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AAD" w:rsidRPr="007616C0" w:rsidRDefault="00466AAD" w:rsidP="00466AAD">
      <w:pPr>
        <w:spacing w:line="240" w:lineRule="auto"/>
        <w:jc w:val="center"/>
        <w:rPr>
          <w:b/>
          <w:sz w:val="28"/>
          <w:szCs w:val="28"/>
        </w:rPr>
      </w:pPr>
      <w:r w:rsidRPr="007616C0">
        <w:rPr>
          <w:b/>
          <w:szCs w:val="24"/>
        </w:rPr>
        <w:t>ООО «Грандпроект»</w:t>
      </w: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pPr>
      <w:r w:rsidRPr="007616C0">
        <w:t xml:space="preserve">ГРАДОСТРОИТЕЛЬНАЯ ДОКУМЕНТАЦИЯ ТЕРРИТОРИАЛЬНОГО </w:t>
      </w:r>
    </w:p>
    <w:p w:rsidR="00466AAD" w:rsidRPr="007616C0" w:rsidRDefault="00466AAD" w:rsidP="00466AAD">
      <w:pPr>
        <w:spacing w:line="240" w:lineRule="auto"/>
        <w:jc w:val="center"/>
        <w:rPr>
          <w:sz w:val="28"/>
          <w:szCs w:val="28"/>
        </w:rPr>
      </w:pPr>
      <w:r w:rsidRPr="007616C0">
        <w:t xml:space="preserve">ПЛАНИРОВАНИЯ </w:t>
      </w: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ind w:firstLine="567"/>
        <w:contextualSpacing/>
        <w:jc w:val="center"/>
        <w:rPr>
          <w:sz w:val="28"/>
          <w:szCs w:val="28"/>
        </w:rPr>
      </w:pPr>
      <w:r w:rsidRPr="007616C0">
        <w:t xml:space="preserve">ВНЕСЕНИЕ ИЗМЕНЕНИЙ В ГЕНЕРАЛЬНЫЙ ПЛАН СЕЛЬСКОГО ПОСЕЛЕНИЯ КАЛТЫМАНОВСКИЙ СЕЛЬСОВЕТ МУНИЦИПАЛЬНОГО РАЙОНА ИГЛИНСКИЙ РАЙОН РЕСПУБЛИКИ БАШКОРТОСТАН </w:t>
      </w:r>
    </w:p>
    <w:p w:rsidR="00466AAD" w:rsidRPr="007616C0" w:rsidRDefault="00466AAD" w:rsidP="00466AAD">
      <w:pPr>
        <w:pStyle w:val="ConsPlusNonformat"/>
        <w:contextualSpacing/>
        <w:jc w:val="center"/>
        <w:rPr>
          <w:b/>
          <w:spacing w:val="4"/>
          <w:sz w:val="32"/>
          <w:szCs w:val="32"/>
        </w:rPr>
      </w:pPr>
    </w:p>
    <w:p w:rsidR="006E4E3E" w:rsidRDefault="006E4E3E" w:rsidP="001640BF">
      <w:pPr>
        <w:ind w:right="33"/>
        <w:jc w:val="center"/>
        <w:rPr>
          <w:sz w:val="36"/>
          <w:szCs w:val="36"/>
        </w:rPr>
      </w:pPr>
    </w:p>
    <w:p w:rsidR="00466AAD" w:rsidRDefault="00466AAD" w:rsidP="001640BF">
      <w:pPr>
        <w:ind w:right="33"/>
        <w:jc w:val="center"/>
        <w:rPr>
          <w:sz w:val="36"/>
          <w:szCs w:val="36"/>
        </w:rPr>
      </w:pPr>
    </w:p>
    <w:p w:rsidR="00466AAD" w:rsidRDefault="00466AAD" w:rsidP="001640BF">
      <w:pPr>
        <w:ind w:right="33"/>
        <w:jc w:val="center"/>
        <w:rPr>
          <w:sz w:val="36"/>
          <w:szCs w:val="36"/>
        </w:rPr>
      </w:pPr>
    </w:p>
    <w:p w:rsidR="00466AAD" w:rsidRDefault="00466AAD" w:rsidP="001640BF">
      <w:pPr>
        <w:ind w:right="33"/>
        <w:jc w:val="center"/>
        <w:rPr>
          <w:sz w:val="36"/>
          <w:szCs w:val="36"/>
        </w:rPr>
      </w:pPr>
    </w:p>
    <w:p w:rsidR="00466AAD" w:rsidRPr="00724A13" w:rsidRDefault="00466AAD" w:rsidP="001640BF">
      <w:pPr>
        <w:ind w:right="33"/>
        <w:jc w:val="center"/>
        <w:rPr>
          <w:sz w:val="36"/>
          <w:szCs w:val="36"/>
        </w:rPr>
      </w:pPr>
    </w:p>
    <w:p w:rsidR="006E4E3E" w:rsidRDefault="006E4E3E" w:rsidP="006E4E3E">
      <w:pPr>
        <w:jc w:val="center"/>
      </w:pPr>
    </w:p>
    <w:p w:rsidR="006E4E3E" w:rsidRDefault="00466AAD" w:rsidP="006E4E3E">
      <w:pPr>
        <w:jc w:val="center"/>
      </w:pPr>
      <w:r>
        <w:t>К-016</w:t>
      </w:r>
      <w:r w:rsidR="006E4E3E" w:rsidRPr="004540FC">
        <w:t>-</w:t>
      </w:r>
      <w:r w:rsidR="001640BF">
        <w:t>ОМГ</w:t>
      </w:r>
    </w:p>
    <w:p w:rsidR="001640BF" w:rsidRPr="001640BF" w:rsidRDefault="00324EA8" w:rsidP="001640BF">
      <w:pPr>
        <w:rPr>
          <w:b/>
          <w:sz w:val="28"/>
          <w:szCs w:val="28"/>
        </w:rPr>
      </w:pPr>
      <w:r>
        <w:rPr>
          <w:b/>
          <w:sz w:val="28"/>
          <w:szCs w:val="28"/>
        </w:rPr>
        <w:t xml:space="preserve">Том </w:t>
      </w:r>
      <w:r w:rsidR="001640BF">
        <w:rPr>
          <w:b/>
          <w:sz w:val="28"/>
          <w:szCs w:val="28"/>
        </w:rPr>
        <w:t>3</w:t>
      </w:r>
      <w:r w:rsidR="006E4E3E" w:rsidRPr="00AB6F86">
        <w:rPr>
          <w:b/>
          <w:sz w:val="28"/>
          <w:szCs w:val="28"/>
        </w:rPr>
        <w:t xml:space="preserve"> </w:t>
      </w:r>
      <w:r>
        <w:rPr>
          <w:b/>
          <w:sz w:val="28"/>
          <w:szCs w:val="28"/>
        </w:rPr>
        <w:t xml:space="preserve">книга </w:t>
      </w:r>
      <w:r w:rsidR="001640BF">
        <w:rPr>
          <w:b/>
          <w:sz w:val="28"/>
          <w:szCs w:val="28"/>
        </w:rPr>
        <w:t>5</w:t>
      </w:r>
      <w:r w:rsidR="006E4E3E" w:rsidRPr="00AB6F86">
        <w:rPr>
          <w:b/>
          <w:sz w:val="28"/>
          <w:szCs w:val="28"/>
        </w:rPr>
        <w:t xml:space="preserve">. </w:t>
      </w:r>
      <w:r w:rsidR="001640BF" w:rsidRPr="001640BF">
        <w:rPr>
          <w:b/>
          <w:bCs/>
          <w:sz w:val="28"/>
          <w:szCs w:val="28"/>
        </w:rPr>
        <w:t xml:space="preserve">Описание местоположения границ населенных </w:t>
      </w:r>
    </w:p>
    <w:p w:rsidR="006E4E3E" w:rsidRDefault="001640BF" w:rsidP="006E4E3E">
      <w:pPr>
        <w:jc w:val="center"/>
      </w:pPr>
      <w:r w:rsidRPr="001640BF">
        <w:rPr>
          <w:b/>
          <w:bCs/>
          <w:sz w:val="28"/>
          <w:szCs w:val="28"/>
        </w:rPr>
        <w:t>пунктов</w:t>
      </w:r>
    </w:p>
    <w:p w:rsidR="006E4E3E" w:rsidRDefault="006E4E3E" w:rsidP="006E4E3E">
      <w:pPr>
        <w:spacing w:line="288" w:lineRule="auto"/>
        <w:jc w:val="center"/>
        <w:rPr>
          <w:b/>
          <w:sz w:val="28"/>
          <w:szCs w:val="28"/>
        </w:rPr>
      </w:pPr>
    </w:p>
    <w:p w:rsidR="006E4E3E" w:rsidRDefault="006E4E3E" w:rsidP="006E4E3E">
      <w:pPr>
        <w:spacing w:line="288" w:lineRule="auto"/>
        <w:jc w:val="center"/>
        <w:rPr>
          <w:b/>
          <w:sz w:val="28"/>
          <w:szCs w:val="28"/>
        </w:rPr>
      </w:pPr>
    </w:p>
    <w:p w:rsidR="006E4E3E" w:rsidRDefault="006E4E3E"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466AAD" w:rsidRDefault="00466AAD" w:rsidP="00DD08FE">
      <w:pPr>
        <w:spacing w:line="240" w:lineRule="auto"/>
        <w:ind w:firstLine="0"/>
        <w:jc w:val="center"/>
        <w:rPr>
          <w:b/>
          <w:noProof/>
          <w:sz w:val="28"/>
          <w:szCs w:val="28"/>
        </w:rPr>
      </w:pPr>
    </w:p>
    <w:p w:rsidR="00466AAD" w:rsidRDefault="00466AAD"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sz w:val="28"/>
          <w:szCs w:val="28"/>
        </w:rPr>
      </w:pPr>
    </w:p>
    <w:p w:rsidR="006E4E3E" w:rsidRDefault="006E4E3E" w:rsidP="006E4E3E">
      <w:pPr>
        <w:jc w:val="center"/>
        <w:rPr>
          <w:szCs w:val="28"/>
        </w:rPr>
      </w:pPr>
    </w:p>
    <w:p w:rsidR="006E4E3E" w:rsidRDefault="006E4E3E" w:rsidP="00140A5F">
      <w:pPr>
        <w:ind w:firstLine="0"/>
        <w:jc w:val="center"/>
        <w:rPr>
          <w:szCs w:val="28"/>
        </w:rPr>
      </w:pPr>
      <w:r w:rsidRPr="00E4233E">
        <w:rPr>
          <w:szCs w:val="28"/>
        </w:rPr>
        <w:t>г. Уфа – 20</w:t>
      </w:r>
      <w:r w:rsidR="00324EA8">
        <w:rPr>
          <w:szCs w:val="28"/>
        </w:rPr>
        <w:t>2</w:t>
      </w:r>
      <w:r w:rsidR="00CA1D7D">
        <w:rPr>
          <w:szCs w:val="28"/>
        </w:rPr>
        <w:t>4</w:t>
      </w:r>
      <w:r w:rsidRPr="00E4233E">
        <w:rPr>
          <w:szCs w:val="28"/>
        </w:rPr>
        <w:t xml:space="preserve"> год</w:t>
      </w:r>
    </w:p>
    <w:p w:rsidR="00126E3F" w:rsidRPr="002869CE" w:rsidRDefault="00126E3F" w:rsidP="00126E3F">
      <w:pPr>
        <w:pStyle w:val="a9"/>
        <w:spacing w:line="240" w:lineRule="auto"/>
        <w:ind w:firstLine="0"/>
        <w:jc w:val="center"/>
        <w:rPr>
          <w:b/>
          <w:color w:val="FF0000"/>
        </w:rPr>
        <w:sectPr w:rsidR="00126E3F" w:rsidRPr="002869CE" w:rsidSect="004C67A5">
          <w:headerReference w:type="default" r:id="rId8"/>
          <w:footerReference w:type="default" r:id="rId9"/>
          <w:pgSz w:w="11906" w:h="16838" w:code="9"/>
          <w:pgMar w:top="851" w:right="567" w:bottom="426" w:left="1418" w:header="0" w:footer="0" w:gutter="0"/>
          <w:cols w:space="708"/>
          <w:docGrid w:linePitch="360"/>
        </w:sectPr>
      </w:pPr>
    </w:p>
    <w:p w:rsidR="00FF011F" w:rsidRPr="004C46E1" w:rsidRDefault="00833B69" w:rsidP="00FF011F">
      <w:pPr>
        <w:pStyle w:val="0"/>
        <w:rPr>
          <w:rFonts w:ascii="Times New Roman" w:hAnsi="Times New Roman"/>
        </w:rPr>
      </w:pPr>
      <w:r w:rsidRPr="004C46E1">
        <w:rPr>
          <w:rFonts w:ascii="Times New Roman" w:hAnsi="Times New Roman"/>
        </w:rPr>
        <w:lastRenderedPageBreak/>
        <w:t>СОСТАВ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8"/>
        <w:gridCol w:w="3261"/>
        <w:gridCol w:w="5244"/>
        <w:gridCol w:w="920"/>
      </w:tblGrid>
      <w:tr w:rsidR="00A46517" w:rsidRPr="004C46E1" w:rsidTr="004C46E1">
        <w:trPr>
          <w:cantSplit/>
          <w:jc w:val="center"/>
        </w:trPr>
        <w:tc>
          <w:tcPr>
            <w:tcW w:w="638" w:type="dxa"/>
            <w:vAlign w:val="center"/>
          </w:tcPr>
          <w:p w:rsidR="00A46517" w:rsidRPr="004C46E1" w:rsidRDefault="004C46E1" w:rsidP="00A46517">
            <w:pPr>
              <w:spacing w:line="240" w:lineRule="auto"/>
              <w:ind w:right="-142" w:firstLine="0"/>
              <w:jc w:val="center"/>
              <w:rPr>
                <w:b/>
                <w:szCs w:val="24"/>
              </w:rPr>
            </w:pPr>
            <w:r>
              <w:rPr>
                <w:b/>
                <w:szCs w:val="24"/>
              </w:rPr>
              <w:t>№</w:t>
            </w:r>
            <w:r w:rsidR="00A46517" w:rsidRPr="004C46E1">
              <w:rPr>
                <w:b/>
                <w:szCs w:val="24"/>
              </w:rPr>
              <w:t xml:space="preserve"> тома</w:t>
            </w:r>
          </w:p>
        </w:tc>
        <w:tc>
          <w:tcPr>
            <w:tcW w:w="3261" w:type="dxa"/>
            <w:vAlign w:val="center"/>
          </w:tcPr>
          <w:p w:rsidR="00A46517" w:rsidRPr="004C46E1" w:rsidRDefault="00A46517" w:rsidP="00A46517">
            <w:pPr>
              <w:spacing w:line="240" w:lineRule="auto"/>
              <w:ind w:firstLine="0"/>
              <w:jc w:val="center"/>
              <w:rPr>
                <w:b/>
                <w:szCs w:val="24"/>
              </w:rPr>
            </w:pPr>
          </w:p>
          <w:p w:rsidR="00A46517" w:rsidRPr="004C46E1" w:rsidRDefault="00A46517" w:rsidP="00A46517">
            <w:pPr>
              <w:spacing w:line="240" w:lineRule="auto"/>
              <w:ind w:firstLine="0"/>
              <w:jc w:val="center"/>
              <w:rPr>
                <w:b/>
                <w:szCs w:val="24"/>
              </w:rPr>
            </w:pPr>
            <w:r w:rsidRPr="004C46E1">
              <w:rPr>
                <w:b/>
                <w:szCs w:val="24"/>
              </w:rPr>
              <w:t>Обозначение</w:t>
            </w:r>
          </w:p>
        </w:tc>
        <w:tc>
          <w:tcPr>
            <w:tcW w:w="5244" w:type="dxa"/>
            <w:vAlign w:val="center"/>
          </w:tcPr>
          <w:p w:rsidR="00A46517" w:rsidRPr="004C46E1" w:rsidRDefault="00A46517" w:rsidP="00A46517">
            <w:pPr>
              <w:spacing w:line="240" w:lineRule="auto"/>
              <w:ind w:firstLine="0"/>
              <w:jc w:val="center"/>
              <w:rPr>
                <w:b/>
                <w:szCs w:val="24"/>
              </w:rPr>
            </w:pPr>
          </w:p>
          <w:p w:rsidR="00A46517" w:rsidRPr="004C46E1" w:rsidRDefault="00A46517" w:rsidP="00A46517">
            <w:pPr>
              <w:spacing w:line="240" w:lineRule="auto"/>
              <w:ind w:firstLine="0"/>
              <w:jc w:val="center"/>
              <w:rPr>
                <w:b/>
                <w:szCs w:val="24"/>
              </w:rPr>
            </w:pPr>
            <w:r w:rsidRPr="004C46E1">
              <w:rPr>
                <w:b/>
                <w:szCs w:val="24"/>
              </w:rPr>
              <w:t>Наименование</w:t>
            </w:r>
          </w:p>
        </w:tc>
        <w:tc>
          <w:tcPr>
            <w:tcW w:w="920" w:type="dxa"/>
            <w:vAlign w:val="center"/>
          </w:tcPr>
          <w:p w:rsidR="00A46517" w:rsidRPr="004C46E1" w:rsidRDefault="00A46517" w:rsidP="00A46517">
            <w:pPr>
              <w:spacing w:line="240" w:lineRule="auto"/>
              <w:ind w:firstLine="0"/>
              <w:jc w:val="center"/>
              <w:rPr>
                <w:b/>
                <w:szCs w:val="24"/>
              </w:rPr>
            </w:pPr>
            <w:r w:rsidRPr="004C46E1">
              <w:rPr>
                <w:b/>
                <w:szCs w:val="24"/>
              </w:rPr>
              <w:t>Примечание</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pStyle w:val="3"/>
              <w:spacing w:line="240" w:lineRule="auto"/>
              <w:ind w:firstLine="0"/>
              <w:jc w:val="center"/>
              <w:rPr>
                <w:b/>
              </w:rPr>
            </w:pPr>
            <w:r w:rsidRPr="004C46E1">
              <w:rPr>
                <w:b/>
              </w:rPr>
              <w:t>Градостроительная документация</w:t>
            </w:r>
          </w:p>
        </w:tc>
        <w:tc>
          <w:tcPr>
            <w:tcW w:w="920" w:type="dxa"/>
            <w:vAlign w:val="center"/>
          </w:tcPr>
          <w:p w:rsidR="00A46517" w:rsidRPr="004C46E1" w:rsidRDefault="00A46517" w:rsidP="00A46517">
            <w:pPr>
              <w:spacing w:line="240" w:lineRule="auto"/>
              <w:ind w:firstLine="0"/>
              <w:jc w:val="center"/>
              <w:rPr>
                <w:szCs w:val="24"/>
              </w:rPr>
            </w:pPr>
            <w:r w:rsidRPr="004C46E1">
              <w:rPr>
                <w:szCs w:val="24"/>
              </w:rPr>
              <w:t>ДСП</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r w:rsidRPr="004C46E1">
              <w:rPr>
                <w:b/>
                <w:szCs w:val="24"/>
                <w:u w:val="single"/>
              </w:rPr>
              <w:t>ТОМ 1</w:t>
            </w:r>
          </w:p>
        </w:tc>
        <w:tc>
          <w:tcPr>
            <w:tcW w:w="5244" w:type="dxa"/>
            <w:vAlign w:val="center"/>
          </w:tcPr>
          <w:p w:rsidR="00A46517" w:rsidRPr="004C46E1" w:rsidRDefault="00A46517" w:rsidP="00A46517">
            <w:pPr>
              <w:pStyle w:val="5"/>
              <w:tabs>
                <w:tab w:val="left" w:pos="0"/>
              </w:tabs>
              <w:snapToGrid w:val="0"/>
              <w:spacing w:line="240" w:lineRule="auto"/>
              <w:ind w:left="0" w:firstLine="0"/>
              <w:jc w:val="center"/>
              <w:rPr>
                <w:b/>
              </w:rPr>
            </w:pPr>
            <w:r w:rsidRPr="004C46E1">
              <w:rPr>
                <w:b/>
              </w:rPr>
              <w:t>Генеральный план сельского поселения</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1</w:t>
            </w:r>
          </w:p>
        </w:tc>
        <w:tc>
          <w:tcPr>
            <w:tcW w:w="3261" w:type="dxa"/>
            <w:vAlign w:val="center"/>
          </w:tcPr>
          <w:p w:rsidR="00A46517" w:rsidRPr="004C46E1" w:rsidRDefault="00466AAD" w:rsidP="00243CE1">
            <w:pPr>
              <w:tabs>
                <w:tab w:val="left" w:pos="0"/>
              </w:tabs>
              <w:snapToGrid w:val="0"/>
              <w:spacing w:line="240" w:lineRule="auto"/>
              <w:ind w:firstLine="0"/>
              <w:jc w:val="center"/>
              <w:rPr>
                <w:szCs w:val="24"/>
              </w:rPr>
            </w:pPr>
            <w:r>
              <w:rPr>
                <w:szCs w:val="24"/>
              </w:rPr>
              <w:t>К-016</w:t>
            </w:r>
            <w:r w:rsidR="00A46517" w:rsidRPr="004C46E1">
              <w:rPr>
                <w:szCs w:val="24"/>
              </w:rPr>
              <w:t>-ГП-ПТП Том 1 книга 1</w:t>
            </w:r>
          </w:p>
        </w:tc>
        <w:tc>
          <w:tcPr>
            <w:tcW w:w="5244" w:type="dxa"/>
            <w:vAlign w:val="center"/>
          </w:tcPr>
          <w:p w:rsidR="00A46517" w:rsidRPr="00DB60C2" w:rsidRDefault="00A46517" w:rsidP="00DB60C2">
            <w:pPr>
              <w:pStyle w:val="5"/>
              <w:tabs>
                <w:tab w:val="left" w:pos="0"/>
              </w:tabs>
              <w:snapToGrid w:val="0"/>
              <w:spacing w:line="240" w:lineRule="auto"/>
              <w:ind w:left="0" w:firstLine="0"/>
              <w:jc w:val="left"/>
              <w:rPr>
                <w:u w:val="none"/>
              </w:rPr>
            </w:pPr>
            <w:r w:rsidRPr="00DB60C2">
              <w:rPr>
                <w:u w:val="none"/>
              </w:rPr>
              <w:t>Положение о территориальном планировании</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1</w:t>
            </w: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-ГП-ГД Том 1 книга 2</w:t>
            </w:r>
          </w:p>
        </w:tc>
        <w:tc>
          <w:tcPr>
            <w:tcW w:w="5244" w:type="dxa"/>
            <w:vAlign w:val="center"/>
          </w:tcPr>
          <w:p w:rsidR="00A46517" w:rsidRPr="004C46E1" w:rsidRDefault="00A46517" w:rsidP="00A46517">
            <w:pPr>
              <w:pStyle w:val="4"/>
              <w:keepNext/>
              <w:tabs>
                <w:tab w:val="left" w:pos="0"/>
              </w:tabs>
              <w:suppressAutoHyphens w:val="0"/>
              <w:snapToGrid w:val="0"/>
              <w:spacing w:line="240" w:lineRule="auto"/>
              <w:ind w:firstLine="0"/>
              <w:jc w:val="left"/>
              <w:rPr>
                <w:b w:val="0"/>
                <w:sz w:val="24"/>
                <w:szCs w:val="24"/>
              </w:rPr>
            </w:pPr>
            <w:r w:rsidRPr="004C46E1">
              <w:rPr>
                <w:b w:val="0"/>
                <w:sz w:val="24"/>
                <w:szCs w:val="24"/>
              </w:rPr>
              <w:t>Карты Генерального плана</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b/>
                <w:szCs w:val="24"/>
                <w:u w:val="single"/>
              </w:rPr>
            </w:pPr>
            <w:r>
              <w:rPr>
                <w:szCs w:val="24"/>
              </w:rPr>
              <w:t>К-016</w:t>
            </w:r>
            <w:r w:rsidR="00A46517" w:rsidRPr="004C46E1">
              <w:rPr>
                <w:szCs w:val="24"/>
              </w:rPr>
              <w:t>-ГП-1</w:t>
            </w:r>
          </w:p>
        </w:tc>
        <w:tc>
          <w:tcPr>
            <w:tcW w:w="5244" w:type="dxa"/>
            <w:vAlign w:val="center"/>
          </w:tcPr>
          <w:p w:rsidR="00A46517" w:rsidRPr="004C46E1" w:rsidRDefault="00A46517" w:rsidP="00A46517">
            <w:pPr>
              <w:spacing w:line="240" w:lineRule="auto"/>
              <w:ind w:firstLine="0"/>
              <w:jc w:val="left"/>
              <w:rPr>
                <w:szCs w:val="24"/>
              </w:rPr>
            </w:pPr>
            <w:r w:rsidRPr="004C46E1">
              <w:rPr>
                <w:color w:val="000000"/>
                <w:szCs w:val="24"/>
              </w:rPr>
              <w:t>Карта границ населенных пунктов, входящих</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color w:val="000000"/>
                <w:szCs w:val="24"/>
              </w:rPr>
            </w:pPr>
            <w:r w:rsidRPr="004C46E1">
              <w:rPr>
                <w:color w:val="000000"/>
                <w:szCs w:val="24"/>
              </w:rPr>
              <w:t>в состав сельского поселения. М 1:10000</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-ГП-2</w:t>
            </w:r>
          </w:p>
        </w:tc>
        <w:tc>
          <w:tcPr>
            <w:tcW w:w="5244" w:type="dxa"/>
            <w:vAlign w:val="center"/>
          </w:tcPr>
          <w:p w:rsidR="00A46517" w:rsidRPr="00DB60C2" w:rsidRDefault="00A46517" w:rsidP="00A46517">
            <w:pPr>
              <w:pStyle w:val="3"/>
              <w:spacing w:line="240" w:lineRule="auto"/>
              <w:ind w:firstLine="0"/>
              <w:jc w:val="left"/>
              <w:rPr>
                <w:u w:val="none"/>
              </w:rPr>
            </w:pPr>
            <w:r w:rsidRPr="00DB60C2">
              <w:rPr>
                <w:color w:val="000000"/>
                <w:u w:val="none"/>
              </w:rPr>
              <w:t>Карта планируемого размещения объектов</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spacing w:line="240" w:lineRule="auto"/>
              <w:ind w:firstLine="0"/>
              <w:jc w:val="left"/>
              <w:rPr>
                <w:color w:val="000000"/>
                <w:szCs w:val="24"/>
              </w:rPr>
            </w:pPr>
            <w:r w:rsidRPr="004C46E1">
              <w:rPr>
                <w:color w:val="000000"/>
                <w:szCs w:val="24"/>
              </w:rPr>
              <w:t>местного, регионального и федерального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color w:val="000000"/>
                <w:szCs w:val="24"/>
              </w:rPr>
              <w:t>значения. 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-ГП-3</w:t>
            </w:r>
          </w:p>
        </w:tc>
        <w:tc>
          <w:tcPr>
            <w:tcW w:w="5244" w:type="dxa"/>
            <w:vAlign w:val="center"/>
          </w:tcPr>
          <w:p w:rsidR="00A46517" w:rsidRPr="004C46E1" w:rsidRDefault="00A46517" w:rsidP="00A46517">
            <w:pPr>
              <w:spacing w:line="240" w:lineRule="auto"/>
              <w:ind w:right="-122" w:firstLine="0"/>
              <w:jc w:val="left"/>
              <w:rPr>
                <w:szCs w:val="24"/>
              </w:rPr>
            </w:pPr>
            <w:r w:rsidRPr="004C46E1">
              <w:rPr>
                <w:color w:val="000000"/>
                <w:szCs w:val="24"/>
              </w:rPr>
              <w:t>Карта функциональных зон сельского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ситуаций природного и техногенного характера.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pStyle w:val="5"/>
              <w:tabs>
                <w:tab w:val="left" w:pos="0"/>
              </w:tabs>
              <w:snapToGrid w:val="0"/>
              <w:spacing w:line="240" w:lineRule="auto"/>
              <w:ind w:left="0" w:firstLine="0"/>
              <w:jc w:val="left"/>
              <w:rPr>
                <w:color w:val="000000"/>
                <w:u w:val="none"/>
              </w:rPr>
            </w:pPr>
            <w:r w:rsidRPr="004C46E1">
              <w:rPr>
                <w:color w:val="000000"/>
                <w:u w:val="none"/>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-МО-6</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Карта границ зон транспортной инфраструктуры.</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-МО-7</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Карта-схема инженерной подготовки</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территории. 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-МО-8</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Карта-схема  инженерных сетей и сооружений.</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center"/>
              <w:rPr>
                <w:color w:val="000000"/>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r w:rsidRPr="004C46E1">
              <w:rPr>
                <w:b/>
                <w:szCs w:val="24"/>
                <w:u w:val="single"/>
              </w:rPr>
              <w:t>ТОМ 2</w:t>
            </w:r>
          </w:p>
        </w:tc>
        <w:tc>
          <w:tcPr>
            <w:tcW w:w="5244" w:type="dxa"/>
            <w:vAlign w:val="center"/>
          </w:tcPr>
          <w:p w:rsidR="00A46517" w:rsidRPr="004C46E1" w:rsidRDefault="00A46517" w:rsidP="00A46517">
            <w:pPr>
              <w:spacing w:line="240" w:lineRule="auto"/>
              <w:ind w:firstLine="0"/>
              <w:jc w:val="center"/>
              <w:rPr>
                <w:szCs w:val="24"/>
              </w:rPr>
            </w:pPr>
            <w:r w:rsidRPr="004C46E1">
              <w:rPr>
                <w:b/>
                <w:szCs w:val="24"/>
                <w:u w:val="single"/>
              </w:rPr>
              <w:t>Материалы по обоснованию</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2</w:t>
            </w: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-МО-ОПЗ Том 2 книга 3</w:t>
            </w:r>
          </w:p>
        </w:tc>
        <w:tc>
          <w:tcPr>
            <w:tcW w:w="5244" w:type="dxa"/>
            <w:vAlign w:val="center"/>
          </w:tcPr>
          <w:p w:rsidR="00A46517" w:rsidRPr="004C46E1" w:rsidRDefault="00A46517" w:rsidP="00A46517">
            <w:pPr>
              <w:pStyle w:val="8"/>
              <w:numPr>
                <w:ilvl w:val="0"/>
                <w:numId w:val="0"/>
              </w:numPr>
              <w:spacing w:line="240" w:lineRule="auto"/>
              <w:jc w:val="left"/>
              <w:rPr>
                <w:rFonts w:ascii="Times New Roman" w:hAnsi="Times New Roman" w:cs="Times New Roman"/>
                <w:i w:val="0"/>
              </w:rPr>
            </w:pPr>
            <w:r w:rsidRPr="004C46E1">
              <w:rPr>
                <w:rFonts w:ascii="Times New Roman" w:hAnsi="Times New Roman" w:cs="Times New Roman"/>
                <w:i w:val="0"/>
              </w:rPr>
              <w:t>Материалы по обоснованию в текстовой форме</w:t>
            </w:r>
          </w:p>
        </w:tc>
        <w:tc>
          <w:tcPr>
            <w:tcW w:w="920" w:type="dxa"/>
            <w:vAlign w:val="center"/>
          </w:tcPr>
          <w:p w:rsidR="00A46517" w:rsidRPr="004C46E1" w:rsidRDefault="00A46517" w:rsidP="00A46517">
            <w:pPr>
              <w:spacing w:line="240" w:lineRule="auto"/>
              <w:ind w:firstLine="0"/>
              <w:jc w:val="center"/>
              <w:rPr>
                <w:b/>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2</w:t>
            </w: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-МО-ГД Том 2 книга 4</w:t>
            </w:r>
          </w:p>
        </w:tc>
        <w:tc>
          <w:tcPr>
            <w:tcW w:w="5244" w:type="dxa"/>
            <w:vAlign w:val="center"/>
          </w:tcPr>
          <w:p w:rsidR="00A46517" w:rsidRPr="004C46E1" w:rsidRDefault="00A46517" w:rsidP="00A46517">
            <w:pPr>
              <w:pStyle w:val="8"/>
              <w:numPr>
                <w:ilvl w:val="0"/>
                <w:numId w:val="0"/>
              </w:numPr>
              <w:spacing w:line="240" w:lineRule="auto"/>
              <w:jc w:val="left"/>
              <w:rPr>
                <w:rFonts w:ascii="Times New Roman" w:hAnsi="Times New Roman" w:cs="Times New Roman"/>
                <w:i w:val="0"/>
              </w:rPr>
            </w:pPr>
            <w:r w:rsidRPr="004C46E1">
              <w:rPr>
                <w:rFonts w:ascii="Times New Roman" w:hAnsi="Times New Roman" w:cs="Times New Roman"/>
                <w:i w:val="0"/>
              </w:rPr>
              <w:t>Карты материалов по обоснованию</w:t>
            </w:r>
          </w:p>
        </w:tc>
        <w:tc>
          <w:tcPr>
            <w:tcW w:w="920" w:type="dxa"/>
            <w:vAlign w:val="center"/>
          </w:tcPr>
          <w:p w:rsidR="00A46517" w:rsidRPr="004C46E1" w:rsidRDefault="00A46517" w:rsidP="00A46517">
            <w:pPr>
              <w:spacing w:line="240" w:lineRule="auto"/>
              <w:ind w:firstLine="0"/>
              <w:jc w:val="center"/>
              <w:rPr>
                <w:b/>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-МО-4</w:t>
            </w:r>
          </w:p>
        </w:tc>
        <w:tc>
          <w:tcPr>
            <w:tcW w:w="5244" w:type="dxa"/>
            <w:vAlign w:val="center"/>
          </w:tcPr>
          <w:p w:rsidR="00A46517" w:rsidRPr="004C46E1" w:rsidRDefault="00A46517" w:rsidP="00A46517">
            <w:pPr>
              <w:pStyle w:val="3"/>
              <w:spacing w:line="240" w:lineRule="auto"/>
              <w:ind w:firstLine="0"/>
              <w:jc w:val="left"/>
              <w:rPr>
                <w:u w:val="none"/>
              </w:rPr>
            </w:pPr>
            <w:r w:rsidRPr="004C46E1">
              <w:rPr>
                <w:u w:val="none"/>
              </w:rPr>
              <w:t>Карта положения сельского поселения</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сельсовет в системе расселения. М 1:25 000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b/>
                <w:szCs w:val="24"/>
              </w:rPr>
            </w:pPr>
            <w:r>
              <w:rPr>
                <w:szCs w:val="24"/>
              </w:rPr>
              <w:t>К-016</w:t>
            </w:r>
            <w:r w:rsidR="00A46517" w:rsidRPr="004C46E1">
              <w:rPr>
                <w:szCs w:val="24"/>
              </w:rPr>
              <w:t>-МО-5</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Схема современного использования территорий</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rPr>
            </w:pPr>
          </w:p>
        </w:tc>
        <w:tc>
          <w:tcPr>
            <w:tcW w:w="5244" w:type="dxa"/>
            <w:vAlign w:val="center"/>
          </w:tcPr>
          <w:p w:rsidR="00A46517" w:rsidRPr="004C46E1" w:rsidRDefault="00A46517" w:rsidP="00A46517">
            <w:pPr>
              <w:spacing w:line="240" w:lineRule="auto"/>
              <w:ind w:right="-122" w:firstLine="0"/>
              <w:jc w:val="left"/>
              <w:rPr>
                <w:szCs w:val="24"/>
              </w:rPr>
            </w:pPr>
            <w:r w:rsidRPr="004C46E1">
              <w:rPr>
                <w:szCs w:val="24"/>
              </w:rPr>
              <w:t>муниципального образования с отображением</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границ земель различных категорий и иной</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информации об использовании соответствую-</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щих территорий. Схема ограничений,</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утверждаемые в системе схем территориально-</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го планирования. Схема границ территорий</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объектов культурного наследия. Схема границ</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зон с особыми условиями использования</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территорий. Схема границ территорий, подвер-</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женных риску возникновения чрезвычайных</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pStyle w:val="3"/>
              <w:spacing w:line="240" w:lineRule="auto"/>
              <w:ind w:firstLine="0"/>
              <w:jc w:val="left"/>
              <w:rPr>
                <w:u w:val="none"/>
              </w:rPr>
            </w:pPr>
            <w:r w:rsidRPr="004C46E1">
              <w:rPr>
                <w:u w:val="none"/>
              </w:rPr>
              <w:t>ситуаций природного и техногенного характера.</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pStyle w:val="5"/>
              <w:tabs>
                <w:tab w:val="left" w:pos="0"/>
              </w:tabs>
              <w:snapToGrid w:val="0"/>
              <w:spacing w:line="240" w:lineRule="auto"/>
              <w:ind w:left="0" w:firstLine="0"/>
              <w:jc w:val="left"/>
              <w:rPr>
                <w:u w:val="none"/>
              </w:rPr>
            </w:pPr>
            <w:r w:rsidRPr="004C46E1">
              <w:rPr>
                <w:u w:val="none"/>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tabs>
                <w:tab w:val="left" w:pos="0"/>
              </w:tabs>
              <w:snapToGrid w:val="0"/>
              <w:spacing w:line="240" w:lineRule="auto"/>
              <w:ind w:firstLine="0"/>
              <w:jc w:val="center"/>
              <w:rPr>
                <w:szCs w:val="24"/>
              </w:rPr>
            </w:pPr>
            <w:r>
              <w:rPr>
                <w:szCs w:val="24"/>
              </w:rPr>
              <w:t>К-016</w:t>
            </w:r>
            <w:r w:rsidR="00A46517" w:rsidRPr="004C46E1">
              <w:rPr>
                <w:szCs w:val="24"/>
              </w:rPr>
              <w:t>-МО-6</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Карта границ зон транспортной инфраструктуры.</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b/>
                <w:szCs w:val="24"/>
                <w:u w:val="single"/>
              </w:rPr>
            </w:pPr>
            <w:r>
              <w:rPr>
                <w:szCs w:val="24"/>
              </w:rPr>
              <w:t>К-016</w:t>
            </w:r>
            <w:r w:rsidR="00A46517" w:rsidRPr="004C46E1">
              <w:rPr>
                <w:szCs w:val="24"/>
              </w:rPr>
              <w:t>-МО-7</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Карта-схема инженерной подготовки</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территории. М 1:10000</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-МО-8</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Карта-схема  инженерных сетей и сооружений.</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center"/>
              <w:rPr>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r w:rsidRPr="004C46E1">
              <w:rPr>
                <w:b/>
                <w:szCs w:val="24"/>
                <w:u w:val="single"/>
              </w:rPr>
              <w:t>ТОМ 3</w:t>
            </w:r>
          </w:p>
        </w:tc>
        <w:tc>
          <w:tcPr>
            <w:tcW w:w="5244" w:type="dxa"/>
            <w:vAlign w:val="center"/>
          </w:tcPr>
          <w:p w:rsidR="00A46517" w:rsidRPr="004C46E1" w:rsidRDefault="00A46517" w:rsidP="00A46517">
            <w:pPr>
              <w:spacing w:line="240" w:lineRule="auto"/>
              <w:ind w:firstLine="0"/>
              <w:jc w:val="center"/>
              <w:rPr>
                <w:szCs w:val="24"/>
              </w:rPr>
            </w:pPr>
            <w:r w:rsidRPr="004C46E1">
              <w:rPr>
                <w:b/>
                <w:szCs w:val="24"/>
                <w:u w:val="single"/>
              </w:rPr>
              <w:t>Сведения, предусмотренные п.3.1 ст.19,</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lang w:val="en-US"/>
              </w:rPr>
            </w:pPr>
          </w:p>
        </w:tc>
        <w:tc>
          <w:tcPr>
            <w:tcW w:w="5244" w:type="dxa"/>
            <w:vAlign w:val="center"/>
          </w:tcPr>
          <w:p w:rsidR="00A46517" w:rsidRPr="004C46E1" w:rsidRDefault="00A46517" w:rsidP="00A46517">
            <w:pPr>
              <w:tabs>
                <w:tab w:val="left" w:pos="0"/>
              </w:tabs>
              <w:snapToGrid w:val="0"/>
              <w:spacing w:line="240" w:lineRule="auto"/>
              <w:ind w:firstLine="0"/>
              <w:jc w:val="center"/>
              <w:rPr>
                <w:b/>
                <w:szCs w:val="24"/>
                <w:u w:val="single"/>
              </w:rPr>
            </w:pPr>
            <w:r w:rsidRPr="004C46E1">
              <w:rPr>
                <w:b/>
                <w:szCs w:val="24"/>
                <w:u w:val="single"/>
              </w:rPr>
              <w:t>п.5.1 ст.23 и п.6.1 ст.30 Градостроительного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tabs>
                <w:tab w:val="left" w:pos="0"/>
              </w:tabs>
              <w:snapToGrid w:val="0"/>
              <w:spacing w:line="240" w:lineRule="auto"/>
              <w:ind w:firstLine="0"/>
              <w:jc w:val="center"/>
              <w:rPr>
                <w:b/>
                <w:szCs w:val="24"/>
                <w:u w:val="single"/>
              </w:rPr>
            </w:pPr>
            <w:r w:rsidRPr="004C46E1">
              <w:rPr>
                <w:b/>
                <w:szCs w:val="24"/>
                <w:u w:val="single"/>
              </w:rPr>
              <w:t>кодекса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tabs>
                <w:tab w:val="left" w:pos="0"/>
              </w:tabs>
              <w:snapToGrid w:val="0"/>
              <w:spacing w:line="240" w:lineRule="auto"/>
              <w:ind w:firstLine="0"/>
              <w:jc w:val="center"/>
              <w:rPr>
                <w:szCs w:val="24"/>
              </w:rPr>
            </w:pPr>
            <w:r w:rsidRPr="004C46E1">
              <w:rPr>
                <w:szCs w:val="24"/>
              </w:rPr>
              <w:t>3</w:t>
            </w:r>
          </w:p>
        </w:tc>
        <w:tc>
          <w:tcPr>
            <w:tcW w:w="3261" w:type="dxa"/>
            <w:vAlign w:val="center"/>
          </w:tcPr>
          <w:p w:rsidR="00A46517" w:rsidRPr="004C46E1" w:rsidRDefault="00466AAD" w:rsidP="00243CE1">
            <w:pPr>
              <w:spacing w:line="240" w:lineRule="auto"/>
              <w:ind w:firstLine="0"/>
              <w:jc w:val="center"/>
              <w:rPr>
                <w:b/>
                <w:szCs w:val="24"/>
              </w:rPr>
            </w:pPr>
            <w:r>
              <w:rPr>
                <w:szCs w:val="24"/>
              </w:rPr>
              <w:t>К-016</w:t>
            </w:r>
            <w:r w:rsidR="00A46517" w:rsidRPr="004C46E1">
              <w:rPr>
                <w:szCs w:val="24"/>
              </w:rPr>
              <w:t>-ОМГ Том 3 книга 5</w:t>
            </w:r>
          </w:p>
        </w:tc>
        <w:tc>
          <w:tcPr>
            <w:tcW w:w="5244" w:type="dxa"/>
            <w:vAlign w:val="center"/>
          </w:tcPr>
          <w:p w:rsidR="00A46517" w:rsidRPr="004C46E1" w:rsidRDefault="00A46517" w:rsidP="00A46517">
            <w:pPr>
              <w:spacing w:line="240" w:lineRule="auto"/>
              <w:ind w:firstLine="0"/>
              <w:jc w:val="left"/>
              <w:rPr>
                <w:szCs w:val="24"/>
              </w:rPr>
            </w:pPr>
            <w:r w:rsidRPr="004C46E1">
              <w:rPr>
                <w:bCs/>
                <w:szCs w:val="24"/>
              </w:rPr>
              <w:t>Описание местоположения границ населенных</w:t>
            </w:r>
          </w:p>
        </w:tc>
        <w:tc>
          <w:tcPr>
            <w:tcW w:w="920" w:type="dxa"/>
            <w:vAlign w:val="center"/>
          </w:tcPr>
          <w:p w:rsidR="00A46517" w:rsidRPr="004C46E1" w:rsidRDefault="00A46517" w:rsidP="00A46517">
            <w:pPr>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bCs/>
                <w:szCs w:val="24"/>
              </w:rPr>
              <w:t>пунктов</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center"/>
              <w:rPr>
                <w:color w:val="000000"/>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4</w:t>
            </w:r>
          </w:p>
        </w:tc>
        <w:tc>
          <w:tcPr>
            <w:tcW w:w="3261" w:type="dxa"/>
            <w:vAlign w:val="center"/>
          </w:tcPr>
          <w:p w:rsidR="00A46517" w:rsidRPr="004C46E1" w:rsidRDefault="00A46517" w:rsidP="00A46517">
            <w:pPr>
              <w:snapToGrid w:val="0"/>
              <w:spacing w:line="240" w:lineRule="auto"/>
              <w:ind w:firstLine="0"/>
              <w:jc w:val="center"/>
              <w:rPr>
                <w:b/>
                <w:szCs w:val="24"/>
                <w:u w:val="single"/>
              </w:rPr>
            </w:pPr>
            <w:r w:rsidRPr="004C46E1">
              <w:rPr>
                <w:b/>
                <w:szCs w:val="24"/>
                <w:u w:val="single"/>
              </w:rPr>
              <w:t>ТОМ 4</w:t>
            </w:r>
          </w:p>
        </w:tc>
        <w:tc>
          <w:tcPr>
            <w:tcW w:w="5244" w:type="dxa"/>
            <w:vAlign w:val="center"/>
          </w:tcPr>
          <w:p w:rsidR="00A46517" w:rsidRPr="004C46E1" w:rsidRDefault="00A46517" w:rsidP="00A46517">
            <w:pPr>
              <w:spacing w:line="240" w:lineRule="auto"/>
              <w:ind w:right="-122" w:firstLine="0"/>
              <w:jc w:val="center"/>
              <w:rPr>
                <w:b/>
                <w:color w:val="000000"/>
                <w:szCs w:val="24"/>
                <w:u w:val="single"/>
              </w:rPr>
            </w:pPr>
            <w:r w:rsidRPr="004C46E1">
              <w:rPr>
                <w:b/>
                <w:color w:val="000000"/>
                <w:szCs w:val="24"/>
                <w:u w:val="single"/>
              </w:rPr>
              <w:t>Электронная версия проекта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 Том 4 книга 6</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Материалы проекта для размещения в</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Федеральной государственной информационной</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системе территориального планирования</w:t>
            </w:r>
          </w:p>
        </w:tc>
        <w:tc>
          <w:tcPr>
            <w:tcW w:w="920" w:type="dxa"/>
            <w:vAlign w:val="center"/>
          </w:tcPr>
          <w:p w:rsidR="00A46517" w:rsidRPr="004C46E1" w:rsidRDefault="00A46517" w:rsidP="00A46517">
            <w:pPr>
              <w:snapToGrid w:val="0"/>
              <w:spacing w:line="240" w:lineRule="auto"/>
              <w:ind w:firstLine="0"/>
              <w:jc w:val="center"/>
              <w:rPr>
                <w:szCs w:val="24"/>
              </w:rPr>
            </w:pP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466AAD" w:rsidP="00243CE1">
            <w:pPr>
              <w:snapToGrid w:val="0"/>
              <w:spacing w:line="240" w:lineRule="auto"/>
              <w:ind w:firstLine="0"/>
              <w:jc w:val="center"/>
              <w:rPr>
                <w:szCs w:val="24"/>
              </w:rPr>
            </w:pPr>
            <w:r>
              <w:rPr>
                <w:szCs w:val="24"/>
              </w:rPr>
              <w:t>К-016</w:t>
            </w:r>
            <w:r w:rsidR="000975C1" w:rsidRPr="004C46E1">
              <w:rPr>
                <w:szCs w:val="24"/>
              </w:rPr>
              <w:t>-ФГИСТП-1</w:t>
            </w: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Карта границ населенных пунктов (в том числе</w:t>
            </w:r>
          </w:p>
        </w:tc>
        <w:tc>
          <w:tcPr>
            <w:tcW w:w="920" w:type="dxa"/>
          </w:tcPr>
          <w:p w:rsidR="000975C1" w:rsidRPr="005A2ED1" w:rsidRDefault="000975C1" w:rsidP="0092488C">
            <w:pPr>
              <w:spacing w:line="240" w:lineRule="auto"/>
              <w:ind w:firstLine="0"/>
              <w:jc w:val="center"/>
              <w:rPr>
                <w:szCs w:val="24"/>
                <w:lang w:val="en-US"/>
              </w:rPr>
            </w:pPr>
            <w:r>
              <w:rPr>
                <w:szCs w:val="24"/>
                <w:lang w:val="en-US"/>
              </w:rPr>
              <w:t>gml</w:t>
            </w:r>
            <w:r>
              <w:rPr>
                <w:szCs w:val="24"/>
              </w:rPr>
              <w:t xml:space="preserve"> </w:t>
            </w: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0975C1" w:rsidP="00A46517">
            <w:pPr>
              <w:snapToGrid w:val="0"/>
              <w:spacing w:line="240" w:lineRule="auto"/>
              <w:ind w:firstLine="0"/>
              <w:jc w:val="center"/>
              <w:rPr>
                <w:szCs w:val="24"/>
              </w:rPr>
            </w:pP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границ образуемых населенных пунктов)</w:t>
            </w:r>
          </w:p>
        </w:tc>
        <w:tc>
          <w:tcPr>
            <w:tcW w:w="920" w:type="dxa"/>
          </w:tcPr>
          <w:p w:rsidR="000975C1" w:rsidRPr="00B93F92" w:rsidRDefault="000975C1" w:rsidP="000975C1">
            <w:pPr>
              <w:spacing w:line="240" w:lineRule="auto"/>
              <w:ind w:firstLine="0"/>
              <w:jc w:val="center"/>
              <w:rPr>
                <w:szCs w:val="24"/>
              </w:rPr>
            </w:pP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466AAD" w:rsidP="00243CE1">
            <w:pPr>
              <w:snapToGrid w:val="0"/>
              <w:spacing w:line="240" w:lineRule="auto"/>
              <w:ind w:firstLine="0"/>
              <w:jc w:val="center"/>
              <w:rPr>
                <w:szCs w:val="24"/>
              </w:rPr>
            </w:pPr>
            <w:r>
              <w:rPr>
                <w:szCs w:val="24"/>
              </w:rPr>
              <w:t>К-016</w:t>
            </w:r>
            <w:r w:rsidR="000975C1" w:rsidRPr="004C46E1">
              <w:rPr>
                <w:szCs w:val="24"/>
              </w:rPr>
              <w:t>-ФГИСТП-6</w:t>
            </w: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Карты планируемого размещения объектов</w:t>
            </w:r>
          </w:p>
        </w:tc>
        <w:tc>
          <w:tcPr>
            <w:tcW w:w="920" w:type="dxa"/>
          </w:tcPr>
          <w:p w:rsidR="000975C1" w:rsidRPr="00B93F92" w:rsidRDefault="000975C1" w:rsidP="0092488C">
            <w:pPr>
              <w:spacing w:line="240" w:lineRule="auto"/>
              <w:ind w:firstLine="0"/>
              <w:jc w:val="center"/>
              <w:rPr>
                <w:szCs w:val="24"/>
              </w:rPr>
            </w:pPr>
            <w:r>
              <w:rPr>
                <w:szCs w:val="24"/>
                <w:lang w:val="en-US"/>
              </w:rPr>
              <w:t>gml</w:t>
            </w:r>
            <w:r>
              <w:rPr>
                <w:szCs w:val="24"/>
              </w:rPr>
              <w:t xml:space="preserve"> </w:t>
            </w: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466AAD" w:rsidP="00243CE1">
            <w:pPr>
              <w:snapToGrid w:val="0"/>
              <w:spacing w:line="240" w:lineRule="auto"/>
              <w:ind w:firstLine="0"/>
              <w:jc w:val="center"/>
              <w:rPr>
                <w:szCs w:val="24"/>
              </w:rPr>
            </w:pPr>
            <w:r>
              <w:rPr>
                <w:szCs w:val="24"/>
              </w:rPr>
              <w:t>К-016</w:t>
            </w:r>
            <w:r w:rsidR="000975C1" w:rsidRPr="004C46E1">
              <w:rPr>
                <w:szCs w:val="24"/>
              </w:rPr>
              <w:t>-ФГИСТП-10</w:t>
            </w: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Карты функциональных зон поселения или</w:t>
            </w:r>
          </w:p>
        </w:tc>
        <w:tc>
          <w:tcPr>
            <w:tcW w:w="920" w:type="dxa"/>
          </w:tcPr>
          <w:p w:rsidR="000975C1" w:rsidRPr="00B93F92" w:rsidRDefault="000975C1" w:rsidP="0092488C">
            <w:pPr>
              <w:spacing w:line="240" w:lineRule="auto"/>
              <w:ind w:firstLine="0"/>
              <w:jc w:val="center"/>
              <w:rPr>
                <w:szCs w:val="24"/>
              </w:rPr>
            </w:pPr>
            <w:r>
              <w:rPr>
                <w:szCs w:val="24"/>
                <w:lang w:val="en-US"/>
              </w:rPr>
              <w:t>gml</w:t>
            </w:r>
            <w:r>
              <w:rPr>
                <w:szCs w:val="24"/>
              </w:rPr>
              <w:t xml:space="preserve"> </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городского округа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-ФГИСТП-11</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карт границ населенных пунктов в раст-</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-ФГИСТП-12</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карт планируемого размещения объектов</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в растровом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-ФГИСТП-13</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карт функциональных зон поселения или</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pStyle w:val="5"/>
              <w:tabs>
                <w:tab w:val="left" w:pos="0"/>
              </w:tabs>
              <w:snapToGrid w:val="0"/>
              <w:spacing w:line="240" w:lineRule="auto"/>
              <w:ind w:left="0" w:firstLine="0"/>
              <w:jc w:val="left"/>
              <w:rPr>
                <w:color w:val="000000"/>
                <w:u w:val="none"/>
              </w:rPr>
            </w:pPr>
            <w:r w:rsidRPr="004C46E1">
              <w:rPr>
                <w:color w:val="000000"/>
                <w:u w:val="none"/>
              </w:rPr>
              <w:t>городского округа в растровом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-ФГИСТП-14</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материалов по обоснованию в виде карт</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в растровом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-ФГИСТП-15</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Материалы по обоснованию в виде карт</w:t>
            </w:r>
          </w:p>
        </w:tc>
        <w:tc>
          <w:tcPr>
            <w:tcW w:w="920" w:type="dxa"/>
            <w:vAlign w:val="center"/>
          </w:tcPr>
          <w:p w:rsidR="00A46517" w:rsidRPr="004C46E1" w:rsidRDefault="000975C1" w:rsidP="0092488C">
            <w:pPr>
              <w:snapToGrid w:val="0"/>
              <w:spacing w:line="240" w:lineRule="auto"/>
              <w:ind w:firstLine="0"/>
              <w:jc w:val="center"/>
              <w:rPr>
                <w:szCs w:val="24"/>
              </w:rPr>
            </w:pPr>
            <w:r>
              <w:rPr>
                <w:szCs w:val="24"/>
                <w:lang w:val="en-US"/>
              </w:rPr>
              <w:t>gml</w:t>
            </w:r>
            <w:r>
              <w:rPr>
                <w:szCs w:val="24"/>
              </w:rPr>
              <w:t xml:space="preserve"> </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-ФГИСТП-16</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Материалы по обоснованию в текстовой форме</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doc</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-ФГИСТП-18</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Положение о территориальном планировании</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doc</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Сведения, предусмотренные п.3.1 ст.19,</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doc</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п.5.1 ст.23 и п.6.1 ст.30 Градостроительного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кодекса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center"/>
              <w:rPr>
                <w:color w:val="000000"/>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-электронная версия</w:t>
            </w:r>
          </w:p>
        </w:tc>
        <w:tc>
          <w:tcPr>
            <w:tcW w:w="5244" w:type="dxa"/>
            <w:vAlign w:val="center"/>
          </w:tcPr>
          <w:p w:rsidR="00A46517" w:rsidRPr="004C46E1" w:rsidRDefault="00A46517" w:rsidP="00A46517">
            <w:pPr>
              <w:spacing w:line="240" w:lineRule="auto"/>
              <w:ind w:right="-122" w:firstLine="0"/>
              <w:jc w:val="center"/>
              <w:rPr>
                <w:color w:val="000000"/>
                <w:szCs w:val="24"/>
              </w:rPr>
            </w:pPr>
            <w:r w:rsidRPr="004C46E1">
              <w:rPr>
                <w:color w:val="000000"/>
                <w:szCs w:val="24"/>
              </w:rPr>
              <w:t>Версия проекта в электронном виде (CD-диск)</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bl>
    <w:p w:rsidR="00A46517" w:rsidRPr="009A0F28" w:rsidRDefault="00A46517" w:rsidP="00A46517">
      <w:pPr>
        <w:contextualSpacing/>
        <w:jc w:val="center"/>
      </w:pPr>
    </w:p>
    <w:p w:rsidR="007E602F" w:rsidRPr="00E60501" w:rsidRDefault="007E602F" w:rsidP="002F4AC4">
      <w:pPr>
        <w:tabs>
          <w:tab w:val="left" w:pos="2685"/>
        </w:tabs>
        <w:sectPr w:rsidR="007E602F" w:rsidRPr="00E60501" w:rsidSect="00126E3F">
          <w:headerReference w:type="default" r:id="rId10"/>
          <w:footerReference w:type="default" r:id="rId11"/>
          <w:headerReference w:type="first" r:id="rId12"/>
          <w:footerReference w:type="first" r:id="rId13"/>
          <w:pgSz w:w="11906" w:h="16838" w:code="9"/>
          <w:pgMar w:top="851" w:right="567" w:bottom="1701" w:left="1418" w:header="0" w:footer="0" w:gutter="0"/>
          <w:pgNumType w:start="1"/>
          <w:cols w:space="708"/>
          <w:titlePg/>
          <w:docGrid w:linePitch="360"/>
        </w:sectPr>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Pr="009C0E63" w:rsidRDefault="00663AF9" w:rsidP="00663AF9">
      <w:pPr>
        <w:pStyle w:val="aff"/>
        <w:shd w:val="clear" w:color="auto" w:fill="FAFAFA"/>
        <w:ind w:firstLine="708"/>
        <w:jc w:val="both"/>
      </w:pPr>
      <w:r w:rsidRPr="009C0E63">
        <w:t>Настоящая проектная документация разработана в соответствии с действующими техническими регламентами, градостроительным регламентом, правилами, заданием на проектирование и руководящими материалами, а также согласно градостроительного плана земельного участка. Технические решения и мероприятия, принятые в проектной документации, соответствуют требованиям экологических, санитарно–гигиенических, противопожарных и других строительных норм и ГОСТов, действующих на территории Российской Федерации, обеспечивают безопасную для жизни и здоровья людей эксплуатацию объекта и прилегающих к нему территорий при соблюдении предусмотренных проектом мероприятий и технических условий.</w:t>
      </w:r>
    </w:p>
    <w:p w:rsidR="00663AF9" w:rsidRDefault="00663AF9" w:rsidP="00663AF9">
      <w:pPr>
        <w:ind w:right="213"/>
        <w:rPr>
          <w:sz w:val="10"/>
          <w:szCs w:val="10"/>
        </w:rPr>
      </w:pPr>
      <w:r>
        <w:rPr>
          <w:sz w:val="10"/>
          <w:szCs w:val="10"/>
        </w:rPr>
        <w:t xml:space="preserve">                      </w:t>
      </w: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Pr="009C0E63" w:rsidRDefault="00663AF9" w:rsidP="00663AF9">
      <w:pPr>
        <w:ind w:right="213"/>
        <w:rPr>
          <w:szCs w:val="24"/>
        </w:rPr>
      </w:pPr>
      <w:r>
        <w:rPr>
          <w:sz w:val="10"/>
          <w:szCs w:val="10"/>
        </w:rPr>
        <w:t xml:space="preserve">      </w:t>
      </w:r>
      <w:r w:rsidRPr="009C0E63">
        <w:rPr>
          <w:szCs w:val="24"/>
        </w:rPr>
        <w:t xml:space="preserve">Гл. </w:t>
      </w:r>
      <w:r w:rsidR="005802E3">
        <w:rPr>
          <w:szCs w:val="24"/>
        </w:rPr>
        <w:t>инженер</w:t>
      </w:r>
      <w:r w:rsidRPr="009C0E63">
        <w:rPr>
          <w:szCs w:val="24"/>
        </w:rPr>
        <w:t xml:space="preserve"> проекта _______________________ </w:t>
      </w:r>
    </w:p>
    <w:p w:rsidR="00FC4F0C" w:rsidRPr="00E60501" w:rsidRDefault="005802E3" w:rsidP="00663AF9">
      <w:r>
        <w:rPr>
          <w:sz w:val="14"/>
        </w:rPr>
        <w:t xml:space="preserve">                                                                                                                                        </w:t>
      </w:r>
      <w:r w:rsidR="00663AF9" w:rsidRPr="009C0E63">
        <w:rPr>
          <w:sz w:val="14"/>
        </w:rPr>
        <w:t>подпись    дата    фамилия   и. о.</w:t>
      </w:r>
      <w:r w:rsidR="00663AF9" w:rsidRPr="009C0E63">
        <w:t xml:space="preserve">                                                                     </w:t>
      </w:r>
    </w:p>
    <w:p w:rsidR="00FC4F0C" w:rsidRPr="00E60501" w:rsidRDefault="00FC4F0C" w:rsidP="00FC4F0C"/>
    <w:p w:rsidR="00B15D16" w:rsidRPr="002869CE" w:rsidRDefault="00B15D16" w:rsidP="00FC4F0C">
      <w:pPr>
        <w:rPr>
          <w:color w:val="FF0000"/>
        </w:rPr>
        <w:sectPr w:rsidR="00B15D16" w:rsidRPr="002869CE" w:rsidSect="007D1FE1">
          <w:headerReference w:type="default" r:id="rId14"/>
          <w:footerReference w:type="default" r:id="rId15"/>
          <w:headerReference w:type="first" r:id="rId16"/>
          <w:footerReference w:type="first" r:id="rId17"/>
          <w:pgSz w:w="11906" w:h="16838" w:code="9"/>
          <w:pgMar w:top="851" w:right="567" w:bottom="1701" w:left="1418" w:header="0" w:footer="0" w:gutter="0"/>
          <w:pgNumType w:start="1"/>
          <w:cols w:space="708"/>
          <w:titlePg/>
          <w:docGrid w:linePitch="360"/>
        </w:sectPr>
      </w:pPr>
    </w:p>
    <w:tbl>
      <w:tblPr>
        <w:tblW w:w="10206" w:type="dxa"/>
        <w:jc w:val="center"/>
        <w:tblLayout w:type="fixed"/>
        <w:tblCellMar>
          <w:left w:w="71" w:type="dxa"/>
          <w:right w:w="71" w:type="dxa"/>
        </w:tblCellMar>
        <w:tblLook w:val="0000" w:firstRow="0" w:lastRow="0" w:firstColumn="0" w:lastColumn="0" w:noHBand="0" w:noVBand="0"/>
      </w:tblPr>
      <w:tblGrid>
        <w:gridCol w:w="2127"/>
        <w:gridCol w:w="6364"/>
        <w:gridCol w:w="1715"/>
      </w:tblGrid>
      <w:tr w:rsidR="00E37D4E" w:rsidRPr="004C46E1" w:rsidTr="00E37D4E">
        <w:trPr>
          <w:cantSplit/>
          <w:trHeight w:hRule="exact" w:val="851"/>
          <w:jc w:val="center"/>
        </w:trPr>
        <w:tc>
          <w:tcPr>
            <w:tcW w:w="2127" w:type="dxa"/>
            <w:tcBorders>
              <w:top w:val="single" w:sz="8" w:space="0" w:color="000000"/>
              <w:left w:val="single" w:sz="8" w:space="0" w:color="000000"/>
              <w:bottom w:val="single" w:sz="4" w:space="0" w:color="000000"/>
            </w:tcBorders>
            <w:vAlign w:val="center"/>
          </w:tcPr>
          <w:p w:rsidR="00E37D4E" w:rsidRPr="004C46E1" w:rsidRDefault="00E37D4E" w:rsidP="00E37D4E">
            <w:pPr>
              <w:spacing w:line="240" w:lineRule="auto"/>
              <w:ind w:firstLine="0"/>
              <w:jc w:val="center"/>
              <w:rPr>
                <w:b/>
                <w:szCs w:val="24"/>
              </w:rPr>
            </w:pPr>
            <w:bookmarkStart w:id="8" w:name="_Toc478995132"/>
            <w:bookmarkStart w:id="9" w:name="_Toc380156857"/>
            <w:bookmarkStart w:id="10" w:name="_Toc380143263"/>
            <w:bookmarkStart w:id="11" w:name="_Toc380142322"/>
            <w:bookmarkStart w:id="12" w:name="_Toc380142238"/>
            <w:bookmarkStart w:id="13" w:name="_Toc380142169"/>
            <w:bookmarkStart w:id="14" w:name="_Toc380138295"/>
            <w:bookmarkStart w:id="15" w:name="_Toc379898520"/>
            <w:bookmarkStart w:id="16" w:name="_Toc379898440"/>
            <w:bookmarkStart w:id="17" w:name="_Toc379898200"/>
            <w:bookmarkStart w:id="18" w:name="_Toc351993405"/>
            <w:bookmarkStart w:id="19" w:name="_Toc244328165"/>
            <w:r w:rsidRPr="004C46E1">
              <w:rPr>
                <w:b/>
                <w:szCs w:val="24"/>
              </w:rPr>
              <w:lastRenderedPageBreak/>
              <w:t>Обозначение</w:t>
            </w:r>
          </w:p>
        </w:tc>
        <w:tc>
          <w:tcPr>
            <w:tcW w:w="6364" w:type="dxa"/>
            <w:tcBorders>
              <w:top w:val="single" w:sz="8" w:space="0" w:color="000000"/>
              <w:left w:val="single" w:sz="8" w:space="0" w:color="000000"/>
              <w:bottom w:val="single" w:sz="4" w:space="0" w:color="000000"/>
            </w:tcBorders>
            <w:vAlign w:val="center"/>
          </w:tcPr>
          <w:p w:rsidR="00E37D4E" w:rsidRPr="004C46E1" w:rsidRDefault="00E37D4E" w:rsidP="00E37D4E">
            <w:pPr>
              <w:spacing w:line="240" w:lineRule="auto"/>
              <w:ind w:firstLine="0"/>
              <w:jc w:val="center"/>
              <w:rPr>
                <w:b/>
                <w:szCs w:val="24"/>
              </w:rPr>
            </w:pPr>
            <w:r w:rsidRPr="004C46E1">
              <w:rPr>
                <w:b/>
                <w:szCs w:val="24"/>
              </w:rPr>
              <w:t>Наименование</w:t>
            </w:r>
          </w:p>
        </w:tc>
        <w:tc>
          <w:tcPr>
            <w:tcW w:w="1715" w:type="dxa"/>
            <w:tcBorders>
              <w:top w:val="single" w:sz="8" w:space="0" w:color="000000"/>
              <w:left w:val="single" w:sz="8" w:space="0" w:color="000000"/>
              <w:bottom w:val="single" w:sz="4" w:space="0" w:color="000000"/>
            </w:tcBorders>
            <w:vAlign w:val="center"/>
          </w:tcPr>
          <w:p w:rsidR="00E37D4E" w:rsidRPr="004C46E1" w:rsidRDefault="00E37D4E" w:rsidP="00E37D4E">
            <w:pPr>
              <w:spacing w:line="240" w:lineRule="auto"/>
              <w:ind w:firstLine="0"/>
              <w:jc w:val="center"/>
              <w:rPr>
                <w:b/>
                <w:szCs w:val="24"/>
              </w:rPr>
            </w:pPr>
            <w:r w:rsidRPr="004C46E1">
              <w:rPr>
                <w:b/>
                <w:szCs w:val="24"/>
              </w:rPr>
              <w:t>Примечание</w:t>
            </w:r>
          </w:p>
        </w:tc>
      </w:tr>
      <w:tr w:rsidR="00E37D4E" w:rsidRPr="004C46E1" w:rsidTr="00E37D4E">
        <w:trPr>
          <w:cantSplit/>
          <w:trHeight w:hRule="exact" w:val="440"/>
          <w:jc w:val="center"/>
        </w:trPr>
        <w:tc>
          <w:tcPr>
            <w:tcW w:w="2127" w:type="dxa"/>
            <w:tcBorders>
              <w:top w:val="single" w:sz="4" w:space="0" w:color="000000"/>
              <w:left w:val="single" w:sz="8" w:space="0" w:color="000000"/>
              <w:bottom w:val="single" w:sz="4" w:space="0" w:color="000000"/>
            </w:tcBorders>
            <w:vAlign w:val="center"/>
          </w:tcPr>
          <w:p w:rsidR="00E37D4E" w:rsidRPr="000E0F34" w:rsidRDefault="00466AAD" w:rsidP="00243CE1">
            <w:pPr>
              <w:spacing w:line="240" w:lineRule="auto"/>
              <w:ind w:firstLine="0"/>
              <w:rPr>
                <w:szCs w:val="24"/>
              </w:rPr>
            </w:pPr>
            <w:r>
              <w:rPr>
                <w:szCs w:val="24"/>
              </w:rPr>
              <w:t>К-016</w:t>
            </w:r>
            <w:r w:rsidR="00E37D4E" w:rsidRPr="000E0F34">
              <w:rPr>
                <w:szCs w:val="24"/>
              </w:rPr>
              <w:t>-</w:t>
            </w:r>
            <w:r w:rsidR="00913F48">
              <w:rPr>
                <w:szCs w:val="24"/>
              </w:rPr>
              <w:t>ОМГ</w:t>
            </w:r>
            <w:r w:rsidR="004C46E1" w:rsidRPr="000E0F34">
              <w:rPr>
                <w:szCs w:val="24"/>
              </w:rPr>
              <w:t>-СП</w:t>
            </w:r>
          </w:p>
        </w:tc>
        <w:tc>
          <w:tcPr>
            <w:tcW w:w="6364" w:type="dxa"/>
            <w:tcBorders>
              <w:top w:val="single" w:sz="4" w:space="0" w:color="000000"/>
              <w:left w:val="single" w:sz="8" w:space="0" w:color="000000"/>
              <w:bottom w:val="single" w:sz="4" w:space="0" w:color="000000"/>
            </w:tcBorders>
            <w:vAlign w:val="center"/>
          </w:tcPr>
          <w:p w:rsidR="00E37D4E" w:rsidRPr="000E0F34" w:rsidRDefault="004C46E1" w:rsidP="00E37D4E">
            <w:pPr>
              <w:spacing w:line="240" w:lineRule="auto"/>
              <w:ind w:firstLine="0"/>
              <w:rPr>
                <w:szCs w:val="24"/>
              </w:rPr>
            </w:pPr>
            <w:r w:rsidRPr="000E0F34">
              <w:rPr>
                <w:szCs w:val="24"/>
              </w:rPr>
              <w:t>Состав проекта</w:t>
            </w:r>
          </w:p>
        </w:tc>
        <w:tc>
          <w:tcPr>
            <w:tcW w:w="1715" w:type="dxa"/>
            <w:tcBorders>
              <w:top w:val="single" w:sz="4" w:space="0" w:color="000000"/>
              <w:left w:val="single" w:sz="8" w:space="0" w:color="000000"/>
              <w:bottom w:val="single" w:sz="4" w:space="0" w:color="000000"/>
            </w:tcBorders>
            <w:vAlign w:val="center"/>
          </w:tcPr>
          <w:p w:rsidR="00E37D4E" w:rsidRPr="004C46E1" w:rsidRDefault="00E37D4E" w:rsidP="00E37D4E">
            <w:pPr>
              <w:spacing w:line="240" w:lineRule="auto"/>
              <w:ind w:firstLine="0"/>
              <w:rPr>
                <w:szCs w:val="24"/>
              </w:rPr>
            </w:pPr>
          </w:p>
        </w:tc>
      </w:tr>
      <w:tr w:rsidR="00E37D4E" w:rsidRPr="004C46E1" w:rsidTr="00C022C6">
        <w:trPr>
          <w:cantSplit/>
          <w:trHeight w:hRule="exact" w:val="710"/>
          <w:jc w:val="center"/>
        </w:trPr>
        <w:tc>
          <w:tcPr>
            <w:tcW w:w="2127" w:type="dxa"/>
            <w:tcBorders>
              <w:left w:val="single" w:sz="8" w:space="0" w:color="000000"/>
              <w:bottom w:val="single" w:sz="4" w:space="0" w:color="000000"/>
            </w:tcBorders>
            <w:vAlign w:val="center"/>
          </w:tcPr>
          <w:p w:rsidR="00E37D4E" w:rsidRPr="000E0F34" w:rsidRDefault="00466AAD" w:rsidP="00243CE1">
            <w:pPr>
              <w:spacing w:line="240" w:lineRule="auto"/>
              <w:ind w:firstLine="0"/>
              <w:rPr>
                <w:szCs w:val="24"/>
              </w:rPr>
            </w:pPr>
            <w:r>
              <w:rPr>
                <w:szCs w:val="24"/>
              </w:rPr>
              <w:t>К-016</w:t>
            </w:r>
            <w:r w:rsidR="00E37D4E" w:rsidRPr="000E0F34">
              <w:rPr>
                <w:szCs w:val="24"/>
              </w:rPr>
              <w:t>-</w:t>
            </w:r>
            <w:r w:rsidR="00913F48">
              <w:rPr>
                <w:szCs w:val="24"/>
              </w:rPr>
              <w:t>ОМГ</w:t>
            </w:r>
            <w:r w:rsidR="004C46E1" w:rsidRPr="000E0F34">
              <w:rPr>
                <w:szCs w:val="24"/>
              </w:rPr>
              <w:t>-СТ</w:t>
            </w:r>
          </w:p>
        </w:tc>
        <w:tc>
          <w:tcPr>
            <w:tcW w:w="6364" w:type="dxa"/>
            <w:tcBorders>
              <w:left w:val="single" w:sz="8" w:space="0" w:color="000000"/>
              <w:bottom w:val="single" w:sz="4" w:space="0" w:color="000000"/>
            </w:tcBorders>
            <w:vAlign w:val="center"/>
          </w:tcPr>
          <w:p w:rsidR="00E37D4E" w:rsidRPr="000E0F34" w:rsidRDefault="004C46E1" w:rsidP="00C022C6">
            <w:pPr>
              <w:spacing w:line="240" w:lineRule="auto"/>
              <w:ind w:firstLine="0"/>
              <w:rPr>
                <w:szCs w:val="24"/>
              </w:rPr>
            </w:pPr>
            <w:r w:rsidRPr="000E0F34">
              <w:rPr>
                <w:szCs w:val="24"/>
              </w:rPr>
              <w:t xml:space="preserve">Содержание тома </w:t>
            </w:r>
            <w:r w:rsidR="00C022C6" w:rsidRPr="000E0F34">
              <w:rPr>
                <w:szCs w:val="24"/>
              </w:rPr>
              <w:t>положения о территориальном планировании</w:t>
            </w:r>
          </w:p>
        </w:tc>
        <w:tc>
          <w:tcPr>
            <w:tcW w:w="1715" w:type="dxa"/>
            <w:tcBorders>
              <w:left w:val="single" w:sz="8" w:space="0" w:color="000000"/>
              <w:bottom w:val="single" w:sz="4" w:space="0" w:color="000000"/>
            </w:tcBorders>
            <w:vAlign w:val="center"/>
          </w:tcPr>
          <w:p w:rsidR="00E37D4E" w:rsidRPr="004C46E1" w:rsidRDefault="00E37D4E" w:rsidP="00E37D4E">
            <w:pPr>
              <w:spacing w:line="240" w:lineRule="auto"/>
              <w:ind w:firstLine="0"/>
              <w:rPr>
                <w:szCs w:val="24"/>
              </w:rPr>
            </w:pPr>
          </w:p>
        </w:tc>
      </w:tr>
      <w:tr w:rsidR="00E37D4E" w:rsidRPr="004C46E1" w:rsidTr="00913F48">
        <w:trPr>
          <w:cantSplit/>
          <w:trHeight w:hRule="exact" w:val="440"/>
          <w:jc w:val="center"/>
        </w:trPr>
        <w:tc>
          <w:tcPr>
            <w:tcW w:w="2127" w:type="dxa"/>
            <w:tcBorders>
              <w:top w:val="single" w:sz="4" w:space="0" w:color="000000"/>
              <w:left w:val="single" w:sz="8" w:space="0" w:color="000000"/>
              <w:bottom w:val="single" w:sz="4" w:space="0" w:color="000000"/>
            </w:tcBorders>
            <w:vAlign w:val="center"/>
          </w:tcPr>
          <w:p w:rsidR="00E37D4E" w:rsidRPr="000E0F34" w:rsidRDefault="00466AAD" w:rsidP="00243CE1">
            <w:pPr>
              <w:spacing w:line="240" w:lineRule="auto"/>
              <w:ind w:firstLine="0"/>
              <w:rPr>
                <w:b/>
                <w:szCs w:val="24"/>
              </w:rPr>
            </w:pPr>
            <w:r>
              <w:rPr>
                <w:szCs w:val="24"/>
              </w:rPr>
              <w:t>К-016</w:t>
            </w:r>
            <w:r w:rsidR="00E37D4E" w:rsidRPr="000E0F34">
              <w:rPr>
                <w:szCs w:val="24"/>
              </w:rPr>
              <w:t>-</w:t>
            </w:r>
            <w:r w:rsidR="00913F48">
              <w:rPr>
                <w:szCs w:val="24"/>
              </w:rPr>
              <w:t>ОМГ</w:t>
            </w:r>
          </w:p>
        </w:tc>
        <w:tc>
          <w:tcPr>
            <w:tcW w:w="6364" w:type="dxa"/>
            <w:tcBorders>
              <w:top w:val="single" w:sz="4" w:space="0" w:color="000000"/>
              <w:left w:val="single" w:sz="8" w:space="0" w:color="000000"/>
              <w:bottom w:val="single" w:sz="4" w:space="0" w:color="000000"/>
            </w:tcBorders>
            <w:vAlign w:val="center"/>
          </w:tcPr>
          <w:p w:rsidR="00913F48" w:rsidRPr="009A0F28" w:rsidRDefault="00913F48" w:rsidP="00913F48">
            <w:pPr>
              <w:spacing w:line="240" w:lineRule="auto"/>
              <w:ind w:firstLine="0"/>
              <w:jc w:val="left"/>
              <w:rPr>
                <w:szCs w:val="24"/>
              </w:rPr>
            </w:pPr>
            <w:r w:rsidRPr="009A0F28">
              <w:rPr>
                <w:szCs w:val="24"/>
              </w:rPr>
              <w:t>ОПИСАНИЕ МЕСТОПОЛОЖЕНИЯ ГРАНИЦ</w:t>
            </w:r>
          </w:p>
          <w:p w:rsidR="00E37D4E" w:rsidRPr="000E0F34" w:rsidRDefault="00E37D4E" w:rsidP="00913F48">
            <w:pPr>
              <w:spacing w:line="240" w:lineRule="auto"/>
              <w:ind w:firstLine="0"/>
              <w:jc w:val="left"/>
              <w:rPr>
                <w:b/>
                <w:szCs w:val="24"/>
              </w:rPr>
            </w:pPr>
          </w:p>
        </w:tc>
        <w:tc>
          <w:tcPr>
            <w:tcW w:w="1715" w:type="dxa"/>
            <w:tcBorders>
              <w:top w:val="single" w:sz="4" w:space="0" w:color="000000"/>
              <w:left w:val="single" w:sz="8" w:space="0" w:color="000000"/>
              <w:bottom w:val="single" w:sz="4" w:space="0" w:color="000000"/>
            </w:tcBorders>
            <w:vAlign w:val="center"/>
          </w:tcPr>
          <w:p w:rsidR="00E37D4E" w:rsidRPr="004C46E1" w:rsidRDefault="00E37D4E" w:rsidP="00E37D4E">
            <w:pPr>
              <w:spacing w:line="240" w:lineRule="auto"/>
              <w:ind w:firstLine="0"/>
              <w:rPr>
                <w:szCs w:val="24"/>
              </w:rPr>
            </w:pPr>
          </w:p>
        </w:tc>
      </w:tr>
      <w:bookmarkEnd w:id="8"/>
      <w:bookmarkEnd w:id="9"/>
      <w:bookmarkEnd w:id="10"/>
      <w:bookmarkEnd w:id="11"/>
      <w:bookmarkEnd w:id="12"/>
      <w:bookmarkEnd w:id="13"/>
      <w:bookmarkEnd w:id="14"/>
      <w:bookmarkEnd w:id="15"/>
      <w:bookmarkEnd w:id="16"/>
      <w:bookmarkEnd w:id="17"/>
      <w:bookmarkEnd w:id="18"/>
      <w:bookmarkEnd w:id="19"/>
    </w:tbl>
    <w:p w:rsidR="00F54CE2" w:rsidRDefault="00F54CE2"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tbl>
      <w:tblPr>
        <w:tblW w:w="5000" w:type="pct"/>
        <w:tblLook w:val="04A0" w:firstRow="1" w:lastRow="0" w:firstColumn="1" w:lastColumn="0" w:noHBand="0" w:noVBand="1"/>
      </w:tblPr>
      <w:tblGrid>
        <w:gridCol w:w="9952"/>
      </w:tblGrid>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jc w:val="center"/>
              <w:rPr>
                <w:szCs w:val="24"/>
              </w:rPr>
            </w:pPr>
            <w:r w:rsidRPr="005E139E">
              <w:rPr>
                <w:szCs w:val="24"/>
              </w:rPr>
              <w:t xml:space="preserve">ОПИСАНИЕ МЕСТОПОЛОЖЕНИЯ ГРАНИЦ </w:t>
            </w:r>
          </w:p>
          <w:p w:rsidR="00466AAD" w:rsidRDefault="00466AAD" w:rsidP="003714CE">
            <w:pPr>
              <w:spacing w:before="100" w:beforeAutospacing="1" w:after="100" w:afterAutospacing="1"/>
              <w:jc w:val="center"/>
              <w:rPr>
                <w:rFonts w:ascii="Arial" w:hAnsi="Arial" w:cs="Arial"/>
                <w:b/>
                <w:bCs/>
                <w:sz w:val="22"/>
                <w:szCs w:val="22"/>
              </w:rPr>
            </w:pPr>
            <w:r>
              <w:rPr>
                <w:rFonts w:ascii="Arial" w:hAnsi="Arial" w:cs="Arial"/>
                <w:b/>
                <w:bCs/>
                <w:sz w:val="22"/>
                <w:szCs w:val="22"/>
              </w:rPr>
              <w:t>Се</w:t>
            </w:r>
            <w:r w:rsidRPr="00466AAD">
              <w:rPr>
                <w:rFonts w:ascii="Arial" w:hAnsi="Arial" w:cs="Arial"/>
                <w:b/>
                <w:bCs/>
                <w:sz w:val="22"/>
                <w:szCs w:val="22"/>
              </w:rPr>
              <w:t xml:space="preserve">льского поселения Калтымановский сельсовет Иглинского </w:t>
            </w:r>
          </w:p>
          <w:p w:rsidR="003714CE" w:rsidRPr="005E139E" w:rsidRDefault="00466AAD" w:rsidP="003714CE">
            <w:pPr>
              <w:spacing w:before="100" w:beforeAutospacing="1" w:after="100" w:afterAutospacing="1"/>
              <w:jc w:val="center"/>
              <w:rPr>
                <w:szCs w:val="24"/>
              </w:rPr>
            </w:pPr>
            <w:r w:rsidRPr="00466AAD">
              <w:rPr>
                <w:rFonts w:ascii="Arial" w:hAnsi="Arial" w:cs="Arial"/>
                <w:b/>
                <w:bCs/>
                <w:sz w:val="22"/>
                <w:szCs w:val="22"/>
              </w:rPr>
              <w:t>район</w:t>
            </w:r>
            <w:r>
              <w:rPr>
                <w:rFonts w:ascii="Arial" w:hAnsi="Arial" w:cs="Arial"/>
                <w:b/>
                <w:bCs/>
                <w:sz w:val="22"/>
                <w:szCs w:val="22"/>
              </w:rPr>
              <w:t>а Респ</w:t>
            </w:r>
            <w:r w:rsidRPr="00466AAD">
              <w:rPr>
                <w:rFonts w:ascii="Arial" w:hAnsi="Arial" w:cs="Arial"/>
                <w:b/>
                <w:bCs/>
                <w:sz w:val="22"/>
                <w:szCs w:val="22"/>
              </w:rPr>
              <w:t>ублики Башкортостан</w:t>
            </w: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jc w:val="center"/>
              <w:rPr>
                <w:szCs w:val="24"/>
              </w:rPr>
            </w:pPr>
            <w:r w:rsidRPr="005E139E">
              <w:rPr>
                <w:szCs w:val="24"/>
              </w:rPr>
              <w:t xml:space="preserve">План границ объекта  </w:t>
            </w:r>
          </w:p>
        </w:tc>
      </w:tr>
    </w:tbl>
    <w:p w:rsidR="003714CE" w:rsidRDefault="003714CE" w:rsidP="00913F48">
      <w:pPr>
        <w:ind w:firstLine="709"/>
        <w:contextualSpacing/>
        <w:jc w:val="center"/>
        <w:rPr>
          <w:rFonts w:ascii="Arial" w:hAnsi="Arial" w:cs="Arial"/>
          <w:szCs w:val="24"/>
        </w:rPr>
      </w:pPr>
    </w:p>
    <w:p w:rsidR="00D11EDA" w:rsidRDefault="00D11EDA" w:rsidP="003714CE">
      <w:pPr>
        <w:ind w:firstLine="426"/>
        <w:contextualSpacing/>
        <w:jc w:val="left"/>
        <w:rPr>
          <w:noProof/>
        </w:rPr>
      </w:pPr>
    </w:p>
    <w:p w:rsidR="003714CE" w:rsidRDefault="001B58EF" w:rsidP="003714CE">
      <w:pPr>
        <w:ind w:firstLine="426"/>
        <w:contextualSpacing/>
        <w:jc w:val="left"/>
        <w:rPr>
          <w:rFonts w:ascii="Arial" w:hAnsi="Arial" w:cs="Arial"/>
          <w:szCs w:val="24"/>
        </w:rPr>
      </w:pPr>
      <w:r>
        <w:rPr>
          <w:noProof/>
        </w:rPr>
        <w:drawing>
          <wp:inline distT="0" distB="0" distL="0" distR="0" wp14:anchorId="1EBE27DC" wp14:editId="283909B1">
            <wp:extent cx="5334000" cy="454051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36533" cy="4542668"/>
                    </a:xfrm>
                    <a:prstGeom prst="rect">
                      <a:avLst/>
                    </a:prstGeom>
                  </pic:spPr>
                </pic:pic>
              </a:graphicData>
            </a:graphic>
          </wp:inline>
        </w:drawing>
      </w: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tbl>
      <w:tblPr>
        <w:tblW w:w="5000" w:type="pct"/>
        <w:tblLook w:val="04A0" w:firstRow="1" w:lastRow="0" w:firstColumn="1" w:lastColumn="0" w:noHBand="0" w:noVBand="1"/>
      </w:tblPr>
      <w:tblGrid>
        <w:gridCol w:w="9952"/>
      </w:tblGrid>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rPr>
                <w:szCs w:val="24"/>
              </w:rPr>
            </w:pPr>
            <w:r w:rsidRPr="005E139E">
              <w:rPr>
                <w:szCs w:val="24"/>
              </w:rPr>
              <w:t xml:space="preserve">Используемые условные знаки и обозначения: </w:t>
            </w: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ind w:firstLine="0"/>
              <w:rPr>
                <w:szCs w:val="24"/>
              </w:rPr>
            </w:pPr>
            <w:r w:rsidRPr="005E139E">
              <w:rPr>
                <w:szCs w:val="24"/>
              </w:rPr>
              <w:t xml:space="preserve">  </w:t>
            </w: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ind w:firstLine="0"/>
              <w:rPr>
                <w:szCs w:val="24"/>
              </w:rPr>
            </w:pP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rPr>
                <w:szCs w:val="24"/>
              </w:rPr>
            </w:pPr>
            <w:r w:rsidRPr="005E139E">
              <w:rPr>
                <w:szCs w:val="24"/>
              </w:rPr>
              <w:t xml:space="preserve">Подпись ________________________ Дата "__" ___________ ____ г. </w:t>
            </w:r>
          </w:p>
        </w:tc>
      </w:tr>
    </w:tbl>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Pr="005E139E" w:rsidRDefault="003714CE" w:rsidP="003714CE">
      <w:pPr>
        <w:jc w:val="center"/>
      </w:pPr>
      <w:r w:rsidRPr="005E139E">
        <w:rPr>
          <w:rFonts w:ascii="Arial" w:hAnsi="Arial" w:cs="Arial"/>
          <w:b/>
          <w:bCs/>
          <w:sz w:val="22"/>
          <w:szCs w:val="22"/>
        </w:rPr>
        <w:lastRenderedPageBreak/>
        <w:t>ОПИСАНИЕ МЕСТОПОЛОЖЕНИЯ ГРАНИЦ</w:t>
      </w:r>
    </w:p>
    <w:p w:rsidR="003714CE" w:rsidRDefault="00466AAD" w:rsidP="003714CE">
      <w:pPr>
        <w:jc w:val="center"/>
        <w:rPr>
          <w:rFonts w:ascii="Arial" w:hAnsi="Arial" w:cs="Arial"/>
          <w:b/>
          <w:bCs/>
          <w:sz w:val="22"/>
          <w:szCs w:val="22"/>
        </w:rPr>
      </w:pPr>
      <w:r>
        <w:rPr>
          <w:rFonts w:ascii="Arial" w:hAnsi="Arial" w:cs="Arial"/>
          <w:b/>
          <w:bCs/>
          <w:sz w:val="22"/>
          <w:szCs w:val="22"/>
        </w:rPr>
        <w:t xml:space="preserve">Сельского поселения Калтымановский </w:t>
      </w:r>
      <w:r w:rsidR="003714CE">
        <w:rPr>
          <w:rFonts w:ascii="Arial" w:hAnsi="Arial" w:cs="Arial"/>
          <w:b/>
          <w:bCs/>
          <w:sz w:val="22"/>
          <w:szCs w:val="22"/>
        </w:rPr>
        <w:t>сельсовет</w:t>
      </w:r>
    </w:p>
    <w:p w:rsidR="003714CE" w:rsidRPr="005E139E" w:rsidRDefault="00466AAD" w:rsidP="003714CE">
      <w:pPr>
        <w:jc w:val="center"/>
        <w:rPr>
          <w:rFonts w:ascii="Arial" w:hAnsi="Arial" w:cs="Arial"/>
          <w:b/>
          <w:bCs/>
          <w:sz w:val="22"/>
          <w:szCs w:val="22"/>
        </w:rPr>
      </w:pPr>
      <w:r>
        <w:rPr>
          <w:rFonts w:ascii="Arial" w:hAnsi="Arial" w:cs="Arial"/>
          <w:b/>
          <w:bCs/>
          <w:sz w:val="22"/>
          <w:szCs w:val="22"/>
        </w:rPr>
        <w:t xml:space="preserve">Иглинского </w:t>
      </w:r>
      <w:r w:rsidR="003714CE" w:rsidRPr="005E139E">
        <w:rPr>
          <w:rFonts w:ascii="Arial" w:hAnsi="Arial" w:cs="Arial"/>
          <w:b/>
          <w:bCs/>
          <w:sz w:val="22"/>
          <w:szCs w:val="22"/>
        </w:rPr>
        <w:t>района Республики Башкортостан</w:t>
      </w:r>
    </w:p>
    <w:p w:rsidR="003714CE" w:rsidRPr="005E139E" w:rsidRDefault="003714CE" w:rsidP="003714CE">
      <w:pPr>
        <w:jc w:val="center"/>
        <w:rPr>
          <w:rFonts w:ascii="Arial" w:hAnsi="Arial" w:cs="Arial"/>
          <w:b/>
          <w:bCs/>
          <w:sz w:val="22"/>
          <w:szCs w:val="22"/>
        </w:rPr>
      </w:pPr>
    </w:p>
    <w:p w:rsidR="003714CE" w:rsidRPr="005E139E" w:rsidRDefault="003714CE" w:rsidP="003714CE">
      <w:pPr>
        <w:jc w:val="center"/>
        <w:rPr>
          <w:rFonts w:ascii="Liberation Serif" w:hAnsi="Liberation Serif" w:cs="Mangal"/>
          <w:szCs w:val="24"/>
        </w:rPr>
      </w:pPr>
      <w:r w:rsidRPr="005E139E">
        <w:rPr>
          <w:rFonts w:ascii="Arial" w:hAnsi="Arial" w:cs="Arial"/>
          <w:b/>
          <w:bCs/>
          <w:sz w:val="22"/>
          <w:szCs w:val="22"/>
        </w:rPr>
        <w:t>Раздел 1</w:t>
      </w:r>
    </w:p>
    <w:p w:rsidR="003714CE" w:rsidRPr="005E139E" w:rsidRDefault="003714CE" w:rsidP="003714CE">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3714CE" w:rsidRPr="005E139E" w:rsidTr="003714CE">
        <w:tc>
          <w:tcPr>
            <w:tcW w:w="9649" w:type="dxa"/>
            <w:gridSpan w:val="3"/>
            <w:tcBorders>
              <w:top w:val="single" w:sz="2" w:space="0" w:color="000000"/>
              <w:left w:val="single" w:sz="2" w:space="0" w:color="000000"/>
              <w:bottom w:val="single" w:sz="2" w:space="0" w:color="000000"/>
              <w:right w:val="single" w:sz="2" w:space="0" w:color="000000"/>
            </w:tcBorders>
            <w:hideMark/>
          </w:tcPr>
          <w:p w:rsidR="003714CE" w:rsidRPr="005E139E" w:rsidRDefault="003714CE" w:rsidP="003714CE">
            <w:pPr>
              <w:pStyle w:val="afffe"/>
              <w:jc w:val="center"/>
              <w:rPr>
                <w:rFonts w:cs="Arial"/>
                <w:kern w:val="2"/>
                <w:lang w:eastAsia="zh-CN" w:bidi="hi-IN"/>
              </w:rPr>
            </w:pPr>
            <w:r w:rsidRPr="005E139E">
              <w:rPr>
                <w:rFonts w:cs="Arial"/>
              </w:rPr>
              <w:t>Сведения об объекте</w:t>
            </w:r>
          </w:p>
        </w:tc>
      </w:tr>
      <w:tr w:rsidR="003714CE" w:rsidRPr="005E139E" w:rsidTr="003714CE">
        <w:tc>
          <w:tcPr>
            <w:tcW w:w="9649" w:type="dxa"/>
            <w:gridSpan w:val="3"/>
            <w:tcBorders>
              <w:top w:val="nil"/>
              <w:left w:val="single" w:sz="2" w:space="0" w:color="000000"/>
              <w:bottom w:val="single" w:sz="2" w:space="0" w:color="000000"/>
              <w:right w:val="single" w:sz="2" w:space="0" w:color="000000"/>
            </w:tcBorders>
            <w:hideMark/>
          </w:tcPr>
          <w:p w:rsidR="003714CE" w:rsidRPr="005E139E" w:rsidRDefault="00466AAD" w:rsidP="00466AAD">
            <w:pPr>
              <w:pStyle w:val="afffe"/>
              <w:jc w:val="center"/>
              <w:rPr>
                <w:rFonts w:cs="Arial"/>
                <w:kern w:val="2"/>
                <w:lang w:eastAsia="zh-CN" w:bidi="hi-IN"/>
              </w:rPr>
            </w:pPr>
            <w:r>
              <w:rPr>
                <w:rFonts w:cs="Arial"/>
              </w:rPr>
              <w:t xml:space="preserve">Сельского поселения Калтымановский сельсовет </w:t>
            </w:r>
            <w:r w:rsidR="003714CE" w:rsidRPr="005E139E">
              <w:rPr>
                <w:rFonts w:cs="Arial"/>
              </w:rPr>
              <w:t>Республики Башкортостан</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3714CE" w:rsidRPr="005E139E" w:rsidRDefault="003714CE" w:rsidP="003714CE">
            <w:pPr>
              <w:pStyle w:val="afffe"/>
              <w:jc w:val="center"/>
              <w:rPr>
                <w:rFonts w:cs="Arial"/>
                <w:kern w:val="2"/>
                <w:lang w:eastAsia="zh-CN" w:bidi="hi-IN"/>
              </w:rPr>
            </w:pPr>
            <w:r w:rsidRPr="005E139E">
              <w:rPr>
                <w:rFonts w:cs="Arial"/>
              </w:rPr>
              <w:t>Описание характеристик</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3714CE" w:rsidRPr="005E139E" w:rsidRDefault="003714CE" w:rsidP="003714CE">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3714CE" w:rsidRPr="005E139E" w:rsidRDefault="003714CE" w:rsidP="00466AAD">
            <w:pPr>
              <w:pStyle w:val="afffe"/>
              <w:jc w:val="center"/>
              <w:rPr>
                <w:rFonts w:cs="Arial"/>
                <w:kern w:val="2"/>
                <w:lang w:eastAsia="zh-CN" w:bidi="hi-IN"/>
              </w:rPr>
            </w:pPr>
            <w:r w:rsidRPr="005E139E">
              <w:rPr>
                <w:rFonts w:cs="Arial"/>
              </w:rPr>
              <w:t>Республика Башкортостан,</w:t>
            </w:r>
            <w:r w:rsidR="00466AAD">
              <w:rPr>
                <w:rFonts w:cs="Arial"/>
              </w:rPr>
              <w:t>Иглинский</w:t>
            </w:r>
            <w:r>
              <w:rPr>
                <w:rFonts w:cs="Arial"/>
              </w:rPr>
              <w:t xml:space="preserve"> </w:t>
            </w:r>
            <w:r w:rsidRPr="005E139E">
              <w:rPr>
                <w:rFonts w:cs="Arial"/>
              </w:rPr>
              <w:t xml:space="preserve"> район, </w:t>
            </w:r>
            <w:r w:rsidR="00466AAD">
              <w:rPr>
                <w:rFonts w:cs="Arial"/>
              </w:rPr>
              <w:t xml:space="preserve">Калтымановский </w:t>
            </w:r>
            <w:r w:rsidRPr="005E139E">
              <w:rPr>
                <w:rFonts w:cs="Arial"/>
              </w:rPr>
              <w:t>сельсовет</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3714CE" w:rsidRPr="005E139E" w:rsidRDefault="003714CE" w:rsidP="003714CE">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3714CE" w:rsidRPr="005E139E" w:rsidRDefault="00466AAD" w:rsidP="003714CE">
            <w:pPr>
              <w:pStyle w:val="afffe"/>
              <w:jc w:val="center"/>
              <w:rPr>
                <w:rFonts w:cs="Arial"/>
                <w:kern w:val="2"/>
                <w:lang w:eastAsia="zh-CN" w:bidi="hi-IN"/>
              </w:rPr>
            </w:pPr>
            <w:r w:rsidRPr="00466AAD">
              <w:rPr>
                <w:rFonts w:cs="Arial"/>
              </w:rPr>
              <w:t>14707,98</w:t>
            </w:r>
            <w:r>
              <w:rPr>
                <w:rFonts w:cs="Arial"/>
              </w:rPr>
              <w:t xml:space="preserve"> </w:t>
            </w:r>
            <w:r w:rsidR="003714CE">
              <w:rPr>
                <w:rFonts w:cs="Arial"/>
              </w:rPr>
              <w:t>га</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3714CE" w:rsidRPr="005E139E" w:rsidRDefault="003714CE" w:rsidP="003714CE">
            <w:pPr>
              <w:pStyle w:val="afffe"/>
              <w:rPr>
                <w:rFonts w:cs="Arial"/>
                <w:kern w:val="2"/>
                <w:lang w:eastAsia="zh-CN" w:bidi="hi-IN"/>
              </w:rPr>
            </w:pPr>
            <w:r w:rsidRPr="005E139E">
              <w:rPr>
                <w:rFonts w:cs="Arial"/>
              </w:rPr>
              <w:t>Иные характеристики объекта:</w:t>
            </w:r>
          </w:p>
          <w:p w:rsidR="003714CE" w:rsidRPr="005E139E" w:rsidRDefault="003714CE" w:rsidP="003714CE">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3714CE" w:rsidRPr="005E139E" w:rsidRDefault="003714CE" w:rsidP="003714CE">
            <w:pPr>
              <w:pStyle w:val="afffe"/>
              <w:jc w:val="center"/>
              <w:rPr>
                <w:rFonts w:cs="Arial"/>
                <w:kern w:val="2"/>
                <w:lang w:eastAsia="zh-CN" w:bidi="hi-IN"/>
              </w:rPr>
            </w:pPr>
            <w:r w:rsidRPr="005E139E">
              <w:rPr>
                <w:rFonts w:cs="Arial"/>
                <w:kern w:val="2"/>
                <w:lang w:eastAsia="zh-CN" w:bidi="hi-IN"/>
              </w:rPr>
              <w:t>-</w:t>
            </w:r>
          </w:p>
        </w:tc>
      </w:tr>
    </w:tbl>
    <w:p w:rsidR="003714CE" w:rsidRPr="005E139E" w:rsidRDefault="003714CE" w:rsidP="003714CE">
      <w:pPr>
        <w:jc w:val="center"/>
        <w:rPr>
          <w:rFonts w:ascii="Arial" w:eastAsia="Lucida Sans Unicode" w:hAnsi="Arial" w:cs="Arial"/>
          <w:kern w:val="2"/>
          <w:sz w:val="22"/>
          <w:szCs w:val="22"/>
          <w:lang w:eastAsia="zh-CN" w:bidi="hi-IN"/>
        </w:rPr>
      </w:pPr>
    </w:p>
    <w:p w:rsidR="003714CE" w:rsidRDefault="003714CE" w:rsidP="003714CE">
      <w:pPr>
        <w:jc w:val="center"/>
        <w:rPr>
          <w:rFonts w:ascii="Arial" w:hAnsi="Arial" w:cs="Arial"/>
          <w:b/>
          <w:bCs/>
          <w:sz w:val="22"/>
          <w:szCs w:val="22"/>
        </w:rPr>
      </w:pPr>
    </w:p>
    <w:p w:rsidR="003714CE" w:rsidRDefault="003714CE" w:rsidP="003714CE">
      <w:pPr>
        <w:jc w:val="center"/>
        <w:rPr>
          <w:rFonts w:ascii="Arial" w:hAnsi="Arial" w:cs="Arial"/>
          <w:b/>
          <w:bCs/>
          <w:sz w:val="22"/>
          <w:szCs w:val="22"/>
        </w:rPr>
      </w:pPr>
      <w:r w:rsidRPr="005E139E">
        <w:rPr>
          <w:rFonts w:ascii="Arial" w:hAnsi="Arial" w:cs="Arial"/>
          <w:b/>
          <w:bCs/>
          <w:sz w:val="22"/>
          <w:szCs w:val="22"/>
        </w:rPr>
        <w:t>Раздел 2</w:t>
      </w:r>
    </w:p>
    <w:tbl>
      <w:tblPr>
        <w:tblStyle w:val="ad"/>
        <w:tblW w:w="5017" w:type="pct"/>
        <w:tblInd w:w="-34" w:type="dxa"/>
        <w:tblLayout w:type="fixed"/>
        <w:tblLook w:val="04A0" w:firstRow="1" w:lastRow="0" w:firstColumn="1" w:lastColumn="0" w:noHBand="0" w:noVBand="1"/>
      </w:tblPr>
      <w:tblGrid>
        <w:gridCol w:w="1560"/>
        <w:gridCol w:w="2126"/>
        <w:gridCol w:w="6"/>
        <w:gridCol w:w="2120"/>
        <w:gridCol w:w="1701"/>
        <w:gridCol w:w="1276"/>
        <w:gridCol w:w="1383"/>
      </w:tblGrid>
      <w:tr w:rsidR="00466AAD" w:rsidRPr="00466AAD" w:rsidTr="00466AAD">
        <w:tc>
          <w:tcPr>
            <w:tcW w:w="5000" w:type="pct"/>
            <w:gridSpan w:val="7"/>
          </w:tcPr>
          <w:p w:rsidR="00466AAD" w:rsidRPr="00466AAD" w:rsidRDefault="00466AAD" w:rsidP="00466AAD">
            <w:pPr>
              <w:pStyle w:val="afffe"/>
              <w:jc w:val="center"/>
              <w:rPr>
                <w:kern w:val="2"/>
                <w:sz w:val="18"/>
                <w:szCs w:val="18"/>
                <w:lang w:eastAsia="zh-CN" w:bidi="hi-IN"/>
              </w:rPr>
            </w:pPr>
            <w:r w:rsidRPr="00466AAD">
              <w:rPr>
                <w:sz w:val="18"/>
                <w:szCs w:val="18"/>
              </w:rPr>
              <w:t>Сведения о местоположении объекта</w:t>
            </w:r>
          </w:p>
        </w:tc>
      </w:tr>
      <w:tr w:rsidR="00466AAD" w:rsidRPr="00466AAD" w:rsidTr="00466AAD">
        <w:tc>
          <w:tcPr>
            <w:tcW w:w="5000" w:type="pct"/>
            <w:gridSpan w:val="7"/>
          </w:tcPr>
          <w:p w:rsidR="00466AAD" w:rsidRPr="00466AAD" w:rsidRDefault="00466AAD" w:rsidP="00466AAD">
            <w:pPr>
              <w:pStyle w:val="afffe"/>
              <w:rPr>
                <w:kern w:val="2"/>
                <w:sz w:val="18"/>
                <w:szCs w:val="18"/>
                <w:lang w:eastAsia="zh-CN" w:bidi="hi-IN"/>
              </w:rPr>
            </w:pPr>
            <w:r w:rsidRPr="00466AAD">
              <w:rPr>
                <w:sz w:val="18"/>
                <w:szCs w:val="18"/>
              </w:rPr>
              <w:t>1. Система координат - МСК-02</w:t>
            </w:r>
          </w:p>
        </w:tc>
      </w:tr>
      <w:tr w:rsidR="00466AAD" w:rsidRPr="00466AAD" w:rsidTr="00466AAD">
        <w:tc>
          <w:tcPr>
            <w:tcW w:w="5000" w:type="pct"/>
            <w:gridSpan w:val="7"/>
          </w:tcPr>
          <w:p w:rsidR="00466AAD" w:rsidRPr="00466AAD" w:rsidRDefault="00466AAD" w:rsidP="00466AAD">
            <w:pPr>
              <w:pStyle w:val="afffe"/>
              <w:rPr>
                <w:kern w:val="2"/>
                <w:sz w:val="18"/>
                <w:szCs w:val="18"/>
                <w:lang w:eastAsia="zh-CN" w:bidi="hi-IN"/>
              </w:rPr>
            </w:pPr>
            <w:r w:rsidRPr="00466AAD">
              <w:rPr>
                <w:sz w:val="18"/>
                <w:szCs w:val="18"/>
              </w:rPr>
              <w:t>2. Сведения о характерных точках объекта</w:t>
            </w:r>
          </w:p>
        </w:tc>
      </w:tr>
      <w:tr w:rsidR="00466AAD" w:rsidRPr="00466AAD" w:rsidTr="00466AAD">
        <w:tc>
          <w:tcPr>
            <w:tcW w:w="767" w:type="pct"/>
            <w:vMerge w:val="restart"/>
          </w:tcPr>
          <w:p w:rsidR="00466AAD" w:rsidRPr="00466AAD" w:rsidRDefault="00466AAD" w:rsidP="00466AAD">
            <w:pPr>
              <w:ind w:firstLine="0"/>
              <w:contextualSpacing/>
              <w:jc w:val="left"/>
              <w:rPr>
                <w:sz w:val="18"/>
                <w:szCs w:val="18"/>
              </w:rPr>
            </w:pPr>
            <w:r w:rsidRPr="00466AAD">
              <w:rPr>
                <w:sz w:val="18"/>
                <w:szCs w:val="18"/>
              </w:rPr>
              <w:t>Обозначение характерных точек границ</w:t>
            </w:r>
          </w:p>
        </w:tc>
        <w:tc>
          <w:tcPr>
            <w:tcW w:w="2090" w:type="pct"/>
            <w:gridSpan w:val="3"/>
          </w:tcPr>
          <w:p w:rsidR="00466AAD" w:rsidRPr="00466AAD" w:rsidRDefault="00466AAD" w:rsidP="00466AAD">
            <w:pPr>
              <w:ind w:firstLine="0"/>
              <w:contextualSpacing/>
              <w:jc w:val="center"/>
              <w:rPr>
                <w:sz w:val="18"/>
                <w:szCs w:val="18"/>
              </w:rPr>
            </w:pPr>
            <w:r w:rsidRPr="00466AAD">
              <w:rPr>
                <w:sz w:val="18"/>
                <w:szCs w:val="18"/>
              </w:rPr>
              <w:t>Координаты, м</w:t>
            </w:r>
          </w:p>
        </w:tc>
        <w:tc>
          <w:tcPr>
            <w:tcW w:w="836" w:type="pct"/>
            <w:vMerge w:val="restart"/>
          </w:tcPr>
          <w:p w:rsidR="00466AAD" w:rsidRPr="00466AAD" w:rsidRDefault="00466AAD" w:rsidP="00466AAD">
            <w:pPr>
              <w:pStyle w:val="afffe"/>
              <w:jc w:val="center"/>
              <w:rPr>
                <w:kern w:val="2"/>
                <w:sz w:val="18"/>
                <w:szCs w:val="18"/>
                <w:lang w:eastAsia="zh-CN" w:bidi="hi-IN"/>
              </w:rPr>
            </w:pPr>
            <w:r w:rsidRPr="00466AAD">
              <w:rPr>
                <w:sz w:val="18"/>
                <w:szCs w:val="18"/>
              </w:rPr>
              <w:t xml:space="preserve">Метод определения координат характерной точки </w:t>
            </w:r>
          </w:p>
        </w:tc>
        <w:tc>
          <w:tcPr>
            <w:tcW w:w="627" w:type="pct"/>
            <w:vMerge w:val="restart"/>
          </w:tcPr>
          <w:p w:rsidR="00466AAD" w:rsidRPr="00466AAD" w:rsidRDefault="00466AAD" w:rsidP="00466AAD">
            <w:pPr>
              <w:pStyle w:val="afffe"/>
              <w:jc w:val="center"/>
              <w:rPr>
                <w:kern w:val="2"/>
                <w:sz w:val="18"/>
                <w:szCs w:val="18"/>
                <w:lang w:eastAsia="zh-CN" w:bidi="hi-IN"/>
              </w:rPr>
            </w:pPr>
            <w:r w:rsidRPr="00466AAD">
              <w:rPr>
                <w:sz w:val="18"/>
                <w:szCs w:val="18"/>
              </w:rPr>
              <w:t>Средняя квадратичная погрешность положения характерной точки (</w:t>
            </w:r>
            <w:r w:rsidRPr="00466AAD">
              <w:rPr>
                <w:sz w:val="18"/>
                <w:szCs w:val="18"/>
                <w:lang w:val="en-US"/>
              </w:rPr>
              <w:t>Mt</w:t>
            </w:r>
            <w:r w:rsidRPr="00466AAD">
              <w:rPr>
                <w:sz w:val="18"/>
                <w:szCs w:val="18"/>
              </w:rPr>
              <w:t xml:space="preserve">), м </w:t>
            </w:r>
          </w:p>
        </w:tc>
        <w:tc>
          <w:tcPr>
            <w:tcW w:w="680" w:type="pct"/>
            <w:vMerge w:val="restart"/>
          </w:tcPr>
          <w:p w:rsidR="00466AAD" w:rsidRPr="00466AAD" w:rsidRDefault="00466AAD" w:rsidP="00466AAD">
            <w:pPr>
              <w:spacing w:line="240" w:lineRule="auto"/>
              <w:ind w:firstLine="0"/>
              <w:jc w:val="center"/>
              <w:rPr>
                <w:rFonts w:eastAsia="Lucida Sans Unicode"/>
                <w:kern w:val="2"/>
                <w:sz w:val="18"/>
                <w:szCs w:val="18"/>
                <w:lang w:eastAsia="zh-CN" w:bidi="hi-IN"/>
              </w:rPr>
            </w:pPr>
            <w:r w:rsidRPr="00466AAD">
              <w:rPr>
                <w:sz w:val="18"/>
                <w:szCs w:val="18"/>
              </w:rPr>
              <w:t xml:space="preserve">Описание обозначения точки на местности ( при наличии) </w:t>
            </w:r>
          </w:p>
          <w:p w:rsidR="00466AAD" w:rsidRPr="00466AAD" w:rsidRDefault="00466AAD" w:rsidP="00466AAD">
            <w:pPr>
              <w:pStyle w:val="afffe"/>
              <w:jc w:val="center"/>
              <w:rPr>
                <w:kern w:val="2"/>
                <w:sz w:val="18"/>
                <w:szCs w:val="18"/>
                <w:lang w:eastAsia="zh-CN" w:bidi="hi-IN"/>
              </w:rPr>
            </w:pPr>
          </w:p>
        </w:tc>
      </w:tr>
      <w:tr w:rsidR="00466AAD" w:rsidRPr="00466AAD" w:rsidTr="00466AAD">
        <w:tc>
          <w:tcPr>
            <w:tcW w:w="767" w:type="pct"/>
            <w:vMerge/>
          </w:tcPr>
          <w:p w:rsidR="00466AAD" w:rsidRPr="00466AAD" w:rsidRDefault="00466AAD" w:rsidP="00466AAD">
            <w:pPr>
              <w:ind w:firstLine="0"/>
              <w:contextualSpacing/>
              <w:jc w:val="left"/>
              <w:rPr>
                <w:sz w:val="18"/>
                <w:szCs w:val="18"/>
              </w:rPr>
            </w:pPr>
          </w:p>
        </w:tc>
        <w:tc>
          <w:tcPr>
            <w:tcW w:w="1045" w:type="pct"/>
          </w:tcPr>
          <w:p w:rsidR="00466AAD" w:rsidRPr="00466AAD" w:rsidRDefault="00466AAD" w:rsidP="00466AAD">
            <w:pPr>
              <w:pStyle w:val="afffe"/>
              <w:jc w:val="center"/>
              <w:rPr>
                <w:kern w:val="2"/>
                <w:sz w:val="18"/>
                <w:szCs w:val="18"/>
                <w:lang w:eastAsia="zh-CN" w:bidi="hi-IN"/>
              </w:rPr>
            </w:pPr>
            <w:r w:rsidRPr="00466AAD">
              <w:rPr>
                <w:sz w:val="18"/>
                <w:szCs w:val="18"/>
                <w:lang w:val="en-US"/>
              </w:rPr>
              <w:t>X</w:t>
            </w:r>
          </w:p>
        </w:tc>
        <w:tc>
          <w:tcPr>
            <w:tcW w:w="1045" w:type="pct"/>
            <w:gridSpan w:val="2"/>
            <w:vAlign w:val="center"/>
          </w:tcPr>
          <w:p w:rsidR="00466AAD" w:rsidRPr="00466AAD" w:rsidRDefault="00466AAD" w:rsidP="00466AAD">
            <w:pPr>
              <w:pStyle w:val="afffe"/>
              <w:jc w:val="center"/>
              <w:rPr>
                <w:kern w:val="2"/>
                <w:sz w:val="18"/>
                <w:szCs w:val="18"/>
                <w:lang w:eastAsia="zh-CN" w:bidi="hi-IN"/>
              </w:rPr>
            </w:pPr>
            <w:r w:rsidRPr="00466AAD">
              <w:rPr>
                <w:sz w:val="18"/>
                <w:szCs w:val="18"/>
                <w:lang w:val="en-US"/>
              </w:rPr>
              <w:t>Y</w:t>
            </w:r>
          </w:p>
        </w:tc>
        <w:tc>
          <w:tcPr>
            <w:tcW w:w="836" w:type="pct"/>
            <w:vMerge/>
            <w:vAlign w:val="center"/>
          </w:tcPr>
          <w:p w:rsidR="00466AAD" w:rsidRPr="00466AAD" w:rsidRDefault="00466AAD" w:rsidP="00466AAD">
            <w:pPr>
              <w:ind w:firstLine="0"/>
              <w:contextualSpacing/>
              <w:jc w:val="left"/>
              <w:rPr>
                <w:sz w:val="18"/>
                <w:szCs w:val="18"/>
              </w:rPr>
            </w:pPr>
          </w:p>
        </w:tc>
        <w:tc>
          <w:tcPr>
            <w:tcW w:w="627" w:type="pct"/>
            <w:vMerge/>
            <w:vAlign w:val="center"/>
          </w:tcPr>
          <w:p w:rsidR="00466AAD" w:rsidRPr="00466AAD" w:rsidRDefault="00466AAD" w:rsidP="00466AAD">
            <w:pPr>
              <w:ind w:firstLine="0"/>
              <w:contextualSpacing/>
              <w:jc w:val="left"/>
              <w:rPr>
                <w:sz w:val="18"/>
                <w:szCs w:val="18"/>
              </w:rPr>
            </w:pPr>
          </w:p>
        </w:tc>
        <w:tc>
          <w:tcPr>
            <w:tcW w:w="680" w:type="pct"/>
            <w:vMerge/>
          </w:tcPr>
          <w:p w:rsidR="00466AAD" w:rsidRPr="00466AAD" w:rsidRDefault="00466AAD" w:rsidP="00466AAD">
            <w:pPr>
              <w:ind w:firstLine="0"/>
              <w:contextualSpacing/>
              <w:jc w:val="left"/>
              <w:rPr>
                <w:sz w:val="18"/>
                <w:szCs w:val="18"/>
              </w:rPr>
            </w:pPr>
          </w:p>
        </w:tc>
      </w:tr>
      <w:tr w:rsidR="00466AAD" w:rsidRPr="00466AAD" w:rsidTr="00466AAD">
        <w:tc>
          <w:tcPr>
            <w:tcW w:w="767" w:type="pct"/>
          </w:tcPr>
          <w:p w:rsidR="00466AAD" w:rsidRPr="00466AAD" w:rsidRDefault="00466AAD" w:rsidP="00466AAD">
            <w:pPr>
              <w:pStyle w:val="afffe"/>
              <w:jc w:val="center"/>
              <w:rPr>
                <w:kern w:val="2"/>
                <w:sz w:val="18"/>
                <w:szCs w:val="18"/>
                <w:lang w:eastAsia="zh-CN" w:bidi="hi-IN"/>
              </w:rPr>
            </w:pPr>
            <w:r w:rsidRPr="00466AAD">
              <w:rPr>
                <w:sz w:val="18"/>
                <w:szCs w:val="18"/>
              </w:rPr>
              <w:t>1</w:t>
            </w:r>
          </w:p>
        </w:tc>
        <w:tc>
          <w:tcPr>
            <w:tcW w:w="1045" w:type="pct"/>
          </w:tcPr>
          <w:p w:rsidR="00466AAD" w:rsidRPr="00466AAD" w:rsidRDefault="00466AAD" w:rsidP="00466AAD">
            <w:pPr>
              <w:pStyle w:val="afffe"/>
              <w:jc w:val="center"/>
              <w:rPr>
                <w:kern w:val="2"/>
                <w:sz w:val="18"/>
                <w:szCs w:val="18"/>
                <w:lang w:eastAsia="zh-CN" w:bidi="hi-IN"/>
              </w:rPr>
            </w:pPr>
            <w:r w:rsidRPr="00466AAD">
              <w:rPr>
                <w:sz w:val="18"/>
                <w:szCs w:val="18"/>
              </w:rPr>
              <w:t>2</w:t>
            </w:r>
          </w:p>
        </w:tc>
        <w:tc>
          <w:tcPr>
            <w:tcW w:w="1045" w:type="pct"/>
            <w:gridSpan w:val="2"/>
          </w:tcPr>
          <w:p w:rsidR="00466AAD" w:rsidRPr="00466AAD" w:rsidRDefault="00466AAD" w:rsidP="00466AAD">
            <w:pPr>
              <w:pStyle w:val="afffe"/>
              <w:jc w:val="center"/>
              <w:rPr>
                <w:kern w:val="2"/>
                <w:sz w:val="18"/>
                <w:szCs w:val="18"/>
                <w:lang w:eastAsia="zh-CN" w:bidi="hi-IN"/>
              </w:rPr>
            </w:pPr>
            <w:r w:rsidRPr="00466AAD">
              <w:rPr>
                <w:sz w:val="18"/>
                <w:szCs w:val="18"/>
              </w:rPr>
              <w:t>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4</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5</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6</w:t>
            </w:r>
          </w:p>
        </w:tc>
      </w:tr>
      <w:tr w:rsidR="00465372" w:rsidRPr="00466AAD" w:rsidTr="00466AAD">
        <w:tc>
          <w:tcPr>
            <w:tcW w:w="767" w:type="pct"/>
          </w:tcPr>
          <w:p w:rsidR="00465372" w:rsidRPr="00465372" w:rsidRDefault="00465372" w:rsidP="00465372">
            <w:pPr>
              <w:ind w:firstLine="34"/>
              <w:rPr>
                <w:sz w:val="20"/>
              </w:rPr>
            </w:pPr>
            <w:r w:rsidRPr="00465372">
              <w:rPr>
                <w:sz w:val="20"/>
              </w:rPr>
              <w:t>№</w:t>
            </w:r>
          </w:p>
        </w:tc>
        <w:tc>
          <w:tcPr>
            <w:tcW w:w="1048" w:type="pct"/>
            <w:gridSpan w:val="2"/>
          </w:tcPr>
          <w:p w:rsidR="00465372" w:rsidRPr="00465372" w:rsidRDefault="00465372" w:rsidP="00465372">
            <w:pPr>
              <w:ind w:firstLine="34"/>
              <w:rPr>
                <w:sz w:val="20"/>
              </w:rPr>
            </w:pPr>
            <w:r w:rsidRPr="00465372">
              <w:rPr>
                <w:sz w:val="20"/>
              </w:rPr>
              <w:t>X</w:t>
            </w:r>
          </w:p>
        </w:tc>
        <w:tc>
          <w:tcPr>
            <w:tcW w:w="1042" w:type="pct"/>
          </w:tcPr>
          <w:p w:rsidR="00465372" w:rsidRPr="00465372" w:rsidRDefault="00465372" w:rsidP="00465372">
            <w:pPr>
              <w:ind w:firstLine="34"/>
              <w:rPr>
                <w:sz w:val="20"/>
              </w:rPr>
            </w:pPr>
            <w:r w:rsidRPr="00465372">
              <w:rPr>
                <w:sz w:val="20"/>
              </w:rPr>
              <w:t>Y</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w:t>
            </w:r>
          </w:p>
        </w:tc>
        <w:tc>
          <w:tcPr>
            <w:tcW w:w="1048" w:type="pct"/>
            <w:gridSpan w:val="2"/>
          </w:tcPr>
          <w:p w:rsidR="00465372" w:rsidRPr="00465372" w:rsidRDefault="00465372" w:rsidP="00465372">
            <w:pPr>
              <w:ind w:firstLine="34"/>
              <w:rPr>
                <w:sz w:val="20"/>
              </w:rPr>
            </w:pPr>
            <w:r w:rsidRPr="00465372">
              <w:rPr>
                <w:sz w:val="20"/>
              </w:rPr>
              <w:t>652922,38</w:t>
            </w:r>
          </w:p>
        </w:tc>
        <w:tc>
          <w:tcPr>
            <w:tcW w:w="1042" w:type="pct"/>
          </w:tcPr>
          <w:p w:rsidR="00465372" w:rsidRPr="00465372" w:rsidRDefault="00465372" w:rsidP="00465372">
            <w:pPr>
              <w:ind w:firstLine="34"/>
              <w:rPr>
                <w:sz w:val="20"/>
              </w:rPr>
            </w:pPr>
            <w:r w:rsidRPr="00465372">
              <w:rPr>
                <w:sz w:val="20"/>
              </w:rPr>
              <w:t>2195320,72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w:t>
            </w:r>
          </w:p>
        </w:tc>
        <w:tc>
          <w:tcPr>
            <w:tcW w:w="1048" w:type="pct"/>
            <w:gridSpan w:val="2"/>
          </w:tcPr>
          <w:p w:rsidR="00465372" w:rsidRPr="00465372" w:rsidRDefault="00465372" w:rsidP="00465372">
            <w:pPr>
              <w:ind w:firstLine="34"/>
              <w:rPr>
                <w:sz w:val="20"/>
              </w:rPr>
            </w:pPr>
            <w:r w:rsidRPr="00465372">
              <w:rPr>
                <w:sz w:val="20"/>
              </w:rPr>
              <w:t>652689,62</w:t>
            </w:r>
          </w:p>
        </w:tc>
        <w:tc>
          <w:tcPr>
            <w:tcW w:w="1042" w:type="pct"/>
          </w:tcPr>
          <w:p w:rsidR="00465372" w:rsidRPr="00465372" w:rsidRDefault="00465372" w:rsidP="00465372">
            <w:pPr>
              <w:ind w:firstLine="34"/>
              <w:rPr>
                <w:sz w:val="20"/>
              </w:rPr>
            </w:pPr>
            <w:r w:rsidRPr="00465372">
              <w:rPr>
                <w:sz w:val="20"/>
              </w:rPr>
              <w:t>2195233,76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w:t>
            </w:r>
          </w:p>
        </w:tc>
        <w:tc>
          <w:tcPr>
            <w:tcW w:w="1048" w:type="pct"/>
            <w:gridSpan w:val="2"/>
          </w:tcPr>
          <w:p w:rsidR="00465372" w:rsidRPr="00465372" w:rsidRDefault="00465372" w:rsidP="00465372">
            <w:pPr>
              <w:ind w:firstLine="34"/>
              <w:rPr>
                <w:sz w:val="20"/>
              </w:rPr>
            </w:pPr>
            <w:r w:rsidRPr="00465372">
              <w:rPr>
                <w:sz w:val="20"/>
              </w:rPr>
              <w:t>652688,79</w:t>
            </w:r>
          </w:p>
        </w:tc>
        <w:tc>
          <w:tcPr>
            <w:tcW w:w="1042" w:type="pct"/>
          </w:tcPr>
          <w:p w:rsidR="00465372" w:rsidRPr="00465372" w:rsidRDefault="00465372" w:rsidP="00465372">
            <w:pPr>
              <w:ind w:firstLine="34"/>
              <w:rPr>
                <w:sz w:val="20"/>
              </w:rPr>
            </w:pPr>
            <w:r w:rsidRPr="00465372">
              <w:rPr>
                <w:sz w:val="20"/>
              </w:rPr>
              <w:t>2195603,17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w:t>
            </w:r>
          </w:p>
        </w:tc>
        <w:tc>
          <w:tcPr>
            <w:tcW w:w="1048" w:type="pct"/>
            <w:gridSpan w:val="2"/>
          </w:tcPr>
          <w:p w:rsidR="00465372" w:rsidRPr="00465372" w:rsidRDefault="00465372" w:rsidP="00465372">
            <w:pPr>
              <w:ind w:firstLine="34"/>
              <w:rPr>
                <w:sz w:val="20"/>
              </w:rPr>
            </w:pPr>
            <w:r w:rsidRPr="00465372">
              <w:rPr>
                <w:sz w:val="20"/>
              </w:rPr>
              <w:t>652616,03</w:t>
            </w:r>
          </w:p>
        </w:tc>
        <w:tc>
          <w:tcPr>
            <w:tcW w:w="1042" w:type="pct"/>
          </w:tcPr>
          <w:p w:rsidR="00465372" w:rsidRPr="00465372" w:rsidRDefault="00465372" w:rsidP="00465372">
            <w:pPr>
              <w:ind w:firstLine="34"/>
              <w:rPr>
                <w:sz w:val="20"/>
              </w:rPr>
            </w:pPr>
            <w:r w:rsidRPr="00465372">
              <w:rPr>
                <w:sz w:val="20"/>
              </w:rPr>
              <w:t>2196074,46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w:t>
            </w:r>
          </w:p>
        </w:tc>
        <w:tc>
          <w:tcPr>
            <w:tcW w:w="1048" w:type="pct"/>
            <w:gridSpan w:val="2"/>
          </w:tcPr>
          <w:p w:rsidR="00465372" w:rsidRPr="00465372" w:rsidRDefault="00465372" w:rsidP="00465372">
            <w:pPr>
              <w:ind w:firstLine="34"/>
              <w:rPr>
                <w:sz w:val="20"/>
              </w:rPr>
            </w:pPr>
            <w:r w:rsidRPr="00465372">
              <w:rPr>
                <w:sz w:val="20"/>
              </w:rPr>
              <w:t>652569,73</w:t>
            </w:r>
          </w:p>
        </w:tc>
        <w:tc>
          <w:tcPr>
            <w:tcW w:w="1042" w:type="pct"/>
          </w:tcPr>
          <w:p w:rsidR="00465372" w:rsidRPr="00465372" w:rsidRDefault="00465372" w:rsidP="00465372">
            <w:pPr>
              <w:ind w:firstLine="34"/>
              <w:rPr>
                <w:sz w:val="20"/>
              </w:rPr>
            </w:pPr>
            <w:r w:rsidRPr="00465372">
              <w:rPr>
                <w:sz w:val="20"/>
              </w:rPr>
              <w:t>2196277,86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w:t>
            </w:r>
          </w:p>
        </w:tc>
        <w:tc>
          <w:tcPr>
            <w:tcW w:w="1048" w:type="pct"/>
            <w:gridSpan w:val="2"/>
          </w:tcPr>
          <w:p w:rsidR="00465372" w:rsidRPr="00465372" w:rsidRDefault="00465372" w:rsidP="00465372">
            <w:pPr>
              <w:ind w:firstLine="34"/>
              <w:rPr>
                <w:sz w:val="20"/>
              </w:rPr>
            </w:pPr>
            <w:r w:rsidRPr="00465372">
              <w:rPr>
                <w:sz w:val="20"/>
              </w:rPr>
              <w:t>652516,82</w:t>
            </w:r>
          </w:p>
        </w:tc>
        <w:tc>
          <w:tcPr>
            <w:tcW w:w="1042" w:type="pct"/>
          </w:tcPr>
          <w:p w:rsidR="00465372" w:rsidRPr="00465372" w:rsidRDefault="00465372" w:rsidP="00465372">
            <w:pPr>
              <w:ind w:firstLine="34"/>
              <w:rPr>
                <w:sz w:val="20"/>
              </w:rPr>
            </w:pPr>
            <w:r w:rsidRPr="00465372">
              <w:rPr>
                <w:sz w:val="20"/>
              </w:rPr>
              <w:t>2196330,77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w:t>
            </w:r>
          </w:p>
        </w:tc>
        <w:tc>
          <w:tcPr>
            <w:tcW w:w="1048" w:type="pct"/>
            <w:gridSpan w:val="2"/>
          </w:tcPr>
          <w:p w:rsidR="00465372" w:rsidRPr="00465372" w:rsidRDefault="00465372" w:rsidP="00465372">
            <w:pPr>
              <w:ind w:firstLine="34"/>
              <w:rPr>
                <w:sz w:val="20"/>
              </w:rPr>
            </w:pPr>
            <w:r w:rsidRPr="00465372">
              <w:rPr>
                <w:sz w:val="20"/>
              </w:rPr>
              <w:t>652462,25</w:t>
            </w:r>
          </w:p>
        </w:tc>
        <w:tc>
          <w:tcPr>
            <w:tcW w:w="1042" w:type="pct"/>
          </w:tcPr>
          <w:p w:rsidR="00465372" w:rsidRPr="00465372" w:rsidRDefault="00465372" w:rsidP="00465372">
            <w:pPr>
              <w:ind w:firstLine="34"/>
              <w:rPr>
                <w:sz w:val="20"/>
              </w:rPr>
            </w:pPr>
            <w:r w:rsidRPr="00465372">
              <w:rPr>
                <w:sz w:val="20"/>
              </w:rPr>
              <w:t>2196375,42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w:t>
            </w:r>
          </w:p>
        </w:tc>
        <w:tc>
          <w:tcPr>
            <w:tcW w:w="1048" w:type="pct"/>
            <w:gridSpan w:val="2"/>
          </w:tcPr>
          <w:p w:rsidR="00465372" w:rsidRPr="00465372" w:rsidRDefault="00465372" w:rsidP="00465372">
            <w:pPr>
              <w:ind w:firstLine="34"/>
              <w:rPr>
                <w:sz w:val="20"/>
              </w:rPr>
            </w:pPr>
            <w:r w:rsidRPr="00465372">
              <w:rPr>
                <w:sz w:val="20"/>
              </w:rPr>
              <w:t>652482,09</w:t>
            </w:r>
          </w:p>
        </w:tc>
        <w:tc>
          <w:tcPr>
            <w:tcW w:w="1042" w:type="pct"/>
          </w:tcPr>
          <w:p w:rsidR="00465372" w:rsidRPr="00465372" w:rsidRDefault="00465372" w:rsidP="00465372">
            <w:pPr>
              <w:ind w:firstLine="34"/>
              <w:rPr>
                <w:sz w:val="20"/>
              </w:rPr>
            </w:pPr>
            <w:r w:rsidRPr="00465372">
              <w:rPr>
                <w:sz w:val="20"/>
              </w:rPr>
              <w:t>2196481,25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w:t>
            </w:r>
          </w:p>
        </w:tc>
        <w:tc>
          <w:tcPr>
            <w:tcW w:w="1048" w:type="pct"/>
            <w:gridSpan w:val="2"/>
          </w:tcPr>
          <w:p w:rsidR="00465372" w:rsidRPr="00465372" w:rsidRDefault="00465372" w:rsidP="00465372">
            <w:pPr>
              <w:ind w:firstLine="34"/>
              <w:rPr>
                <w:sz w:val="20"/>
              </w:rPr>
            </w:pPr>
            <w:r w:rsidRPr="00465372">
              <w:rPr>
                <w:sz w:val="20"/>
              </w:rPr>
              <w:t>652657,38</w:t>
            </w:r>
          </w:p>
        </w:tc>
        <w:tc>
          <w:tcPr>
            <w:tcW w:w="1042" w:type="pct"/>
          </w:tcPr>
          <w:p w:rsidR="00465372" w:rsidRPr="00465372" w:rsidRDefault="00465372" w:rsidP="00465372">
            <w:pPr>
              <w:ind w:firstLine="34"/>
              <w:rPr>
                <w:sz w:val="20"/>
              </w:rPr>
            </w:pPr>
            <w:r w:rsidRPr="00465372">
              <w:rPr>
                <w:sz w:val="20"/>
              </w:rPr>
              <w:t>2196970,74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w:t>
            </w:r>
          </w:p>
        </w:tc>
        <w:tc>
          <w:tcPr>
            <w:tcW w:w="1048" w:type="pct"/>
            <w:gridSpan w:val="2"/>
          </w:tcPr>
          <w:p w:rsidR="00465372" w:rsidRPr="00465372" w:rsidRDefault="00465372" w:rsidP="00465372">
            <w:pPr>
              <w:ind w:firstLine="34"/>
              <w:rPr>
                <w:sz w:val="20"/>
              </w:rPr>
            </w:pPr>
            <w:r w:rsidRPr="00465372">
              <w:rPr>
                <w:sz w:val="20"/>
              </w:rPr>
              <w:t>652698,72</w:t>
            </w:r>
          </w:p>
        </w:tc>
        <w:tc>
          <w:tcPr>
            <w:tcW w:w="1042" w:type="pct"/>
          </w:tcPr>
          <w:p w:rsidR="00465372" w:rsidRPr="00465372" w:rsidRDefault="00465372" w:rsidP="00465372">
            <w:pPr>
              <w:ind w:firstLine="34"/>
              <w:rPr>
                <w:sz w:val="20"/>
              </w:rPr>
            </w:pPr>
            <w:r w:rsidRPr="00465372">
              <w:rPr>
                <w:sz w:val="20"/>
              </w:rPr>
              <w:t>2197133,62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w:t>
            </w:r>
          </w:p>
        </w:tc>
        <w:tc>
          <w:tcPr>
            <w:tcW w:w="1048" w:type="pct"/>
            <w:gridSpan w:val="2"/>
          </w:tcPr>
          <w:p w:rsidR="00465372" w:rsidRPr="00465372" w:rsidRDefault="00465372" w:rsidP="00465372">
            <w:pPr>
              <w:ind w:firstLine="34"/>
              <w:rPr>
                <w:sz w:val="20"/>
              </w:rPr>
            </w:pPr>
            <w:r w:rsidRPr="00465372">
              <w:rPr>
                <w:sz w:val="20"/>
              </w:rPr>
              <w:t>652720,21</w:t>
            </w:r>
          </w:p>
        </w:tc>
        <w:tc>
          <w:tcPr>
            <w:tcW w:w="1042" w:type="pct"/>
          </w:tcPr>
          <w:p w:rsidR="00465372" w:rsidRPr="00465372" w:rsidRDefault="00465372" w:rsidP="00465372">
            <w:pPr>
              <w:ind w:firstLine="34"/>
              <w:rPr>
                <w:sz w:val="20"/>
              </w:rPr>
            </w:pPr>
            <w:r w:rsidRPr="00465372">
              <w:rPr>
                <w:sz w:val="20"/>
              </w:rPr>
              <w:t>2197229,52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w:t>
            </w:r>
          </w:p>
        </w:tc>
        <w:tc>
          <w:tcPr>
            <w:tcW w:w="1048" w:type="pct"/>
            <w:gridSpan w:val="2"/>
          </w:tcPr>
          <w:p w:rsidR="00465372" w:rsidRPr="00465372" w:rsidRDefault="00465372" w:rsidP="00465372">
            <w:pPr>
              <w:ind w:firstLine="34"/>
              <w:rPr>
                <w:sz w:val="20"/>
              </w:rPr>
            </w:pPr>
            <w:r w:rsidRPr="00465372">
              <w:rPr>
                <w:sz w:val="20"/>
              </w:rPr>
              <w:t>652726,83</w:t>
            </w:r>
          </w:p>
        </w:tc>
        <w:tc>
          <w:tcPr>
            <w:tcW w:w="1042" w:type="pct"/>
          </w:tcPr>
          <w:p w:rsidR="00465372" w:rsidRPr="00465372" w:rsidRDefault="00465372" w:rsidP="00465372">
            <w:pPr>
              <w:ind w:firstLine="34"/>
              <w:rPr>
                <w:sz w:val="20"/>
              </w:rPr>
            </w:pPr>
            <w:r w:rsidRPr="00465372">
              <w:rPr>
                <w:sz w:val="20"/>
              </w:rPr>
              <w:t>2197298,98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w:t>
            </w:r>
          </w:p>
        </w:tc>
        <w:tc>
          <w:tcPr>
            <w:tcW w:w="1048" w:type="pct"/>
            <w:gridSpan w:val="2"/>
          </w:tcPr>
          <w:p w:rsidR="00465372" w:rsidRPr="00465372" w:rsidRDefault="00465372" w:rsidP="00465372">
            <w:pPr>
              <w:ind w:firstLine="34"/>
              <w:rPr>
                <w:sz w:val="20"/>
              </w:rPr>
            </w:pPr>
            <w:r w:rsidRPr="00465372">
              <w:rPr>
                <w:sz w:val="20"/>
              </w:rPr>
              <w:t>652740,06</w:t>
            </w:r>
          </w:p>
        </w:tc>
        <w:tc>
          <w:tcPr>
            <w:tcW w:w="1042" w:type="pct"/>
          </w:tcPr>
          <w:p w:rsidR="00465372" w:rsidRPr="00465372" w:rsidRDefault="00465372" w:rsidP="00465372">
            <w:pPr>
              <w:ind w:firstLine="34"/>
              <w:rPr>
                <w:sz w:val="20"/>
              </w:rPr>
            </w:pPr>
            <w:r w:rsidRPr="00465372">
              <w:rPr>
                <w:sz w:val="20"/>
              </w:rPr>
              <w:t>2197345,28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w:t>
            </w:r>
          </w:p>
        </w:tc>
        <w:tc>
          <w:tcPr>
            <w:tcW w:w="1048" w:type="pct"/>
            <w:gridSpan w:val="2"/>
          </w:tcPr>
          <w:p w:rsidR="00465372" w:rsidRPr="00465372" w:rsidRDefault="00465372" w:rsidP="00465372">
            <w:pPr>
              <w:ind w:firstLine="34"/>
              <w:rPr>
                <w:sz w:val="20"/>
              </w:rPr>
            </w:pPr>
            <w:r w:rsidRPr="00465372">
              <w:rPr>
                <w:sz w:val="20"/>
              </w:rPr>
              <w:t>652749,98</w:t>
            </w:r>
          </w:p>
        </w:tc>
        <w:tc>
          <w:tcPr>
            <w:tcW w:w="1042" w:type="pct"/>
          </w:tcPr>
          <w:p w:rsidR="00465372" w:rsidRPr="00465372" w:rsidRDefault="00465372" w:rsidP="00465372">
            <w:pPr>
              <w:ind w:firstLine="34"/>
              <w:rPr>
                <w:sz w:val="20"/>
              </w:rPr>
            </w:pPr>
            <w:r w:rsidRPr="00465372">
              <w:rPr>
                <w:sz w:val="20"/>
              </w:rPr>
              <w:t>2197391,58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w:t>
            </w:r>
          </w:p>
        </w:tc>
        <w:tc>
          <w:tcPr>
            <w:tcW w:w="1048" w:type="pct"/>
            <w:gridSpan w:val="2"/>
          </w:tcPr>
          <w:p w:rsidR="00465372" w:rsidRPr="00465372" w:rsidRDefault="00465372" w:rsidP="00465372">
            <w:pPr>
              <w:ind w:firstLine="34"/>
              <w:rPr>
                <w:sz w:val="20"/>
              </w:rPr>
            </w:pPr>
            <w:r w:rsidRPr="00465372">
              <w:rPr>
                <w:sz w:val="20"/>
              </w:rPr>
              <w:t>652764,86</w:t>
            </w:r>
          </w:p>
        </w:tc>
        <w:tc>
          <w:tcPr>
            <w:tcW w:w="1042" w:type="pct"/>
          </w:tcPr>
          <w:p w:rsidR="00465372" w:rsidRPr="00465372" w:rsidRDefault="00465372" w:rsidP="00465372">
            <w:pPr>
              <w:ind w:firstLine="34"/>
              <w:rPr>
                <w:sz w:val="20"/>
              </w:rPr>
            </w:pPr>
            <w:r w:rsidRPr="00465372">
              <w:rPr>
                <w:sz w:val="20"/>
              </w:rPr>
              <w:t>2197466,00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w:t>
            </w:r>
          </w:p>
        </w:tc>
        <w:tc>
          <w:tcPr>
            <w:tcW w:w="1048" w:type="pct"/>
            <w:gridSpan w:val="2"/>
          </w:tcPr>
          <w:p w:rsidR="00465372" w:rsidRPr="00465372" w:rsidRDefault="00465372" w:rsidP="00465372">
            <w:pPr>
              <w:ind w:firstLine="34"/>
              <w:rPr>
                <w:sz w:val="20"/>
              </w:rPr>
            </w:pPr>
            <w:r w:rsidRPr="00465372">
              <w:rPr>
                <w:sz w:val="20"/>
              </w:rPr>
              <w:t>652792,97</w:t>
            </w:r>
          </w:p>
        </w:tc>
        <w:tc>
          <w:tcPr>
            <w:tcW w:w="1042" w:type="pct"/>
          </w:tcPr>
          <w:p w:rsidR="00465372" w:rsidRPr="00465372" w:rsidRDefault="00465372" w:rsidP="00465372">
            <w:pPr>
              <w:ind w:firstLine="34"/>
              <w:rPr>
                <w:sz w:val="20"/>
              </w:rPr>
            </w:pPr>
            <w:r w:rsidRPr="00465372">
              <w:rPr>
                <w:sz w:val="20"/>
              </w:rPr>
              <w:t>2197590,02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w:t>
            </w:r>
          </w:p>
        </w:tc>
        <w:tc>
          <w:tcPr>
            <w:tcW w:w="1048" w:type="pct"/>
            <w:gridSpan w:val="2"/>
          </w:tcPr>
          <w:p w:rsidR="00465372" w:rsidRPr="00465372" w:rsidRDefault="00465372" w:rsidP="00465372">
            <w:pPr>
              <w:ind w:firstLine="34"/>
              <w:rPr>
                <w:sz w:val="20"/>
              </w:rPr>
            </w:pPr>
            <w:r w:rsidRPr="00465372">
              <w:rPr>
                <w:sz w:val="20"/>
              </w:rPr>
              <w:t>652797,94</w:t>
            </w:r>
          </w:p>
        </w:tc>
        <w:tc>
          <w:tcPr>
            <w:tcW w:w="1042" w:type="pct"/>
          </w:tcPr>
          <w:p w:rsidR="00465372" w:rsidRPr="00465372" w:rsidRDefault="00465372" w:rsidP="00465372">
            <w:pPr>
              <w:ind w:firstLine="34"/>
              <w:rPr>
                <w:sz w:val="20"/>
              </w:rPr>
            </w:pPr>
            <w:r w:rsidRPr="00465372">
              <w:rPr>
                <w:sz w:val="20"/>
              </w:rPr>
              <w:t>2197682,62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w:t>
            </w:r>
          </w:p>
        </w:tc>
        <w:tc>
          <w:tcPr>
            <w:tcW w:w="1048" w:type="pct"/>
            <w:gridSpan w:val="2"/>
          </w:tcPr>
          <w:p w:rsidR="00465372" w:rsidRPr="00465372" w:rsidRDefault="00465372" w:rsidP="00465372">
            <w:pPr>
              <w:ind w:firstLine="34"/>
              <w:rPr>
                <w:sz w:val="20"/>
              </w:rPr>
            </w:pPr>
            <w:r w:rsidRPr="00465372">
              <w:rPr>
                <w:sz w:val="20"/>
              </w:rPr>
              <w:t>652786,36</w:t>
            </w:r>
          </w:p>
        </w:tc>
        <w:tc>
          <w:tcPr>
            <w:tcW w:w="1042" w:type="pct"/>
          </w:tcPr>
          <w:p w:rsidR="00465372" w:rsidRPr="00465372" w:rsidRDefault="00465372" w:rsidP="00465372">
            <w:pPr>
              <w:ind w:firstLine="34"/>
              <w:rPr>
                <w:sz w:val="20"/>
              </w:rPr>
            </w:pPr>
            <w:r w:rsidRPr="00465372">
              <w:rPr>
                <w:sz w:val="20"/>
              </w:rPr>
              <w:t>2197737,20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w:t>
            </w:r>
          </w:p>
        </w:tc>
        <w:tc>
          <w:tcPr>
            <w:tcW w:w="1048" w:type="pct"/>
            <w:gridSpan w:val="2"/>
          </w:tcPr>
          <w:p w:rsidR="00465372" w:rsidRPr="00465372" w:rsidRDefault="00465372" w:rsidP="00465372">
            <w:pPr>
              <w:ind w:firstLine="34"/>
              <w:rPr>
                <w:sz w:val="20"/>
              </w:rPr>
            </w:pPr>
            <w:r w:rsidRPr="00465372">
              <w:rPr>
                <w:sz w:val="20"/>
              </w:rPr>
              <w:t>652778,09</w:t>
            </w:r>
          </w:p>
        </w:tc>
        <w:tc>
          <w:tcPr>
            <w:tcW w:w="1042" w:type="pct"/>
          </w:tcPr>
          <w:p w:rsidR="00465372" w:rsidRPr="00465372" w:rsidRDefault="00465372" w:rsidP="00465372">
            <w:pPr>
              <w:ind w:firstLine="34"/>
              <w:rPr>
                <w:sz w:val="20"/>
              </w:rPr>
            </w:pPr>
            <w:r w:rsidRPr="00465372">
              <w:rPr>
                <w:sz w:val="20"/>
              </w:rPr>
              <w:t>2197766,96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w:t>
            </w:r>
          </w:p>
        </w:tc>
        <w:tc>
          <w:tcPr>
            <w:tcW w:w="1048" w:type="pct"/>
            <w:gridSpan w:val="2"/>
          </w:tcPr>
          <w:p w:rsidR="00465372" w:rsidRPr="00465372" w:rsidRDefault="00465372" w:rsidP="00465372">
            <w:pPr>
              <w:ind w:firstLine="34"/>
              <w:rPr>
                <w:sz w:val="20"/>
              </w:rPr>
            </w:pPr>
            <w:r w:rsidRPr="00465372">
              <w:rPr>
                <w:sz w:val="20"/>
              </w:rPr>
              <w:t>652773,13</w:t>
            </w:r>
          </w:p>
        </w:tc>
        <w:tc>
          <w:tcPr>
            <w:tcW w:w="1042" w:type="pct"/>
          </w:tcPr>
          <w:p w:rsidR="00465372" w:rsidRPr="00465372" w:rsidRDefault="00465372" w:rsidP="00465372">
            <w:pPr>
              <w:ind w:firstLine="34"/>
              <w:rPr>
                <w:sz w:val="20"/>
              </w:rPr>
            </w:pPr>
            <w:r w:rsidRPr="00465372">
              <w:rPr>
                <w:sz w:val="20"/>
              </w:rPr>
              <w:t>2197802,93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w:t>
            </w:r>
          </w:p>
        </w:tc>
        <w:tc>
          <w:tcPr>
            <w:tcW w:w="1048" w:type="pct"/>
            <w:gridSpan w:val="2"/>
          </w:tcPr>
          <w:p w:rsidR="00465372" w:rsidRPr="00465372" w:rsidRDefault="00465372" w:rsidP="00465372">
            <w:pPr>
              <w:ind w:firstLine="34"/>
              <w:rPr>
                <w:sz w:val="20"/>
              </w:rPr>
            </w:pPr>
            <w:r w:rsidRPr="00465372">
              <w:rPr>
                <w:sz w:val="20"/>
              </w:rPr>
              <w:t>652745,84</w:t>
            </w:r>
          </w:p>
        </w:tc>
        <w:tc>
          <w:tcPr>
            <w:tcW w:w="1042" w:type="pct"/>
          </w:tcPr>
          <w:p w:rsidR="00465372" w:rsidRPr="00465372" w:rsidRDefault="00465372" w:rsidP="00465372">
            <w:pPr>
              <w:ind w:firstLine="34"/>
              <w:rPr>
                <w:sz w:val="20"/>
              </w:rPr>
            </w:pPr>
            <w:r w:rsidRPr="00465372">
              <w:rPr>
                <w:sz w:val="20"/>
              </w:rPr>
              <w:t>2197820,30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w:t>
            </w:r>
          </w:p>
        </w:tc>
        <w:tc>
          <w:tcPr>
            <w:tcW w:w="1048" w:type="pct"/>
            <w:gridSpan w:val="2"/>
          </w:tcPr>
          <w:p w:rsidR="00465372" w:rsidRPr="00465372" w:rsidRDefault="00465372" w:rsidP="00465372">
            <w:pPr>
              <w:ind w:firstLine="34"/>
              <w:rPr>
                <w:sz w:val="20"/>
              </w:rPr>
            </w:pPr>
            <w:r w:rsidRPr="00465372">
              <w:rPr>
                <w:sz w:val="20"/>
              </w:rPr>
              <w:t>652740,05</w:t>
            </w:r>
          </w:p>
        </w:tc>
        <w:tc>
          <w:tcPr>
            <w:tcW w:w="1042" w:type="pct"/>
          </w:tcPr>
          <w:p w:rsidR="00465372" w:rsidRPr="00465372" w:rsidRDefault="00465372" w:rsidP="00465372">
            <w:pPr>
              <w:ind w:firstLine="34"/>
              <w:rPr>
                <w:sz w:val="20"/>
              </w:rPr>
            </w:pPr>
            <w:r w:rsidRPr="00465372">
              <w:rPr>
                <w:sz w:val="20"/>
              </w:rPr>
              <w:t>2197859,15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w:t>
            </w:r>
          </w:p>
        </w:tc>
        <w:tc>
          <w:tcPr>
            <w:tcW w:w="1048" w:type="pct"/>
            <w:gridSpan w:val="2"/>
          </w:tcPr>
          <w:p w:rsidR="00465372" w:rsidRPr="00465372" w:rsidRDefault="00465372" w:rsidP="00465372">
            <w:pPr>
              <w:ind w:firstLine="34"/>
              <w:rPr>
                <w:sz w:val="20"/>
              </w:rPr>
            </w:pPr>
            <w:r w:rsidRPr="00465372">
              <w:rPr>
                <w:sz w:val="20"/>
              </w:rPr>
              <w:t>652743,36</w:t>
            </w:r>
          </w:p>
        </w:tc>
        <w:tc>
          <w:tcPr>
            <w:tcW w:w="1042" w:type="pct"/>
          </w:tcPr>
          <w:p w:rsidR="00465372" w:rsidRPr="00465372" w:rsidRDefault="00465372" w:rsidP="00465372">
            <w:pPr>
              <w:ind w:firstLine="34"/>
              <w:rPr>
                <w:sz w:val="20"/>
              </w:rPr>
            </w:pPr>
            <w:r w:rsidRPr="00465372">
              <w:rPr>
                <w:sz w:val="20"/>
              </w:rPr>
              <w:t>2197905,46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w:t>
            </w:r>
          </w:p>
        </w:tc>
        <w:tc>
          <w:tcPr>
            <w:tcW w:w="1048" w:type="pct"/>
            <w:gridSpan w:val="2"/>
          </w:tcPr>
          <w:p w:rsidR="00465372" w:rsidRPr="00465372" w:rsidRDefault="00465372" w:rsidP="00465372">
            <w:pPr>
              <w:ind w:firstLine="34"/>
              <w:rPr>
                <w:sz w:val="20"/>
              </w:rPr>
            </w:pPr>
            <w:r w:rsidRPr="00465372">
              <w:rPr>
                <w:sz w:val="20"/>
              </w:rPr>
              <w:t>652757,42</w:t>
            </w:r>
          </w:p>
        </w:tc>
        <w:tc>
          <w:tcPr>
            <w:tcW w:w="1042" w:type="pct"/>
          </w:tcPr>
          <w:p w:rsidR="00465372" w:rsidRPr="00465372" w:rsidRDefault="00465372" w:rsidP="00465372">
            <w:pPr>
              <w:ind w:firstLine="34"/>
              <w:rPr>
                <w:sz w:val="20"/>
              </w:rPr>
            </w:pPr>
            <w:r w:rsidRPr="00465372">
              <w:rPr>
                <w:sz w:val="20"/>
              </w:rPr>
              <w:t>2197950,93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w:t>
            </w:r>
          </w:p>
        </w:tc>
        <w:tc>
          <w:tcPr>
            <w:tcW w:w="1048" w:type="pct"/>
            <w:gridSpan w:val="2"/>
          </w:tcPr>
          <w:p w:rsidR="00465372" w:rsidRPr="00465372" w:rsidRDefault="00465372" w:rsidP="00465372">
            <w:pPr>
              <w:ind w:firstLine="34"/>
              <w:rPr>
                <w:sz w:val="20"/>
              </w:rPr>
            </w:pPr>
            <w:r w:rsidRPr="00465372">
              <w:rPr>
                <w:sz w:val="20"/>
              </w:rPr>
              <w:t>652759,07</w:t>
            </w:r>
          </w:p>
        </w:tc>
        <w:tc>
          <w:tcPr>
            <w:tcW w:w="1042" w:type="pct"/>
          </w:tcPr>
          <w:p w:rsidR="00465372" w:rsidRPr="00465372" w:rsidRDefault="00465372" w:rsidP="00465372">
            <w:pPr>
              <w:ind w:firstLine="34"/>
              <w:rPr>
                <w:sz w:val="20"/>
              </w:rPr>
            </w:pPr>
            <w:r w:rsidRPr="00465372">
              <w:rPr>
                <w:sz w:val="20"/>
              </w:rPr>
              <w:t>2198063,39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26</w:t>
            </w:r>
          </w:p>
        </w:tc>
        <w:tc>
          <w:tcPr>
            <w:tcW w:w="1048" w:type="pct"/>
            <w:gridSpan w:val="2"/>
          </w:tcPr>
          <w:p w:rsidR="00465372" w:rsidRPr="00465372" w:rsidRDefault="00465372" w:rsidP="00465372">
            <w:pPr>
              <w:ind w:firstLine="34"/>
              <w:rPr>
                <w:sz w:val="20"/>
              </w:rPr>
            </w:pPr>
            <w:r w:rsidRPr="00465372">
              <w:rPr>
                <w:sz w:val="20"/>
              </w:rPr>
              <w:t>652753,29</w:t>
            </w:r>
          </w:p>
        </w:tc>
        <w:tc>
          <w:tcPr>
            <w:tcW w:w="1042" w:type="pct"/>
          </w:tcPr>
          <w:p w:rsidR="00465372" w:rsidRPr="00465372" w:rsidRDefault="00465372" w:rsidP="00465372">
            <w:pPr>
              <w:ind w:firstLine="34"/>
              <w:rPr>
                <w:sz w:val="20"/>
              </w:rPr>
            </w:pPr>
            <w:r w:rsidRPr="00465372">
              <w:rPr>
                <w:sz w:val="20"/>
              </w:rPr>
              <w:t>2198201,04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w:t>
            </w:r>
          </w:p>
        </w:tc>
        <w:tc>
          <w:tcPr>
            <w:tcW w:w="1048" w:type="pct"/>
            <w:gridSpan w:val="2"/>
          </w:tcPr>
          <w:p w:rsidR="00465372" w:rsidRPr="00465372" w:rsidRDefault="00465372" w:rsidP="00465372">
            <w:pPr>
              <w:ind w:firstLine="34"/>
              <w:rPr>
                <w:sz w:val="20"/>
              </w:rPr>
            </w:pPr>
            <w:r w:rsidRPr="00465372">
              <w:rPr>
                <w:sz w:val="20"/>
              </w:rPr>
              <w:t>652743,37</w:t>
            </w:r>
          </w:p>
        </w:tc>
        <w:tc>
          <w:tcPr>
            <w:tcW w:w="1042" w:type="pct"/>
          </w:tcPr>
          <w:p w:rsidR="00465372" w:rsidRPr="00465372" w:rsidRDefault="00465372" w:rsidP="00465372">
            <w:pPr>
              <w:ind w:firstLine="34"/>
              <w:rPr>
                <w:sz w:val="20"/>
              </w:rPr>
            </w:pPr>
            <w:r w:rsidRPr="00465372">
              <w:rPr>
                <w:sz w:val="20"/>
              </w:rPr>
              <w:t>2198265,54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w:t>
            </w:r>
          </w:p>
        </w:tc>
        <w:tc>
          <w:tcPr>
            <w:tcW w:w="1048" w:type="pct"/>
            <w:gridSpan w:val="2"/>
          </w:tcPr>
          <w:p w:rsidR="00465372" w:rsidRPr="00465372" w:rsidRDefault="00465372" w:rsidP="00465372">
            <w:pPr>
              <w:ind w:firstLine="34"/>
              <w:rPr>
                <w:sz w:val="20"/>
              </w:rPr>
            </w:pPr>
            <w:r w:rsidRPr="00465372">
              <w:rPr>
                <w:sz w:val="20"/>
              </w:rPr>
              <w:t>652740,89</w:t>
            </w:r>
          </w:p>
        </w:tc>
        <w:tc>
          <w:tcPr>
            <w:tcW w:w="1042" w:type="pct"/>
          </w:tcPr>
          <w:p w:rsidR="00465372" w:rsidRPr="00465372" w:rsidRDefault="00465372" w:rsidP="00465372">
            <w:pPr>
              <w:ind w:firstLine="34"/>
              <w:rPr>
                <w:sz w:val="20"/>
              </w:rPr>
            </w:pPr>
            <w:r w:rsidRPr="00465372">
              <w:rPr>
                <w:sz w:val="20"/>
              </w:rPr>
              <w:t>2198357,33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w:t>
            </w:r>
          </w:p>
        </w:tc>
        <w:tc>
          <w:tcPr>
            <w:tcW w:w="1048" w:type="pct"/>
            <w:gridSpan w:val="2"/>
          </w:tcPr>
          <w:p w:rsidR="00465372" w:rsidRPr="00465372" w:rsidRDefault="00465372" w:rsidP="00465372">
            <w:pPr>
              <w:ind w:firstLine="34"/>
              <w:rPr>
                <w:sz w:val="20"/>
              </w:rPr>
            </w:pPr>
            <w:r w:rsidRPr="00465372">
              <w:rPr>
                <w:sz w:val="20"/>
              </w:rPr>
              <w:t>652735,10</w:t>
            </w:r>
          </w:p>
        </w:tc>
        <w:tc>
          <w:tcPr>
            <w:tcW w:w="1042" w:type="pct"/>
          </w:tcPr>
          <w:p w:rsidR="00465372" w:rsidRPr="00465372" w:rsidRDefault="00465372" w:rsidP="00465372">
            <w:pPr>
              <w:ind w:firstLine="34"/>
              <w:rPr>
                <w:sz w:val="20"/>
              </w:rPr>
            </w:pPr>
            <w:r w:rsidRPr="00465372">
              <w:rPr>
                <w:sz w:val="20"/>
              </w:rPr>
              <w:t>2198423,87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w:t>
            </w:r>
          </w:p>
        </w:tc>
        <w:tc>
          <w:tcPr>
            <w:tcW w:w="1048" w:type="pct"/>
            <w:gridSpan w:val="2"/>
          </w:tcPr>
          <w:p w:rsidR="00465372" w:rsidRPr="00465372" w:rsidRDefault="00465372" w:rsidP="00465372">
            <w:pPr>
              <w:ind w:firstLine="34"/>
              <w:rPr>
                <w:sz w:val="20"/>
              </w:rPr>
            </w:pPr>
            <w:r w:rsidRPr="00465372">
              <w:rPr>
                <w:sz w:val="20"/>
              </w:rPr>
              <w:t>652735,10</w:t>
            </w:r>
          </w:p>
        </w:tc>
        <w:tc>
          <w:tcPr>
            <w:tcW w:w="1042" w:type="pct"/>
          </w:tcPr>
          <w:p w:rsidR="00465372" w:rsidRPr="00465372" w:rsidRDefault="00465372" w:rsidP="00465372">
            <w:pPr>
              <w:ind w:firstLine="34"/>
              <w:rPr>
                <w:sz w:val="20"/>
              </w:rPr>
            </w:pPr>
            <w:r w:rsidRPr="00465372">
              <w:rPr>
                <w:sz w:val="20"/>
              </w:rPr>
              <w:t>2198470,18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w:t>
            </w:r>
          </w:p>
        </w:tc>
        <w:tc>
          <w:tcPr>
            <w:tcW w:w="1048" w:type="pct"/>
            <w:gridSpan w:val="2"/>
          </w:tcPr>
          <w:p w:rsidR="00465372" w:rsidRPr="00465372" w:rsidRDefault="00465372" w:rsidP="00465372">
            <w:pPr>
              <w:ind w:firstLine="34"/>
              <w:rPr>
                <w:sz w:val="20"/>
              </w:rPr>
            </w:pPr>
            <w:r w:rsidRPr="00465372">
              <w:rPr>
                <w:sz w:val="20"/>
              </w:rPr>
              <w:t>652735,10</w:t>
            </w:r>
          </w:p>
        </w:tc>
        <w:tc>
          <w:tcPr>
            <w:tcW w:w="1042" w:type="pct"/>
          </w:tcPr>
          <w:p w:rsidR="00465372" w:rsidRPr="00465372" w:rsidRDefault="00465372" w:rsidP="00465372">
            <w:pPr>
              <w:ind w:firstLine="34"/>
              <w:rPr>
                <w:sz w:val="20"/>
              </w:rPr>
            </w:pPr>
            <w:r w:rsidRPr="00465372">
              <w:rPr>
                <w:sz w:val="20"/>
              </w:rPr>
              <w:t>2198574,35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w:t>
            </w:r>
          </w:p>
        </w:tc>
        <w:tc>
          <w:tcPr>
            <w:tcW w:w="1048" w:type="pct"/>
            <w:gridSpan w:val="2"/>
          </w:tcPr>
          <w:p w:rsidR="00465372" w:rsidRPr="00465372" w:rsidRDefault="00465372" w:rsidP="00465372">
            <w:pPr>
              <w:ind w:firstLine="34"/>
              <w:rPr>
                <w:sz w:val="20"/>
              </w:rPr>
            </w:pPr>
            <w:r w:rsidRPr="00465372">
              <w:rPr>
                <w:sz w:val="20"/>
              </w:rPr>
              <w:t>652743,37</w:t>
            </w:r>
          </w:p>
        </w:tc>
        <w:tc>
          <w:tcPr>
            <w:tcW w:w="1042" w:type="pct"/>
          </w:tcPr>
          <w:p w:rsidR="00465372" w:rsidRPr="00465372" w:rsidRDefault="00465372" w:rsidP="00465372">
            <w:pPr>
              <w:ind w:firstLine="34"/>
              <w:rPr>
                <w:sz w:val="20"/>
              </w:rPr>
            </w:pPr>
            <w:r w:rsidRPr="00465372">
              <w:rPr>
                <w:sz w:val="20"/>
              </w:rPr>
              <w:t>2198805,86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w:t>
            </w:r>
          </w:p>
        </w:tc>
        <w:tc>
          <w:tcPr>
            <w:tcW w:w="1048" w:type="pct"/>
            <w:gridSpan w:val="2"/>
          </w:tcPr>
          <w:p w:rsidR="00465372" w:rsidRPr="00465372" w:rsidRDefault="00465372" w:rsidP="00465372">
            <w:pPr>
              <w:ind w:firstLine="34"/>
              <w:rPr>
                <w:sz w:val="20"/>
              </w:rPr>
            </w:pPr>
            <w:r w:rsidRPr="00465372">
              <w:rPr>
                <w:sz w:val="20"/>
              </w:rPr>
              <w:t>652768,17</w:t>
            </w:r>
          </w:p>
        </w:tc>
        <w:tc>
          <w:tcPr>
            <w:tcW w:w="1042" w:type="pct"/>
          </w:tcPr>
          <w:p w:rsidR="00465372" w:rsidRPr="00465372" w:rsidRDefault="00465372" w:rsidP="00465372">
            <w:pPr>
              <w:ind w:firstLine="34"/>
              <w:rPr>
                <w:sz w:val="20"/>
              </w:rPr>
            </w:pPr>
            <w:r w:rsidRPr="00465372">
              <w:rPr>
                <w:sz w:val="20"/>
              </w:rPr>
              <w:t>2199285,84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w:t>
            </w:r>
          </w:p>
        </w:tc>
        <w:tc>
          <w:tcPr>
            <w:tcW w:w="1048" w:type="pct"/>
            <w:gridSpan w:val="2"/>
          </w:tcPr>
          <w:p w:rsidR="00465372" w:rsidRPr="00465372" w:rsidRDefault="00465372" w:rsidP="00465372">
            <w:pPr>
              <w:ind w:firstLine="34"/>
              <w:rPr>
                <w:sz w:val="20"/>
              </w:rPr>
            </w:pPr>
            <w:r w:rsidRPr="00465372">
              <w:rPr>
                <w:sz w:val="20"/>
              </w:rPr>
              <w:t>652789,67</w:t>
            </w:r>
          </w:p>
        </w:tc>
        <w:tc>
          <w:tcPr>
            <w:tcW w:w="1042" w:type="pct"/>
          </w:tcPr>
          <w:p w:rsidR="00465372" w:rsidRPr="00465372" w:rsidRDefault="00465372" w:rsidP="00465372">
            <w:pPr>
              <w:ind w:firstLine="34"/>
              <w:rPr>
                <w:sz w:val="20"/>
              </w:rPr>
            </w:pPr>
            <w:r w:rsidRPr="00465372">
              <w:rPr>
                <w:sz w:val="20"/>
              </w:rPr>
              <w:t>2199626,50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w:t>
            </w:r>
          </w:p>
        </w:tc>
        <w:tc>
          <w:tcPr>
            <w:tcW w:w="1048" w:type="pct"/>
            <w:gridSpan w:val="2"/>
          </w:tcPr>
          <w:p w:rsidR="00465372" w:rsidRPr="00465372" w:rsidRDefault="00465372" w:rsidP="00465372">
            <w:pPr>
              <w:ind w:firstLine="34"/>
              <w:rPr>
                <w:sz w:val="20"/>
              </w:rPr>
            </w:pPr>
            <w:r w:rsidRPr="00465372">
              <w:rPr>
                <w:sz w:val="20"/>
              </w:rPr>
              <w:t>652776,44</w:t>
            </w:r>
          </w:p>
        </w:tc>
        <w:tc>
          <w:tcPr>
            <w:tcW w:w="1042" w:type="pct"/>
          </w:tcPr>
          <w:p w:rsidR="00465372" w:rsidRPr="00465372" w:rsidRDefault="00465372" w:rsidP="00465372">
            <w:pPr>
              <w:ind w:firstLine="34"/>
              <w:rPr>
                <w:sz w:val="20"/>
              </w:rPr>
            </w:pPr>
            <w:r w:rsidRPr="00465372">
              <w:rPr>
                <w:sz w:val="20"/>
              </w:rPr>
              <w:t>2200190,96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w:t>
            </w:r>
          </w:p>
        </w:tc>
        <w:tc>
          <w:tcPr>
            <w:tcW w:w="1048" w:type="pct"/>
            <w:gridSpan w:val="2"/>
          </w:tcPr>
          <w:p w:rsidR="00465372" w:rsidRPr="00465372" w:rsidRDefault="00465372" w:rsidP="00465372">
            <w:pPr>
              <w:ind w:firstLine="34"/>
              <w:rPr>
                <w:sz w:val="20"/>
              </w:rPr>
            </w:pPr>
            <w:r w:rsidRPr="00465372">
              <w:rPr>
                <w:sz w:val="20"/>
              </w:rPr>
              <w:t>652770,22</w:t>
            </w:r>
          </w:p>
        </w:tc>
        <w:tc>
          <w:tcPr>
            <w:tcW w:w="1042" w:type="pct"/>
          </w:tcPr>
          <w:p w:rsidR="00465372" w:rsidRPr="00465372" w:rsidRDefault="00465372" w:rsidP="00465372">
            <w:pPr>
              <w:ind w:firstLine="34"/>
              <w:rPr>
                <w:sz w:val="20"/>
              </w:rPr>
            </w:pPr>
            <w:r w:rsidRPr="00465372">
              <w:rPr>
                <w:sz w:val="20"/>
              </w:rPr>
              <w:t>2200242,58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w:t>
            </w:r>
          </w:p>
        </w:tc>
        <w:tc>
          <w:tcPr>
            <w:tcW w:w="1048" w:type="pct"/>
            <w:gridSpan w:val="2"/>
          </w:tcPr>
          <w:p w:rsidR="00465372" w:rsidRPr="00465372" w:rsidRDefault="00465372" w:rsidP="00465372">
            <w:pPr>
              <w:ind w:firstLine="34"/>
              <w:rPr>
                <w:sz w:val="20"/>
              </w:rPr>
            </w:pPr>
            <w:r w:rsidRPr="00465372">
              <w:rPr>
                <w:sz w:val="20"/>
              </w:rPr>
              <w:t>652758,25</w:t>
            </w:r>
          </w:p>
        </w:tc>
        <w:tc>
          <w:tcPr>
            <w:tcW w:w="1042" w:type="pct"/>
          </w:tcPr>
          <w:p w:rsidR="00465372" w:rsidRPr="00465372" w:rsidRDefault="00465372" w:rsidP="00465372">
            <w:pPr>
              <w:ind w:firstLine="34"/>
              <w:rPr>
                <w:sz w:val="20"/>
              </w:rPr>
            </w:pPr>
            <w:r w:rsidRPr="00465372">
              <w:rPr>
                <w:sz w:val="20"/>
              </w:rPr>
              <w:t>2200278,03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w:t>
            </w:r>
          </w:p>
        </w:tc>
        <w:tc>
          <w:tcPr>
            <w:tcW w:w="1048" w:type="pct"/>
            <w:gridSpan w:val="2"/>
          </w:tcPr>
          <w:p w:rsidR="00465372" w:rsidRPr="00465372" w:rsidRDefault="00465372" w:rsidP="00465372">
            <w:pPr>
              <w:ind w:firstLine="34"/>
              <w:rPr>
                <w:sz w:val="20"/>
              </w:rPr>
            </w:pPr>
            <w:r w:rsidRPr="00465372">
              <w:rPr>
                <w:sz w:val="20"/>
              </w:rPr>
              <w:t>652749,98</w:t>
            </w:r>
          </w:p>
        </w:tc>
        <w:tc>
          <w:tcPr>
            <w:tcW w:w="1042" w:type="pct"/>
          </w:tcPr>
          <w:p w:rsidR="00465372" w:rsidRPr="00465372" w:rsidRDefault="00465372" w:rsidP="00465372">
            <w:pPr>
              <w:ind w:firstLine="34"/>
              <w:rPr>
                <w:sz w:val="20"/>
              </w:rPr>
            </w:pPr>
            <w:r w:rsidRPr="00465372">
              <w:rPr>
                <w:sz w:val="20"/>
              </w:rPr>
              <w:t>2200309,44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w:t>
            </w:r>
          </w:p>
        </w:tc>
        <w:tc>
          <w:tcPr>
            <w:tcW w:w="1048" w:type="pct"/>
            <w:gridSpan w:val="2"/>
          </w:tcPr>
          <w:p w:rsidR="00465372" w:rsidRPr="00465372" w:rsidRDefault="00465372" w:rsidP="00465372">
            <w:pPr>
              <w:ind w:firstLine="34"/>
              <w:rPr>
                <w:sz w:val="20"/>
              </w:rPr>
            </w:pPr>
            <w:r w:rsidRPr="00465372">
              <w:rPr>
                <w:sz w:val="20"/>
              </w:rPr>
              <w:t>652736,75</w:t>
            </w:r>
          </w:p>
        </w:tc>
        <w:tc>
          <w:tcPr>
            <w:tcW w:w="1042" w:type="pct"/>
          </w:tcPr>
          <w:p w:rsidR="00465372" w:rsidRPr="00465372" w:rsidRDefault="00465372" w:rsidP="00465372">
            <w:pPr>
              <w:ind w:firstLine="34"/>
              <w:rPr>
                <w:sz w:val="20"/>
              </w:rPr>
            </w:pPr>
            <w:r w:rsidRPr="00465372">
              <w:rPr>
                <w:sz w:val="20"/>
              </w:rPr>
              <w:t>2200352,45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w:t>
            </w:r>
          </w:p>
        </w:tc>
        <w:tc>
          <w:tcPr>
            <w:tcW w:w="1048" w:type="pct"/>
            <w:gridSpan w:val="2"/>
          </w:tcPr>
          <w:p w:rsidR="00465372" w:rsidRPr="00465372" w:rsidRDefault="00465372" w:rsidP="00465372">
            <w:pPr>
              <w:ind w:firstLine="34"/>
              <w:rPr>
                <w:sz w:val="20"/>
              </w:rPr>
            </w:pPr>
            <w:r w:rsidRPr="00465372">
              <w:rPr>
                <w:sz w:val="20"/>
              </w:rPr>
              <w:t>652730,14</w:t>
            </w:r>
          </w:p>
        </w:tc>
        <w:tc>
          <w:tcPr>
            <w:tcW w:w="1042" w:type="pct"/>
          </w:tcPr>
          <w:p w:rsidR="00465372" w:rsidRPr="00465372" w:rsidRDefault="00465372" w:rsidP="00465372">
            <w:pPr>
              <w:ind w:firstLine="34"/>
              <w:rPr>
                <w:sz w:val="20"/>
              </w:rPr>
            </w:pPr>
            <w:r w:rsidRPr="00465372">
              <w:rPr>
                <w:sz w:val="20"/>
              </w:rPr>
              <w:t>2200378,90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w:t>
            </w:r>
          </w:p>
        </w:tc>
        <w:tc>
          <w:tcPr>
            <w:tcW w:w="1048" w:type="pct"/>
            <w:gridSpan w:val="2"/>
          </w:tcPr>
          <w:p w:rsidR="00465372" w:rsidRPr="00465372" w:rsidRDefault="00465372" w:rsidP="00465372">
            <w:pPr>
              <w:ind w:firstLine="34"/>
              <w:rPr>
                <w:sz w:val="20"/>
              </w:rPr>
            </w:pPr>
            <w:r w:rsidRPr="00465372">
              <w:rPr>
                <w:sz w:val="20"/>
              </w:rPr>
              <w:t>652725,17</w:t>
            </w:r>
          </w:p>
        </w:tc>
        <w:tc>
          <w:tcPr>
            <w:tcW w:w="1042" w:type="pct"/>
          </w:tcPr>
          <w:p w:rsidR="00465372" w:rsidRPr="00465372" w:rsidRDefault="00465372" w:rsidP="00465372">
            <w:pPr>
              <w:ind w:firstLine="34"/>
              <w:rPr>
                <w:sz w:val="20"/>
              </w:rPr>
            </w:pPr>
            <w:r w:rsidRPr="00465372">
              <w:rPr>
                <w:sz w:val="20"/>
              </w:rPr>
              <w:t>2200407,01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w:t>
            </w:r>
          </w:p>
        </w:tc>
        <w:tc>
          <w:tcPr>
            <w:tcW w:w="1048" w:type="pct"/>
            <w:gridSpan w:val="2"/>
          </w:tcPr>
          <w:p w:rsidR="00465372" w:rsidRPr="00465372" w:rsidRDefault="00465372" w:rsidP="00465372">
            <w:pPr>
              <w:ind w:firstLine="34"/>
              <w:rPr>
                <w:sz w:val="20"/>
              </w:rPr>
            </w:pPr>
            <w:r w:rsidRPr="00465372">
              <w:rPr>
                <w:sz w:val="20"/>
              </w:rPr>
              <w:t>652725,17</w:t>
            </w:r>
          </w:p>
        </w:tc>
        <w:tc>
          <w:tcPr>
            <w:tcW w:w="1042" w:type="pct"/>
          </w:tcPr>
          <w:p w:rsidR="00465372" w:rsidRPr="00465372" w:rsidRDefault="00465372" w:rsidP="00465372">
            <w:pPr>
              <w:ind w:firstLine="34"/>
              <w:rPr>
                <w:sz w:val="20"/>
              </w:rPr>
            </w:pPr>
            <w:r w:rsidRPr="00465372">
              <w:rPr>
                <w:sz w:val="20"/>
              </w:rPr>
              <w:t>2200454,96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w:t>
            </w:r>
          </w:p>
        </w:tc>
        <w:tc>
          <w:tcPr>
            <w:tcW w:w="1048" w:type="pct"/>
            <w:gridSpan w:val="2"/>
          </w:tcPr>
          <w:p w:rsidR="00465372" w:rsidRPr="00465372" w:rsidRDefault="00465372" w:rsidP="00465372">
            <w:pPr>
              <w:ind w:firstLine="34"/>
              <w:rPr>
                <w:sz w:val="20"/>
              </w:rPr>
            </w:pPr>
            <w:r w:rsidRPr="00465372">
              <w:rPr>
                <w:sz w:val="20"/>
              </w:rPr>
              <w:t>652706,98</w:t>
            </w:r>
          </w:p>
        </w:tc>
        <w:tc>
          <w:tcPr>
            <w:tcW w:w="1042" w:type="pct"/>
          </w:tcPr>
          <w:p w:rsidR="00465372" w:rsidRPr="00465372" w:rsidRDefault="00465372" w:rsidP="00465372">
            <w:pPr>
              <w:ind w:firstLine="34"/>
              <w:rPr>
                <w:sz w:val="20"/>
              </w:rPr>
            </w:pPr>
            <w:r w:rsidRPr="00465372">
              <w:rPr>
                <w:sz w:val="20"/>
              </w:rPr>
              <w:t>2200483,07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w:t>
            </w:r>
          </w:p>
        </w:tc>
        <w:tc>
          <w:tcPr>
            <w:tcW w:w="1048" w:type="pct"/>
            <w:gridSpan w:val="2"/>
          </w:tcPr>
          <w:p w:rsidR="00465372" w:rsidRPr="00465372" w:rsidRDefault="00465372" w:rsidP="00465372">
            <w:pPr>
              <w:ind w:firstLine="34"/>
              <w:rPr>
                <w:sz w:val="20"/>
              </w:rPr>
            </w:pPr>
            <w:r w:rsidRPr="00465372">
              <w:rPr>
                <w:sz w:val="20"/>
              </w:rPr>
              <w:t>652693,69</w:t>
            </w:r>
          </w:p>
        </w:tc>
        <w:tc>
          <w:tcPr>
            <w:tcW w:w="1042" w:type="pct"/>
          </w:tcPr>
          <w:p w:rsidR="00465372" w:rsidRPr="00465372" w:rsidRDefault="00465372" w:rsidP="00465372">
            <w:pPr>
              <w:ind w:firstLine="34"/>
              <w:rPr>
                <w:sz w:val="20"/>
              </w:rPr>
            </w:pPr>
            <w:r w:rsidRPr="00465372">
              <w:rPr>
                <w:sz w:val="20"/>
              </w:rPr>
              <w:t>2200493,52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w:t>
            </w:r>
          </w:p>
        </w:tc>
        <w:tc>
          <w:tcPr>
            <w:tcW w:w="1048" w:type="pct"/>
            <w:gridSpan w:val="2"/>
          </w:tcPr>
          <w:p w:rsidR="00465372" w:rsidRPr="00465372" w:rsidRDefault="00465372" w:rsidP="00465372">
            <w:pPr>
              <w:ind w:firstLine="34"/>
              <w:rPr>
                <w:sz w:val="20"/>
              </w:rPr>
            </w:pPr>
            <w:r w:rsidRPr="00465372">
              <w:rPr>
                <w:sz w:val="20"/>
              </w:rPr>
              <w:t>651486,29</w:t>
            </w:r>
          </w:p>
        </w:tc>
        <w:tc>
          <w:tcPr>
            <w:tcW w:w="1042" w:type="pct"/>
          </w:tcPr>
          <w:p w:rsidR="00465372" w:rsidRPr="00465372" w:rsidRDefault="00465372" w:rsidP="00465372">
            <w:pPr>
              <w:ind w:firstLine="34"/>
              <w:rPr>
                <w:sz w:val="20"/>
              </w:rPr>
            </w:pPr>
            <w:r w:rsidRPr="00465372">
              <w:rPr>
                <w:sz w:val="20"/>
              </w:rPr>
              <w:t>2200549,74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w:t>
            </w:r>
          </w:p>
        </w:tc>
        <w:tc>
          <w:tcPr>
            <w:tcW w:w="1048" w:type="pct"/>
            <w:gridSpan w:val="2"/>
          </w:tcPr>
          <w:p w:rsidR="00465372" w:rsidRPr="00465372" w:rsidRDefault="00465372" w:rsidP="00465372">
            <w:pPr>
              <w:ind w:firstLine="34"/>
              <w:rPr>
                <w:sz w:val="20"/>
              </w:rPr>
            </w:pPr>
            <w:r w:rsidRPr="00465372">
              <w:rPr>
                <w:sz w:val="20"/>
              </w:rPr>
              <w:t>651245,16</w:t>
            </w:r>
          </w:p>
        </w:tc>
        <w:tc>
          <w:tcPr>
            <w:tcW w:w="1042" w:type="pct"/>
          </w:tcPr>
          <w:p w:rsidR="00465372" w:rsidRPr="00465372" w:rsidRDefault="00465372" w:rsidP="00465372">
            <w:pPr>
              <w:ind w:firstLine="34"/>
              <w:rPr>
                <w:sz w:val="20"/>
              </w:rPr>
            </w:pPr>
            <w:r w:rsidRPr="00465372">
              <w:rPr>
                <w:sz w:val="20"/>
              </w:rPr>
              <w:t>2200556,67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w:t>
            </w:r>
          </w:p>
        </w:tc>
        <w:tc>
          <w:tcPr>
            <w:tcW w:w="1048" w:type="pct"/>
            <w:gridSpan w:val="2"/>
          </w:tcPr>
          <w:p w:rsidR="00465372" w:rsidRPr="00465372" w:rsidRDefault="00465372" w:rsidP="00465372">
            <w:pPr>
              <w:ind w:firstLine="34"/>
              <w:rPr>
                <w:sz w:val="20"/>
              </w:rPr>
            </w:pPr>
            <w:r w:rsidRPr="00465372">
              <w:rPr>
                <w:sz w:val="20"/>
              </w:rPr>
              <w:t>650507,50</w:t>
            </w:r>
          </w:p>
        </w:tc>
        <w:tc>
          <w:tcPr>
            <w:tcW w:w="1042" w:type="pct"/>
          </w:tcPr>
          <w:p w:rsidR="00465372" w:rsidRPr="00465372" w:rsidRDefault="00465372" w:rsidP="00465372">
            <w:pPr>
              <w:ind w:firstLine="34"/>
              <w:rPr>
                <w:sz w:val="20"/>
              </w:rPr>
            </w:pPr>
            <w:r w:rsidRPr="00465372">
              <w:rPr>
                <w:sz w:val="20"/>
              </w:rPr>
              <w:t>2200616,43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w:t>
            </w:r>
          </w:p>
        </w:tc>
        <w:tc>
          <w:tcPr>
            <w:tcW w:w="1048" w:type="pct"/>
            <w:gridSpan w:val="2"/>
          </w:tcPr>
          <w:p w:rsidR="00465372" w:rsidRPr="00465372" w:rsidRDefault="00465372" w:rsidP="00465372">
            <w:pPr>
              <w:ind w:firstLine="34"/>
              <w:rPr>
                <w:sz w:val="20"/>
              </w:rPr>
            </w:pPr>
            <w:r w:rsidRPr="00465372">
              <w:rPr>
                <w:sz w:val="20"/>
              </w:rPr>
              <w:t>650534,92</w:t>
            </w:r>
          </w:p>
        </w:tc>
        <w:tc>
          <w:tcPr>
            <w:tcW w:w="1042" w:type="pct"/>
          </w:tcPr>
          <w:p w:rsidR="00465372" w:rsidRPr="00465372" w:rsidRDefault="00465372" w:rsidP="00465372">
            <w:pPr>
              <w:ind w:firstLine="34"/>
              <w:rPr>
                <w:sz w:val="20"/>
              </w:rPr>
            </w:pPr>
            <w:r w:rsidRPr="00465372">
              <w:rPr>
                <w:sz w:val="20"/>
              </w:rPr>
              <w:t>2200682,67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w:t>
            </w:r>
          </w:p>
        </w:tc>
        <w:tc>
          <w:tcPr>
            <w:tcW w:w="1048" w:type="pct"/>
            <w:gridSpan w:val="2"/>
          </w:tcPr>
          <w:p w:rsidR="00465372" w:rsidRPr="00465372" w:rsidRDefault="00465372" w:rsidP="00465372">
            <w:pPr>
              <w:ind w:firstLine="34"/>
              <w:rPr>
                <w:sz w:val="20"/>
              </w:rPr>
            </w:pPr>
            <w:r w:rsidRPr="00465372">
              <w:rPr>
                <w:sz w:val="20"/>
              </w:rPr>
              <w:t>650692,19</w:t>
            </w:r>
          </w:p>
        </w:tc>
        <w:tc>
          <w:tcPr>
            <w:tcW w:w="1042" w:type="pct"/>
          </w:tcPr>
          <w:p w:rsidR="00465372" w:rsidRPr="00465372" w:rsidRDefault="00465372" w:rsidP="00465372">
            <w:pPr>
              <w:ind w:firstLine="34"/>
              <w:rPr>
                <w:sz w:val="20"/>
              </w:rPr>
            </w:pPr>
            <w:r w:rsidRPr="00465372">
              <w:rPr>
                <w:sz w:val="20"/>
              </w:rPr>
              <w:t>2201028,67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w:t>
            </w:r>
          </w:p>
        </w:tc>
        <w:tc>
          <w:tcPr>
            <w:tcW w:w="1048" w:type="pct"/>
            <w:gridSpan w:val="2"/>
          </w:tcPr>
          <w:p w:rsidR="00465372" w:rsidRPr="00465372" w:rsidRDefault="00465372" w:rsidP="00465372">
            <w:pPr>
              <w:ind w:firstLine="34"/>
              <w:rPr>
                <w:sz w:val="20"/>
              </w:rPr>
            </w:pPr>
            <w:r w:rsidRPr="00465372">
              <w:rPr>
                <w:sz w:val="20"/>
              </w:rPr>
              <w:t>650773,08</w:t>
            </w:r>
          </w:p>
        </w:tc>
        <w:tc>
          <w:tcPr>
            <w:tcW w:w="1042" w:type="pct"/>
          </w:tcPr>
          <w:p w:rsidR="00465372" w:rsidRPr="00465372" w:rsidRDefault="00465372" w:rsidP="00465372">
            <w:pPr>
              <w:ind w:firstLine="34"/>
              <w:rPr>
                <w:sz w:val="20"/>
              </w:rPr>
            </w:pPr>
            <w:r w:rsidRPr="00465372">
              <w:rPr>
                <w:sz w:val="20"/>
              </w:rPr>
              <w:t>2201194,93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w:t>
            </w:r>
          </w:p>
        </w:tc>
        <w:tc>
          <w:tcPr>
            <w:tcW w:w="1048" w:type="pct"/>
            <w:gridSpan w:val="2"/>
          </w:tcPr>
          <w:p w:rsidR="00465372" w:rsidRPr="00465372" w:rsidRDefault="00465372" w:rsidP="00465372">
            <w:pPr>
              <w:ind w:firstLine="34"/>
              <w:rPr>
                <w:sz w:val="20"/>
              </w:rPr>
            </w:pPr>
            <w:r w:rsidRPr="00465372">
              <w:rPr>
                <w:sz w:val="20"/>
              </w:rPr>
              <w:t>650894,40</w:t>
            </w:r>
          </w:p>
        </w:tc>
        <w:tc>
          <w:tcPr>
            <w:tcW w:w="1042" w:type="pct"/>
          </w:tcPr>
          <w:p w:rsidR="00465372" w:rsidRPr="00465372" w:rsidRDefault="00465372" w:rsidP="00465372">
            <w:pPr>
              <w:ind w:firstLine="34"/>
              <w:rPr>
                <w:sz w:val="20"/>
              </w:rPr>
            </w:pPr>
            <w:r w:rsidRPr="00465372">
              <w:rPr>
                <w:sz w:val="20"/>
              </w:rPr>
              <w:t>2201487,01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w:t>
            </w:r>
          </w:p>
        </w:tc>
        <w:tc>
          <w:tcPr>
            <w:tcW w:w="1048" w:type="pct"/>
            <w:gridSpan w:val="2"/>
          </w:tcPr>
          <w:p w:rsidR="00465372" w:rsidRPr="00465372" w:rsidRDefault="00465372" w:rsidP="00465372">
            <w:pPr>
              <w:ind w:firstLine="34"/>
              <w:rPr>
                <w:sz w:val="20"/>
              </w:rPr>
            </w:pPr>
            <w:r w:rsidRPr="00465372">
              <w:rPr>
                <w:sz w:val="20"/>
              </w:rPr>
              <w:t>650871,93</w:t>
            </w:r>
          </w:p>
        </w:tc>
        <w:tc>
          <w:tcPr>
            <w:tcW w:w="1042" w:type="pct"/>
          </w:tcPr>
          <w:p w:rsidR="00465372" w:rsidRPr="00465372" w:rsidRDefault="00465372" w:rsidP="00465372">
            <w:pPr>
              <w:ind w:firstLine="34"/>
              <w:rPr>
                <w:sz w:val="20"/>
              </w:rPr>
            </w:pPr>
            <w:r w:rsidRPr="00465372">
              <w:rPr>
                <w:sz w:val="20"/>
              </w:rPr>
              <w:t>2201621,81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w:t>
            </w:r>
          </w:p>
        </w:tc>
        <w:tc>
          <w:tcPr>
            <w:tcW w:w="1048" w:type="pct"/>
            <w:gridSpan w:val="2"/>
          </w:tcPr>
          <w:p w:rsidR="00465372" w:rsidRPr="00465372" w:rsidRDefault="00465372" w:rsidP="00465372">
            <w:pPr>
              <w:ind w:firstLine="34"/>
              <w:rPr>
                <w:sz w:val="20"/>
              </w:rPr>
            </w:pPr>
            <w:r w:rsidRPr="00465372">
              <w:rPr>
                <w:sz w:val="20"/>
              </w:rPr>
              <w:t>650849,47</w:t>
            </w:r>
          </w:p>
        </w:tc>
        <w:tc>
          <w:tcPr>
            <w:tcW w:w="1042" w:type="pct"/>
          </w:tcPr>
          <w:p w:rsidR="00465372" w:rsidRPr="00465372" w:rsidRDefault="00465372" w:rsidP="00465372">
            <w:pPr>
              <w:ind w:firstLine="34"/>
              <w:rPr>
                <w:sz w:val="20"/>
              </w:rPr>
            </w:pPr>
            <w:r w:rsidRPr="00465372">
              <w:rPr>
                <w:sz w:val="20"/>
              </w:rPr>
              <w:t>2201698,21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w:t>
            </w:r>
          </w:p>
        </w:tc>
        <w:tc>
          <w:tcPr>
            <w:tcW w:w="1048" w:type="pct"/>
            <w:gridSpan w:val="2"/>
          </w:tcPr>
          <w:p w:rsidR="00465372" w:rsidRPr="00465372" w:rsidRDefault="00465372" w:rsidP="00465372">
            <w:pPr>
              <w:ind w:firstLine="34"/>
              <w:rPr>
                <w:sz w:val="20"/>
              </w:rPr>
            </w:pPr>
            <w:r w:rsidRPr="00465372">
              <w:rPr>
                <w:sz w:val="20"/>
              </w:rPr>
              <w:t>651595,38</w:t>
            </w:r>
          </w:p>
        </w:tc>
        <w:tc>
          <w:tcPr>
            <w:tcW w:w="1042" w:type="pct"/>
          </w:tcPr>
          <w:p w:rsidR="00465372" w:rsidRPr="00465372" w:rsidRDefault="00465372" w:rsidP="00465372">
            <w:pPr>
              <w:ind w:firstLine="34"/>
              <w:rPr>
                <w:sz w:val="20"/>
              </w:rPr>
            </w:pPr>
            <w:r w:rsidRPr="00465372">
              <w:rPr>
                <w:sz w:val="20"/>
              </w:rPr>
              <w:t>2201738,64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w:t>
            </w:r>
          </w:p>
        </w:tc>
        <w:tc>
          <w:tcPr>
            <w:tcW w:w="1048" w:type="pct"/>
            <w:gridSpan w:val="2"/>
          </w:tcPr>
          <w:p w:rsidR="00465372" w:rsidRPr="00465372" w:rsidRDefault="00465372" w:rsidP="00465372">
            <w:pPr>
              <w:ind w:firstLine="34"/>
              <w:rPr>
                <w:sz w:val="20"/>
              </w:rPr>
            </w:pPr>
            <w:r w:rsidRPr="00465372">
              <w:rPr>
                <w:sz w:val="20"/>
              </w:rPr>
              <w:t>651456,08</w:t>
            </w:r>
          </w:p>
        </w:tc>
        <w:tc>
          <w:tcPr>
            <w:tcW w:w="1042" w:type="pct"/>
          </w:tcPr>
          <w:p w:rsidR="00465372" w:rsidRPr="00465372" w:rsidRDefault="00465372" w:rsidP="00465372">
            <w:pPr>
              <w:ind w:firstLine="34"/>
              <w:rPr>
                <w:sz w:val="20"/>
              </w:rPr>
            </w:pPr>
            <w:r w:rsidRPr="00465372">
              <w:rPr>
                <w:sz w:val="20"/>
              </w:rPr>
              <w:t>2202489,06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w:t>
            </w:r>
          </w:p>
        </w:tc>
        <w:tc>
          <w:tcPr>
            <w:tcW w:w="1048" w:type="pct"/>
            <w:gridSpan w:val="2"/>
          </w:tcPr>
          <w:p w:rsidR="00465372" w:rsidRPr="00465372" w:rsidRDefault="00465372" w:rsidP="00465372">
            <w:pPr>
              <w:ind w:firstLine="34"/>
              <w:rPr>
                <w:sz w:val="20"/>
              </w:rPr>
            </w:pPr>
            <w:r w:rsidRPr="00465372">
              <w:rPr>
                <w:sz w:val="20"/>
              </w:rPr>
              <w:t>651397,67</w:t>
            </w:r>
          </w:p>
        </w:tc>
        <w:tc>
          <w:tcPr>
            <w:tcW w:w="1042" w:type="pct"/>
          </w:tcPr>
          <w:p w:rsidR="00465372" w:rsidRPr="00465372" w:rsidRDefault="00465372" w:rsidP="00465372">
            <w:pPr>
              <w:ind w:firstLine="34"/>
              <w:rPr>
                <w:sz w:val="20"/>
              </w:rPr>
            </w:pPr>
            <w:r w:rsidRPr="00465372">
              <w:rPr>
                <w:sz w:val="20"/>
              </w:rPr>
              <w:t>2202709,23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w:t>
            </w:r>
          </w:p>
        </w:tc>
        <w:tc>
          <w:tcPr>
            <w:tcW w:w="1048" w:type="pct"/>
            <w:gridSpan w:val="2"/>
          </w:tcPr>
          <w:p w:rsidR="00465372" w:rsidRPr="00465372" w:rsidRDefault="00465372" w:rsidP="00465372">
            <w:pPr>
              <w:ind w:firstLine="34"/>
              <w:rPr>
                <w:sz w:val="20"/>
              </w:rPr>
            </w:pPr>
            <w:r w:rsidRPr="00465372">
              <w:rPr>
                <w:sz w:val="20"/>
              </w:rPr>
              <w:t>651357,56</w:t>
            </w:r>
          </w:p>
        </w:tc>
        <w:tc>
          <w:tcPr>
            <w:tcW w:w="1042" w:type="pct"/>
          </w:tcPr>
          <w:p w:rsidR="00465372" w:rsidRPr="00465372" w:rsidRDefault="00465372" w:rsidP="00465372">
            <w:pPr>
              <w:ind w:firstLine="34"/>
              <w:rPr>
                <w:sz w:val="20"/>
              </w:rPr>
            </w:pPr>
            <w:r w:rsidRPr="00465372">
              <w:rPr>
                <w:sz w:val="20"/>
              </w:rPr>
              <w:t>2202890,94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w:t>
            </w:r>
          </w:p>
        </w:tc>
        <w:tc>
          <w:tcPr>
            <w:tcW w:w="1048" w:type="pct"/>
            <w:gridSpan w:val="2"/>
          </w:tcPr>
          <w:p w:rsidR="00465372" w:rsidRPr="00465372" w:rsidRDefault="00465372" w:rsidP="00465372">
            <w:pPr>
              <w:ind w:firstLine="34"/>
              <w:rPr>
                <w:sz w:val="20"/>
              </w:rPr>
            </w:pPr>
            <w:r w:rsidRPr="00465372">
              <w:rPr>
                <w:sz w:val="20"/>
              </w:rPr>
              <w:t>651505,51</w:t>
            </w:r>
          </w:p>
        </w:tc>
        <w:tc>
          <w:tcPr>
            <w:tcW w:w="1042" w:type="pct"/>
          </w:tcPr>
          <w:p w:rsidR="00465372" w:rsidRPr="00465372" w:rsidRDefault="00465372" w:rsidP="00465372">
            <w:pPr>
              <w:ind w:firstLine="34"/>
              <w:rPr>
                <w:sz w:val="20"/>
              </w:rPr>
            </w:pPr>
            <w:r w:rsidRPr="00465372">
              <w:rPr>
                <w:sz w:val="20"/>
              </w:rPr>
              <w:t>2203023,78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w:t>
            </w:r>
          </w:p>
        </w:tc>
        <w:tc>
          <w:tcPr>
            <w:tcW w:w="1048" w:type="pct"/>
            <w:gridSpan w:val="2"/>
          </w:tcPr>
          <w:p w:rsidR="00465372" w:rsidRPr="00465372" w:rsidRDefault="00465372" w:rsidP="00465372">
            <w:pPr>
              <w:ind w:firstLine="34"/>
              <w:rPr>
                <w:sz w:val="20"/>
              </w:rPr>
            </w:pPr>
            <w:r w:rsidRPr="00465372">
              <w:rPr>
                <w:sz w:val="20"/>
              </w:rPr>
              <w:t>651990,80</w:t>
            </w:r>
          </w:p>
        </w:tc>
        <w:tc>
          <w:tcPr>
            <w:tcW w:w="1042" w:type="pct"/>
          </w:tcPr>
          <w:p w:rsidR="00465372" w:rsidRPr="00465372" w:rsidRDefault="00465372" w:rsidP="00465372">
            <w:pPr>
              <w:ind w:firstLine="34"/>
              <w:rPr>
                <w:sz w:val="20"/>
              </w:rPr>
            </w:pPr>
            <w:r w:rsidRPr="00465372">
              <w:rPr>
                <w:sz w:val="20"/>
              </w:rPr>
              <w:t>2203378,75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w:t>
            </w:r>
          </w:p>
        </w:tc>
        <w:tc>
          <w:tcPr>
            <w:tcW w:w="1048" w:type="pct"/>
            <w:gridSpan w:val="2"/>
          </w:tcPr>
          <w:p w:rsidR="00465372" w:rsidRPr="00465372" w:rsidRDefault="00465372" w:rsidP="00465372">
            <w:pPr>
              <w:ind w:firstLine="34"/>
              <w:rPr>
                <w:sz w:val="20"/>
              </w:rPr>
            </w:pPr>
            <w:r w:rsidRPr="00465372">
              <w:rPr>
                <w:sz w:val="20"/>
              </w:rPr>
              <w:t>652642,19</w:t>
            </w:r>
          </w:p>
        </w:tc>
        <w:tc>
          <w:tcPr>
            <w:tcW w:w="1042" w:type="pct"/>
          </w:tcPr>
          <w:p w:rsidR="00465372" w:rsidRPr="00465372" w:rsidRDefault="00465372" w:rsidP="00465372">
            <w:pPr>
              <w:ind w:firstLine="34"/>
              <w:rPr>
                <w:sz w:val="20"/>
              </w:rPr>
            </w:pPr>
            <w:r w:rsidRPr="00465372">
              <w:rPr>
                <w:sz w:val="20"/>
              </w:rPr>
              <w:t>2203796,05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w:t>
            </w:r>
          </w:p>
        </w:tc>
        <w:tc>
          <w:tcPr>
            <w:tcW w:w="1048" w:type="pct"/>
            <w:gridSpan w:val="2"/>
          </w:tcPr>
          <w:p w:rsidR="00465372" w:rsidRPr="00465372" w:rsidRDefault="00465372" w:rsidP="00465372">
            <w:pPr>
              <w:ind w:firstLine="34"/>
              <w:rPr>
                <w:sz w:val="20"/>
              </w:rPr>
            </w:pPr>
            <w:r w:rsidRPr="00465372">
              <w:rPr>
                <w:sz w:val="20"/>
              </w:rPr>
              <w:t>653170,97</w:t>
            </w:r>
          </w:p>
        </w:tc>
        <w:tc>
          <w:tcPr>
            <w:tcW w:w="1042" w:type="pct"/>
          </w:tcPr>
          <w:p w:rsidR="00465372" w:rsidRPr="00465372" w:rsidRDefault="00465372" w:rsidP="00465372">
            <w:pPr>
              <w:ind w:firstLine="34"/>
              <w:rPr>
                <w:sz w:val="20"/>
              </w:rPr>
            </w:pPr>
            <w:r w:rsidRPr="00465372">
              <w:rPr>
                <w:sz w:val="20"/>
              </w:rPr>
              <w:t>2203906,93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w:t>
            </w:r>
          </w:p>
        </w:tc>
        <w:tc>
          <w:tcPr>
            <w:tcW w:w="1048" w:type="pct"/>
            <w:gridSpan w:val="2"/>
          </w:tcPr>
          <w:p w:rsidR="00465372" w:rsidRPr="00465372" w:rsidRDefault="00465372" w:rsidP="00465372">
            <w:pPr>
              <w:ind w:firstLine="34"/>
              <w:rPr>
                <w:sz w:val="20"/>
              </w:rPr>
            </w:pPr>
            <w:r w:rsidRPr="00465372">
              <w:rPr>
                <w:sz w:val="20"/>
              </w:rPr>
              <w:t>653549,34</w:t>
            </w:r>
          </w:p>
        </w:tc>
        <w:tc>
          <w:tcPr>
            <w:tcW w:w="1042" w:type="pct"/>
          </w:tcPr>
          <w:p w:rsidR="00465372" w:rsidRPr="00465372" w:rsidRDefault="00465372" w:rsidP="00465372">
            <w:pPr>
              <w:ind w:firstLine="34"/>
              <w:rPr>
                <w:sz w:val="20"/>
              </w:rPr>
            </w:pPr>
            <w:r w:rsidRPr="00465372">
              <w:rPr>
                <w:sz w:val="20"/>
              </w:rPr>
              <w:t>2203991,42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w:t>
            </w:r>
          </w:p>
        </w:tc>
        <w:tc>
          <w:tcPr>
            <w:tcW w:w="1048" w:type="pct"/>
            <w:gridSpan w:val="2"/>
          </w:tcPr>
          <w:p w:rsidR="00465372" w:rsidRPr="00465372" w:rsidRDefault="00465372" w:rsidP="00465372">
            <w:pPr>
              <w:ind w:firstLine="34"/>
              <w:rPr>
                <w:sz w:val="20"/>
              </w:rPr>
            </w:pPr>
            <w:r w:rsidRPr="00465372">
              <w:rPr>
                <w:sz w:val="20"/>
              </w:rPr>
              <w:t>654060,08</w:t>
            </w:r>
          </w:p>
        </w:tc>
        <w:tc>
          <w:tcPr>
            <w:tcW w:w="1042" w:type="pct"/>
          </w:tcPr>
          <w:p w:rsidR="00465372" w:rsidRPr="00465372" w:rsidRDefault="00465372" w:rsidP="00465372">
            <w:pPr>
              <w:ind w:firstLine="34"/>
              <w:rPr>
                <w:sz w:val="20"/>
              </w:rPr>
            </w:pPr>
            <w:r w:rsidRPr="00465372">
              <w:rPr>
                <w:sz w:val="20"/>
              </w:rPr>
              <w:t>2204086,03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w:t>
            </w:r>
          </w:p>
        </w:tc>
        <w:tc>
          <w:tcPr>
            <w:tcW w:w="1048" w:type="pct"/>
            <w:gridSpan w:val="2"/>
          </w:tcPr>
          <w:p w:rsidR="00465372" w:rsidRPr="00465372" w:rsidRDefault="00465372" w:rsidP="00465372">
            <w:pPr>
              <w:ind w:firstLine="34"/>
              <w:rPr>
                <w:sz w:val="20"/>
              </w:rPr>
            </w:pPr>
            <w:r w:rsidRPr="00465372">
              <w:rPr>
                <w:sz w:val="20"/>
              </w:rPr>
              <w:t>653984,78</w:t>
            </w:r>
          </w:p>
        </w:tc>
        <w:tc>
          <w:tcPr>
            <w:tcW w:w="1042" w:type="pct"/>
          </w:tcPr>
          <w:p w:rsidR="00465372" w:rsidRPr="00465372" w:rsidRDefault="00465372" w:rsidP="00465372">
            <w:pPr>
              <w:ind w:firstLine="34"/>
              <w:rPr>
                <w:sz w:val="20"/>
              </w:rPr>
            </w:pPr>
            <w:r w:rsidRPr="00465372">
              <w:rPr>
                <w:sz w:val="20"/>
              </w:rPr>
              <w:t>2204313,39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w:t>
            </w:r>
          </w:p>
        </w:tc>
        <w:tc>
          <w:tcPr>
            <w:tcW w:w="1048" w:type="pct"/>
            <w:gridSpan w:val="2"/>
          </w:tcPr>
          <w:p w:rsidR="00465372" w:rsidRPr="00465372" w:rsidRDefault="00465372" w:rsidP="00465372">
            <w:pPr>
              <w:ind w:firstLine="34"/>
              <w:rPr>
                <w:sz w:val="20"/>
              </w:rPr>
            </w:pPr>
            <w:r w:rsidRPr="00465372">
              <w:rPr>
                <w:sz w:val="20"/>
              </w:rPr>
              <w:t>653789,61</w:t>
            </w:r>
          </w:p>
        </w:tc>
        <w:tc>
          <w:tcPr>
            <w:tcW w:w="1042" w:type="pct"/>
          </w:tcPr>
          <w:p w:rsidR="00465372" w:rsidRPr="00465372" w:rsidRDefault="00465372" w:rsidP="00465372">
            <w:pPr>
              <w:ind w:firstLine="34"/>
              <w:rPr>
                <w:sz w:val="20"/>
              </w:rPr>
            </w:pPr>
            <w:r w:rsidRPr="00465372">
              <w:rPr>
                <w:sz w:val="20"/>
              </w:rPr>
              <w:t>2205077,47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w:t>
            </w:r>
          </w:p>
        </w:tc>
        <w:tc>
          <w:tcPr>
            <w:tcW w:w="1048" w:type="pct"/>
            <w:gridSpan w:val="2"/>
          </w:tcPr>
          <w:p w:rsidR="00465372" w:rsidRPr="00465372" w:rsidRDefault="00465372" w:rsidP="00465372">
            <w:pPr>
              <w:ind w:firstLine="34"/>
              <w:rPr>
                <w:sz w:val="20"/>
              </w:rPr>
            </w:pPr>
            <w:r w:rsidRPr="00465372">
              <w:rPr>
                <w:sz w:val="20"/>
              </w:rPr>
              <w:t>653817,95</w:t>
            </w:r>
          </w:p>
        </w:tc>
        <w:tc>
          <w:tcPr>
            <w:tcW w:w="1042" w:type="pct"/>
          </w:tcPr>
          <w:p w:rsidR="00465372" w:rsidRPr="00465372" w:rsidRDefault="00465372" w:rsidP="00465372">
            <w:pPr>
              <w:ind w:firstLine="34"/>
              <w:rPr>
                <w:sz w:val="20"/>
              </w:rPr>
            </w:pPr>
            <w:r w:rsidRPr="00465372">
              <w:rPr>
                <w:sz w:val="20"/>
              </w:rPr>
              <w:t>2205093,33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w:t>
            </w:r>
          </w:p>
        </w:tc>
        <w:tc>
          <w:tcPr>
            <w:tcW w:w="1048" w:type="pct"/>
            <w:gridSpan w:val="2"/>
          </w:tcPr>
          <w:p w:rsidR="00465372" w:rsidRPr="00465372" w:rsidRDefault="00465372" w:rsidP="00465372">
            <w:pPr>
              <w:ind w:firstLine="34"/>
              <w:rPr>
                <w:sz w:val="20"/>
              </w:rPr>
            </w:pPr>
            <w:r w:rsidRPr="00465372">
              <w:rPr>
                <w:sz w:val="20"/>
              </w:rPr>
              <w:t>653852,27</w:t>
            </w:r>
          </w:p>
        </w:tc>
        <w:tc>
          <w:tcPr>
            <w:tcW w:w="1042" w:type="pct"/>
          </w:tcPr>
          <w:p w:rsidR="00465372" w:rsidRPr="00465372" w:rsidRDefault="00465372" w:rsidP="00465372">
            <w:pPr>
              <w:ind w:firstLine="34"/>
              <w:rPr>
                <w:sz w:val="20"/>
              </w:rPr>
            </w:pPr>
            <w:r w:rsidRPr="00465372">
              <w:rPr>
                <w:sz w:val="20"/>
              </w:rPr>
              <w:t>2205094,59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w:t>
            </w:r>
          </w:p>
        </w:tc>
        <w:tc>
          <w:tcPr>
            <w:tcW w:w="1048" w:type="pct"/>
            <w:gridSpan w:val="2"/>
          </w:tcPr>
          <w:p w:rsidR="00465372" w:rsidRPr="00465372" w:rsidRDefault="00465372" w:rsidP="00465372">
            <w:pPr>
              <w:ind w:firstLine="34"/>
              <w:rPr>
                <w:sz w:val="20"/>
              </w:rPr>
            </w:pPr>
            <w:r w:rsidRPr="00465372">
              <w:rPr>
                <w:sz w:val="20"/>
              </w:rPr>
              <w:t>653869,87</w:t>
            </w:r>
          </w:p>
        </w:tc>
        <w:tc>
          <w:tcPr>
            <w:tcW w:w="1042" w:type="pct"/>
          </w:tcPr>
          <w:p w:rsidR="00465372" w:rsidRPr="00465372" w:rsidRDefault="00465372" w:rsidP="00465372">
            <w:pPr>
              <w:ind w:firstLine="34"/>
              <w:rPr>
                <w:sz w:val="20"/>
              </w:rPr>
            </w:pPr>
            <w:r w:rsidRPr="00465372">
              <w:rPr>
                <w:sz w:val="20"/>
              </w:rPr>
              <w:t>2205076,54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w:t>
            </w:r>
          </w:p>
        </w:tc>
        <w:tc>
          <w:tcPr>
            <w:tcW w:w="1048" w:type="pct"/>
            <w:gridSpan w:val="2"/>
          </w:tcPr>
          <w:p w:rsidR="00465372" w:rsidRPr="00465372" w:rsidRDefault="00465372" w:rsidP="00465372">
            <w:pPr>
              <w:ind w:firstLine="34"/>
              <w:rPr>
                <w:sz w:val="20"/>
              </w:rPr>
            </w:pPr>
            <w:r w:rsidRPr="00465372">
              <w:rPr>
                <w:sz w:val="20"/>
              </w:rPr>
              <w:t>653902,03</w:t>
            </w:r>
          </w:p>
        </w:tc>
        <w:tc>
          <w:tcPr>
            <w:tcW w:w="1042" w:type="pct"/>
          </w:tcPr>
          <w:p w:rsidR="00465372" w:rsidRPr="00465372" w:rsidRDefault="00465372" w:rsidP="00465372">
            <w:pPr>
              <w:ind w:firstLine="34"/>
              <w:rPr>
                <w:sz w:val="20"/>
              </w:rPr>
            </w:pPr>
            <w:r w:rsidRPr="00465372">
              <w:rPr>
                <w:sz w:val="20"/>
              </w:rPr>
              <w:t>2205068,37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w:t>
            </w:r>
          </w:p>
        </w:tc>
        <w:tc>
          <w:tcPr>
            <w:tcW w:w="1048" w:type="pct"/>
            <w:gridSpan w:val="2"/>
          </w:tcPr>
          <w:p w:rsidR="00465372" w:rsidRPr="00465372" w:rsidRDefault="00465372" w:rsidP="00465372">
            <w:pPr>
              <w:ind w:firstLine="34"/>
              <w:rPr>
                <w:sz w:val="20"/>
              </w:rPr>
            </w:pPr>
            <w:r w:rsidRPr="00465372">
              <w:rPr>
                <w:sz w:val="20"/>
              </w:rPr>
              <w:t>653923,04</w:t>
            </w:r>
          </w:p>
        </w:tc>
        <w:tc>
          <w:tcPr>
            <w:tcW w:w="1042" w:type="pct"/>
          </w:tcPr>
          <w:p w:rsidR="00465372" w:rsidRPr="00465372" w:rsidRDefault="00465372" w:rsidP="00465372">
            <w:pPr>
              <w:ind w:firstLine="34"/>
              <w:rPr>
                <w:sz w:val="20"/>
              </w:rPr>
            </w:pPr>
            <w:r w:rsidRPr="00465372">
              <w:rPr>
                <w:sz w:val="20"/>
              </w:rPr>
              <w:t>2205029,30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w:t>
            </w:r>
          </w:p>
        </w:tc>
        <w:tc>
          <w:tcPr>
            <w:tcW w:w="1048" w:type="pct"/>
            <w:gridSpan w:val="2"/>
          </w:tcPr>
          <w:p w:rsidR="00465372" w:rsidRPr="00465372" w:rsidRDefault="00465372" w:rsidP="00465372">
            <w:pPr>
              <w:ind w:firstLine="34"/>
              <w:rPr>
                <w:sz w:val="20"/>
              </w:rPr>
            </w:pPr>
            <w:r w:rsidRPr="00465372">
              <w:rPr>
                <w:sz w:val="20"/>
              </w:rPr>
              <w:t>653940,19</w:t>
            </w:r>
          </w:p>
        </w:tc>
        <w:tc>
          <w:tcPr>
            <w:tcW w:w="1042" w:type="pct"/>
          </w:tcPr>
          <w:p w:rsidR="00465372" w:rsidRPr="00465372" w:rsidRDefault="00465372" w:rsidP="00465372">
            <w:pPr>
              <w:ind w:firstLine="34"/>
              <w:rPr>
                <w:sz w:val="20"/>
              </w:rPr>
            </w:pPr>
            <w:r w:rsidRPr="00465372">
              <w:rPr>
                <w:sz w:val="20"/>
              </w:rPr>
              <w:t>2205018,96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w:t>
            </w:r>
          </w:p>
        </w:tc>
        <w:tc>
          <w:tcPr>
            <w:tcW w:w="1048" w:type="pct"/>
            <w:gridSpan w:val="2"/>
          </w:tcPr>
          <w:p w:rsidR="00465372" w:rsidRPr="00465372" w:rsidRDefault="00465372" w:rsidP="00465372">
            <w:pPr>
              <w:ind w:firstLine="34"/>
              <w:rPr>
                <w:sz w:val="20"/>
              </w:rPr>
            </w:pPr>
            <w:r w:rsidRPr="00465372">
              <w:rPr>
                <w:sz w:val="20"/>
              </w:rPr>
              <w:t>653965,95</w:t>
            </w:r>
          </w:p>
        </w:tc>
        <w:tc>
          <w:tcPr>
            <w:tcW w:w="1042" w:type="pct"/>
          </w:tcPr>
          <w:p w:rsidR="00465372" w:rsidRPr="00465372" w:rsidRDefault="00465372" w:rsidP="00465372">
            <w:pPr>
              <w:ind w:firstLine="34"/>
              <w:rPr>
                <w:sz w:val="20"/>
              </w:rPr>
            </w:pPr>
            <w:r w:rsidRPr="00465372">
              <w:rPr>
                <w:sz w:val="20"/>
              </w:rPr>
              <w:t>2205018,10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w:t>
            </w:r>
          </w:p>
        </w:tc>
        <w:tc>
          <w:tcPr>
            <w:tcW w:w="1048" w:type="pct"/>
            <w:gridSpan w:val="2"/>
          </w:tcPr>
          <w:p w:rsidR="00465372" w:rsidRPr="00465372" w:rsidRDefault="00465372" w:rsidP="00465372">
            <w:pPr>
              <w:ind w:firstLine="34"/>
              <w:rPr>
                <w:sz w:val="20"/>
              </w:rPr>
            </w:pPr>
            <w:r w:rsidRPr="00465372">
              <w:rPr>
                <w:sz w:val="20"/>
              </w:rPr>
              <w:t>653989,13</w:t>
            </w:r>
          </w:p>
        </w:tc>
        <w:tc>
          <w:tcPr>
            <w:tcW w:w="1042" w:type="pct"/>
          </w:tcPr>
          <w:p w:rsidR="00465372" w:rsidRPr="00465372" w:rsidRDefault="00465372" w:rsidP="00465372">
            <w:pPr>
              <w:ind w:firstLine="34"/>
              <w:rPr>
                <w:sz w:val="20"/>
              </w:rPr>
            </w:pPr>
            <w:r w:rsidRPr="00465372">
              <w:rPr>
                <w:sz w:val="20"/>
              </w:rPr>
              <w:t>2205015,94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w:t>
            </w:r>
          </w:p>
        </w:tc>
        <w:tc>
          <w:tcPr>
            <w:tcW w:w="1048" w:type="pct"/>
            <w:gridSpan w:val="2"/>
          </w:tcPr>
          <w:p w:rsidR="00465372" w:rsidRPr="00465372" w:rsidRDefault="00465372" w:rsidP="00465372">
            <w:pPr>
              <w:ind w:firstLine="34"/>
              <w:rPr>
                <w:sz w:val="20"/>
              </w:rPr>
            </w:pPr>
            <w:r w:rsidRPr="00465372">
              <w:rPr>
                <w:sz w:val="20"/>
              </w:rPr>
              <w:t>654001,56</w:t>
            </w:r>
          </w:p>
        </w:tc>
        <w:tc>
          <w:tcPr>
            <w:tcW w:w="1042" w:type="pct"/>
          </w:tcPr>
          <w:p w:rsidR="00465372" w:rsidRPr="00465372" w:rsidRDefault="00465372" w:rsidP="00465372">
            <w:pPr>
              <w:ind w:firstLine="34"/>
              <w:rPr>
                <w:sz w:val="20"/>
              </w:rPr>
            </w:pPr>
            <w:r w:rsidRPr="00465372">
              <w:rPr>
                <w:sz w:val="20"/>
              </w:rPr>
              <w:t>2204994,88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w:t>
            </w:r>
          </w:p>
        </w:tc>
        <w:tc>
          <w:tcPr>
            <w:tcW w:w="1048" w:type="pct"/>
            <w:gridSpan w:val="2"/>
          </w:tcPr>
          <w:p w:rsidR="00465372" w:rsidRPr="00465372" w:rsidRDefault="00465372" w:rsidP="00465372">
            <w:pPr>
              <w:ind w:firstLine="34"/>
              <w:rPr>
                <w:sz w:val="20"/>
              </w:rPr>
            </w:pPr>
            <w:r w:rsidRPr="00465372">
              <w:rPr>
                <w:sz w:val="20"/>
              </w:rPr>
              <w:t>654027,74</w:t>
            </w:r>
          </w:p>
        </w:tc>
        <w:tc>
          <w:tcPr>
            <w:tcW w:w="1042" w:type="pct"/>
          </w:tcPr>
          <w:p w:rsidR="00465372" w:rsidRPr="00465372" w:rsidRDefault="00465372" w:rsidP="00465372">
            <w:pPr>
              <w:ind w:firstLine="34"/>
              <w:rPr>
                <w:sz w:val="20"/>
              </w:rPr>
            </w:pPr>
            <w:r w:rsidRPr="00465372">
              <w:rPr>
                <w:sz w:val="20"/>
              </w:rPr>
              <w:t>2204983,73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w:t>
            </w:r>
          </w:p>
        </w:tc>
        <w:tc>
          <w:tcPr>
            <w:tcW w:w="1048" w:type="pct"/>
            <w:gridSpan w:val="2"/>
          </w:tcPr>
          <w:p w:rsidR="00465372" w:rsidRPr="00465372" w:rsidRDefault="00465372" w:rsidP="00465372">
            <w:pPr>
              <w:ind w:firstLine="34"/>
              <w:rPr>
                <w:sz w:val="20"/>
              </w:rPr>
            </w:pPr>
            <w:r w:rsidRPr="00465372">
              <w:rPr>
                <w:sz w:val="20"/>
              </w:rPr>
              <w:t>654054,77</w:t>
            </w:r>
          </w:p>
        </w:tc>
        <w:tc>
          <w:tcPr>
            <w:tcW w:w="1042" w:type="pct"/>
          </w:tcPr>
          <w:p w:rsidR="00465372" w:rsidRPr="00465372" w:rsidRDefault="00465372" w:rsidP="00465372">
            <w:pPr>
              <w:ind w:firstLine="34"/>
              <w:rPr>
                <w:sz w:val="20"/>
              </w:rPr>
            </w:pPr>
            <w:r w:rsidRPr="00465372">
              <w:rPr>
                <w:sz w:val="20"/>
              </w:rPr>
              <w:t>2204969,52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w:t>
            </w:r>
          </w:p>
        </w:tc>
        <w:tc>
          <w:tcPr>
            <w:tcW w:w="1048" w:type="pct"/>
            <w:gridSpan w:val="2"/>
          </w:tcPr>
          <w:p w:rsidR="00465372" w:rsidRPr="00465372" w:rsidRDefault="00465372" w:rsidP="00465372">
            <w:pPr>
              <w:ind w:firstLine="34"/>
              <w:rPr>
                <w:sz w:val="20"/>
              </w:rPr>
            </w:pPr>
            <w:r w:rsidRPr="00465372">
              <w:rPr>
                <w:sz w:val="20"/>
              </w:rPr>
              <w:t>654079,66</w:t>
            </w:r>
          </w:p>
        </w:tc>
        <w:tc>
          <w:tcPr>
            <w:tcW w:w="1042" w:type="pct"/>
          </w:tcPr>
          <w:p w:rsidR="00465372" w:rsidRPr="00465372" w:rsidRDefault="00465372" w:rsidP="00465372">
            <w:pPr>
              <w:ind w:firstLine="34"/>
              <w:rPr>
                <w:sz w:val="20"/>
              </w:rPr>
            </w:pPr>
            <w:r w:rsidRPr="00465372">
              <w:rPr>
                <w:sz w:val="20"/>
              </w:rPr>
              <w:t>2204957,49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w:t>
            </w:r>
          </w:p>
        </w:tc>
        <w:tc>
          <w:tcPr>
            <w:tcW w:w="1048" w:type="pct"/>
            <w:gridSpan w:val="2"/>
          </w:tcPr>
          <w:p w:rsidR="00465372" w:rsidRPr="00465372" w:rsidRDefault="00465372" w:rsidP="00465372">
            <w:pPr>
              <w:ind w:firstLine="34"/>
              <w:rPr>
                <w:sz w:val="20"/>
              </w:rPr>
            </w:pPr>
            <w:r w:rsidRPr="00465372">
              <w:rPr>
                <w:sz w:val="20"/>
              </w:rPr>
              <w:t>654101,10</w:t>
            </w:r>
          </w:p>
        </w:tc>
        <w:tc>
          <w:tcPr>
            <w:tcW w:w="1042" w:type="pct"/>
          </w:tcPr>
          <w:p w:rsidR="00465372" w:rsidRPr="00465372" w:rsidRDefault="00465372" w:rsidP="00465372">
            <w:pPr>
              <w:ind w:firstLine="34"/>
              <w:rPr>
                <w:sz w:val="20"/>
              </w:rPr>
            </w:pPr>
            <w:r w:rsidRPr="00465372">
              <w:rPr>
                <w:sz w:val="20"/>
              </w:rPr>
              <w:t>2204952,77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79</w:t>
            </w:r>
          </w:p>
        </w:tc>
        <w:tc>
          <w:tcPr>
            <w:tcW w:w="1048" w:type="pct"/>
            <w:gridSpan w:val="2"/>
          </w:tcPr>
          <w:p w:rsidR="00465372" w:rsidRPr="00465372" w:rsidRDefault="00465372" w:rsidP="00465372">
            <w:pPr>
              <w:ind w:firstLine="34"/>
              <w:rPr>
                <w:sz w:val="20"/>
              </w:rPr>
            </w:pPr>
            <w:r w:rsidRPr="00465372">
              <w:rPr>
                <w:sz w:val="20"/>
              </w:rPr>
              <w:t>654104,96</w:t>
            </w:r>
          </w:p>
        </w:tc>
        <w:tc>
          <w:tcPr>
            <w:tcW w:w="1042" w:type="pct"/>
          </w:tcPr>
          <w:p w:rsidR="00465372" w:rsidRPr="00465372" w:rsidRDefault="00465372" w:rsidP="00465372">
            <w:pPr>
              <w:ind w:firstLine="34"/>
              <w:rPr>
                <w:sz w:val="20"/>
              </w:rPr>
            </w:pPr>
            <w:r w:rsidRPr="00465372">
              <w:rPr>
                <w:sz w:val="20"/>
              </w:rPr>
              <w:t>2204947,62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w:t>
            </w:r>
          </w:p>
        </w:tc>
        <w:tc>
          <w:tcPr>
            <w:tcW w:w="1048" w:type="pct"/>
            <w:gridSpan w:val="2"/>
          </w:tcPr>
          <w:p w:rsidR="00465372" w:rsidRPr="00465372" w:rsidRDefault="00465372" w:rsidP="00465372">
            <w:pPr>
              <w:ind w:firstLine="34"/>
              <w:rPr>
                <w:sz w:val="20"/>
              </w:rPr>
            </w:pPr>
            <w:r w:rsidRPr="00465372">
              <w:rPr>
                <w:sz w:val="20"/>
              </w:rPr>
              <w:t>654106,66</w:t>
            </w:r>
          </w:p>
        </w:tc>
        <w:tc>
          <w:tcPr>
            <w:tcW w:w="1042" w:type="pct"/>
          </w:tcPr>
          <w:p w:rsidR="00465372" w:rsidRPr="00465372" w:rsidRDefault="00465372" w:rsidP="00465372">
            <w:pPr>
              <w:ind w:firstLine="34"/>
              <w:rPr>
                <w:sz w:val="20"/>
              </w:rPr>
            </w:pPr>
            <w:r w:rsidRPr="00465372">
              <w:rPr>
                <w:sz w:val="20"/>
              </w:rPr>
              <w:t>2204931,71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w:t>
            </w:r>
          </w:p>
        </w:tc>
        <w:tc>
          <w:tcPr>
            <w:tcW w:w="1048" w:type="pct"/>
            <w:gridSpan w:val="2"/>
          </w:tcPr>
          <w:p w:rsidR="00465372" w:rsidRPr="00465372" w:rsidRDefault="00465372" w:rsidP="00465372">
            <w:pPr>
              <w:ind w:firstLine="34"/>
              <w:rPr>
                <w:sz w:val="20"/>
              </w:rPr>
            </w:pPr>
            <w:r w:rsidRPr="00465372">
              <w:rPr>
                <w:sz w:val="20"/>
              </w:rPr>
              <w:t>654116,96</w:t>
            </w:r>
          </w:p>
        </w:tc>
        <w:tc>
          <w:tcPr>
            <w:tcW w:w="1042" w:type="pct"/>
          </w:tcPr>
          <w:p w:rsidR="00465372" w:rsidRPr="00465372" w:rsidRDefault="00465372" w:rsidP="00465372">
            <w:pPr>
              <w:ind w:firstLine="34"/>
              <w:rPr>
                <w:sz w:val="20"/>
              </w:rPr>
            </w:pPr>
            <w:r w:rsidRPr="00465372">
              <w:rPr>
                <w:sz w:val="20"/>
              </w:rPr>
              <w:t>2204923,97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w:t>
            </w:r>
          </w:p>
        </w:tc>
        <w:tc>
          <w:tcPr>
            <w:tcW w:w="1048" w:type="pct"/>
            <w:gridSpan w:val="2"/>
          </w:tcPr>
          <w:p w:rsidR="00465372" w:rsidRPr="00465372" w:rsidRDefault="00465372" w:rsidP="00465372">
            <w:pPr>
              <w:ind w:firstLine="34"/>
              <w:rPr>
                <w:sz w:val="20"/>
              </w:rPr>
            </w:pPr>
            <w:r w:rsidRPr="00465372">
              <w:rPr>
                <w:sz w:val="20"/>
              </w:rPr>
              <w:t>654135,84</w:t>
            </w:r>
          </w:p>
        </w:tc>
        <w:tc>
          <w:tcPr>
            <w:tcW w:w="1042" w:type="pct"/>
          </w:tcPr>
          <w:p w:rsidR="00465372" w:rsidRPr="00465372" w:rsidRDefault="00465372" w:rsidP="00465372">
            <w:pPr>
              <w:ind w:firstLine="34"/>
              <w:rPr>
                <w:sz w:val="20"/>
              </w:rPr>
            </w:pPr>
            <w:r w:rsidRPr="00465372">
              <w:rPr>
                <w:sz w:val="20"/>
              </w:rPr>
              <w:t>2204913,66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w:t>
            </w:r>
          </w:p>
        </w:tc>
        <w:tc>
          <w:tcPr>
            <w:tcW w:w="1048" w:type="pct"/>
            <w:gridSpan w:val="2"/>
          </w:tcPr>
          <w:p w:rsidR="00465372" w:rsidRPr="00465372" w:rsidRDefault="00465372" w:rsidP="00465372">
            <w:pPr>
              <w:ind w:firstLine="34"/>
              <w:rPr>
                <w:sz w:val="20"/>
              </w:rPr>
            </w:pPr>
            <w:r w:rsidRPr="00465372">
              <w:rPr>
                <w:sz w:val="20"/>
              </w:rPr>
              <w:t>654144,42</w:t>
            </w:r>
          </w:p>
        </w:tc>
        <w:tc>
          <w:tcPr>
            <w:tcW w:w="1042" w:type="pct"/>
          </w:tcPr>
          <w:p w:rsidR="00465372" w:rsidRPr="00465372" w:rsidRDefault="00465372" w:rsidP="00465372">
            <w:pPr>
              <w:ind w:firstLine="34"/>
              <w:rPr>
                <w:sz w:val="20"/>
              </w:rPr>
            </w:pPr>
            <w:r w:rsidRPr="00465372">
              <w:rPr>
                <w:sz w:val="20"/>
              </w:rPr>
              <w:t>2204908,10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w:t>
            </w:r>
          </w:p>
        </w:tc>
        <w:tc>
          <w:tcPr>
            <w:tcW w:w="1048" w:type="pct"/>
            <w:gridSpan w:val="2"/>
          </w:tcPr>
          <w:p w:rsidR="00465372" w:rsidRPr="00465372" w:rsidRDefault="00465372" w:rsidP="00465372">
            <w:pPr>
              <w:ind w:firstLine="34"/>
              <w:rPr>
                <w:sz w:val="20"/>
              </w:rPr>
            </w:pPr>
            <w:r w:rsidRPr="00465372">
              <w:rPr>
                <w:sz w:val="20"/>
              </w:rPr>
              <w:t>654147,40</w:t>
            </w:r>
          </w:p>
        </w:tc>
        <w:tc>
          <w:tcPr>
            <w:tcW w:w="1042" w:type="pct"/>
          </w:tcPr>
          <w:p w:rsidR="00465372" w:rsidRPr="00465372" w:rsidRDefault="00465372" w:rsidP="00465372">
            <w:pPr>
              <w:ind w:firstLine="34"/>
              <w:rPr>
                <w:sz w:val="20"/>
              </w:rPr>
            </w:pPr>
            <w:r w:rsidRPr="00465372">
              <w:rPr>
                <w:sz w:val="20"/>
              </w:rPr>
              <w:t>2204878,90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w:t>
            </w:r>
          </w:p>
        </w:tc>
        <w:tc>
          <w:tcPr>
            <w:tcW w:w="1048" w:type="pct"/>
            <w:gridSpan w:val="2"/>
          </w:tcPr>
          <w:p w:rsidR="00465372" w:rsidRPr="00465372" w:rsidRDefault="00465372" w:rsidP="00465372">
            <w:pPr>
              <w:ind w:firstLine="34"/>
              <w:rPr>
                <w:sz w:val="20"/>
              </w:rPr>
            </w:pPr>
            <w:r w:rsidRPr="00465372">
              <w:rPr>
                <w:sz w:val="20"/>
              </w:rPr>
              <w:t>654168,40</w:t>
            </w:r>
          </w:p>
        </w:tc>
        <w:tc>
          <w:tcPr>
            <w:tcW w:w="1042" w:type="pct"/>
          </w:tcPr>
          <w:p w:rsidR="00465372" w:rsidRPr="00465372" w:rsidRDefault="00465372" w:rsidP="00465372">
            <w:pPr>
              <w:ind w:firstLine="34"/>
              <w:rPr>
                <w:sz w:val="20"/>
              </w:rPr>
            </w:pPr>
            <w:r w:rsidRPr="00465372">
              <w:rPr>
                <w:sz w:val="20"/>
              </w:rPr>
              <w:t>2204837,68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w:t>
            </w:r>
          </w:p>
        </w:tc>
        <w:tc>
          <w:tcPr>
            <w:tcW w:w="1048" w:type="pct"/>
            <w:gridSpan w:val="2"/>
          </w:tcPr>
          <w:p w:rsidR="00465372" w:rsidRPr="00465372" w:rsidRDefault="00465372" w:rsidP="00465372">
            <w:pPr>
              <w:ind w:firstLine="34"/>
              <w:rPr>
                <w:sz w:val="20"/>
              </w:rPr>
            </w:pPr>
            <w:r w:rsidRPr="00465372">
              <w:rPr>
                <w:sz w:val="20"/>
              </w:rPr>
              <w:t>654191,55</w:t>
            </w:r>
          </w:p>
        </w:tc>
        <w:tc>
          <w:tcPr>
            <w:tcW w:w="1042" w:type="pct"/>
          </w:tcPr>
          <w:p w:rsidR="00465372" w:rsidRPr="00465372" w:rsidRDefault="00465372" w:rsidP="00465372">
            <w:pPr>
              <w:ind w:firstLine="34"/>
              <w:rPr>
                <w:sz w:val="20"/>
              </w:rPr>
            </w:pPr>
            <w:r w:rsidRPr="00465372">
              <w:rPr>
                <w:sz w:val="20"/>
              </w:rPr>
              <w:t>2204816,64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w:t>
            </w:r>
          </w:p>
        </w:tc>
        <w:tc>
          <w:tcPr>
            <w:tcW w:w="1048" w:type="pct"/>
            <w:gridSpan w:val="2"/>
          </w:tcPr>
          <w:p w:rsidR="00465372" w:rsidRPr="00465372" w:rsidRDefault="00465372" w:rsidP="00465372">
            <w:pPr>
              <w:ind w:firstLine="34"/>
              <w:rPr>
                <w:sz w:val="20"/>
              </w:rPr>
            </w:pPr>
            <w:r w:rsidRPr="00465372">
              <w:rPr>
                <w:sz w:val="20"/>
              </w:rPr>
              <w:t>654212,58</w:t>
            </w:r>
          </w:p>
        </w:tc>
        <w:tc>
          <w:tcPr>
            <w:tcW w:w="1042" w:type="pct"/>
          </w:tcPr>
          <w:p w:rsidR="00465372" w:rsidRPr="00465372" w:rsidRDefault="00465372" w:rsidP="00465372">
            <w:pPr>
              <w:ind w:firstLine="34"/>
              <w:rPr>
                <w:sz w:val="20"/>
              </w:rPr>
            </w:pPr>
            <w:r w:rsidRPr="00465372">
              <w:rPr>
                <w:sz w:val="20"/>
              </w:rPr>
              <w:t>2204810,58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w:t>
            </w:r>
          </w:p>
        </w:tc>
        <w:tc>
          <w:tcPr>
            <w:tcW w:w="1048" w:type="pct"/>
            <w:gridSpan w:val="2"/>
          </w:tcPr>
          <w:p w:rsidR="00465372" w:rsidRPr="00465372" w:rsidRDefault="00465372" w:rsidP="00465372">
            <w:pPr>
              <w:ind w:firstLine="34"/>
              <w:rPr>
                <w:sz w:val="20"/>
              </w:rPr>
            </w:pPr>
            <w:r w:rsidRPr="00465372">
              <w:rPr>
                <w:sz w:val="20"/>
              </w:rPr>
              <w:t>654221,59</w:t>
            </w:r>
          </w:p>
        </w:tc>
        <w:tc>
          <w:tcPr>
            <w:tcW w:w="1042" w:type="pct"/>
          </w:tcPr>
          <w:p w:rsidR="00465372" w:rsidRPr="00465372" w:rsidRDefault="00465372" w:rsidP="00465372">
            <w:pPr>
              <w:ind w:firstLine="34"/>
              <w:rPr>
                <w:sz w:val="20"/>
              </w:rPr>
            </w:pPr>
            <w:r w:rsidRPr="00465372">
              <w:rPr>
                <w:sz w:val="20"/>
              </w:rPr>
              <w:t>2204814,45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w:t>
            </w:r>
          </w:p>
        </w:tc>
        <w:tc>
          <w:tcPr>
            <w:tcW w:w="1048" w:type="pct"/>
            <w:gridSpan w:val="2"/>
          </w:tcPr>
          <w:p w:rsidR="00465372" w:rsidRPr="00465372" w:rsidRDefault="00465372" w:rsidP="00465372">
            <w:pPr>
              <w:ind w:firstLine="34"/>
              <w:rPr>
                <w:sz w:val="20"/>
              </w:rPr>
            </w:pPr>
            <w:r w:rsidRPr="00465372">
              <w:rPr>
                <w:sz w:val="20"/>
              </w:rPr>
              <w:t>654232,32</w:t>
            </w:r>
          </w:p>
        </w:tc>
        <w:tc>
          <w:tcPr>
            <w:tcW w:w="1042" w:type="pct"/>
          </w:tcPr>
          <w:p w:rsidR="00465372" w:rsidRPr="00465372" w:rsidRDefault="00465372" w:rsidP="00465372">
            <w:pPr>
              <w:ind w:firstLine="34"/>
              <w:rPr>
                <w:sz w:val="20"/>
              </w:rPr>
            </w:pPr>
            <w:r w:rsidRPr="00465372">
              <w:rPr>
                <w:sz w:val="20"/>
              </w:rPr>
              <w:t>2204816,18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w:t>
            </w:r>
          </w:p>
        </w:tc>
        <w:tc>
          <w:tcPr>
            <w:tcW w:w="1048" w:type="pct"/>
            <w:gridSpan w:val="2"/>
          </w:tcPr>
          <w:p w:rsidR="00465372" w:rsidRPr="00465372" w:rsidRDefault="00465372" w:rsidP="00465372">
            <w:pPr>
              <w:ind w:firstLine="34"/>
              <w:rPr>
                <w:sz w:val="20"/>
              </w:rPr>
            </w:pPr>
            <w:r w:rsidRPr="00465372">
              <w:rPr>
                <w:sz w:val="20"/>
              </w:rPr>
              <w:t>654244,37</w:t>
            </w:r>
          </w:p>
        </w:tc>
        <w:tc>
          <w:tcPr>
            <w:tcW w:w="1042" w:type="pct"/>
          </w:tcPr>
          <w:p w:rsidR="00465372" w:rsidRPr="00465372" w:rsidRDefault="00465372" w:rsidP="00465372">
            <w:pPr>
              <w:ind w:firstLine="34"/>
              <w:rPr>
                <w:sz w:val="20"/>
              </w:rPr>
            </w:pPr>
            <w:r w:rsidRPr="00465372">
              <w:rPr>
                <w:sz w:val="20"/>
              </w:rPr>
              <w:t>2204825,17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w:t>
            </w:r>
          </w:p>
        </w:tc>
        <w:tc>
          <w:tcPr>
            <w:tcW w:w="1048" w:type="pct"/>
            <w:gridSpan w:val="2"/>
          </w:tcPr>
          <w:p w:rsidR="00465372" w:rsidRPr="00465372" w:rsidRDefault="00465372" w:rsidP="00465372">
            <w:pPr>
              <w:ind w:firstLine="34"/>
              <w:rPr>
                <w:sz w:val="20"/>
              </w:rPr>
            </w:pPr>
            <w:r w:rsidRPr="00465372">
              <w:rPr>
                <w:sz w:val="20"/>
              </w:rPr>
              <w:t>654286,42</w:t>
            </w:r>
          </w:p>
        </w:tc>
        <w:tc>
          <w:tcPr>
            <w:tcW w:w="1042" w:type="pct"/>
          </w:tcPr>
          <w:p w:rsidR="00465372" w:rsidRPr="00465372" w:rsidRDefault="00465372" w:rsidP="00465372">
            <w:pPr>
              <w:ind w:firstLine="34"/>
              <w:rPr>
                <w:sz w:val="20"/>
              </w:rPr>
            </w:pPr>
            <w:r w:rsidRPr="00465372">
              <w:rPr>
                <w:sz w:val="20"/>
              </w:rPr>
              <w:t>2204827,73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w:t>
            </w:r>
          </w:p>
        </w:tc>
        <w:tc>
          <w:tcPr>
            <w:tcW w:w="1048" w:type="pct"/>
            <w:gridSpan w:val="2"/>
          </w:tcPr>
          <w:p w:rsidR="00465372" w:rsidRPr="00465372" w:rsidRDefault="00465372" w:rsidP="00465372">
            <w:pPr>
              <w:ind w:firstLine="34"/>
              <w:rPr>
                <w:sz w:val="20"/>
              </w:rPr>
            </w:pPr>
            <w:r w:rsidRPr="00465372">
              <w:rPr>
                <w:sz w:val="20"/>
              </w:rPr>
              <w:t>654303,16</w:t>
            </w:r>
          </w:p>
        </w:tc>
        <w:tc>
          <w:tcPr>
            <w:tcW w:w="1042" w:type="pct"/>
          </w:tcPr>
          <w:p w:rsidR="00465372" w:rsidRPr="00465372" w:rsidRDefault="00465372" w:rsidP="00465372">
            <w:pPr>
              <w:ind w:firstLine="34"/>
              <w:rPr>
                <w:sz w:val="20"/>
              </w:rPr>
            </w:pPr>
            <w:r w:rsidRPr="00465372">
              <w:rPr>
                <w:sz w:val="20"/>
              </w:rPr>
              <w:t>2204832,43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w:t>
            </w:r>
          </w:p>
        </w:tc>
        <w:tc>
          <w:tcPr>
            <w:tcW w:w="1048" w:type="pct"/>
            <w:gridSpan w:val="2"/>
          </w:tcPr>
          <w:p w:rsidR="00465372" w:rsidRPr="00465372" w:rsidRDefault="00465372" w:rsidP="00465372">
            <w:pPr>
              <w:ind w:firstLine="34"/>
              <w:rPr>
                <w:sz w:val="20"/>
              </w:rPr>
            </w:pPr>
            <w:r w:rsidRPr="00465372">
              <w:rPr>
                <w:sz w:val="20"/>
              </w:rPr>
              <w:t>654334,50</w:t>
            </w:r>
          </w:p>
        </w:tc>
        <w:tc>
          <w:tcPr>
            <w:tcW w:w="1042" w:type="pct"/>
          </w:tcPr>
          <w:p w:rsidR="00465372" w:rsidRPr="00465372" w:rsidRDefault="00465372" w:rsidP="00465372">
            <w:pPr>
              <w:ind w:firstLine="34"/>
              <w:rPr>
                <w:sz w:val="20"/>
              </w:rPr>
            </w:pPr>
            <w:r w:rsidRPr="00465372">
              <w:rPr>
                <w:sz w:val="20"/>
              </w:rPr>
              <w:t>2204852,99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w:t>
            </w:r>
          </w:p>
        </w:tc>
        <w:tc>
          <w:tcPr>
            <w:tcW w:w="1048" w:type="pct"/>
            <w:gridSpan w:val="2"/>
          </w:tcPr>
          <w:p w:rsidR="00465372" w:rsidRPr="00465372" w:rsidRDefault="00465372" w:rsidP="00465372">
            <w:pPr>
              <w:ind w:firstLine="34"/>
              <w:rPr>
                <w:sz w:val="20"/>
              </w:rPr>
            </w:pPr>
            <w:r w:rsidRPr="00465372">
              <w:rPr>
                <w:sz w:val="20"/>
              </w:rPr>
              <w:t>654368,42</w:t>
            </w:r>
          </w:p>
        </w:tc>
        <w:tc>
          <w:tcPr>
            <w:tcW w:w="1042" w:type="pct"/>
          </w:tcPr>
          <w:p w:rsidR="00465372" w:rsidRPr="00465372" w:rsidRDefault="00465372" w:rsidP="00465372">
            <w:pPr>
              <w:ind w:firstLine="34"/>
              <w:rPr>
                <w:sz w:val="20"/>
              </w:rPr>
            </w:pPr>
            <w:r w:rsidRPr="00465372">
              <w:rPr>
                <w:sz w:val="20"/>
              </w:rPr>
              <w:t>2204860,27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w:t>
            </w:r>
          </w:p>
        </w:tc>
        <w:tc>
          <w:tcPr>
            <w:tcW w:w="1048" w:type="pct"/>
            <w:gridSpan w:val="2"/>
          </w:tcPr>
          <w:p w:rsidR="00465372" w:rsidRPr="00465372" w:rsidRDefault="00465372" w:rsidP="00465372">
            <w:pPr>
              <w:ind w:firstLine="34"/>
              <w:rPr>
                <w:sz w:val="20"/>
              </w:rPr>
            </w:pPr>
            <w:r w:rsidRPr="00465372">
              <w:rPr>
                <w:sz w:val="20"/>
              </w:rPr>
              <w:t>654376,27</w:t>
            </w:r>
          </w:p>
        </w:tc>
        <w:tc>
          <w:tcPr>
            <w:tcW w:w="1042" w:type="pct"/>
          </w:tcPr>
          <w:p w:rsidR="00465372" w:rsidRPr="00465372" w:rsidRDefault="00465372" w:rsidP="00465372">
            <w:pPr>
              <w:ind w:firstLine="34"/>
              <w:rPr>
                <w:sz w:val="20"/>
              </w:rPr>
            </w:pPr>
            <w:r w:rsidRPr="00465372">
              <w:rPr>
                <w:sz w:val="20"/>
              </w:rPr>
              <w:t>2204823,41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w:t>
            </w:r>
          </w:p>
        </w:tc>
        <w:tc>
          <w:tcPr>
            <w:tcW w:w="1048" w:type="pct"/>
            <w:gridSpan w:val="2"/>
          </w:tcPr>
          <w:p w:rsidR="00465372" w:rsidRPr="00465372" w:rsidRDefault="00465372" w:rsidP="00465372">
            <w:pPr>
              <w:ind w:firstLine="34"/>
              <w:rPr>
                <w:sz w:val="20"/>
              </w:rPr>
            </w:pPr>
            <w:r w:rsidRPr="00465372">
              <w:rPr>
                <w:sz w:val="20"/>
              </w:rPr>
              <w:t>654376,27</w:t>
            </w:r>
          </w:p>
        </w:tc>
        <w:tc>
          <w:tcPr>
            <w:tcW w:w="1042" w:type="pct"/>
          </w:tcPr>
          <w:p w:rsidR="00465372" w:rsidRPr="00465372" w:rsidRDefault="00465372" w:rsidP="00465372">
            <w:pPr>
              <w:ind w:firstLine="34"/>
              <w:rPr>
                <w:sz w:val="20"/>
              </w:rPr>
            </w:pPr>
            <w:r w:rsidRPr="00465372">
              <w:rPr>
                <w:sz w:val="20"/>
              </w:rPr>
              <w:t>2204796,45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w:t>
            </w:r>
          </w:p>
        </w:tc>
        <w:tc>
          <w:tcPr>
            <w:tcW w:w="1048" w:type="pct"/>
            <w:gridSpan w:val="2"/>
          </w:tcPr>
          <w:p w:rsidR="00465372" w:rsidRPr="00465372" w:rsidRDefault="00465372" w:rsidP="00465372">
            <w:pPr>
              <w:ind w:firstLine="34"/>
              <w:rPr>
                <w:sz w:val="20"/>
              </w:rPr>
            </w:pPr>
            <w:r w:rsidRPr="00465372">
              <w:rPr>
                <w:sz w:val="20"/>
              </w:rPr>
              <w:t>654416,71</w:t>
            </w:r>
          </w:p>
        </w:tc>
        <w:tc>
          <w:tcPr>
            <w:tcW w:w="1042" w:type="pct"/>
          </w:tcPr>
          <w:p w:rsidR="00465372" w:rsidRPr="00465372" w:rsidRDefault="00465372" w:rsidP="00465372">
            <w:pPr>
              <w:ind w:firstLine="34"/>
              <w:rPr>
                <w:sz w:val="20"/>
              </w:rPr>
            </w:pPr>
            <w:r w:rsidRPr="00465372">
              <w:rPr>
                <w:sz w:val="20"/>
              </w:rPr>
              <w:t>2204778,46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w:t>
            </w:r>
          </w:p>
        </w:tc>
        <w:tc>
          <w:tcPr>
            <w:tcW w:w="1048" w:type="pct"/>
            <w:gridSpan w:val="2"/>
          </w:tcPr>
          <w:p w:rsidR="00465372" w:rsidRPr="00465372" w:rsidRDefault="00465372" w:rsidP="00465372">
            <w:pPr>
              <w:ind w:firstLine="34"/>
              <w:rPr>
                <w:sz w:val="20"/>
              </w:rPr>
            </w:pPr>
            <w:r w:rsidRPr="00465372">
              <w:rPr>
                <w:sz w:val="20"/>
              </w:rPr>
              <w:t>654457,15</w:t>
            </w:r>
          </w:p>
        </w:tc>
        <w:tc>
          <w:tcPr>
            <w:tcW w:w="1042" w:type="pct"/>
          </w:tcPr>
          <w:p w:rsidR="00465372" w:rsidRPr="00465372" w:rsidRDefault="00465372" w:rsidP="00465372">
            <w:pPr>
              <w:ind w:firstLine="34"/>
              <w:rPr>
                <w:sz w:val="20"/>
              </w:rPr>
            </w:pPr>
            <w:r w:rsidRPr="00465372">
              <w:rPr>
                <w:sz w:val="20"/>
              </w:rPr>
              <w:t>2204787,46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w:t>
            </w:r>
          </w:p>
        </w:tc>
        <w:tc>
          <w:tcPr>
            <w:tcW w:w="1048" w:type="pct"/>
            <w:gridSpan w:val="2"/>
          </w:tcPr>
          <w:p w:rsidR="00465372" w:rsidRPr="00465372" w:rsidRDefault="00465372" w:rsidP="00465372">
            <w:pPr>
              <w:ind w:firstLine="34"/>
              <w:rPr>
                <w:sz w:val="20"/>
              </w:rPr>
            </w:pPr>
            <w:r w:rsidRPr="00465372">
              <w:rPr>
                <w:sz w:val="20"/>
              </w:rPr>
              <w:t>654502,09</w:t>
            </w:r>
          </w:p>
        </w:tc>
        <w:tc>
          <w:tcPr>
            <w:tcW w:w="1042" w:type="pct"/>
          </w:tcPr>
          <w:p w:rsidR="00465372" w:rsidRPr="00465372" w:rsidRDefault="00465372" w:rsidP="00465372">
            <w:pPr>
              <w:ind w:firstLine="34"/>
              <w:rPr>
                <w:sz w:val="20"/>
              </w:rPr>
            </w:pPr>
            <w:r w:rsidRPr="00465372">
              <w:rPr>
                <w:sz w:val="20"/>
              </w:rPr>
              <w:t>2204789,70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w:t>
            </w:r>
          </w:p>
        </w:tc>
        <w:tc>
          <w:tcPr>
            <w:tcW w:w="1048" w:type="pct"/>
            <w:gridSpan w:val="2"/>
          </w:tcPr>
          <w:p w:rsidR="00465372" w:rsidRPr="00465372" w:rsidRDefault="00465372" w:rsidP="00465372">
            <w:pPr>
              <w:ind w:firstLine="34"/>
              <w:rPr>
                <w:sz w:val="20"/>
              </w:rPr>
            </w:pPr>
            <w:r w:rsidRPr="00465372">
              <w:rPr>
                <w:sz w:val="20"/>
              </w:rPr>
              <w:t>654520,29</w:t>
            </w:r>
          </w:p>
        </w:tc>
        <w:tc>
          <w:tcPr>
            <w:tcW w:w="1042" w:type="pct"/>
          </w:tcPr>
          <w:p w:rsidR="00465372" w:rsidRPr="00465372" w:rsidRDefault="00465372" w:rsidP="00465372">
            <w:pPr>
              <w:ind w:firstLine="34"/>
              <w:rPr>
                <w:sz w:val="20"/>
              </w:rPr>
            </w:pPr>
            <w:r w:rsidRPr="00465372">
              <w:rPr>
                <w:sz w:val="20"/>
              </w:rPr>
              <w:t>2204803,07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w:t>
            </w:r>
          </w:p>
        </w:tc>
        <w:tc>
          <w:tcPr>
            <w:tcW w:w="1048" w:type="pct"/>
            <w:gridSpan w:val="2"/>
          </w:tcPr>
          <w:p w:rsidR="00465372" w:rsidRPr="00465372" w:rsidRDefault="00465372" w:rsidP="00465372">
            <w:pPr>
              <w:ind w:firstLine="34"/>
              <w:rPr>
                <w:sz w:val="20"/>
              </w:rPr>
            </w:pPr>
            <w:r w:rsidRPr="00465372">
              <w:rPr>
                <w:sz w:val="20"/>
              </w:rPr>
              <w:t>654528,47</w:t>
            </w:r>
          </w:p>
        </w:tc>
        <w:tc>
          <w:tcPr>
            <w:tcW w:w="1042" w:type="pct"/>
          </w:tcPr>
          <w:p w:rsidR="00465372" w:rsidRPr="00465372" w:rsidRDefault="00465372" w:rsidP="00465372">
            <w:pPr>
              <w:ind w:firstLine="34"/>
              <w:rPr>
                <w:sz w:val="20"/>
              </w:rPr>
            </w:pPr>
            <w:r w:rsidRPr="00465372">
              <w:rPr>
                <w:sz w:val="20"/>
              </w:rPr>
              <w:t>2204792,35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w:t>
            </w:r>
          </w:p>
        </w:tc>
        <w:tc>
          <w:tcPr>
            <w:tcW w:w="1048" w:type="pct"/>
            <w:gridSpan w:val="2"/>
          </w:tcPr>
          <w:p w:rsidR="00465372" w:rsidRPr="00465372" w:rsidRDefault="00465372" w:rsidP="00465372">
            <w:pPr>
              <w:ind w:firstLine="34"/>
              <w:rPr>
                <w:sz w:val="20"/>
              </w:rPr>
            </w:pPr>
            <w:r w:rsidRPr="00465372">
              <w:rPr>
                <w:sz w:val="20"/>
              </w:rPr>
              <w:t>654537,90</w:t>
            </w:r>
          </w:p>
        </w:tc>
        <w:tc>
          <w:tcPr>
            <w:tcW w:w="1042" w:type="pct"/>
          </w:tcPr>
          <w:p w:rsidR="00465372" w:rsidRPr="00465372" w:rsidRDefault="00465372" w:rsidP="00465372">
            <w:pPr>
              <w:ind w:firstLine="34"/>
              <w:rPr>
                <w:sz w:val="20"/>
              </w:rPr>
            </w:pPr>
            <w:r w:rsidRPr="00465372">
              <w:rPr>
                <w:sz w:val="20"/>
              </w:rPr>
              <w:t>2204792,37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w:t>
            </w:r>
          </w:p>
        </w:tc>
        <w:tc>
          <w:tcPr>
            <w:tcW w:w="1048" w:type="pct"/>
            <w:gridSpan w:val="2"/>
          </w:tcPr>
          <w:p w:rsidR="00465372" w:rsidRPr="00465372" w:rsidRDefault="00465372" w:rsidP="00465372">
            <w:pPr>
              <w:ind w:firstLine="34"/>
              <w:rPr>
                <w:sz w:val="20"/>
              </w:rPr>
            </w:pPr>
            <w:r w:rsidRPr="00465372">
              <w:rPr>
                <w:sz w:val="20"/>
              </w:rPr>
              <w:t>654623,66</w:t>
            </w:r>
          </w:p>
        </w:tc>
        <w:tc>
          <w:tcPr>
            <w:tcW w:w="1042" w:type="pct"/>
          </w:tcPr>
          <w:p w:rsidR="00465372" w:rsidRPr="00465372" w:rsidRDefault="00465372" w:rsidP="00465372">
            <w:pPr>
              <w:ind w:firstLine="34"/>
              <w:rPr>
                <w:sz w:val="20"/>
              </w:rPr>
            </w:pPr>
            <w:r w:rsidRPr="00465372">
              <w:rPr>
                <w:sz w:val="20"/>
              </w:rPr>
              <w:t>2204684,03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w:t>
            </w:r>
          </w:p>
        </w:tc>
        <w:tc>
          <w:tcPr>
            <w:tcW w:w="1048" w:type="pct"/>
            <w:gridSpan w:val="2"/>
          </w:tcPr>
          <w:p w:rsidR="00465372" w:rsidRPr="00465372" w:rsidRDefault="00465372" w:rsidP="00465372">
            <w:pPr>
              <w:ind w:firstLine="34"/>
              <w:rPr>
                <w:sz w:val="20"/>
              </w:rPr>
            </w:pPr>
            <w:r w:rsidRPr="00465372">
              <w:rPr>
                <w:sz w:val="20"/>
              </w:rPr>
              <w:t>654639,26</w:t>
            </w:r>
          </w:p>
        </w:tc>
        <w:tc>
          <w:tcPr>
            <w:tcW w:w="1042" w:type="pct"/>
          </w:tcPr>
          <w:p w:rsidR="00465372" w:rsidRPr="00465372" w:rsidRDefault="00465372" w:rsidP="00465372">
            <w:pPr>
              <w:ind w:firstLine="34"/>
              <w:rPr>
                <w:sz w:val="20"/>
              </w:rPr>
            </w:pPr>
            <w:r w:rsidRPr="00465372">
              <w:rPr>
                <w:sz w:val="20"/>
              </w:rPr>
              <w:t>2204662,93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w:t>
            </w:r>
          </w:p>
        </w:tc>
        <w:tc>
          <w:tcPr>
            <w:tcW w:w="1048" w:type="pct"/>
            <w:gridSpan w:val="2"/>
          </w:tcPr>
          <w:p w:rsidR="00465372" w:rsidRPr="00465372" w:rsidRDefault="00465372" w:rsidP="00465372">
            <w:pPr>
              <w:ind w:firstLine="34"/>
              <w:rPr>
                <w:sz w:val="20"/>
              </w:rPr>
            </w:pPr>
            <w:r w:rsidRPr="00465372">
              <w:rPr>
                <w:sz w:val="20"/>
              </w:rPr>
              <w:t>654654,87</w:t>
            </w:r>
          </w:p>
        </w:tc>
        <w:tc>
          <w:tcPr>
            <w:tcW w:w="1042" w:type="pct"/>
          </w:tcPr>
          <w:p w:rsidR="00465372" w:rsidRPr="00465372" w:rsidRDefault="00465372" w:rsidP="00465372">
            <w:pPr>
              <w:ind w:firstLine="34"/>
              <w:rPr>
                <w:sz w:val="20"/>
              </w:rPr>
            </w:pPr>
            <w:r w:rsidRPr="00465372">
              <w:rPr>
                <w:sz w:val="20"/>
              </w:rPr>
              <w:t>2204656,50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w:t>
            </w:r>
          </w:p>
        </w:tc>
        <w:tc>
          <w:tcPr>
            <w:tcW w:w="1048" w:type="pct"/>
            <w:gridSpan w:val="2"/>
          </w:tcPr>
          <w:p w:rsidR="00465372" w:rsidRPr="00465372" w:rsidRDefault="00465372" w:rsidP="00465372">
            <w:pPr>
              <w:ind w:firstLine="34"/>
              <w:rPr>
                <w:sz w:val="20"/>
              </w:rPr>
            </w:pPr>
            <w:r w:rsidRPr="00465372">
              <w:rPr>
                <w:sz w:val="20"/>
              </w:rPr>
              <w:t>654687,91</w:t>
            </w:r>
          </w:p>
        </w:tc>
        <w:tc>
          <w:tcPr>
            <w:tcW w:w="1042" w:type="pct"/>
          </w:tcPr>
          <w:p w:rsidR="00465372" w:rsidRPr="00465372" w:rsidRDefault="00465372" w:rsidP="00465372">
            <w:pPr>
              <w:ind w:firstLine="34"/>
              <w:rPr>
                <w:sz w:val="20"/>
              </w:rPr>
            </w:pPr>
            <w:r w:rsidRPr="00465372">
              <w:rPr>
                <w:sz w:val="20"/>
              </w:rPr>
              <w:t>2204650,06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w:t>
            </w:r>
          </w:p>
        </w:tc>
        <w:tc>
          <w:tcPr>
            <w:tcW w:w="1048" w:type="pct"/>
            <w:gridSpan w:val="2"/>
          </w:tcPr>
          <w:p w:rsidR="00465372" w:rsidRPr="00465372" w:rsidRDefault="00465372" w:rsidP="00465372">
            <w:pPr>
              <w:ind w:firstLine="34"/>
              <w:rPr>
                <w:sz w:val="20"/>
              </w:rPr>
            </w:pPr>
            <w:r w:rsidRPr="00465372">
              <w:rPr>
                <w:sz w:val="20"/>
              </w:rPr>
              <w:t>654715,45</w:t>
            </w:r>
          </w:p>
        </w:tc>
        <w:tc>
          <w:tcPr>
            <w:tcW w:w="1042" w:type="pct"/>
          </w:tcPr>
          <w:p w:rsidR="00465372" w:rsidRPr="00465372" w:rsidRDefault="00465372" w:rsidP="00465372">
            <w:pPr>
              <w:ind w:firstLine="34"/>
              <w:rPr>
                <w:sz w:val="20"/>
              </w:rPr>
            </w:pPr>
            <w:r w:rsidRPr="00465372">
              <w:rPr>
                <w:sz w:val="20"/>
              </w:rPr>
              <w:t>2204632,62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w:t>
            </w:r>
          </w:p>
        </w:tc>
        <w:tc>
          <w:tcPr>
            <w:tcW w:w="1048" w:type="pct"/>
            <w:gridSpan w:val="2"/>
          </w:tcPr>
          <w:p w:rsidR="00465372" w:rsidRPr="00465372" w:rsidRDefault="00465372" w:rsidP="00465372">
            <w:pPr>
              <w:ind w:firstLine="34"/>
              <w:rPr>
                <w:sz w:val="20"/>
              </w:rPr>
            </w:pPr>
            <w:r w:rsidRPr="00465372">
              <w:rPr>
                <w:sz w:val="20"/>
              </w:rPr>
              <w:t>654725,67</w:t>
            </w:r>
          </w:p>
        </w:tc>
        <w:tc>
          <w:tcPr>
            <w:tcW w:w="1042" w:type="pct"/>
          </w:tcPr>
          <w:p w:rsidR="00465372" w:rsidRPr="00465372" w:rsidRDefault="00465372" w:rsidP="00465372">
            <w:pPr>
              <w:ind w:firstLine="34"/>
              <w:rPr>
                <w:sz w:val="20"/>
              </w:rPr>
            </w:pPr>
            <w:r w:rsidRPr="00465372">
              <w:rPr>
                <w:sz w:val="20"/>
              </w:rPr>
              <w:t>2204604,99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w:t>
            </w:r>
          </w:p>
        </w:tc>
        <w:tc>
          <w:tcPr>
            <w:tcW w:w="1048" w:type="pct"/>
            <w:gridSpan w:val="2"/>
          </w:tcPr>
          <w:p w:rsidR="00465372" w:rsidRPr="00465372" w:rsidRDefault="00465372" w:rsidP="00465372">
            <w:pPr>
              <w:ind w:firstLine="34"/>
              <w:rPr>
                <w:sz w:val="20"/>
              </w:rPr>
            </w:pPr>
            <w:r w:rsidRPr="00465372">
              <w:rPr>
                <w:sz w:val="20"/>
              </w:rPr>
              <w:t>654891,86</w:t>
            </w:r>
          </w:p>
        </w:tc>
        <w:tc>
          <w:tcPr>
            <w:tcW w:w="1042" w:type="pct"/>
          </w:tcPr>
          <w:p w:rsidR="00465372" w:rsidRPr="00465372" w:rsidRDefault="00465372" w:rsidP="00465372">
            <w:pPr>
              <w:ind w:firstLine="34"/>
              <w:rPr>
                <w:sz w:val="20"/>
              </w:rPr>
            </w:pPr>
            <w:r w:rsidRPr="00465372">
              <w:rPr>
                <w:sz w:val="20"/>
              </w:rPr>
              <w:t>2204542,16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w:t>
            </w:r>
          </w:p>
        </w:tc>
        <w:tc>
          <w:tcPr>
            <w:tcW w:w="1048" w:type="pct"/>
            <w:gridSpan w:val="2"/>
          </w:tcPr>
          <w:p w:rsidR="00465372" w:rsidRPr="00465372" w:rsidRDefault="00465372" w:rsidP="00465372">
            <w:pPr>
              <w:ind w:firstLine="34"/>
              <w:rPr>
                <w:sz w:val="20"/>
              </w:rPr>
            </w:pPr>
            <w:r w:rsidRPr="00465372">
              <w:rPr>
                <w:sz w:val="20"/>
              </w:rPr>
              <w:t>654936,51</w:t>
            </w:r>
          </w:p>
        </w:tc>
        <w:tc>
          <w:tcPr>
            <w:tcW w:w="1042" w:type="pct"/>
          </w:tcPr>
          <w:p w:rsidR="00465372" w:rsidRPr="00465372" w:rsidRDefault="00465372" w:rsidP="00465372">
            <w:pPr>
              <w:ind w:firstLine="34"/>
              <w:rPr>
                <w:sz w:val="20"/>
              </w:rPr>
            </w:pPr>
            <w:r w:rsidRPr="00465372">
              <w:rPr>
                <w:sz w:val="20"/>
              </w:rPr>
              <w:t>2204527,28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w:t>
            </w:r>
          </w:p>
        </w:tc>
        <w:tc>
          <w:tcPr>
            <w:tcW w:w="1048" w:type="pct"/>
            <w:gridSpan w:val="2"/>
          </w:tcPr>
          <w:p w:rsidR="00465372" w:rsidRPr="00465372" w:rsidRDefault="00465372" w:rsidP="00465372">
            <w:pPr>
              <w:ind w:firstLine="34"/>
              <w:rPr>
                <w:sz w:val="20"/>
              </w:rPr>
            </w:pPr>
            <w:r w:rsidRPr="00465372">
              <w:rPr>
                <w:sz w:val="20"/>
              </w:rPr>
              <w:t>655002,66</w:t>
            </w:r>
          </w:p>
        </w:tc>
        <w:tc>
          <w:tcPr>
            <w:tcW w:w="1042" w:type="pct"/>
          </w:tcPr>
          <w:p w:rsidR="00465372" w:rsidRPr="00465372" w:rsidRDefault="00465372" w:rsidP="00465372">
            <w:pPr>
              <w:ind w:firstLine="34"/>
              <w:rPr>
                <w:sz w:val="20"/>
              </w:rPr>
            </w:pPr>
            <w:r w:rsidRPr="00465372">
              <w:rPr>
                <w:sz w:val="20"/>
              </w:rPr>
              <w:t>2204509,92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w:t>
            </w:r>
          </w:p>
        </w:tc>
        <w:tc>
          <w:tcPr>
            <w:tcW w:w="1048" w:type="pct"/>
            <w:gridSpan w:val="2"/>
          </w:tcPr>
          <w:p w:rsidR="00465372" w:rsidRPr="00465372" w:rsidRDefault="00465372" w:rsidP="00465372">
            <w:pPr>
              <w:ind w:firstLine="34"/>
              <w:rPr>
                <w:sz w:val="20"/>
              </w:rPr>
            </w:pPr>
            <w:r w:rsidRPr="00465372">
              <w:rPr>
                <w:sz w:val="20"/>
              </w:rPr>
              <w:t>655072,94</w:t>
            </w:r>
          </w:p>
        </w:tc>
        <w:tc>
          <w:tcPr>
            <w:tcW w:w="1042" w:type="pct"/>
          </w:tcPr>
          <w:p w:rsidR="00465372" w:rsidRPr="00465372" w:rsidRDefault="00465372" w:rsidP="00465372">
            <w:pPr>
              <w:ind w:firstLine="34"/>
              <w:rPr>
                <w:sz w:val="20"/>
              </w:rPr>
            </w:pPr>
            <w:r w:rsidRPr="00465372">
              <w:rPr>
                <w:sz w:val="20"/>
              </w:rPr>
              <w:t>2204513,22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w:t>
            </w:r>
          </w:p>
        </w:tc>
        <w:tc>
          <w:tcPr>
            <w:tcW w:w="1048" w:type="pct"/>
            <w:gridSpan w:val="2"/>
          </w:tcPr>
          <w:p w:rsidR="00465372" w:rsidRPr="00465372" w:rsidRDefault="00465372" w:rsidP="00465372">
            <w:pPr>
              <w:ind w:firstLine="34"/>
              <w:rPr>
                <w:sz w:val="20"/>
              </w:rPr>
            </w:pPr>
            <w:r w:rsidRPr="00465372">
              <w:rPr>
                <w:sz w:val="20"/>
              </w:rPr>
              <w:t>655152,31</w:t>
            </w:r>
          </w:p>
        </w:tc>
        <w:tc>
          <w:tcPr>
            <w:tcW w:w="1042" w:type="pct"/>
          </w:tcPr>
          <w:p w:rsidR="00465372" w:rsidRPr="00465372" w:rsidRDefault="00465372" w:rsidP="00465372">
            <w:pPr>
              <w:ind w:firstLine="34"/>
              <w:rPr>
                <w:sz w:val="20"/>
              </w:rPr>
            </w:pPr>
            <w:r w:rsidRPr="00465372">
              <w:rPr>
                <w:sz w:val="20"/>
              </w:rPr>
              <w:t>2204515,70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w:t>
            </w:r>
          </w:p>
        </w:tc>
        <w:tc>
          <w:tcPr>
            <w:tcW w:w="1048" w:type="pct"/>
            <w:gridSpan w:val="2"/>
          </w:tcPr>
          <w:p w:rsidR="00465372" w:rsidRPr="00465372" w:rsidRDefault="00465372" w:rsidP="00465372">
            <w:pPr>
              <w:ind w:firstLine="34"/>
              <w:rPr>
                <w:sz w:val="20"/>
              </w:rPr>
            </w:pPr>
            <w:r w:rsidRPr="00465372">
              <w:rPr>
                <w:sz w:val="20"/>
              </w:rPr>
              <w:t>655216,81</w:t>
            </w:r>
          </w:p>
        </w:tc>
        <w:tc>
          <w:tcPr>
            <w:tcW w:w="1042" w:type="pct"/>
          </w:tcPr>
          <w:p w:rsidR="00465372" w:rsidRPr="00465372" w:rsidRDefault="00465372" w:rsidP="00465372">
            <w:pPr>
              <w:ind w:firstLine="34"/>
              <w:rPr>
                <w:sz w:val="20"/>
              </w:rPr>
            </w:pPr>
            <w:r w:rsidRPr="00465372">
              <w:rPr>
                <w:sz w:val="20"/>
              </w:rPr>
              <w:t>2204517,36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w:t>
            </w:r>
          </w:p>
        </w:tc>
        <w:tc>
          <w:tcPr>
            <w:tcW w:w="1048" w:type="pct"/>
            <w:gridSpan w:val="2"/>
          </w:tcPr>
          <w:p w:rsidR="00465372" w:rsidRPr="00465372" w:rsidRDefault="00465372" w:rsidP="00465372">
            <w:pPr>
              <w:ind w:firstLine="34"/>
              <w:rPr>
                <w:sz w:val="20"/>
              </w:rPr>
            </w:pPr>
            <w:r w:rsidRPr="00465372">
              <w:rPr>
                <w:sz w:val="20"/>
              </w:rPr>
              <w:t>655280,90</w:t>
            </w:r>
          </w:p>
        </w:tc>
        <w:tc>
          <w:tcPr>
            <w:tcW w:w="1042" w:type="pct"/>
          </w:tcPr>
          <w:p w:rsidR="00465372" w:rsidRPr="00465372" w:rsidRDefault="00465372" w:rsidP="00465372">
            <w:pPr>
              <w:ind w:firstLine="34"/>
              <w:rPr>
                <w:sz w:val="20"/>
              </w:rPr>
            </w:pPr>
            <w:r w:rsidRPr="00465372">
              <w:rPr>
                <w:sz w:val="20"/>
              </w:rPr>
              <w:t>2204542,67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w:t>
            </w:r>
          </w:p>
        </w:tc>
        <w:tc>
          <w:tcPr>
            <w:tcW w:w="1048" w:type="pct"/>
            <w:gridSpan w:val="2"/>
          </w:tcPr>
          <w:p w:rsidR="00465372" w:rsidRPr="00465372" w:rsidRDefault="00465372" w:rsidP="00465372">
            <w:pPr>
              <w:ind w:firstLine="34"/>
              <w:rPr>
                <w:sz w:val="20"/>
              </w:rPr>
            </w:pPr>
            <w:r w:rsidRPr="00465372">
              <w:rPr>
                <w:sz w:val="20"/>
              </w:rPr>
              <w:t>655325,88</w:t>
            </w:r>
          </w:p>
        </w:tc>
        <w:tc>
          <w:tcPr>
            <w:tcW w:w="1042" w:type="pct"/>
          </w:tcPr>
          <w:p w:rsidR="00465372" w:rsidRPr="00465372" w:rsidRDefault="00465372" w:rsidP="00465372">
            <w:pPr>
              <w:ind w:firstLine="34"/>
              <w:rPr>
                <w:sz w:val="20"/>
              </w:rPr>
            </w:pPr>
            <w:r w:rsidRPr="00465372">
              <w:rPr>
                <w:sz w:val="20"/>
              </w:rPr>
              <w:t>2204577,55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w:t>
            </w:r>
          </w:p>
        </w:tc>
        <w:tc>
          <w:tcPr>
            <w:tcW w:w="1048" w:type="pct"/>
            <w:gridSpan w:val="2"/>
          </w:tcPr>
          <w:p w:rsidR="00465372" w:rsidRPr="00465372" w:rsidRDefault="00465372" w:rsidP="00465372">
            <w:pPr>
              <w:ind w:firstLine="34"/>
              <w:rPr>
                <w:sz w:val="20"/>
              </w:rPr>
            </w:pPr>
            <w:r w:rsidRPr="00465372">
              <w:rPr>
                <w:sz w:val="20"/>
              </w:rPr>
              <w:t>655396,56</w:t>
            </w:r>
          </w:p>
        </w:tc>
        <w:tc>
          <w:tcPr>
            <w:tcW w:w="1042" w:type="pct"/>
          </w:tcPr>
          <w:p w:rsidR="00465372" w:rsidRPr="00465372" w:rsidRDefault="00465372" w:rsidP="00465372">
            <w:pPr>
              <w:ind w:firstLine="34"/>
              <w:rPr>
                <w:sz w:val="20"/>
              </w:rPr>
            </w:pPr>
            <w:r w:rsidRPr="00465372">
              <w:rPr>
                <w:sz w:val="20"/>
              </w:rPr>
              <w:t>2204592,24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w:t>
            </w:r>
          </w:p>
        </w:tc>
        <w:tc>
          <w:tcPr>
            <w:tcW w:w="1048" w:type="pct"/>
            <w:gridSpan w:val="2"/>
          </w:tcPr>
          <w:p w:rsidR="00465372" w:rsidRPr="00465372" w:rsidRDefault="00465372" w:rsidP="00465372">
            <w:pPr>
              <w:ind w:firstLine="34"/>
              <w:rPr>
                <w:sz w:val="20"/>
              </w:rPr>
            </w:pPr>
            <w:r w:rsidRPr="00465372">
              <w:rPr>
                <w:sz w:val="20"/>
              </w:rPr>
              <w:t>655452,56</w:t>
            </w:r>
          </w:p>
        </w:tc>
        <w:tc>
          <w:tcPr>
            <w:tcW w:w="1042" w:type="pct"/>
          </w:tcPr>
          <w:p w:rsidR="00465372" w:rsidRPr="00465372" w:rsidRDefault="00465372" w:rsidP="00465372">
            <w:pPr>
              <w:ind w:firstLine="34"/>
              <w:rPr>
                <w:sz w:val="20"/>
              </w:rPr>
            </w:pPr>
            <w:r w:rsidRPr="00465372">
              <w:rPr>
                <w:sz w:val="20"/>
              </w:rPr>
              <w:t>2204601,42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w:t>
            </w:r>
          </w:p>
        </w:tc>
        <w:tc>
          <w:tcPr>
            <w:tcW w:w="1048" w:type="pct"/>
            <w:gridSpan w:val="2"/>
          </w:tcPr>
          <w:p w:rsidR="00465372" w:rsidRPr="00465372" w:rsidRDefault="00465372" w:rsidP="00465372">
            <w:pPr>
              <w:ind w:firstLine="34"/>
              <w:rPr>
                <w:sz w:val="20"/>
              </w:rPr>
            </w:pPr>
            <w:r w:rsidRPr="00465372">
              <w:rPr>
                <w:sz w:val="20"/>
              </w:rPr>
              <w:t>655644,40</w:t>
            </w:r>
          </w:p>
        </w:tc>
        <w:tc>
          <w:tcPr>
            <w:tcW w:w="1042" w:type="pct"/>
          </w:tcPr>
          <w:p w:rsidR="00465372" w:rsidRPr="00465372" w:rsidRDefault="00465372" w:rsidP="00465372">
            <w:pPr>
              <w:ind w:firstLine="34"/>
              <w:rPr>
                <w:sz w:val="20"/>
              </w:rPr>
            </w:pPr>
            <w:r w:rsidRPr="00465372">
              <w:rPr>
                <w:sz w:val="20"/>
              </w:rPr>
              <w:t>2204728,10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w:t>
            </w:r>
          </w:p>
        </w:tc>
        <w:tc>
          <w:tcPr>
            <w:tcW w:w="1048" w:type="pct"/>
            <w:gridSpan w:val="2"/>
          </w:tcPr>
          <w:p w:rsidR="00465372" w:rsidRPr="00465372" w:rsidRDefault="00465372" w:rsidP="00465372">
            <w:pPr>
              <w:ind w:firstLine="34"/>
              <w:rPr>
                <w:sz w:val="20"/>
              </w:rPr>
            </w:pPr>
            <w:r w:rsidRPr="00465372">
              <w:rPr>
                <w:sz w:val="20"/>
              </w:rPr>
              <w:t>655852,12</w:t>
            </w:r>
          </w:p>
        </w:tc>
        <w:tc>
          <w:tcPr>
            <w:tcW w:w="1042" w:type="pct"/>
          </w:tcPr>
          <w:p w:rsidR="00465372" w:rsidRPr="00465372" w:rsidRDefault="00465372" w:rsidP="00465372">
            <w:pPr>
              <w:ind w:firstLine="34"/>
              <w:rPr>
                <w:sz w:val="20"/>
              </w:rPr>
            </w:pPr>
            <w:r w:rsidRPr="00465372">
              <w:rPr>
                <w:sz w:val="20"/>
              </w:rPr>
              <w:t>2204830,88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w:t>
            </w:r>
          </w:p>
        </w:tc>
        <w:tc>
          <w:tcPr>
            <w:tcW w:w="1048" w:type="pct"/>
            <w:gridSpan w:val="2"/>
          </w:tcPr>
          <w:p w:rsidR="00465372" w:rsidRPr="00465372" w:rsidRDefault="00465372" w:rsidP="00465372">
            <w:pPr>
              <w:ind w:firstLine="34"/>
              <w:rPr>
                <w:sz w:val="20"/>
              </w:rPr>
            </w:pPr>
            <w:r w:rsidRPr="00465372">
              <w:rPr>
                <w:sz w:val="20"/>
              </w:rPr>
              <w:t>655872,95</w:t>
            </w:r>
          </w:p>
        </w:tc>
        <w:tc>
          <w:tcPr>
            <w:tcW w:w="1042" w:type="pct"/>
          </w:tcPr>
          <w:p w:rsidR="00465372" w:rsidRPr="00465372" w:rsidRDefault="00465372" w:rsidP="00465372">
            <w:pPr>
              <w:ind w:firstLine="34"/>
              <w:rPr>
                <w:sz w:val="20"/>
              </w:rPr>
            </w:pPr>
            <w:r w:rsidRPr="00465372">
              <w:rPr>
                <w:sz w:val="20"/>
              </w:rPr>
              <w:t>2204791,82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w:t>
            </w:r>
          </w:p>
        </w:tc>
        <w:tc>
          <w:tcPr>
            <w:tcW w:w="1048" w:type="pct"/>
            <w:gridSpan w:val="2"/>
          </w:tcPr>
          <w:p w:rsidR="00465372" w:rsidRPr="00465372" w:rsidRDefault="00465372" w:rsidP="00465372">
            <w:pPr>
              <w:ind w:firstLine="34"/>
              <w:rPr>
                <w:sz w:val="20"/>
              </w:rPr>
            </w:pPr>
            <w:r w:rsidRPr="00465372">
              <w:rPr>
                <w:sz w:val="20"/>
              </w:rPr>
              <w:t>655883,64</w:t>
            </w:r>
          </w:p>
        </w:tc>
        <w:tc>
          <w:tcPr>
            <w:tcW w:w="1042" w:type="pct"/>
          </w:tcPr>
          <w:p w:rsidR="00465372" w:rsidRPr="00465372" w:rsidRDefault="00465372" w:rsidP="00465372">
            <w:pPr>
              <w:ind w:firstLine="34"/>
              <w:rPr>
                <w:sz w:val="20"/>
              </w:rPr>
            </w:pPr>
            <w:r w:rsidRPr="00465372">
              <w:rPr>
                <w:sz w:val="20"/>
              </w:rPr>
              <w:t>2204773,12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w:t>
            </w:r>
          </w:p>
        </w:tc>
        <w:tc>
          <w:tcPr>
            <w:tcW w:w="1048" w:type="pct"/>
            <w:gridSpan w:val="2"/>
          </w:tcPr>
          <w:p w:rsidR="00465372" w:rsidRPr="00465372" w:rsidRDefault="00465372" w:rsidP="00465372">
            <w:pPr>
              <w:ind w:firstLine="34"/>
              <w:rPr>
                <w:sz w:val="20"/>
              </w:rPr>
            </w:pPr>
            <w:r w:rsidRPr="00465372">
              <w:rPr>
                <w:sz w:val="20"/>
              </w:rPr>
              <w:t>655893,02</w:t>
            </w:r>
          </w:p>
        </w:tc>
        <w:tc>
          <w:tcPr>
            <w:tcW w:w="1042" w:type="pct"/>
          </w:tcPr>
          <w:p w:rsidR="00465372" w:rsidRPr="00465372" w:rsidRDefault="00465372" w:rsidP="00465372">
            <w:pPr>
              <w:ind w:firstLine="34"/>
              <w:rPr>
                <w:sz w:val="20"/>
              </w:rPr>
            </w:pPr>
            <w:r w:rsidRPr="00465372">
              <w:rPr>
                <w:sz w:val="20"/>
              </w:rPr>
              <w:t>2204759,73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w:t>
            </w:r>
          </w:p>
        </w:tc>
        <w:tc>
          <w:tcPr>
            <w:tcW w:w="1048" w:type="pct"/>
            <w:gridSpan w:val="2"/>
          </w:tcPr>
          <w:p w:rsidR="00465372" w:rsidRPr="00465372" w:rsidRDefault="00465372" w:rsidP="00465372">
            <w:pPr>
              <w:ind w:firstLine="34"/>
              <w:rPr>
                <w:sz w:val="20"/>
              </w:rPr>
            </w:pPr>
            <w:r w:rsidRPr="00465372">
              <w:rPr>
                <w:sz w:val="20"/>
              </w:rPr>
              <w:t>655909,06</w:t>
            </w:r>
          </w:p>
        </w:tc>
        <w:tc>
          <w:tcPr>
            <w:tcW w:w="1042" w:type="pct"/>
          </w:tcPr>
          <w:p w:rsidR="00465372" w:rsidRPr="00465372" w:rsidRDefault="00465372" w:rsidP="00465372">
            <w:pPr>
              <w:ind w:firstLine="34"/>
              <w:rPr>
                <w:sz w:val="20"/>
              </w:rPr>
            </w:pPr>
            <w:r w:rsidRPr="00465372">
              <w:rPr>
                <w:sz w:val="20"/>
              </w:rPr>
              <w:t>2204744,30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w:t>
            </w:r>
          </w:p>
        </w:tc>
        <w:tc>
          <w:tcPr>
            <w:tcW w:w="1048" w:type="pct"/>
            <w:gridSpan w:val="2"/>
          </w:tcPr>
          <w:p w:rsidR="00465372" w:rsidRPr="00465372" w:rsidRDefault="00465372" w:rsidP="00465372">
            <w:pPr>
              <w:ind w:firstLine="34"/>
              <w:rPr>
                <w:sz w:val="20"/>
              </w:rPr>
            </w:pPr>
            <w:r w:rsidRPr="00465372">
              <w:rPr>
                <w:sz w:val="20"/>
              </w:rPr>
              <w:t>655922,41</w:t>
            </w:r>
          </w:p>
        </w:tc>
        <w:tc>
          <w:tcPr>
            <w:tcW w:w="1042" w:type="pct"/>
          </w:tcPr>
          <w:p w:rsidR="00465372" w:rsidRPr="00465372" w:rsidRDefault="00465372" w:rsidP="00465372">
            <w:pPr>
              <w:ind w:firstLine="34"/>
              <w:rPr>
                <w:sz w:val="20"/>
              </w:rPr>
            </w:pPr>
            <w:r w:rsidRPr="00465372">
              <w:rPr>
                <w:sz w:val="20"/>
              </w:rPr>
              <w:t>2204732,22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w:t>
            </w:r>
          </w:p>
        </w:tc>
        <w:tc>
          <w:tcPr>
            <w:tcW w:w="1048" w:type="pct"/>
            <w:gridSpan w:val="2"/>
          </w:tcPr>
          <w:p w:rsidR="00465372" w:rsidRPr="00465372" w:rsidRDefault="00465372" w:rsidP="00465372">
            <w:pPr>
              <w:ind w:firstLine="34"/>
              <w:rPr>
                <w:sz w:val="20"/>
              </w:rPr>
            </w:pPr>
            <w:r w:rsidRPr="00465372">
              <w:rPr>
                <w:sz w:val="20"/>
              </w:rPr>
              <w:t>655935,80</w:t>
            </w:r>
          </w:p>
        </w:tc>
        <w:tc>
          <w:tcPr>
            <w:tcW w:w="1042" w:type="pct"/>
          </w:tcPr>
          <w:p w:rsidR="00465372" w:rsidRPr="00465372" w:rsidRDefault="00465372" w:rsidP="00465372">
            <w:pPr>
              <w:ind w:firstLine="34"/>
              <w:rPr>
                <w:sz w:val="20"/>
              </w:rPr>
            </w:pPr>
            <w:r w:rsidRPr="00465372">
              <w:rPr>
                <w:sz w:val="20"/>
              </w:rPr>
              <w:t>2204716,85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w:t>
            </w:r>
          </w:p>
        </w:tc>
        <w:tc>
          <w:tcPr>
            <w:tcW w:w="1048" w:type="pct"/>
            <w:gridSpan w:val="2"/>
          </w:tcPr>
          <w:p w:rsidR="00465372" w:rsidRPr="00465372" w:rsidRDefault="00465372" w:rsidP="00465372">
            <w:pPr>
              <w:ind w:firstLine="34"/>
              <w:rPr>
                <w:sz w:val="20"/>
              </w:rPr>
            </w:pPr>
            <w:r w:rsidRPr="00465372">
              <w:rPr>
                <w:sz w:val="20"/>
              </w:rPr>
              <w:t>655957,20</w:t>
            </w:r>
          </w:p>
        </w:tc>
        <w:tc>
          <w:tcPr>
            <w:tcW w:w="1042" w:type="pct"/>
          </w:tcPr>
          <w:p w:rsidR="00465372" w:rsidRPr="00465372" w:rsidRDefault="00465372" w:rsidP="00465372">
            <w:pPr>
              <w:ind w:firstLine="34"/>
              <w:rPr>
                <w:sz w:val="20"/>
              </w:rPr>
            </w:pPr>
            <w:r w:rsidRPr="00465372">
              <w:rPr>
                <w:sz w:val="20"/>
              </w:rPr>
              <w:t>2204697,44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w:t>
            </w:r>
          </w:p>
        </w:tc>
        <w:tc>
          <w:tcPr>
            <w:tcW w:w="1048" w:type="pct"/>
            <w:gridSpan w:val="2"/>
          </w:tcPr>
          <w:p w:rsidR="00465372" w:rsidRPr="00465372" w:rsidRDefault="00465372" w:rsidP="00465372">
            <w:pPr>
              <w:ind w:firstLine="34"/>
              <w:rPr>
                <w:sz w:val="20"/>
              </w:rPr>
            </w:pPr>
            <w:r w:rsidRPr="00465372">
              <w:rPr>
                <w:sz w:val="20"/>
              </w:rPr>
              <w:t>655965,22</w:t>
            </w:r>
          </w:p>
        </w:tc>
        <w:tc>
          <w:tcPr>
            <w:tcW w:w="1042" w:type="pct"/>
          </w:tcPr>
          <w:p w:rsidR="00465372" w:rsidRPr="00465372" w:rsidRDefault="00465372" w:rsidP="00465372">
            <w:pPr>
              <w:ind w:firstLine="34"/>
              <w:rPr>
                <w:sz w:val="20"/>
              </w:rPr>
            </w:pPr>
            <w:r w:rsidRPr="00465372">
              <w:rPr>
                <w:sz w:val="20"/>
              </w:rPr>
              <w:t>2204679,98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w:t>
            </w:r>
          </w:p>
        </w:tc>
        <w:tc>
          <w:tcPr>
            <w:tcW w:w="1048" w:type="pct"/>
            <w:gridSpan w:val="2"/>
          </w:tcPr>
          <w:p w:rsidR="00465372" w:rsidRPr="00465372" w:rsidRDefault="00465372" w:rsidP="00465372">
            <w:pPr>
              <w:ind w:firstLine="34"/>
              <w:rPr>
                <w:sz w:val="20"/>
              </w:rPr>
            </w:pPr>
            <w:r w:rsidRPr="00465372">
              <w:rPr>
                <w:sz w:val="20"/>
              </w:rPr>
              <w:t>655977,94</w:t>
            </w:r>
          </w:p>
        </w:tc>
        <w:tc>
          <w:tcPr>
            <w:tcW w:w="1042" w:type="pct"/>
          </w:tcPr>
          <w:p w:rsidR="00465372" w:rsidRPr="00465372" w:rsidRDefault="00465372" w:rsidP="00465372">
            <w:pPr>
              <w:ind w:firstLine="34"/>
              <w:rPr>
                <w:sz w:val="20"/>
              </w:rPr>
            </w:pPr>
            <w:r w:rsidRPr="00465372">
              <w:rPr>
                <w:sz w:val="20"/>
              </w:rPr>
              <w:t>2204668,62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w:t>
            </w:r>
          </w:p>
        </w:tc>
        <w:tc>
          <w:tcPr>
            <w:tcW w:w="1048" w:type="pct"/>
            <w:gridSpan w:val="2"/>
          </w:tcPr>
          <w:p w:rsidR="00465372" w:rsidRPr="00465372" w:rsidRDefault="00465372" w:rsidP="00465372">
            <w:pPr>
              <w:ind w:firstLine="34"/>
              <w:rPr>
                <w:sz w:val="20"/>
              </w:rPr>
            </w:pPr>
            <w:r w:rsidRPr="00465372">
              <w:rPr>
                <w:sz w:val="20"/>
              </w:rPr>
              <w:t>655991,32</w:t>
            </w:r>
          </w:p>
        </w:tc>
        <w:tc>
          <w:tcPr>
            <w:tcW w:w="1042" w:type="pct"/>
          </w:tcPr>
          <w:p w:rsidR="00465372" w:rsidRPr="00465372" w:rsidRDefault="00465372" w:rsidP="00465372">
            <w:pPr>
              <w:ind w:firstLine="34"/>
              <w:rPr>
                <w:sz w:val="20"/>
              </w:rPr>
            </w:pPr>
            <w:r w:rsidRPr="00465372">
              <w:rPr>
                <w:sz w:val="20"/>
              </w:rPr>
              <w:t>2204655,22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w:t>
            </w:r>
          </w:p>
        </w:tc>
        <w:tc>
          <w:tcPr>
            <w:tcW w:w="1048" w:type="pct"/>
            <w:gridSpan w:val="2"/>
          </w:tcPr>
          <w:p w:rsidR="00465372" w:rsidRPr="00465372" w:rsidRDefault="00465372" w:rsidP="00465372">
            <w:pPr>
              <w:ind w:firstLine="34"/>
              <w:rPr>
                <w:sz w:val="20"/>
              </w:rPr>
            </w:pPr>
            <w:r w:rsidRPr="00465372">
              <w:rPr>
                <w:sz w:val="20"/>
              </w:rPr>
              <w:t>656007,36</w:t>
            </w:r>
          </w:p>
        </w:tc>
        <w:tc>
          <w:tcPr>
            <w:tcW w:w="1042" w:type="pct"/>
          </w:tcPr>
          <w:p w:rsidR="00465372" w:rsidRPr="00465372" w:rsidRDefault="00465372" w:rsidP="00465372">
            <w:pPr>
              <w:ind w:firstLine="34"/>
              <w:rPr>
                <w:sz w:val="20"/>
              </w:rPr>
            </w:pPr>
            <w:r w:rsidRPr="00465372">
              <w:rPr>
                <w:sz w:val="20"/>
              </w:rPr>
              <w:t>2204640,48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132</w:t>
            </w:r>
          </w:p>
        </w:tc>
        <w:tc>
          <w:tcPr>
            <w:tcW w:w="1048" w:type="pct"/>
            <w:gridSpan w:val="2"/>
          </w:tcPr>
          <w:p w:rsidR="00465372" w:rsidRPr="00465372" w:rsidRDefault="00465372" w:rsidP="00465372">
            <w:pPr>
              <w:ind w:firstLine="34"/>
              <w:rPr>
                <w:sz w:val="20"/>
              </w:rPr>
            </w:pPr>
            <w:r w:rsidRPr="00465372">
              <w:rPr>
                <w:sz w:val="20"/>
              </w:rPr>
              <w:t>656015,38</w:t>
            </w:r>
          </w:p>
        </w:tc>
        <w:tc>
          <w:tcPr>
            <w:tcW w:w="1042" w:type="pct"/>
          </w:tcPr>
          <w:p w:rsidR="00465372" w:rsidRPr="00465372" w:rsidRDefault="00465372" w:rsidP="00465372">
            <w:pPr>
              <w:ind w:firstLine="34"/>
              <w:rPr>
                <w:sz w:val="20"/>
              </w:rPr>
            </w:pPr>
            <w:r w:rsidRPr="00465372">
              <w:rPr>
                <w:sz w:val="20"/>
              </w:rPr>
              <w:t>2204629,10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w:t>
            </w:r>
          </w:p>
        </w:tc>
        <w:tc>
          <w:tcPr>
            <w:tcW w:w="1048" w:type="pct"/>
            <w:gridSpan w:val="2"/>
          </w:tcPr>
          <w:p w:rsidR="00465372" w:rsidRPr="00465372" w:rsidRDefault="00465372" w:rsidP="00465372">
            <w:pPr>
              <w:ind w:firstLine="34"/>
              <w:rPr>
                <w:sz w:val="20"/>
              </w:rPr>
            </w:pPr>
            <w:r w:rsidRPr="00465372">
              <w:rPr>
                <w:sz w:val="20"/>
              </w:rPr>
              <w:t>656028,09</w:t>
            </w:r>
          </w:p>
        </w:tc>
        <w:tc>
          <w:tcPr>
            <w:tcW w:w="1042" w:type="pct"/>
          </w:tcPr>
          <w:p w:rsidR="00465372" w:rsidRPr="00465372" w:rsidRDefault="00465372" w:rsidP="00465372">
            <w:pPr>
              <w:ind w:firstLine="34"/>
              <w:rPr>
                <w:sz w:val="20"/>
              </w:rPr>
            </w:pPr>
            <w:r w:rsidRPr="00465372">
              <w:rPr>
                <w:sz w:val="20"/>
              </w:rPr>
              <w:t>2204614,35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w:t>
            </w:r>
          </w:p>
        </w:tc>
        <w:tc>
          <w:tcPr>
            <w:tcW w:w="1048" w:type="pct"/>
            <w:gridSpan w:val="2"/>
          </w:tcPr>
          <w:p w:rsidR="00465372" w:rsidRPr="00465372" w:rsidRDefault="00465372" w:rsidP="00465372">
            <w:pPr>
              <w:ind w:firstLine="34"/>
              <w:rPr>
                <w:sz w:val="20"/>
              </w:rPr>
            </w:pPr>
            <w:r w:rsidRPr="00465372">
              <w:rPr>
                <w:sz w:val="20"/>
              </w:rPr>
              <w:t>656036,12</w:t>
            </w:r>
          </w:p>
        </w:tc>
        <w:tc>
          <w:tcPr>
            <w:tcW w:w="1042" w:type="pct"/>
          </w:tcPr>
          <w:p w:rsidR="00465372" w:rsidRPr="00465372" w:rsidRDefault="00465372" w:rsidP="00465372">
            <w:pPr>
              <w:ind w:firstLine="34"/>
              <w:rPr>
                <w:sz w:val="20"/>
              </w:rPr>
            </w:pPr>
            <w:r w:rsidRPr="00465372">
              <w:rPr>
                <w:sz w:val="20"/>
              </w:rPr>
              <w:t>2204601,66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w:t>
            </w:r>
          </w:p>
        </w:tc>
        <w:tc>
          <w:tcPr>
            <w:tcW w:w="1048" w:type="pct"/>
            <w:gridSpan w:val="2"/>
          </w:tcPr>
          <w:p w:rsidR="00465372" w:rsidRPr="00465372" w:rsidRDefault="00465372" w:rsidP="00465372">
            <w:pPr>
              <w:ind w:firstLine="34"/>
              <w:rPr>
                <w:sz w:val="20"/>
              </w:rPr>
            </w:pPr>
            <w:r w:rsidRPr="00465372">
              <w:rPr>
                <w:sz w:val="20"/>
              </w:rPr>
              <w:t>656050,14</w:t>
            </w:r>
          </w:p>
        </w:tc>
        <w:tc>
          <w:tcPr>
            <w:tcW w:w="1042" w:type="pct"/>
          </w:tcPr>
          <w:p w:rsidR="00465372" w:rsidRPr="00465372" w:rsidRDefault="00465372" w:rsidP="00465372">
            <w:pPr>
              <w:ind w:firstLine="34"/>
              <w:rPr>
                <w:sz w:val="20"/>
              </w:rPr>
            </w:pPr>
            <w:r w:rsidRPr="00465372">
              <w:rPr>
                <w:sz w:val="20"/>
              </w:rPr>
              <w:t>2204580,19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w:t>
            </w:r>
          </w:p>
        </w:tc>
        <w:tc>
          <w:tcPr>
            <w:tcW w:w="1048" w:type="pct"/>
            <w:gridSpan w:val="2"/>
          </w:tcPr>
          <w:p w:rsidR="00465372" w:rsidRPr="00465372" w:rsidRDefault="00465372" w:rsidP="00465372">
            <w:pPr>
              <w:ind w:firstLine="34"/>
              <w:rPr>
                <w:sz w:val="20"/>
              </w:rPr>
            </w:pPr>
            <w:r w:rsidRPr="00465372">
              <w:rPr>
                <w:sz w:val="20"/>
              </w:rPr>
              <w:t>656058,84</w:t>
            </w:r>
          </w:p>
        </w:tc>
        <w:tc>
          <w:tcPr>
            <w:tcW w:w="1042" w:type="pct"/>
          </w:tcPr>
          <w:p w:rsidR="00465372" w:rsidRPr="00465372" w:rsidRDefault="00465372" w:rsidP="00465372">
            <w:pPr>
              <w:ind w:firstLine="34"/>
              <w:rPr>
                <w:sz w:val="20"/>
              </w:rPr>
            </w:pPr>
            <w:r w:rsidRPr="00465372">
              <w:rPr>
                <w:sz w:val="20"/>
              </w:rPr>
              <w:t>2204568,16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w:t>
            </w:r>
          </w:p>
        </w:tc>
        <w:tc>
          <w:tcPr>
            <w:tcW w:w="1048" w:type="pct"/>
            <w:gridSpan w:val="2"/>
          </w:tcPr>
          <w:p w:rsidR="00465372" w:rsidRPr="00465372" w:rsidRDefault="00465372" w:rsidP="00465372">
            <w:pPr>
              <w:ind w:firstLine="34"/>
              <w:rPr>
                <w:sz w:val="20"/>
              </w:rPr>
            </w:pPr>
            <w:r w:rsidRPr="00465372">
              <w:rPr>
                <w:sz w:val="20"/>
              </w:rPr>
              <w:t>656070,19</w:t>
            </w:r>
          </w:p>
        </w:tc>
        <w:tc>
          <w:tcPr>
            <w:tcW w:w="1042" w:type="pct"/>
          </w:tcPr>
          <w:p w:rsidR="00465372" w:rsidRPr="00465372" w:rsidRDefault="00465372" w:rsidP="00465372">
            <w:pPr>
              <w:ind w:firstLine="34"/>
              <w:rPr>
                <w:sz w:val="20"/>
              </w:rPr>
            </w:pPr>
            <w:r w:rsidRPr="00465372">
              <w:rPr>
                <w:sz w:val="20"/>
              </w:rPr>
              <w:t>2204558,13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w:t>
            </w:r>
          </w:p>
        </w:tc>
        <w:tc>
          <w:tcPr>
            <w:tcW w:w="1048" w:type="pct"/>
            <w:gridSpan w:val="2"/>
          </w:tcPr>
          <w:p w:rsidR="00465372" w:rsidRPr="00465372" w:rsidRDefault="00465372" w:rsidP="00465372">
            <w:pPr>
              <w:ind w:firstLine="34"/>
              <w:rPr>
                <w:sz w:val="20"/>
              </w:rPr>
            </w:pPr>
            <w:r w:rsidRPr="00465372">
              <w:rPr>
                <w:sz w:val="20"/>
              </w:rPr>
              <w:t>656081,58</w:t>
            </w:r>
          </w:p>
        </w:tc>
        <w:tc>
          <w:tcPr>
            <w:tcW w:w="1042" w:type="pct"/>
          </w:tcPr>
          <w:p w:rsidR="00465372" w:rsidRPr="00465372" w:rsidRDefault="00465372" w:rsidP="00465372">
            <w:pPr>
              <w:ind w:firstLine="34"/>
              <w:rPr>
                <w:sz w:val="20"/>
              </w:rPr>
            </w:pPr>
            <w:r w:rsidRPr="00465372">
              <w:rPr>
                <w:sz w:val="20"/>
              </w:rPr>
              <w:t>2204540,69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w:t>
            </w:r>
          </w:p>
        </w:tc>
        <w:tc>
          <w:tcPr>
            <w:tcW w:w="1048" w:type="pct"/>
            <w:gridSpan w:val="2"/>
          </w:tcPr>
          <w:p w:rsidR="00465372" w:rsidRPr="00465372" w:rsidRDefault="00465372" w:rsidP="00465372">
            <w:pPr>
              <w:ind w:firstLine="34"/>
              <w:rPr>
                <w:sz w:val="20"/>
              </w:rPr>
            </w:pPr>
            <w:r w:rsidRPr="00465372">
              <w:rPr>
                <w:sz w:val="20"/>
              </w:rPr>
              <w:t>656100,28</w:t>
            </w:r>
          </w:p>
        </w:tc>
        <w:tc>
          <w:tcPr>
            <w:tcW w:w="1042" w:type="pct"/>
          </w:tcPr>
          <w:p w:rsidR="00465372" w:rsidRPr="00465372" w:rsidRDefault="00465372" w:rsidP="00465372">
            <w:pPr>
              <w:ind w:firstLine="34"/>
              <w:rPr>
                <w:sz w:val="20"/>
              </w:rPr>
            </w:pPr>
            <w:r w:rsidRPr="00465372">
              <w:rPr>
                <w:sz w:val="20"/>
              </w:rPr>
              <w:t>2204509,22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w:t>
            </w:r>
          </w:p>
        </w:tc>
        <w:tc>
          <w:tcPr>
            <w:tcW w:w="1048" w:type="pct"/>
            <w:gridSpan w:val="2"/>
          </w:tcPr>
          <w:p w:rsidR="00465372" w:rsidRPr="00465372" w:rsidRDefault="00465372" w:rsidP="00465372">
            <w:pPr>
              <w:ind w:firstLine="34"/>
              <w:rPr>
                <w:sz w:val="20"/>
              </w:rPr>
            </w:pPr>
            <w:r w:rsidRPr="00465372">
              <w:rPr>
                <w:sz w:val="20"/>
              </w:rPr>
              <w:t>656115,66</w:t>
            </w:r>
          </w:p>
        </w:tc>
        <w:tc>
          <w:tcPr>
            <w:tcW w:w="1042" w:type="pct"/>
          </w:tcPr>
          <w:p w:rsidR="00465372" w:rsidRPr="00465372" w:rsidRDefault="00465372" w:rsidP="00465372">
            <w:pPr>
              <w:ind w:firstLine="34"/>
              <w:rPr>
                <w:sz w:val="20"/>
              </w:rPr>
            </w:pPr>
            <w:r w:rsidRPr="00465372">
              <w:rPr>
                <w:sz w:val="20"/>
              </w:rPr>
              <w:t>2204490,46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w:t>
            </w:r>
          </w:p>
        </w:tc>
        <w:tc>
          <w:tcPr>
            <w:tcW w:w="1048" w:type="pct"/>
            <w:gridSpan w:val="2"/>
          </w:tcPr>
          <w:p w:rsidR="00465372" w:rsidRPr="00465372" w:rsidRDefault="00465372" w:rsidP="00465372">
            <w:pPr>
              <w:ind w:firstLine="34"/>
              <w:rPr>
                <w:sz w:val="20"/>
              </w:rPr>
            </w:pPr>
            <w:r w:rsidRPr="00465372">
              <w:rPr>
                <w:sz w:val="20"/>
              </w:rPr>
              <w:t>656132,38</w:t>
            </w:r>
          </w:p>
        </w:tc>
        <w:tc>
          <w:tcPr>
            <w:tcW w:w="1042" w:type="pct"/>
          </w:tcPr>
          <w:p w:rsidR="00465372" w:rsidRPr="00465372" w:rsidRDefault="00465372" w:rsidP="00465372">
            <w:pPr>
              <w:ind w:firstLine="34"/>
              <w:rPr>
                <w:sz w:val="20"/>
              </w:rPr>
            </w:pPr>
            <w:r w:rsidRPr="00465372">
              <w:rPr>
                <w:sz w:val="20"/>
              </w:rPr>
              <w:t>2204467,71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w:t>
            </w:r>
          </w:p>
        </w:tc>
        <w:tc>
          <w:tcPr>
            <w:tcW w:w="1048" w:type="pct"/>
            <w:gridSpan w:val="2"/>
          </w:tcPr>
          <w:p w:rsidR="00465372" w:rsidRPr="00465372" w:rsidRDefault="00465372" w:rsidP="00465372">
            <w:pPr>
              <w:ind w:firstLine="34"/>
              <w:rPr>
                <w:sz w:val="20"/>
              </w:rPr>
            </w:pPr>
            <w:r w:rsidRPr="00465372">
              <w:rPr>
                <w:sz w:val="20"/>
              </w:rPr>
              <w:t>656137,72</w:t>
            </w:r>
          </w:p>
        </w:tc>
        <w:tc>
          <w:tcPr>
            <w:tcW w:w="1042" w:type="pct"/>
          </w:tcPr>
          <w:p w:rsidR="00465372" w:rsidRPr="00465372" w:rsidRDefault="00465372" w:rsidP="00465372">
            <w:pPr>
              <w:ind w:firstLine="34"/>
              <w:rPr>
                <w:sz w:val="20"/>
              </w:rPr>
            </w:pPr>
            <w:r w:rsidRPr="00465372">
              <w:rPr>
                <w:sz w:val="20"/>
              </w:rPr>
              <w:t>2204455,66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143</w:t>
            </w:r>
          </w:p>
        </w:tc>
        <w:tc>
          <w:tcPr>
            <w:tcW w:w="1048" w:type="pct"/>
            <w:gridSpan w:val="2"/>
          </w:tcPr>
          <w:p w:rsidR="00465372" w:rsidRPr="00465372" w:rsidRDefault="00465372" w:rsidP="00465372">
            <w:pPr>
              <w:ind w:firstLine="34"/>
              <w:rPr>
                <w:sz w:val="20"/>
              </w:rPr>
            </w:pPr>
            <w:r w:rsidRPr="00465372">
              <w:rPr>
                <w:sz w:val="20"/>
              </w:rPr>
              <w:t>656154,44</w:t>
            </w:r>
          </w:p>
        </w:tc>
        <w:tc>
          <w:tcPr>
            <w:tcW w:w="1042" w:type="pct"/>
          </w:tcPr>
          <w:p w:rsidR="00465372" w:rsidRPr="00465372" w:rsidRDefault="00465372" w:rsidP="00465372">
            <w:pPr>
              <w:ind w:firstLine="34"/>
              <w:rPr>
                <w:sz w:val="20"/>
              </w:rPr>
            </w:pPr>
            <w:r w:rsidRPr="00465372">
              <w:rPr>
                <w:sz w:val="20"/>
              </w:rPr>
              <w:t>2204418,83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144</w:t>
            </w:r>
          </w:p>
        </w:tc>
        <w:tc>
          <w:tcPr>
            <w:tcW w:w="1048" w:type="pct"/>
            <w:gridSpan w:val="2"/>
          </w:tcPr>
          <w:p w:rsidR="00465372" w:rsidRPr="00465372" w:rsidRDefault="00465372" w:rsidP="00465372">
            <w:pPr>
              <w:ind w:firstLine="34"/>
              <w:rPr>
                <w:sz w:val="20"/>
              </w:rPr>
            </w:pPr>
            <w:r w:rsidRPr="00465372">
              <w:rPr>
                <w:sz w:val="20"/>
              </w:rPr>
              <w:t>656169,13</w:t>
            </w:r>
          </w:p>
        </w:tc>
        <w:tc>
          <w:tcPr>
            <w:tcW w:w="1042" w:type="pct"/>
          </w:tcPr>
          <w:p w:rsidR="00465372" w:rsidRPr="00465372" w:rsidRDefault="00465372" w:rsidP="00465372">
            <w:pPr>
              <w:ind w:firstLine="34"/>
              <w:rPr>
                <w:sz w:val="20"/>
              </w:rPr>
            </w:pPr>
            <w:r w:rsidRPr="00465372">
              <w:rPr>
                <w:sz w:val="20"/>
              </w:rPr>
              <w:t>2204394,74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145</w:t>
            </w:r>
          </w:p>
        </w:tc>
        <w:tc>
          <w:tcPr>
            <w:tcW w:w="1048" w:type="pct"/>
            <w:gridSpan w:val="2"/>
          </w:tcPr>
          <w:p w:rsidR="00465372" w:rsidRPr="00465372" w:rsidRDefault="00465372" w:rsidP="00465372">
            <w:pPr>
              <w:ind w:firstLine="34"/>
              <w:rPr>
                <w:sz w:val="20"/>
              </w:rPr>
            </w:pPr>
            <w:r w:rsidRPr="00465372">
              <w:rPr>
                <w:sz w:val="20"/>
              </w:rPr>
              <w:t>656190,56</w:t>
            </w:r>
          </w:p>
        </w:tc>
        <w:tc>
          <w:tcPr>
            <w:tcW w:w="1042" w:type="pct"/>
          </w:tcPr>
          <w:p w:rsidR="00465372" w:rsidRPr="00465372" w:rsidRDefault="00465372" w:rsidP="00465372">
            <w:pPr>
              <w:ind w:firstLine="34"/>
              <w:rPr>
                <w:sz w:val="20"/>
              </w:rPr>
            </w:pPr>
            <w:r w:rsidRPr="00465372">
              <w:rPr>
                <w:sz w:val="20"/>
              </w:rPr>
              <w:t>2204386,03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146</w:t>
            </w:r>
          </w:p>
        </w:tc>
        <w:tc>
          <w:tcPr>
            <w:tcW w:w="1048" w:type="pct"/>
            <w:gridSpan w:val="2"/>
          </w:tcPr>
          <w:p w:rsidR="00465372" w:rsidRPr="00465372" w:rsidRDefault="00465372" w:rsidP="00465372">
            <w:pPr>
              <w:ind w:firstLine="34"/>
              <w:rPr>
                <w:sz w:val="20"/>
              </w:rPr>
            </w:pPr>
            <w:r w:rsidRPr="00465372">
              <w:rPr>
                <w:sz w:val="20"/>
              </w:rPr>
              <w:t>656203,91</w:t>
            </w:r>
          </w:p>
        </w:tc>
        <w:tc>
          <w:tcPr>
            <w:tcW w:w="1042" w:type="pct"/>
          </w:tcPr>
          <w:p w:rsidR="00465372" w:rsidRPr="00465372" w:rsidRDefault="00465372" w:rsidP="00465372">
            <w:pPr>
              <w:ind w:firstLine="34"/>
              <w:rPr>
                <w:sz w:val="20"/>
              </w:rPr>
            </w:pPr>
            <w:r w:rsidRPr="00465372">
              <w:rPr>
                <w:sz w:val="20"/>
              </w:rPr>
              <w:t>2204371,95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147</w:t>
            </w:r>
          </w:p>
        </w:tc>
        <w:tc>
          <w:tcPr>
            <w:tcW w:w="1048" w:type="pct"/>
            <w:gridSpan w:val="2"/>
          </w:tcPr>
          <w:p w:rsidR="00465372" w:rsidRPr="00465372" w:rsidRDefault="00465372" w:rsidP="00465372">
            <w:pPr>
              <w:ind w:firstLine="34"/>
              <w:rPr>
                <w:sz w:val="20"/>
              </w:rPr>
            </w:pPr>
            <w:r w:rsidRPr="00465372">
              <w:rPr>
                <w:sz w:val="20"/>
              </w:rPr>
              <w:t>656219,31</w:t>
            </w:r>
          </w:p>
        </w:tc>
        <w:tc>
          <w:tcPr>
            <w:tcW w:w="1042" w:type="pct"/>
          </w:tcPr>
          <w:p w:rsidR="00465372" w:rsidRPr="00465372" w:rsidRDefault="00465372" w:rsidP="00465372">
            <w:pPr>
              <w:ind w:firstLine="34"/>
              <w:rPr>
                <w:sz w:val="20"/>
              </w:rPr>
            </w:pPr>
            <w:r w:rsidRPr="00465372">
              <w:rPr>
                <w:sz w:val="20"/>
              </w:rPr>
              <w:t>2204363,25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148</w:t>
            </w:r>
          </w:p>
        </w:tc>
        <w:tc>
          <w:tcPr>
            <w:tcW w:w="1048" w:type="pct"/>
            <w:gridSpan w:val="2"/>
          </w:tcPr>
          <w:p w:rsidR="00465372" w:rsidRPr="00465372" w:rsidRDefault="00465372" w:rsidP="00465372">
            <w:pPr>
              <w:ind w:firstLine="34"/>
              <w:rPr>
                <w:sz w:val="20"/>
              </w:rPr>
            </w:pPr>
            <w:r w:rsidRPr="00465372">
              <w:rPr>
                <w:sz w:val="20"/>
              </w:rPr>
              <w:t>656232,03</w:t>
            </w:r>
          </w:p>
        </w:tc>
        <w:tc>
          <w:tcPr>
            <w:tcW w:w="1042" w:type="pct"/>
          </w:tcPr>
          <w:p w:rsidR="00465372" w:rsidRPr="00465372" w:rsidRDefault="00465372" w:rsidP="00465372">
            <w:pPr>
              <w:ind w:firstLine="34"/>
              <w:rPr>
                <w:sz w:val="20"/>
              </w:rPr>
            </w:pPr>
            <w:r w:rsidRPr="00465372">
              <w:rPr>
                <w:sz w:val="20"/>
              </w:rPr>
              <w:t>2204351,17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149</w:t>
            </w:r>
          </w:p>
        </w:tc>
        <w:tc>
          <w:tcPr>
            <w:tcW w:w="1048" w:type="pct"/>
            <w:gridSpan w:val="2"/>
          </w:tcPr>
          <w:p w:rsidR="00465372" w:rsidRPr="00465372" w:rsidRDefault="00465372" w:rsidP="00465372">
            <w:pPr>
              <w:ind w:firstLine="34"/>
              <w:rPr>
                <w:sz w:val="20"/>
              </w:rPr>
            </w:pPr>
            <w:r w:rsidRPr="00465372">
              <w:rPr>
                <w:sz w:val="20"/>
              </w:rPr>
              <w:t>656246,07</w:t>
            </w:r>
          </w:p>
        </w:tc>
        <w:tc>
          <w:tcPr>
            <w:tcW w:w="1042" w:type="pct"/>
          </w:tcPr>
          <w:p w:rsidR="00465372" w:rsidRPr="00465372" w:rsidRDefault="00465372" w:rsidP="00465372">
            <w:pPr>
              <w:ind w:firstLine="34"/>
              <w:rPr>
                <w:sz w:val="20"/>
              </w:rPr>
            </w:pPr>
            <w:r w:rsidRPr="00465372">
              <w:rPr>
                <w:sz w:val="20"/>
              </w:rPr>
              <w:t>2204340,46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150</w:t>
            </w:r>
          </w:p>
        </w:tc>
        <w:tc>
          <w:tcPr>
            <w:tcW w:w="1048" w:type="pct"/>
            <w:gridSpan w:val="2"/>
          </w:tcPr>
          <w:p w:rsidR="00465372" w:rsidRPr="00465372" w:rsidRDefault="00465372" w:rsidP="00465372">
            <w:pPr>
              <w:ind w:firstLine="34"/>
              <w:rPr>
                <w:sz w:val="20"/>
              </w:rPr>
            </w:pPr>
            <w:r w:rsidRPr="00465372">
              <w:rPr>
                <w:sz w:val="20"/>
              </w:rPr>
              <w:t>656272,13</w:t>
            </w:r>
          </w:p>
        </w:tc>
        <w:tc>
          <w:tcPr>
            <w:tcW w:w="1042" w:type="pct"/>
          </w:tcPr>
          <w:p w:rsidR="00465372" w:rsidRPr="00465372" w:rsidRDefault="00465372" w:rsidP="00465372">
            <w:pPr>
              <w:ind w:firstLine="34"/>
              <w:rPr>
                <w:sz w:val="20"/>
              </w:rPr>
            </w:pPr>
            <w:r w:rsidRPr="00465372">
              <w:rPr>
                <w:sz w:val="20"/>
              </w:rPr>
              <w:t>2204329,74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151</w:t>
            </w:r>
          </w:p>
        </w:tc>
        <w:tc>
          <w:tcPr>
            <w:tcW w:w="1048" w:type="pct"/>
            <w:gridSpan w:val="2"/>
          </w:tcPr>
          <w:p w:rsidR="00465372" w:rsidRPr="00465372" w:rsidRDefault="00465372" w:rsidP="00465372">
            <w:pPr>
              <w:ind w:firstLine="34"/>
              <w:rPr>
                <w:sz w:val="20"/>
              </w:rPr>
            </w:pPr>
            <w:r w:rsidRPr="00465372">
              <w:rPr>
                <w:sz w:val="20"/>
              </w:rPr>
              <w:t>656286,21</w:t>
            </w:r>
          </w:p>
        </w:tc>
        <w:tc>
          <w:tcPr>
            <w:tcW w:w="1042" w:type="pct"/>
          </w:tcPr>
          <w:p w:rsidR="00465372" w:rsidRPr="00465372" w:rsidRDefault="00465372" w:rsidP="00465372">
            <w:pPr>
              <w:ind w:firstLine="34"/>
              <w:rPr>
                <w:sz w:val="20"/>
              </w:rPr>
            </w:pPr>
            <w:r w:rsidRPr="00465372">
              <w:rPr>
                <w:sz w:val="20"/>
              </w:rPr>
              <w:t>2204321,02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152</w:t>
            </w:r>
          </w:p>
        </w:tc>
        <w:tc>
          <w:tcPr>
            <w:tcW w:w="1048" w:type="pct"/>
            <w:gridSpan w:val="2"/>
          </w:tcPr>
          <w:p w:rsidR="00465372" w:rsidRPr="00465372" w:rsidRDefault="00465372" w:rsidP="00465372">
            <w:pPr>
              <w:ind w:firstLine="34"/>
              <w:rPr>
                <w:sz w:val="20"/>
              </w:rPr>
            </w:pPr>
            <w:r w:rsidRPr="00465372">
              <w:rPr>
                <w:sz w:val="20"/>
              </w:rPr>
              <w:t>656301,58</w:t>
            </w:r>
          </w:p>
        </w:tc>
        <w:tc>
          <w:tcPr>
            <w:tcW w:w="1042" w:type="pct"/>
          </w:tcPr>
          <w:p w:rsidR="00465372" w:rsidRPr="00465372" w:rsidRDefault="00465372" w:rsidP="00465372">
            <w:pPr>
              <w:ind w:firstLine="34"/>
              <w:rPr>
                <w:sz w:val="20"/>
              </w:rPr>
            </w:pPr>
            <w:r w:rsidRPr="00465372">
              <w:rPr>
                <w:sz w:val="20"/>
              </w:rPr>
              <w:t>2204304,94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153</w:t>
            </w:r>
          </w:p>
        </w:tc>
        <w:tc>
          <w:tcPr>
            <w:tcW w:w="1048" w:type="pct"/>
            <w:gridSpan w:val="2"/>
          </w:tcPr>
          <w:p w:rsidR="00465372" w:rsidRPr="00465372" w:rsidRDefault="00465372" w:rsidP="00465372">
            <w:pPr>
              <w:ind w:firstLine="34"/>
              <w:rPr>
                <w:sz w:val="20"/>
              </w:rPr>
            </w:pPr>
            <w:r w:rsidRPr="00465372">
              <w:rPr>
                <w:sz w:val="20"/>
              </w:rPr>
              <w:t>656312,28</w:t>
            </w:r>
          </w:p>
        </w:tc>
        <w:tc>
          <w:tcPr>
            <w:tcW w:w="1042" w:type="pct"/>
          </w:tcPr>
          <w:p w:rsidR="00465372" w:rsidRPr="00465372" w:rsidRDefault="00465372" w:rsidP="00465372">
            <w:pPr>
              <w:ind w:firstLine="34"/>
              <w:rPr>
                <w:sz w:val="20"/>
              </w:rPr>
            </w:pPr>
            <w:r w:rsidRPr="00465372">
              <w:rPr>
                <w:sz w:val="20"/>
              </w:rPr>
              <w:t>2204295,55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154</w:t>
            </w:r>
          </w:p>
        </w:tc>
        <w:tc>
          <w:tcPr>
            <w:tcW w:w="1048" w:type="pct"/>
            <w:gridSpan w:val="2"/>
          </w:tcPr>
          <w:p w:rsidR="00465372" w:rsidRPr="00465372" w:rsidRDefault="00465372" w:rsidP="00465372">
            <w:pPr>
              <w:ind w:firstLine="34"/>
              <w:rPr>
                <w:sz w:val="20"/>
              </w:rPr>
            </w:pPr>
            <w:r w:rsidRPr="00465372">
              <w:rPr>
                <w:sz w:val="20"/>
              </w:rPr>
              <w:t>656332,37</w:t>
            </w:r>
          </w:p>
        </w:tc>
        <w:tc>
          <w:tcPr>
            <w:tcW w:w="1042" w:type="pct"/>
          </w:tcPr>
          <w:p w:rsidR="00465372" w:rsidRPr="00465372" w:rsidRDefault="00465372" w:rsidP="00465372">
            <w:pPr>
              <w:ind w:firstLine="34"/>
              <w:rPr>
                <w:sz w:val="20"/>
              </w:rPr>
            </w:pPr>
            <w:r w:rsidRPr="00465372">
              <w:rPr>
                <w:sz w:val="20"/>
              </w:rPr>
              <w:t>2204292,88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155</w:t>
            </w:r>
          </w:p>
        </w:tc>
        <w:tc>
          <w:tcPr>
            <w:tcW w:w="1048" w:type="pct"/>
            <w:gridSpan w:val="2"/>
          </w:tcPr>
          <w:p w:rsidR="00465372" w:rsidRPr="00465372" w:rsidRDefault="00465372" w:rsidP="00465372">
            <w:pPr>
              <w:ind w:firstLine="34"/>
              <w:rPr>
                <w:sz w:val="20"/>
              </w:rPr>
            </w:pPr>
            <w:r w:rsidRPr="00465372">
              <w:rPr>
                <w:sz w:val="20"/>
              </w:rPr>
              <w:t>656348,42</w:t>
            </w:r>
          </w:p>
        </w:tc>
        <w:tc>
          <w:tcPr>
            <w:tcW w:w="1042" w:type="pct"/>
          </w:tcPr>
          <w:p w:rsidR="00465372" w:rsidRPr="00465372" w:rsidRDefault="00465372" w:rsidP="00465372">
            <w:pPr>
              <w:ind w:firstLine="34"/>
              <w:rPr>
                <w:sz w:val="20"/>
              </w:rPr>
            </w:pPr>
            <w:r w:rsidRPr="00465372">
              <w:rPr>
                <w:sz w:val="20"/>
              </w:rPr>
              <w:t>2204288,14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156</w:t>
            </w:r>
          </w:p>
        </w:tc>
        <w:tc>
          <w:tcPr>
            <w:tcW w:w="1048" w:type="pct"/>
            <w:gridSpan w:val="2"/>
          </w:tcPr>
          <w:p w:rsidR="00465372" w:rsidRPr="00465372" w:rsidRDefault="00465372" w:rsidP="00465372">
            <w:pPr>
              <w:ind w:firstLine="34"/>
              <w:rPr>
                <w:sz w:val="20"/>
              </w:rPr>
            </w:pPr>
            <w:r w:rsidRPr="00465372">
              <w:rPr>
                <w:sz w:val="20"/>
              </w:rPr>
              <w:t>656387,92</w:t>
            </w:r>
          </w:p>
        </w:tc>
        <w:tc>
          <w:tcPr>
            <w:tcW w:w="1042" w:type="pct"/>
          </w:tcPr>
          <w:p w:rsidR="00465372" w:rsidRPr="00465372" w:rsidRDefault="00465372" w:rsidP="00465372">
            <w:pPr>
              <w:ind w:firstLine="34"/>
              <w:rPr>
                <w:sz w:val="20"/>
              </w:rPr>
            </w:pPr>
            <w:r w:rsidRPr="00465372">
              <w:rPr>
                <w:sz w:val="20"/>
              </w:rPr>
              <w:t>2204284,80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157</w:t>
            </w:r>
          </w:p>
        </w:tc>
        <w:tc>
          <w:tcPr>
            <w:tcW w:w="1048" w:type="pct"/>
            <w:gridSpan w:val="2"/>
          </w:tcPr>
          <w:p w:rsidR="00465372" w:rsidRPr="00465372" w:rsidRDefault="00465372" w:rsidP="00465372">
            <w:pPr>
              <w:ind w:firstLine="34"/>
              <w:rPr>
                <w:sz w:val="20"/>
              </w:rPr>
            </w:pPr>
            <w:r w:rsidRPr="00465372">
              <w:rPr>
                <w:sz w:val="20"/>
              </w:rPr>
              <w:t>656398,62</w:t>
            </w:r>
          </w:p>
        </w:tc>
        <w:tc>
          <w:tcPr>
            <w:tcW w:w="1042" w:type="pct"/>
          </w:tcPr>
          <w:p w:rsidR="00465372" w:rsidRPr="00465372" w:rsidRDefault="00465372" w:rsidP="00465372">
            <w:pPr>
              <w:ind w:firstLine="34"/>
              <w:rPr>
                <w:sz w:val="20"/>
              </w:rPr>
            </w:pPr>
            <w:r w:rsidRPr="00465372">
              <w:rPr>
                <w:sz w:val="20"/>
              </w:rPr>
              <w:t>2204280,75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158</w:t>
            </w:r>
          </w:p>
        </w:tc>
        <w:tc>
          <w:tcPr>
            <w:tcW w:w="1048" w:type="pct"/>
            <w:gridSpan w:val="2"/>
          </w:tcPr>
          <w:p w:rsidR="00465372" w:rsidRPr="00465372" w:rsidRDefault="00465372" w:rsidP="00465372">
            <w:pPr>
              <w:ind w:firstLine="34"/>
              <w:rPr>
                <w:sz w:val="20"/>
              </w:rPr>
            </w:pPr>
            <w:r w:rsidRPr="00465372">
              <w:rPr>
                <w:sz w:val="20"/>
              </w:rPr>
              <w:t>656411,33</w:t>
            </w:r>
          </w:p>
        </w:tc>
        <w:tc>
          <w:tcPr>
            <w:tcW w:w="1042" w:type="pct"/>
          </w:tcPr>
          <w:p w:rsidR="00465372" w:rsidRPr="00465372" w:rsidRDefault="00465372" w:rsidP="00465372">
            <w:pPr>
              <w:ind w:firstLine="34"/>
              <w:rPr>
                <w:sz w:val="20"/>
              </w:rPr>
            </w:pPr>
            <w:r w:rsidRPr="00465372">
              <w:rPr>
                <w:sz w:val="20"/>
              </w:rPr>
              <w:t>2204278,10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159</w:t>
            </w:r>
          </w:p>
        </w:tc>
        <w:tc>
          <w:tcPr>
            <w:tcW w:w="1048" w:type="pct"/>
            <w:gridSpan w:val="2"/>
          </w:tcPr>
          <w:p w:rsidR="00465372" w:rsidRPr="00465372" w:rsidRDefault="00465372" w:rsidP="00465372">
            <w:pPr>
              <w:ind w:firstLine="34"/>
              <w:rPr>
                <w:sz w:val="20"/>
              </w:rPr>
            </w:pPr>
            <w:r w:rsidRPr="00465372">
              <w:rPr>
                <w:sz w:val="20"/>
              </w:rPr>
              <w:t>656423,38</w:t>
            </w:r>
          </w:p>
        </w:tc>
        <w:tc>
          <w:tcPr>
            <w:tcW w:w="1042" w:type="pct"/>
          </w:tcPr>
          <w:p w:rsidR="00465372" w:rsidRPr="00465372" w:rsidRDefault="00465372" w:rsidP="00465372">
            <w:pPr>
              <w:ind w:firstLine="34"/>
              <w:rPr>
                <w:sz w:val="20"/>
              </w:rPr>
            </w:pPr>
            <w:r w:rsidRPr="00465372">
              <w:rPr>
                <w:sz w:val="20"/>
              </w:rPr>
              <w:t>2204284,11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160</w:t>
            </w:r>
          </w:p>
        </w:tc>
        <w:tc>
          <w:tcPr>
            <w:tcW w:w="1048" w:type="pct"/>
            <w:gridSpan w:val="2"/>
          </w:tcPr>
          <w:p w:rsidR="00465372" w:rsidRPr="00465372" w:rsidRDefault="00465372" w:rsidP="00465372">
            <w:pPr>
              <w:ind w:firstLine="34"/>
              <w:rPr>
                <w:sz w:val="20"/>
              </w:rPr>
            </w:pPr>
            <w:r w:rsidRPr="00465372">
              <w:rPr>
                <w:sz w:val="20"/>
              </w:rPr>
              <w:t>656435,43</w:t>
            </w:r>
          </w:p>
        </w:tc>
        <w:tc>
          <w:tcPr>
            <w:tcW w:w="1042" w:type="pct"/>
          </w:tcPr>
          <w:p w:rsidR="00465372" w:rsidRPr="00465372" w:rsidRDefault="00465372" w:rsidP="00465372">
            <w:pPr>
              <w:ind w:firstLine="34"/>
              <w:rPr>
                <w:sz w:val="20"/>
              </w:rPr>
            </w:pPr>
            <w:r w:rsidRPr="00465372">
              <w:rPr>
                <w:sz w:val="20"/>
              </w:rPr>
              <w:t>2204294,14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161</w:t>
            </w:r>
          </w:p>
        </w:tc>
        <w:tc>
          <w:tcPr>
            <w:tcW w:w="1048" w:type="pct"/>
            <w:gridSpan w:val="2"/>
          </w:tcPr>
          <w:p w:rsidR="00465372" w:rsidRPr="00465372" w:rsidRDefault="00465372" w:rsidP="00465372">
            <w:pPr>
              <w:ind w:firstLine="34"/>
              <w:rPr>
                <w:sz w:val="20"/>
              </w:rPr>
            </w:pPr>
            <w:r w:rsidRPr="00465372">
              <w:rPr>
                <w:sz w:val="20"/>
              </w:rPr>
              <w:t>656446,14</w:t>
            </w:r>
          </w:p>
        </w:tc>
        <w:tc>
          <w:tcPr>
            <w:tcW w:w="1042" w:type="pct"/>
          </w:tcPr>
          <w:p w:rsidR="00465372" w:rsidRPr="00465372" w:rsidRDefault="00465372" w:rsidP="00465372">
            <w:pPr>
              <w:ind w:firstLine="34"/>
              <w:rPr>
                <w:sz w:val="20"/>
              </w:rPr>
            </w:pPr>
            <w:r w:rsidRPr="00465372">
              <w:rPr>
                <w:sz w:val="20"/>
              </w:rPr>
              <w:t>2204303,47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162</w:t>
            </w:r>
          </w:p>
        </w:tc>
        <w:tc>
          <w:tcPr>
            <w:tcW w:w="1048" w:type="pct"/>
            <w:gridSpan w:val="2"/>
          </w:tcPr>
          <w:p w:rsidR="00465372" w:rsidRPr="00465372" w:rsidRDefault="00465372" w:rsidP="00465372">
            <w:pPr>
              <w:ind w:firstLine="34"/>
              <w:rPr>
                <w:sz w:val="20"/>
              </w:rPr>
            </w:pPr>
            <w:r w:rsidRPr="00465372">
              <w:rPr>
                <w:sz w:val="20"/>
              </w:rPr>
              <w:t>656457,52</w:t>
            </w:r>
          </w:p>
        </w:tc>
        <w:tc>
          <w:tcPr>
            <w:tcW w:w="1042" w:type="pct"/>
          </w:tcPr>
          <w:p w:rsidR="00465372" w:rsidRPr="00465372" w:rsidRDefault="00465372" w:rsidP="00465372">
            <w:pPr>
              <w:ind w:firstLine="34"/>
              <w:rPr>
                <w:sz w:val="20"/>
              </w:rPr>
            </w:pPr>
            <w:r w:rsidRPr="00465372">
              <w:rPr>
                <w:sz w:val="20"/>
              </w:rPr>
              <w:t>2204309,50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163</w:t>
            </w:r>
          </w:p>
        </w:tc>
        <w:tc>
          <w:tcPr>
            <w:tcW w:w="1048" w:type="pct"/>
            <w:gridSpan w:val="2"/>
          </w:tcPr>
          <w:p w:rsidR="00465372" w:rsidRPr="00465372" w:rsidRDefault="00465372" w:rsidP="00465372">
            <w:pPr>
              <w:ind w:firstLine="34"/>
              <w:rPr>
                <w:sz w:val="20"/>
              </w:rPr>
            </w:pPr>
            <w:r w:rsidRPr="00465372">
              <w:rPr>
                <w:sz w:val="20"/>
              </w:rPr>
              <w:t>656474,26</w:t>
            </w:r>
          </w:p>
        </w:tc>
        <w:tc>
          <w:tcPr>
            <w:tcW w:w="1042" w:type="pct"/>
          </w:tcPr>
          <w:p w:rsidR="00465372" w:rsidRPr="00465372" w:rsidRDefault="00465372" w:rsidP="00465372">
            <w:pPr>
              <w:ind w:firstLine="34"/>
              <w:rPr>
                <w:sz w:val="20"/>
              </w:rPr>
            </w:pPr>
            <w:r w:rsidRPr="00465372">
              <w:rPr>
                <w:sz w:val="20"/>
              </w:rPr>
              <w:t>2204315,52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164</w:t>
            </w:r>
          </w:p>
        </w:tc>
        <w:tc>
          <w:tcPr>
            <w:tcW w:w="1048" w:type="pct"/>
            <w:gridSpan w:val="2"/>
          </w:tcPr>
          <w:p w:rsidR="00465372" w:rsidRPr="00465372" w:rsidRDefault="00465372" w:rsidP="00465372">
            <w:pPr>
              <w:ind w:firstLine="34"/>
              <w:rPr>
                <w:sz w:val="20"/>
              </w:rPr>
            </w:pPr>
            <w:r w:rsidRPr="00465372">
              <w:rPr>
                <w:sz w:val="20"/>
              </w:rPr>
              <w:t>656490,34</w:t>
            </w:r>
          </w:p>
        </w:tc>
        <w:tc>
          <w:tcPr>
            <w:tcW w:w="1042" w:type="pct"/>
          </w:tcPr>
          <w:p w:rsidR="00465372" w:rsidRPr="00465372" w:rsidRDefault="00465372" w:rsidP="00465372">
            <w:pPr>
              <w:ind w:firstLine="34"/>
              <w:rPr>
                <w:sz w:val="20"/>
              </w:rPr>
            </w:pPr>
            <w:r w:rsidRPr="00465372">
              <w:rPr>
                <w:sz w:val="20"/>
              </w:rPr>
              <w:t>2204320,86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165</w:t>
            </w:r>
          </w:p>
        </w:tc>
        <w:tc>
          <w:tcPr>
            <w:tcW w:w="1048" w:type="pct"/>
            <w:gridSpan w:val="2"/>
          </w:tcPr>
          <w:p w:rsidR="00465372" w:rsidRPr="00465372" w:rsidRDefault="00465372" w:rsidP="00465372">
            <w:pPr>
              <w:ind w:firstLine="34"/>
              <w:rPr>
                <w:sz w:val="20"/>
              </w:rPr>
            </w:pPr>
            <w:r w:rsidRPr="00465372">
              <w:rPr>
                <w:sz w:val="20"/>
              </w:rPr>
              <w:t>656503,73</w:t>
            </w:r>
          </w:p>
        </w:tc>
        <w:tc>
          <w:tcPr>
            <w:tcW w:w="1042" w:type="pct"/>
          </w:tcPr>
          <w:p w:rsidR="00465372" w:rsidRPr="00465372" w:rsidRDefault="00465372" w:rsidP="00465372">
            <w:pPr>
              <w:ind w:firstLine="34"/>
              <w:rPr>
                <w:sz w:val="20"/>
              </w:rPr>
            </w:pPr>
            <w:r w:rsidRPr="00465372">
              <w:rPr>
                <w:sz w:val="20"/>
              </w:rPr>
              <w:t>2204333,55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166</w:t>
            </w:r>
          </w:p>
        </w:tc>
        <w:tc>
          <w:tcPr>
            <w:tcW w:w="1048" w:type="pct"/>
            <w:gridSpan w:val="2"/>
          </w:tcPr>
          <w:p w:rsidR="00465372" w:rsidRPr="00465372" w:rsidRDefault="00465372" w:rsidP="00465372">
            <w:pPr>
              <w:ind w:firstLine="34"/>
              <w:rPr>
                <w:sz w:val="20"/>
              </w:rPr>
            </w:pPr>
            <w:r w:rsidRPr="00465372">
              <w:rPr>
                <w:sz w:val="20"/>
              </w:rPr>
              <w:t>656511,11</w:t>
            </w:r>
          </w:p>
        </w:tc>
        <w:tc>
          <w:tcPr>
            <w:tcW w:w="1042" w:type="pct"/>
          </w:tcPr>
          <w:p w:rsidR="00465372" w:rsidRPr="00465372" w:rsidRDefault="00465372" w:rsidP="00465372">
            <w:pPr>
              <w:ind w:firstLine="34"/>
              <w:rPr>
                <w:sz w:val="20"/>
              </w:rPr>
            </w:pPr>
            <w:r w:rsidRPr="00465372">
              <w:rPr>
                <w:sz w:val="20"/>
              </w:rPr>
              <w:t>2204350,27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167</w:t>
            </w:r>
          </w:p>
        </w:tc>
        <w:tc>
          <w:tcPr>
            <w:tcW w:w="1048" w:type="pct"/>
            <w:gridSpan w:val="2"/>
          </w:tcPr>
          <w:p w:rsidR="00465372" w:rsidRPr="00465372" w:rsidRDefault="00465372" w:rsidP="00465372">
            <w:pPr>
              <w:ind w:firstLine="34"/>
              <w:rPr>
                <w:sz w:val="20"/>
              </w:rPr>
            </w:pPr>
            <w:r w:rsidRPr="00465372">
              <w:rPr>
                <w:sz w:val="20"/>
              </w:rPr>
              <w:t>656523,17</w:t>
            </w:r>
          </w:p>
        </w:tc>
        <w:tc>
          <w:tcPr>
            <w:tcW w:w="1042" w:type="pct"/>
          </w:tcPr>
          <w:p w:rsidR="00465372" w:rsidRPr="00465372" w:rsidRDefault="00465372" w:rsidP="00465372">
            <w:pPr>
              <w:ind w:firstLine="34"/>
              <w:rPr>
                <w:sz w:val="20"/>
              </w:rPr>
            </w:pPr>
            <w:r w:rsidRPr="00465372">
              <w:rPr>
                <w:sz w:val="20"/>
              </w:rPr>
              <w:t>2204367,66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168</w:t>
            </w:r>
          </w:p>
        </w:tc>
        <w:tc>
          <w:tcPr>
            <w:tcW w:w="1048" w:type="pct"/>
            <w:gridSpan w:val="2"/>
          </w:tcPr>
          <w:p w:rsidR="00465372" w:rsidRPr="00465372" w:rsidRDefault="00465372" w:rsidP="00465372">
            <w:pPr>
              <w:ind w:firstLine="34"/>
              <w:rPr>
                <w:sz w:val="20"/>
              </w:rPr>
            </w:pPr>
            <w:r w:rsidRPr="00465372">
              <w:rPr>
                <w:sz w:val="20"/>
              </w:rPr>
              <w:t>656541,23</w:t>
            </w:r>
          </w:p>
        </w:tc>
        <w:tc>
          <w:tcPr>
            <w:tcW w:w="1042" w:type="pct"/>
          </w:tcPr>
          <w:p w:rsidR="00465372" w:rsidRPr="00465372" w:rsidRDefault="00465372" w:rsidP="00465372">
            <w:pPr>
              <w:ind w:firstLine="34"/>
              <w:rPr>
                <w:sz w:val="20"/>
              </w:rPr>
            </w:pPr>
            <w:r w:rsidRPr="00465372">
              <w:rPr>
                <w:sz w:val="20"/>
              </w:rPr>
              <w:t>2204377,71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169</w:t>
            </w:r>
          </w:p>
        </w:tc>
        <w:tc>
          <w:tcPr>
            <w:tcW w:w="1048" w:type="pct"/>
            <w:gridSpan w:val="2"/>
          </w:tcPr>
          <w:p w:rsidR="00465372" w:rsidRPr="00465372" w:rsidRDefault="00465372" w:rsidP="00465372">
            <w:pPr>
              <w:ind w:firstLine="34"/>
              <w:rPr>
                <w:sz w:val="20"/>
              </w:rPr>
            </w:pPr>
            <w:r w:rsidRPr="00465372">
              <w:rPr>
                <w:sz w:val="20"/>
              </w:rPr>
              <w:t>656569,37</w:t>
            </w:r>
          </w:p>
        </w:tc>
        <w:tc>
          <w:tcPr>
            <w:tcW w:w="1042" w:type="pct"/>
          </w:tcPr>
          <w:p w:rsidR="00465372" w:rsidRPr="00465372" w:rsidRDefault="00465372" w:rsidP="00465372">
            <w:pPr>
              <w:ind w:firstLine="34"/>
              <w:rPr>
                <w:sz w:val="20"/>
              </w:rPr>
            </w:pPr>
            <w:r w:rsidRPr="00465372">
              <w:rPr>
                <w:sz w:val="20"/>
              </w:rPr>
              <w:t>2204377,70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170</w:t>
            </w:r>
          </w:p>
        </w:tc>
        <w:tc>
          <w:tcPr>
            <w:tcW w:w="1048" w:type="pct"/>
            <w:gridSpan w:val="2"/>
          </w:tcPr>
          <w:p w:rsidR="00465372" w:rsidRPr="00465372" w:rsidRDefault="00465372" w:rsidP="00465372">
            <w:pPr>
              <w:ind w:firstLine="34"/>
              <w:rPr>
                <w:sz w:val="20"/>
              </w:rPr>
            </w:pPr>
            <w:r w:rsidRPr="00465372">
              <w:rPr>
                <w:sz w:val="20"/>
              </w:rPr>
              <w:t>656579,39</w:t>
            </w:r>
          </w:p>
        </w:tc>
        <w:tc>
          <w:tcPr>
            <w:tcW w:w="1042" w:type="pct"/>
          </w:tcPr>
          <w:p w:rsidR="00465372" w:rsidRPr="00465372" w:rsidRDefault="00465372" w:rsidP="00465372">
            <w:pPr>
              <w:ind w:firstLine="34"/>
              <w:rPr>
                <w:sz w:val="20"/>
              </w:rPr>
            </w:pPr>
            <w:r w:rsidRPr="00465372">
              <w:rPr>
                <w:sz w:val="20"/>
              </w:rPr>
              <w:t>2204375,01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171</w:t>
            </w:r>
          </w:p>
        </w:tc>
        <w:tc>
          <w:tcPr>
            <w:tcW w:w="1048" w:type="pct"/>
            <w:gridSpan w:val="2"/>
          </w:tcPr>
          <w:p w:rsidR="00465372" w:rsidRPr="00465372" w:rsidRDefault="00465372" w:rsidP="00465372">
            <w:pPr>
              <w:ind w:firstLine="34"/>
              <w:rPr>
                <w:sz w:val="20"/>
              </w:rPr>
            </w:pPr>
            <w:r w:rsidRPr="00465372">
              <w:rPr>
                <w:sz w:val="20"/>
              </w:rPr>
              <w:t>656596,13</w:t>
            </w:r>
          </w:p>
        </w:tc>
        <w:tc>
          <w:tcPr>
            <w:tcW w:w="1042" w:type="pct"/>
          </w:tcPr>
          <w:p w:rsidR="00465372" w:rsidRPr="00465372" w:rsidRDefault="00465372" w:rsidP="00465372">
            <w:pPr>
              <w:ind w:firstLine="34"/>
              <w:rPr>
                <w:sz w:val="20"/>
              </w:rPr>
            </w:pPr>
            <w:r w:rsidRPr="00465372">
              <w:rPr>
                <w:sz w:val="20"/>
              </w:rPr>
              <w:t>2204375,66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172</w:t>
            </w:r>
          </w:p>
        </w:tc>
        <w:tc>
          <w:tcPr>
            <w:tcW w:w="1048" w:type="pct"/>
            <w:gridSpan w:val="2"/>
          </w:tcPr>
          <w:p w:rsidR="00465372" w:rsidRPr="00465372" w:rsidRDefault="00465372" w:rsidP="00465372">
            <w:pPr>
              <w:ind w:firstLine="34"/>
              <w:rPr>
                <w:sz w:val="20"/>
              </w:rPr>
            </w:pPr>
            <w:r w:rsidRPr="00465372">
              <w:rPr>
                <w:sz w:val="20"/>
              </w:rPr>
              <w:t>656612,86</w:t>
            </w:r>
          </w:p>
        </w:tc>
        <w:tc>
          <w:tcPr>
            <w:tcW w:w="1042" w:type="pct"/>
          </w:tcPr>
          <w:p w:rsidR="00465372" w:rsidRPr="00465372" w:rsidRDefault="00465372" w:rsidP="00465372">
            <w:pPr>
              <w:ind w:firstLine="34"/>
              <w:rPr>
                <w:sz w:val="20"/>
              </w:rPr>
            </w:pPr>
            <w:r w:rsidRPr="00465372">
              <w:rPr>
                <w:sz w:val="20"/>
              </w:rPr>
              <w:t>2204379,65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173</w:t>
            </w:r>
          </w:p>
        </w:tc>
        <w:tc>
          <w:tcPr>
            <w:tcW w:w="1048" w:type="pct"/>
            <w:gridSpan w:val="2"/>
          </w:tcPr>
          <w:p w:rsidR="00465372" w:rsidRPr="00465372" w:rsidRDefault="00465372" w:rsidP="00465372">
            <w:pPr>
              <w:ind w:firstLine="34"/>
              <w:rPr>
                <w:sz w:val="20"/>
              </w:rPr>
            </w:pPr>
            <w:r w:rsidRPr="00465372">
              <w:rPr>
                <w:sz w:val="20"/>
              </w:rPr>
              <w:t>656632,94</w:t>
            </w:r>
          </w:p>
        </w:tc>
        <w:tc>
          <w:tcPr>
            <w:tcW w:w="1042" w:type="pct"/>
          </w:tcPr>
          <w:p w:rsidR="00465372" w:rsidRPr="00465372" w:rsidRDefault="00465372" w:rsidP="00465372">
            <w:pPr>
              <w:ind w:firstLine="34"/>
              <w:rPr>
                <w:sz w:val="20"/>
              </w:rPr>
            </w:pPr>
            <w:r w:rsidRPr="00465372">
              <w:rPr>
                <w:sz w:val="20"/>
              </w:rPr>
              <w:t>2204382,98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174</w:t>
            </w:r>
          </w:p>
        </w:tc>
        <w:tc>
          <w:tcPr>
            <w:tcW w:w="1048" w:type="pct"/>
            <w:gridSpan w:val="2"/>
          </w:tcPr>
          <w:p w:rsidR="00465372" w:rsidRPr="00465372" w:rsidRDefault="00465372" w:rsidP="00465372">
            <w:pPr>
              <w:ind w:firstLine="34"/>
              <w:rPr>
                <w:sz w:val="20"/>
              </w:rPr>
            </w:pPr>
            <w:r w:rsidRPr="00465372">
              <w:rPr>
                <w:sz w:val="20"/>
              </w:rPr>
              <w:t>656644,31</w:t>
            </w:r>
          </w:p>
        </w:tc>
        <w:tc>
          <w:tcPr>
            <w:tcW w:w="1042" w:type="pct"/>
          </w:tcPr>
          <w:p w:rsidR="00465372" w:rsidRPr="00465372" w:rsidRDefault="00465372" w:rsidP="00465372">
            <w:pPr>
              <w:ind w:firstLine="34"/>
              <w:rPr>
                <w:sz w:val="20"/>
              </w:rPr>
            </w:pPr>
            <w:r w:rsidRPr="00465372">
              <w:rPr>
                <w:sz w:val="20"/>
              </w:rPr>
              <w:t>2204380,94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175</w:t>
            </w:r>
          </w:p>
        </w:tc>
        <w:tc>
          <w:tcPr>
            <w:tcW w:w="1048" w:type="pct"/>
            <w:gridSpan w:val="2"/>
          </w:tcPr>
          <w:p w:rsidR="00465372" w:rsidRPr="00465372" w:rsidRDefault="00465372" w:rsidP="00465372">
            <w:pPr>
              <w:ind w:firstLine="34"/>
              <w:rPr>
                <w:sz w:val="20"/>
              </w:rPr>
            </w:pPr>
            <w:r w:rsidRPr="00465372">
              <w:rPr>
                <w:sz w:val="20"/>
              </w:rPr>
              <w:t>656657,69</w:t>
            </w:r>
          </w:p>
        </w:tc>
        <w:tc>
          <w:tcPr>
            <w:tcW w:w="1042" w:type="pct"/>
          </w:tcPr>
          <w:p w:rsidR="00465372" w:rsidRPr="00465372" w:rsidRDefault="00465372" w:rsidP="00465372">
            <w:pPr>
              <w:ind w:firstLine="34"/>
              <w:rPr>
                <w:sz w:val="20"/>
              </w:rPr>
            </w:pPr>
            <w:r w:rsidRPr="00465372">
              <w:rPr>
                <w:sz w:val="20"/>
              </w:rPr>
              <w:t>2204376,93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176</w:t>
            </w:r>
          </w:p>
        </w:tc>
        <w:tc>
          <w:tcPr>
            <w:tcW w:w="1048" w:type="pct"/>
            <w:gridSpan w:val="2"/>
          </w:tcPr>
          <w:p w:rsidR="00465372" w:rsidRPr="00465372" w:rsidRDefault="00465372" w:rsidP="00465372">
            <w:pPr>
              <w:ind w:firstLine="34"/>
              <w:rPr>
                <w:sz w:val="20"/>
              </w:rPr>
            </w:pPr>
            <w:r w:rsidRPr="00465372">
              <w:rPr>
                <w:sz w:val="20"/>
              </w:rPr>
              <w:t>656677,11</w:t>
            </w:r>
          </w:p>
        </w:tc>
        <w:tc>
          <w:tcPr>
            <w:tcW w:w="1042" w:type="pct"/>
          </w:tcPr>
          <w:p w:rsidR="00465372" w:rsidRPr="00465372" w:rsidRDefault="00465372" w:rsidP="00465372">
            <w:pPr>
              <w:ind w:firstLine="34"/>
              <w:rPr>
                <w:sz w:val="20"/>
              </w:rPr>
            </w:pPr>
            <w:r w:rsidRPr="00465372">
              <w:rPr>
                <w:sz w:val="20"/>
              </w:rPr>
              <w:t>2204376,93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177</w:t>
            </w:r>
          </w:p>
        </w:tc>
        <w:tc>
          <w:tcPr>
            <w:tcW w:w="1048" w:type="pct"/>
            <w:gridSpan w:val="2"/>
          </w:tcPr>
          <w:p w:rsidR="00465372" w:rsidRPr="00465372" w:rsidRDefault="00465372" w:rsidP="00465372">
            <w:pPr>
              <w:ind w:firstLine="34"/>
              <w:rPr>
                <w:sz w:val="20"/>
              </w:rPr>
            </w:pPr>
            <w:r w:rsidRPr="00465372">
              <w:rPr>
                <w:sz w:val="20"/>
              </w:rPr>
              <w:t>656707,23</w:t>
            </w:r>
          </w:p>
        </w:tc>
        <w:tc>
          <w:tcPr>
            <w:tcW w:w="1042" w:type="pct"/>
          </w:tcPr>
          <w:p w:rsidR="00465372" w:rsidRPr="00465372" w:rsidRDefault="00465372" w:rsidP="00465372">
            <w:pPr>
              <w:ind w:firstLine="34"/>
              <w:rPr>
                <w:sz w:val="20"/>
              </w:rPr>
            </w:pPr>
            <w:r w:rsidRPr="00465372">
              <w:rPr>
                <w:sz w:val="20"/>
              </w:rPr>
              <w:t>2204376,91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178</w:t>
            </w:r>
          </w:p>
        </w:tc>
        <w:tc>
          <w:tcPr>
            <w:tcW w:w="1048" w:type="pct"/>
            <w:gridSpan w:val="2"/>
          </w:tcPr>
          <w:p w:rsidR="00465372" w:rsidRPr="00465372" w:rsidRDefault="00465372" w:rsidP="00465372">
            <w:pPr>
              <w:ind w:firstLine="34"/>
              <w:rPr>
                <w:sz w:val="20"/>
              </w:rPr>
            </w:pPr>
            <w:r w:rsidRPr="00465372">
              <w:rPr>
                <w:sz w:val="20"/>
              </w:rPr>
              <w:t>656723,30</w:t>
            </w:r>
          </w:p>
        </w:tc>
        <w:tc>
          <w:tcPr>
            <w:tcW w:w="1042" w:type="pct"/>
          </w:tcPr>
          <w:p w:rsidR="00465372" w:rsidRPr="00465372" w:rsidRDefault="00465372" w:rsidP="00465372">
            <w:pPr>
              <w:ind w:firstLine="34"/>
              <w:rPr>
                <w:sz w:val="20"/>
              </w:rPr>
            </w:pPr>
            <w:r w:rsidRPr="00465372">
              <w:rPr>
                <w:sz w:val="20"/>
              </w:rPr>
              <w:t>2204372,88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179</w:t>
            </w:r>
          </w:p>
        </w:tc>
        <w:tc>
          <w:tcPr>
            <w:tcW w:w="1048" w:type="pct"/>
            <w:gridSpan w:val="2"/>
          </w:tcPr>
          <w:p w:rsidR="00465372" w:rsidRPr="00465372" w:rsidRDefault="00465372" w:rsidP="00465372">
            <w:pPr>
              <w:ind w:firstLine="34"/>
              <w:rPr>
                <w:sz w:val="20"/>
              </w:rPr>
            </w:pPr>
            <w:r w:rsidRPr="00465372">
              <w:rPr>
                <w:sz w:val="20"/>
              </w:rPr>
              <w:t>656734,00</w:t>
            </w:r>
          </w:p>
        </w:tc>
        <w:tc>
          <w:tcPr>
            <w:tcW w:w="1042" w:type="pct"/>
          </w:tcPr>
          <w:p w:rsidR="00465372" w:rsidRPr="00465372" w:rsidRDefault="00465372" w:rsidP="00465372">
            <w:pPr>
              <w:ind w:firstLine="34"/>
              <w:rPr>
                <w:sz w:val="20"/>
              </w:rPr>
            </w:pPr>
            <w:r w:rsidRPr="00465372">
              <w:rPr>
                <w:sz w:val="20"/>
              </w:rPr>
              <w:t>2204363,50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180</w:t>
            </w:r>
          </w:p>
        </w:tc>
        <w:tc>
          <w:tcPr>
            <w:tcW w:w="1048" w:type="pct"/>
            <w:gridSpan w:val="2"/>
          </w:tcPr>
          <w:p w:rsidR="00465372" w:rsidRPr="00465372" w:rsidRDefault="00465372" w:rsidP="00465372">
            <w:pPr>
              <w:ind w:firstLine="34"/>
              <w:rPr>
                <w:sz w:val="20"/>
              </w:rPr>
            </w:pPr>
            <w:r w:rsidRPr="00465372">
              <w:rPr>
                <w:sz w:val="20"/>
              </w:rPr>
              <w:t>656745,36</w:t>
            </w:r>
          </w:p>
        </w:tc>
        <w:tc>
          <w:tcPr>
            <w:tcW w:w="1042" w:type="pct"/>
          </w:tcPr>
          <w:p w:rsidR="00465372" w:rsidRPr="00465372" w:rsidRDefault="00465372" w:rsidP="00465372">
            <w:pPr>
              <w:ind w:firstLine="34"/>
              <w:rPr>
                <w:sz w:val="20"/>
              </w:rPr>
            </w:pPr>
            <w:r w:rsidRPr="00465372">
              <w:rPr>
                <w:sz w:val="20"/>
              </w:rPr>
              <w:t>2204358,80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181</w:t>
            </w:r>
          </w:p>
        </w:tc>
        <w:tc>
          <w:tcPr>
            <w:tcW w:w="1048" w:type="pct"/>
            <w:gridSpan w:val="2"/>
          </w:tcPr>
          <w:p w:rsidR="00465372" w:rsidRPr="00465372" w:rsidRDefault="00465372" w:rsidP="00465372">
            <w:pPr>
              <w:ind w:firstLine="34"/>
              <w:rPr>
                <w:sz w:val="20"/>
              </w:rPr>
            </w:pPr>
            <w:r w:rsidRPr="00465372">
              <w:rPr>
                <w:sz w:val="20"/>
              </w:rPr>
              <w:t>656759,41</w:t>
            </w:r>
          </w:p>
        </w:tc>
        <w:tc>
          <w:tcPr>
            <w:tcW w:w="1042" w:type="pct"/>
          </w:tcPr>
          <w:p w:rsidR="00465372" w:rsidRPr="00465372" w:rsidRDefault="00465372" w:rsidP="00465372">
            <w:pPr>
              <w:ind w:firstLine="34"/>
              <w:rPr>
                <w:sz w:val="20"/>
              </w:rPr>
            </w:pPr>
            <w:r w:rsidRPr="00465372">
              <w:rPr>
                <w:sz w:val="20"/>
              </w:rPr>
              <w:t>2204350,11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182</w:t>
            </w:r>
          </w:p>
        </w:tc>
        <w:tc>
          <w:tcPr>
            <w:tcW w:w="1048" w:type="pct"/>
            <w:gridSpan w:val="2"/>
          </w:tcPr>
          <w:p w:rsidR="00465372" w:rsidRPr="00465372" w:rsidRDefault="00465372" w:rsidP="00465372">
            <w:pPr>
              <w:ind w:firstLine="34"/>
              <w:rPr>
                <w:sz w:val="20"/>
              </w:rPr>
            </w:pPr>
            <w:r w:rsidRPr="00465372">
              <w:rPr>
                <w:sz w:val="20"/>
              </w:rPr>
              <w:t>656766,77</w:t>
            </w:r>
          </w:p>
        </w:tc>
        <w:tc>
          <w:tcPr>
            <w:tcW w:w="1042" w:type="pct"/>
          </w:tcPr>
          <w:p w:rsidR="00465372" w:rsidRPr="00465372" w:rsidRDefault="00465372" w:rsidP="00465372">
            <w:pPr>
              <w:ind w:firstLine="34"/>
              <w:rPr>
                <w:sz w:val="20"/>
              </w:rPr>
            </w:pPr>
            <w:r w:rsidRPr="00465372">
              <w:rPr>
                <w:sz w:val="20"/>
              </w:rPr>
              <w:t>2204335,36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183</w:t>
            </w:r>
          </w:p>
        </w:tc>
        <w:tc>
          <w:tcPr>
            <w:tcW w:w="1048" w:type="pct"/>
            <w:gridSpan w:val="2"/>
          </w:tcPr>
          <w:p w:rsidR="00465372" w:rsidRPr="00465372" w:rsidRDefault="00465372" w:rsidP="00465372">
            <w:pPr>
              <w:ind w:firstLine="34"/>
              <w:rPr>
                <w:sz w:val="20"/>
              </w:rPr>
            </w:pPr>
            <w:r w:rsidRPr="00465372">
              <w:rPr>
                <w:sz w:val="20"/>
              </w:rPr>
              <w:t>656774,79</w:t>
            </w:r>
          </w:p>
        </w:tc>
        <w:tc>
          <w:tcPr>
            <w:tcW w:w="1042" w:type="pct"/>
          </w:tcPr>
          <w:p w:rsidR="00465372" w:rsidRPr="00465372" w:rsidRDefault="00465372" w:rsidP="00465372">
            <w:pPr>
              <w:ind w:firstLine="34"/>
              <w:rPr>
                <w:sz w:val="20"/>
              </w:rPr>
            </w:pPr>
            <w:r w:rsidRPr="00465372">
              <w:rPr>
                <w:sz w:val="20"/>
              </w:rPr>
              <w:t>2204330,67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184</w:t>
            </w:r>
          </w:p>
        </w:tc>
        <w:tc>
          <w:tcPr>
            <w:tcW w:w="1048" w:type="pct"/>
            <w:gridSpan w:val="2"/>
          </w:tcPr>
          <w:p w:rsidR="00465372" w:rsidRPr="00465372" w:rsidRDefault="00465372" w:rsidP="00465372">
            <w:pPr>
              <w:ind w:firstLine="34"/>
              <w:rPr>
                <w:sz w:val="20"/>
              </w:rPr>
            </w:pPr>
            <w:r w:rsidRPr="00465372">
              <w:rPr>
                <w:sz w:val="20"/>
              </w:rPr>
              <w:t>656784,15</w:t>
            </w:r>
          </w:p>
        </w:tc>
        <w:tc>
          <w:tcPr>
            <w:tcW w:w="1042" w:type="pct"/>
          </w:tcPr>
          <w:p w:rsidR="00465372" w:rsidRPr="00465372" w:rsidRDefault="00465372" w:rsidP="00465372">
            <w:pPr>
              <w:ind w:firstLine="34"/>
              <w:rPr>
                <w:sz w:val="20"/>
              </w:rPr>
            </w:pPr>
            <w:r w:rsidRPr="00465372">
              <w:rPr>
                <w:sz w:val="20"/>
              </w:rPr>
              <w:t>2204327,98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185</w:t>
            </w:r>
          </w:p>
        </w:tc>
        <w:tc>
          <w:tcPr>
            <w:tcW w:w="1048" w:type="pct"/>
            <w:gridSpan w:val="2"/>
          </w:tcPr>
          <w:p w:rsidR="00465372" w:rsidRPr="00465372" w:rsidRDefault="00465372" w:rsidP="00465372">
            <w:pPr>
              <w:ind w:firstLine="34"/>
              <w:rPr>
                <w:sz w:val="20"/>
              </w:rPr>
            </w:pPr>
            <w:r w:rsidRPr="00465372">
              <w:rPr>
                <w:sz w:val="20"/>
              </w:rPr>
              <w:t>656788,83</w:t>
            </w:r>
          </w:p>
        </w:tc>
        <w:tc>
          <w:tcPr>
            <w:tcW w:w="1042" w:type="pct"/>
          </w:tcPr>
          <w:p w:rsidR="00465372" w:rsidRPr="00465372" w:rsidRDefault="00465372" w:rsidP="00465372">
            <w:pPr>
              <w:ind w:firstLine="34"/>
              <w:rPr>
                <w:sz w:val="20"/>
              </w:rPr>
            </w:pPr>
            <w:r w:rsidRPr="00465372">
              <w:rPr>
                <w:sz w:val="20"/>
              </w:rPr>
              <w:t>2204322,64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186</w:t>
            </w:r>
          </w:p>
        </w:tc>
        <w:tc>
          <w:tcPr>
            <w:tcW w:w="1048" w:type="pct"/>
            <w:gridSpan w:val="2"/>
          </w:tcPr>
          <w:p w:rsidR="00465372" w:rsidRPr="00465372" w:rsidRDefault="00465372" w:rsidP="00465372">
            <w:pPr>
              <w:ind w:firstLine="34"/>
              <w:rPr>
                <w:sz w:val="20"/>
              </w:rPr>
            </w:pPr>
            <w:r w:rsidRPr="00465372">
              <w:rPr>
                <w:sz w:val="20"/>
              </w:rPr>
              <w:t>656792,18</w:t>
            </w:r>
          </w:p>
        </w:tc>
        <w:tc>
          <w:tcPr>
            <w:tcW w:w="1042" w:type="pct"/>
          </w:tcPr>
          <w:p w:rsidR="00465372" w:rsidRPr="00465372" w:rsidRDefault="00465372" w:rsidP="00465372">
            <w:pPr>
              <w:ind w:firstLine="34"/>
              <w:rPr>
                <w:sz w:val="20"/>
              </w:rPr>
            </w:pPr>
            <w:r w:rsidRPr="00465372">
              <w:rPr>
                <w:sz w:val="20"/>
              </w:rPr>
              <w:t>2204313,26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187</w:t>
            </w:r>
          </w:p>
        </w:tc>
        <w:tc>
          <w:tcPr>
            <w:tcW w:w="1048" w:type="pct"/>
            <w:gridSpan w:val="2"/>
          </w:tcPr>
          <w:p w:rsidR="00465372" w:rsidRPr="00465372" w:rsidRDefault="00465372" w:rsidP="00465372">
            <w:pPr>
              <w:ind w:firstLine="34"/>
              <w:rPr>
                <w:sz w:val="20"/>
              </w:rPr>
            </w:pPr>
            <w:r w:rsidRPr="00465372">
              <w:rPr>
                <w:sz w:val="20"/>
              </w:rPr>
              <w:t>656798,86</w:t>
            </w:r>
          </w:p>
        </w:tc>
        <w:tc>
          <w:tcPr>
            <w:tcW w:w="1042" w:type="pct"/>
          </w:tcPr>
          <w:p w:rsidR="00465372" w:rsidRPr="00465372" w:rsidRDefault="00465372" w:rsidP="00465372">
            <w:pPr>
              <w:ind w:firstLine="34"/>
              <w:rPr>
                <w:sz w:val="20"/>
              </w:rPr>
            </w:pPr>
            <w:r w:rsidRPr="00465372">
              <w:rPr>
                <w:sz w:val="20"/>
              </w:rPr>
              <w:t>2204305,89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188</w:t>
            </w:r>
          </w:p>
        </w:tc>
        <w:tc>
          <w:tcPr>
            <w:tcW w:w="1048" w:type="pct"/>
            <w:gridSpan w:val="2"/>
          </w:tcPr>
          <w:p w:rsidR="00465372" w:rsidRPr="00465372" w:rsidRDefault="00465372" w:rsidP="00465372">
            <w:pPr>
              <w:ind w:firstLine="34"/>
              <w:rPr>
                <w:sz w:val="20"/>
              </w:rPr>
            </w:pPr>
            <w:r w:rsidRPr="00465372">
              <w:rPr>
                <w:sz w:val="20"/>
              </w:rPr>
              <w:t>656810,25</w:t>
            </w:r>
          </w:p>
        </w:tc>
        <w:tc>
          <w:tcPr>
            <w:tcW w:w="1042" w:type="pct"/>
          </w:tcPr>
          <w:p w:rsidR="00465372" w:rsidRPr="00465372" w:rsidRDefault="00465372" w:rsidP="00465372">
            <w:pPr>
              <w:ind w:firstLine="34"/>
              <w:rPr>
                <w:sz w:val="20"/>
              </w:rPr>
            </w:pPr>
            <w:r w:rsidRPr="00465372">
              <w:rPr>
                <w:sz w:val="20"/>
              </w:rPr>
              <w:t>2204301,18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189</w:t>
            </w:r>
          </w:p>
        </w:tc>
        <w:tc>
          <w:tcPr>
            <w:tcW w:w="1048" w:type="pct"/>
            <w:gridSpan w:val="2"/>
          </w:tcPr>
          <w:p w:rsidR="00465372" w:rsidRPr="00465372" w:rsidRDefault="00465372" w:rsidP="00465372">
            <w:pPr>
              <w:ind w:firstLine="34"/>
              <w:rPr>
                <w:sz w:val="20"/>
              </w:rPr>
            </w:pPr>
            <w:r w:rsidRPr="00465372">
              <w:rPr>
                <w:sz w:val="20"/>
              </w:rPr>
              <w:t>656828,33</w:t>
            </w:r>
          </w:p>
        </w:tc>
        <w:tc>
          <w:tcPr>
            <w:tcW w:w="1042" w:type="pct"/>
          </w:tcPr>
          <w:p w:rsidR="00465372" w:rsidRPr="00465372" w:rsidRDefault="00465372" w:rsidP="00465372">
            <w:pPr>
              <w:ind w:firstLine="34"/>
              <w:rPr>
                <w:sz w:val="20"/>
              </w:rPr>
            </w:pPr>
            <w:r w:rsidRPr="00465372">
              <w:rPr>
                <w:sz w:val="20"/>
              </w:rPr>
              <w:t>2204294,48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190</w:t>
            </w:r>
          </w:p>
        </w:tc>
        <w:tc>
          <w:tcPr>
            <w:tcW w:w="1048" w:type="pct"/>
            <w:gridSpan w:val="2"/>
          </w:tcPr>
          <w:p w:rsidR="00465372" w:rsidRPr="00465372" w:rsidRDefault="00465372" w:rsidP="00465372">
            <w:pPr>
              <w:ind w:firstLine="34"/>
              <w:rPr>
                <w:sz w:val="20"/>
              </w:rPr>
            </w:pPr>
            <w:r w:rsidRPr="00465372">
              <w:rPr>
                <w:sz w:val="20"/>
              </w:rPr>
              <w:t>656840,36</w:t>
            </w:r>
          </w:p>
        </w:tc>
        <w:tc>
          <w:tcPr>
            <w:tcW w:w="1042" w:type="pct"/>
          </w:tcPr>
          <w:p w:rsidR="00465372" w:rsidRPr="00465372" w:rsidRDefault="00465372" w:rsidP="00465372">
            <w:pPr>
              <w:ind w:firstLine="34"/>
              <w:rPr>
                <w:sz w:val="20"/>
              </w:rPr>
            </w:pPr>
            <w:r w:rsidRPr="00465372">
              <w:rPr>
                <w:sz w:val="20"/>
              </w:rPr>
              <w:t>2204287,10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191</w:t>
            </w:r>
          </w:p>
        </w:tc>
        <w:tc>
          <w:tcPr>
            <w:tcW w:w="1048" w:type="pct"/>
            <w:gridSpan w:val="2"/>
          </w:tcPr>
          <w:p w:rsidR="00465372" w:rsidRPr="00465372" w:rsidRDefault="00465372" w:rsidP="00465372">
            <w:pPr>
              <w:ind w:firstLine="34"/>
              <w:rPr>
                <w:sz w:val="20"/>
              </w:rPr>
            </w:pPr>
            <w:r w:rsidRPr="00465372">
              <w:rPr>
                <w:sz w:val="20"/>
              </w:rPr>
              <w:t>656851,72</w:t>
            </w:r>
          </w:p>
        </w:tc>
        <w:tc>
          <w:tcPr>
            <w:tcW w:w="1042" w:type="pct"/>
          </w:tcPr>
          <w:p w:rsidR="00465372" w:rsidRPr="00465372" w:rsidRDefault="00465372" w:rsidP="00465372">
            <w:pPr>
              <w:ind w:firstLine="34"/>
              <w:rPr>
                <w:sz w:val="20"/>
              </w:rPr>
            </w:pPr>
            <w:r w:rsidRPr="00465372">
              <w:rPr>
                <w:sz w:val="20"/>
              </w:rPr>
              <w:t>2204277,76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192</w:t>
            </w:r>
          </w:p>
        </w:tc>
        <w:tc>
          <w:tcPr>
            <w:tcW w:w="1048" w:type="pct"/>
            <w:gridSpan w:val="2"/>
          </w:tcPr>
          <w:p w:rsidR="00465372" w:rsidRPr="00465372" w:rsidRDefault="00465372" w:rsidP="00465372">
            <w:pPr>
              <w:ind w:firstLine="34"/>
              <w:rPr>
                <w:sz w:val="20"/>
              </w:rPr>
            </w:pPr>
            <w:r w:rsidRPr="00465372">
              <w:rPr>
                <w:sz w:val="20"/>
              </w:rPr>
              <w:t>656864,43</w:t>
            </w:r>
          </w:p>
        </w:tc>
        <w:tc>
          <w:tcPr>
            <w:tcW w:w="1042" w:type="pct"/>
          </w:tcPr>
          <w:p w:rsidR="00465372" w:rsidRPr="00465372" w:rsidRDefault="00465372" w:rsidP="00465372">
            <w:pPr>
              <w:ind w:firstLine="34"/>
              <w:rPr>
                <w:sz w:val="20"/>
              </w:rPr>
            </w:pPr>
            <w:r w:rsidRPr="00465372">
              <w:rPr>
                <w:sz w:val="20"/>
              </w:rPr>
              <w:t>2204273,73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193</w:t>
            </w:r>
          </w:p>
        </w:tc>
        <w:tc>
          <w:tcPr>
            <w:tcW w:w="1048" w:type="pct"/>
            <w:gridSpan w:val="2"/>
          </w:tcPr>
          <w:p w:rsidR="00465372" w:rsidRPr="00465372" w:rsidRDefault="00465372" w:rsidP="00465372">
            <w:pPr>
              <w:ind w:firstLine="34"/>
              <w:rPr>
                <w:sz w:val="20"/>
              </w:rPr>
            </w:pPr>
            <w:r w:rsidRPr="00465372">
              <w:rPr>
                <w:sz w:val="20"/>
              </w:rPr>
              <w:t>656884,51</w:t>
            </w:r>
          </w:p>
        </w:tc>
        <w:tc>
          <w:tcPr>
            <w:tcW w:w="1042" w:type="pct"/>
          </w:tcPr>
          <w:p w:rsidR="00465372" w:rsidRPr="00465372" w:rsidRDefault="00465372" w:rsidP="00465372">
            <w:pPr>
              <w:ind w:firstLine="34"/>
              <w:rPr>
                <w:sz w:val="20"/>
              </w:rPr>
            </w:pPr>
            <w:r w:rsidRPr="00465372">
              <w:rPr>
                <w:sz w:val="20"/>
              </w:rPr>
              <w:t>2204266,32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194</w:t>
            </w:r>
          </w:p>
        </w:tc>
        <w:tc>
          <w:tcPr>
            <w:tcW w:w="1048" w:type="pct"/>
            <w:gridSpan w:val="2"/>
          </w:tcPr>
          <w:p w:rsidR="00465372" w:rsidRPr="00465372" w:rsidRDefault="00465372" w:rsidP="00465372">
            <w:pPr>
              <w:ind w:firstLine="34"/>
              <w:rPr>
                <w:sz w:val="20"/>
              </w:rPr>
            </w:pPr>
            <w:r w:rsidRPr="00465372">
              <w:rPr>
                <w:sz w:val="20"/>
              </w:rPr>
              <w:t>656904,57</w:t>
            </w:r>
          </w:p>
        </w:tc>
        <w:tc>
          <w:tcPr>
            <w:tcW w:w="1042" w:type="pct"/>
          </w:tcPr>
          <w:p w:rsidR="00465372" w:rsidRPr="00465372" w:rsidRDefault="00465372" w:rsidP="00465372">
            <w:pPr>
              <w:ind w:firstLine="34"/>
              <w:rPr>
                <w:sz w:val="20"/>
              </w:rPr>
            </w:pPr>
            <w:r w:rsidRPr="00465372">
              <w:rPr>
                <w:sz w:val="20"/>
              </w:rPr>
              <w:t>2204256,29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195</w:t>
            </w:r>
          </w:p>
        </w:tc>
        <w:tc>
          <w:tcPr>
            <w:tcW w:w="1048" w:type="pct"/>
            <w:gridSpan w:val="2"/>
          </w:tcPr>
          <w:p w:rsidR="00465372" w:rsidRPr="00465372" w:rsidRDefault="00465372" w:rsidP="00465372">
            <w:pPr>
              <w:ind w:firstLine="34"/>
              <w:rPr>
                <w:sz w:val="20"/>
              </w:rPr>
            </w:pPr>
            <w:r w:rsidRPr="00465372">
              <w:rPr>
                <w:sz w:val="20"/>
              </w:rPr>
              <w:t>656912,59</w:t>
            </w:r>
          </w:p>
        </w:tc>
        <w:tc>
          <w:tcPr>
            <w:tcW w:w="1042" w:type="pct"/>
          </w:tcPr>
          <w:p w:rsidR="00465372" w:rsidRPr="00465372" w:rsidRDefault="00465372" w:rsidP="00465372">
            <w:pPr>
              <w:ind w:firstLine="34"/>
              <w:rPr>
                <w:sz w:val="20"/>
              </w:rPr>
            </w:pPr>
            <w:r w:rsidRPr="00465372">
              <w:rPr>
                <w:sz w:val="20"/>
              </w:rPr>
              <w:t>2204248,90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196</w:t>
            </w:r>
          </w:p>
        </w:tc>
        <w:tc>
          <w:tcPr>
            <w:tcW w:w="1048" w:type="pct"/>
            <w:gridSpan w:val="2"/>
          </w:tcPr>
          <w:p w:rsidR="00465372" w:rsidRPr="00465372" w:rsidRDefault="00465372" w:rsidP="00465372">
            <w:pPr>
              <w:ind w:firstLine="34"/>
              <w:rPr>
                <w:sz w:val="20"/>
              </w:rPr>
            </w:pPr>
            <w:r w:rsidRPr="00465372">
              <w:rPr>
                <w:sz w:val="20"/>
              </w:rPr>
              <w:t>656917,93</w:t>
            </w:r>
          </w:p>
        </w:tc>
        <w:tc>
          <w:tcPr>
            <w:tcW w:w="1042" w:type="pct"/>
          </w:tcPr>
          <w:p w:rsidR="00465372" w:rsidRPr="00465372" w:rsidRDefault="00465372" w:rsidP="00465372">
            <w:pPr>
              <w:ind w:firstLine="34"/>
              <w:rPr>
                <w:sz w:val="20"/>
              </w:rPr>
            </w:pPr>
            <w:r w:rsidRPr="00465372">
              <w:rPr>
                <w:sz w:val="20"/>
              </w:rPr>
              <w:t>2204235,52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197</w:t>
            </w:r>
          </w:p>
        </w:tc>
        <w:tc>
          <w:tcPr>
            <w:tcW w:w="1048" w:type="pct"/>
            <w:gridSpan w:val="2"/>
          </w:tcPr>
          <w:p w:rsidR="00465372" w:rsidRPr="00465372" w:rsidRDefault="00465372" w:rsidP="00465372">
            <w:pPr>
              <w:ind w:firstLine="34"/>
              <w:rPr>
                <w:sz w:val="20"/>
              </w:rPr>
            </w:pPr>
            <w:r w:rsidRPr="00465372">
              <w:rPr>
                <w:sz w:val="20"/>
              </w:rPr>
              <w:t>656927,95</w:t>
            </w:r>
          </w:p>
        </w:tc>
        <w:tc>
          <w:tcPr>
            <w:tcW w:w="1042" w:type="pct"/>
          </w:tcPr>
          <w:p w:rsidR="00465372" w:rsidRPr="00465372" w:rsidRDefault="00465372" w:rsidP="00465372">
            <w:pPr>
              <w:ind w:firstLine="34"/>
              <w:rPr>
                <w:sz w:val="20"/>
              </w:rPr>
            </w:pPr>
            <w:r w:rsidRPr="00465372">
              <w:rPr>
                <w:sz w:val="20"/>
              </w:rPr>
              <w:t>2204230,14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198</w:t>
            </w:r>
          </w:p>
        </w:tc>
        <w:tc>
          <w:tcPr>
            <w:tcW w:w="1048" w:type="pct"/>
            <w:gridSpan w:val="2"/>
          </w:tcPr>
          <w:p w:rsidR="00465372" w:rsidRPr="00465372" w:rsidRDefault="00465372" w:rsidP="00465372">
            <w:pPr>
              <w:ind w:firstLine="34"/>
              <w:rPr>
                <w:sz w:val="20"/>
              </w:rPr>
            </w:pPr>
            <w:r w:rsidRPr="00465372">
              <w:rPr>
                <w:sz w:val="20"/>
              </w:rPr>
              <w:t>656942,69</w:t>
            </w:r>
          </w:p>
        </w:tc>
        <w:tc>
          <w:tcPr>
            <w:tcW w:w="1042" w:type="pct"/>
          </w:tcPr>
          <w:p w:rsidR="00465372" w:rsidRPr="00465372" w:rsidRDefault="00465372" w:rsidP="00465372">
            <w:pPr>
              <w:ind w:firstLine="34"/>
              <w:rPr>
                <w:sz w:val="20"/>
              </w:rPr>
            </w:pPr>
            <w:r w:rsidRPr="00465372">
              <w:rPr>
                <w:sz w:val="20"/>
              </w:rPr>
              <w:t>2204209,41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199</w:t>
            </w:r>
          </w:p>
        </w:tc>
        <w:tc>
          <w:tcPr>
            <w:tcW w:w="1048" w:type="pct"/>
            <w:gridSpan w:val="2"/>
          </w:tcPr>
          <w:p w:rsidR="00465372" w:rsidRPr="00465372" w:rsidRDefault="00465372" w:rsidP="00465372">
            <w:pPr>
              <w:ind w:firstLine="34"/>
              <w:rPr>
                <w:sz w:val="20"/>
              </w:rPr>
            </w:pPr>
            <w:r w:rsidRPr="00465372">
              <w:rPr>
                <w:sz w:val="20"/>
              </w:rPr>
              <w:t>656956,07</w:t>
            </w:r>
          </w:p>
        </w:tc>
        <w:tc>
          <w:tcPr>
            <w:tcW w:w="1042" w:type="pct"/>
          </w:tcPr>
          <w:p w:rsidR="00465372" w:rsidRPr="00465372" w:rsidRDefault="00465372" w:rsidP="00465372">
            <w:pPr>
              <w:ind w:firstLine="34"/>
              <w:rPr>
                <w:sz w:val="20"/>
              </w:rPr>
            </w:pPr>
            <w:r w:rsidRPr="00465372">
              <w:rPr>
                <w:sz w:val="20"/>
              </w:rPr>
              <w:t>2204198,69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200</w:t>
            </w:r>
          </w:p>
        </w:tc>
        <w:tc>
          <w:tcPr>
            <w:tcW w:w="1048" w:type="pct"/>
            <w:gridSpan w:val="2"/>
          </w:tcPr>
          <w:p w:rsidR="00465372" w:rsidRPr="00465372" w:rsidRDefault="00465372" w:rsidP="00465372">
            <w:pPr>
              <w:ind w:firstLine="34"/>
              <w:rPr>
                <w:sz w:val="20"/>
              </w:rPr>
            </w:pPr>
            <w:r w:rsidRPr="00465372">
              <w:rPr>
                <w:sz w:val="20"/>
              </w:rPr>
              <w:t>656994,21</w:t>
            </w:r>
          </w:p>
        </w:tc>
        <w:tc>
          <w:tcPr>
            <w:tcW w:w="1042" w:type="pct"/>
          </w:tcPr>
          <w:p w:rsidR="00465372" w:rsidRPr="00465372" w:rsidRDefault="00465372" w:rsidP="00465372">
            <w:pPr>
              <w:ind w:firstLine="34"/>
              <w:rPr>
                <w:sz w:val="20"/>
              </w:rPr>
            </w:pPr>
            <w:r w:rsidRPr="00465372">
              <w:rPr>
                <w:sz w:val="20"/>
              </w:rPr>
              <w:t>2204170,54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201</w:t>
            </w:r>
          </w:p>
        </w:tc>
        <w:tc>
          <w:tcPr>
            <w:tcW w:w="1048" w:type="pct"/>
            <w:gridSpan w:val="2"/>
          </w:tcPr>
          <w:p w:rsidR="00465372" w:rsidRPr="00465372" w:rsidRDefault="00465372" w:rsidP="00465372">
            <w:pPr>
              <w:ind w:firstLine="34"/>
              <w:rPr>
                <w:sz w:val="20"/>
              </w:rPr>
            </w:pPr>
            <w:r w:rsidRPr="00465372">
              <w:rPr>
                <w:sz w:val="20"/>
              </w:rPr>
              <w:t>657018,94</w:t>
            </w:r>
          </w:p>
        </w:tc>
        <w:tc>
          <w:tcPr>
            <w:tcW w:w="1042" w:type="pct"/>
          </w:tcPr>
          <w:p w:rsidR="00465372" w:rsidRPr="00465372" w:rsidRDefault="00465372" w:rsidP="00465372">
            <w:pPr>
              <w:ind w:firstLine="34"/>
              <w:rPr>
                <w:sz w:val="20"/>
              </w:rPr>
            </w:pPr>
            <w:r w:rsidRPr="00465372">
              <w:rPr>
                <w:sz w:val="20"/>
              </w:rPr>
              <w:t>2204140,40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202</w:t>
            </w:r>
          </w:p>
        </w:tc>
        <w:tc>
          <w:tcPr>
            <w:tcW w:w="1048" w:type="pct"/>
            <w:gridSpan w:val="2"/>
          </w:tcPr>
          <w:p w:rsidR="00465372" w:rsidRPr="00465372" w:rsidRDefault="00465372" w:rsidP="00465372">
            <w:pPr>
              <w:ind w:firstLine="34"/>
              <w:rPr>
                <w:sz w:val="20"/>
              </w:rPr>
            </w:pPr>
            <w:r w:rsidRPr="00465372">
              <w:rPr>
                <w:sz w:val="20"/>
              </w:rPr>
              <w:t>657063,08</w:t>
            </w:r>
          </w:p>
        </w:tc>
        <w:tc>
          <w:tcPr>
            <w:tcW w:w="1042" w:type="pct"/>
          </w:tcPr>
          <w:p w:rsidR="00465372" w:rsidRPr="00465372" w:rsidRDefault="00465372" w:rsidP="00465372">
            <w:pPr>
              <w:ind w:firstLine="34"/>
              <w:rPr>
                <w:sz w:val="20"/>
              </w:rPr>
            </w:pPr>
            <w:r w:rsidRPr="00465372">
              <w:rPr>
                <w:sz w:val="20"/>
              </w:rPr>
              <w:t>2204113,58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203</w:t>
            </w:r>
          </w:p>
        </w:tc>
        <w:tc>
          <w:tcPr>
            <w:tcW w:w="1048" w:type="pct"/>
            <w:gridSpan w:val="2"/>
          </w:tcPr>
          <w:p w:rsidR="00465372" w:rsidRPr="00465372" w:rsidRDefault="00465372" w:rsidP="00465372">
            <w:pPr>
              <w:ind w:firstLine="34"/>
              <w:rPr>
                <w:sz w:val="20"/>
              </w:rPr>
            </w:pPr>
            <w:r w:rsidRPr="00465372">
              <w:rPr>
                <w:sz w:val="20"/>
              </w:rPr>
              <w:t>657096,54</w:t>
            </w:r>
          </w:p>
        </w:tc>
        <w:tc>
          <w:tcPr>
            <w:tcW w:w="1042" w:type="pct"/>
          </w:tcPr>
          <w:p w:rsidR="00465372" w:rsidRPr="00465372" w:rsidRDefault="00465372" w:rsidP="00465372">
            <w:pPr>
              <w:ind w:firstLine="34"/>
              <w:rPr>
                <w:sz w:val="20"/>
              </w:rPr>
            </w:pPr>
            <w:r w:rsidRPr="00465372">
              <w:rPr>
                <w:sz w:val="20"/>
              </w:rPr>
              <w:t>2204090,83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204</w:t>
            </w:r>
          </w:p>
        </w:tc>
        <w:tc>
          <w:tcPr>
            <w:tcW w:w="1048" w:type="pct"/>
            <w:gridSpan w:val="2"/>
          </w:tcPr>
          <w:p w:rsidR="00465372" w:rsidRPr="00465372" w:rsidRDefault="00465372" w:rsidP="00465372">
            <w:pPr>
              <w:ind w:firstLine="34"/>
              <w:rPr>
                <w:sz w:val="20"/>
              </w:rPr>
            </w:pPr>
            <w:r w:rsidRPr="00465372">
              <w:rPr>
                <w:sz w:val="20"/>
              </w:rPr>
              <w:t>657112,57</w:t>
            </w:r>
          </w:p>
        </w:tc>
        <w:tc>
          <w:tcPr>
            <w:tcW w:w="1042" w:type="pct"/>
          </w:tcPr>
          <w:p w:rsidR="00465372" w:rsidRPr="00465372" w:rsidRDefault="00465372" w:rsidP="00465372">
            <w:pPr>
              <w:ind w:firstLine="34"/>
              <w:rPr>
                <w:sz w:val="20"/>
              </w:rPr>
            </w:pPr>
            <w:r w:rsidRPr="00465372">
              <w:rPr>
                <w:sz w:val="20"/>
              </w:rPr>
              <w:t>2204084,78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205</w:t>
            </w:r>
          </w:p>
        </w:tc>
        <w:tc>
          <w:tcPr>
            <w:tcW w:w="1048" w:type="pct"/>
            <w:gridSpan w:val="2"/>
          </w:tcPr>
          <w:p w:rsidR="00465372" w:rsidRPr="00465372" w:rsidRDefault="00465372" w:rsidP="00465372">
            <w:pPr>
              <w:ind w:firstLine="34"/>
              <w:rPr>
                <w:sz w:val="20"/>
              </w:rPr>
            </w:pPr>
            <w:r w:rsidRPr="00465372">
              <w:rPr>
                <w:sz w:val="20"/>
              </w:rPr>
              <w:t>657128,64</w:t>
            </w:r>
          </w:p>
        </w:tc>
        <w:tc>
          <w:tcPr>
            <w:tcW w:w="1042" w:type="pct"/>
          </w:tcPr>
          <w:p w:rsidR="00465372" w:rsidRPr="00465372" w:rsidRDefault="00465372" w:rsidP="00465372">
            <w:pPr>
              <w:ind w:firstLine="34"/>
              <w:rPr>
                <w:sz w:val="20"/>
              </w:rPr>
            </w:pPr>
            <w:r w:rsidRPr="00465372">
              <w:rPr>
                <w:sz w:val="20"/>
              </w:rPr>
              <w:t>2204084,77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206</w:t>
            </w:r>
          </w:p>
        </w:tc>
        <w:tc>
          <w:tcPr>
            <w:tcW w:w="1048" w:type="pct"/>
            <w:gridSpan w:val="2"/>
          </w:tcPr>
          <w:p w:rsidR="00465372" w:rsidRPr="00465372" w:rsidRDefault="00465372" w:rsidP="00465372">
            <w:pPr>
              <w:ind w:firstLine="34"/>
              <w:rPr>
                <w:sz w:val="20"/>
              </w:rPr>
            </w:pPr>
            <w:r w:rsidRPr="00465372">
              <w:rPr>
                <w:sz w:val="20"/>
              </w:rPr>
              <w:t>657149,40</w:t>
            </w:r>
          </w:p>
        </w:tc>
        <w:tc>
          <w:tcPr>
            <w:tcW w:w="1042" w:type="pct"/>
          </w:tcPr>
          <w:p w:rsidR="00465372" w:rsidRPr="00465372" w:rsidRDefault="00465372" w:rsidP="00465372">
            <w:pPr>
              <w:ind w:firstLine="34"/>
              <w:rPr>
                <w:sz w:val="20"/>
              </w:rPr>
            </w:pPr>
            <w:r w:rsidRPr="00465372">
              <w:rPr>
                <w:sz w:val="20"/>
              </w:rPr>
              <w:t>2204090,77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207</w:t>
            </w:r>
          </w:p>
        </w:tc>
        <w:tc>
          <w:tcPr>
            <w:tcW w:w="1048" w:type="pct"/>
            <w:gridSpan w:val="2"/>
          </w:tcPr>
          <w:p w:rsidR="00465372" w:rsidRPr="00465372" w:rsidRDefault="00465372" w:rsidP="00465372">
            <w:pPr>
              <w:ind w:firstLine="34"/>
              <w:rPr>
                <w:sz w:val="20"/>
              </w:rPr>
            </w:pPr>
            <w:r w:rsidRPr="00465372">
              <w:rPr>
                <w:sz w:val="20"/>
              </w:rPr>
              <w:t>657200,28</w:t>
            </w:r>
          </w:p>
        </w:tc>
        <w:tc>
          <w:tcPr>
            <w:tcW w:w="1042" w:type="pct"/>
          </w:tcPr>
          <w:p w:rsidR="00465372" w:rsidRPr="00465372" w:rsidRDefault="00465372" w:rsidP="00465372">
            <w:pPr>
              <w:ind w:firstLine="34"/>
              <w:rPr>
                <w:sz w:val="20"/>
              </w:rPr>
            </w:pPr>
            <w:r w:rsidRPr="00465372">
              <w:rPr>
                <w:sz w:val="20"/>
              </w:rPr>
              <w:t>2204096,78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208</w:t>
            </w:r>
          </w:p>
        </w:tc>
        <w:tc>
          <w:tcPr>
            <w:tcW w:w="1048" w:type="pct"/>
            <w:gridSpan w:val="2"/>
          </w:tcPr>
          <w:p w:rsidR="00465372" w:rsidRPr="00465372" w:rsidRDefault="00465372" w:rsidP="00465372">
            <w:pPr>
              <w:ind w:firstLine="34"/>
              <w:rPr>
                <w:sz w:val="20"/>
              </w:rPr>
            </w:pPr>
            <w:r w:rsidRPr="00465372">
              <w:rPr>
                <w:sz w:val="20"/>
              </w:rPr>
              <w:t>657263,18</w:t>
            </w:r>
          </w:p>
        </w:tc>
        <w:tc>
          <w:tcPr>
            <w:tcW w:w="1042" w:type="pct"/>
          </w:tcPr>
          <w:p w:rsidR="00465372" w:rsidRPr="00465372" w:rsidRDefault="00465372" w:rsidP="00465372">
            <w:pPr>
              <w:ind w:firstLine="34"/>
              <w:rPr>
                <w:sz w:val="20"/>
              </w:rPr>
            </w:pPr>
            <w:r w:rsidRPr="00465372">
              <w:rPr>
                <w:sz w:val="20"/>
              </w:rPr>
              <w:t>2204094,03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209</w:t>
            </w:r>
          </w:p>
        </w:tc>
        <w:tc>
          <w:tcPr>
            <w:tcW w:w="1048" w:type="pct"/>
            <w:gridSpan w:val="2"/>
          </w:tcPr>
          <w:p w:rsidR="00465372" w:rsidRPr="00465372" w:rsidRDefault="00465372" w:rsidP="00465372">
            <w:pPr>
              <w:ind w:firstLine="34"/>
              <w:rPr>
                <w:sz w:val="20"/>
              </w:rPr>
            </w:pPr>
            <w:r w:rsidRPr="00465372">
              <w:rPr>
                <w:sz w:val="20"/>
              </w:rPr>
              <w:t>657284,59</w:t>
            </w:r>
          </w:p>
        </w:tc>
        <w:tc>
          <w:tcPr>
            <w:tcW w:w="1042" w:type="pct"/>
          </w:tcPr>
          <w:p w:rsidR="00465372" w:rsidRPr="00465372" w:rsidRDefault="00465372" w:rsidP="00465372">
            <w:pPr>
              <w:ind w:firstLine="34"/>
              <w:rPr>
                <w:sz w:val="20"/>
              </w:rPr>
            </w:pPr>
            <w:r w:rsidRPr="00465372">
              <w:rPr>
                <w:sz w:val="20"/>
              </w:rPr>
              <w:t>2204089,31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210</w:t>
            </w:r>
          </w:p>
        </w:tc>
        <w:tc>
          <w:tcPr>
            <w:tcW w:w="1048" w:type="pct"/>
            <w:gridSpan w:val="2"/>
          </w:tcPr>
          <w:p w:rsidR="00465372" w:rsidRPr="00465372" w:rsidRDefault="00465372" w:rsidP="00465372">
            <w:pPr>
              <w:ind w:firstLine="34"/>
              <w:rPr>
                <w:sz w:val="20"/>
              </w:rPr>
            </w:pPr>
            <w:r w:rsidRPr="00465372">
              <w:rPr>
                <w:sz w:val="20"/>
              </w:rPr>
              <w:t>657324,08</w:t>
            </w:r>
          </w:p>
        </w:tc>
        <w:tc>
          <w:tcPr>
            <w:tcW w:w="1042" w:type="pct"/>
          </w:tcPr>
          <w:p w:rsidR="00465372" w:rsidRPr="00465372" w:rsidRDefault="00465372" w:rsidP="00465372">
            <w:pPr>
              <w:ind w:firstLine="34"/>
              <w:rPr>
                <w:sz w:val="20"/>
              </w:rPr>
            </w:pPr>
            <w:r w:rsidRPr="00465372">
              <w:rPr>
                <w:sz w:val="20"/>
              </w:rPr>
              <w:t>2204065,89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211</w:t>
            </w:r>
          </w:p>
        </w:tc>
        <w:tc>
          <w:tcPr>
            <w:tcW w:w="1048" w:type="pct"/>
            <w:gridSpan w:val="2"/>
          </w:tcPr>
          <w:p w:rsidR="00465372" w:rsidRPr="00465372" w:rsidRDefault="00465372" w:rsidP="00465372">
            <w:pPr>
              <w:ind w:firstLine="34"/>
              <w:rPr>
                <w:sz w:val="20"/>
              </w:rPr>
            </w:pPr>
            <w:r w:rsidRPr="00465372">
              <w:rPr>
                <w:sz w:val="20"/>
              </w:rPr>
              <w:t>657340,12</w:t>
            </w:r>
          </w:p>
        </w:tc>
        <w:tc>
          <w:tcPr>
            <w:tcW w:w="1042" w:type="pct"/>
          </w:tcPr>
          <w:p w:rsidR="00465372" w:rsidRPr="00465372" w:rsidRDefault="00465372" w:rsidP="00465372">
            <w:pPr>
              <w:ind w:firstLine="34"/>
              <w:rPr>
                <w:sz w:val="20"/>
              </w:rPr>
            </w:pPr>
            <w:r w:rsidRPr="00465372">
              <w:rPr>
                <w:sz w:val="20"/>
              </w:rPr>
              <w:t>2204047,12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212</w:t>
            </w:r>
          </w:p>
        </w:tc>
        <w:tc>
          <w:tcPr>
            <w:tcW w:w="1048" w:type="pct"/>
            <w:gridSpan w:val="2"/>
          </w:tcPr>
          <w:p w:rsidR="00465372" w:rsidRPr="00465372" w:rsidRDefault="00465372" w:rsidP="00465372">
            <w:pPr>
              <w:ind w:firstLine="34"/>
              <w:rPr>
                <w:sz w:val="20"/>
              </w:rPr>
            </w:pPr>
            <w:r w:rsidRPr="00465372">
              <w:rPr>
                <w:sz w:val="20"/>
              </w:rPr>
              <w:t>657346,79</w:t>
            </w:r>
          </w:p>
        </w:tc>
        <w:tc>
          <w:tcPr>
            <w:tcW w:w="1042" w:type="pct"/>
          </w:tcPr>
          <w:p w:rsidR="00465372" w:rsidRPr="00465372" w:rsidRDefault="00465372" w:rsidP="00465372">
            <w:pPr>
              <w:ind w:firstLine="34"/>
              <w:rPr>
                <w:sz w:val="20"/>
              </w:rPr>
            </w:pPr>
            <w:r w:rsidRPr="00465372">
              <w:rPr>
                <w:sz w:val="20"/>
              </w:rPr>
              <w:t>2204023,33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213</w:t>
            </w:r>
          </w:p>
        </w:tc>
        <w:tc>
          <w:tcPr>
            <w:tcW w:w="1048" w:type="pct"/>
            <w:gridSpan w:val="2"/>
          </w:tcPr>
          <w:p w:rsidR="00465372" w:rsidRPr="00465372" w:rsidRDefault="00465372" w:rsidP="00465372">
            <w:pPr>
              <w:ind w:firstLine="34"/>
              <w:rPr>
                <w:sz w:val="20"/>
              </w:rPr>
            </w:pPr>
            <w:r w:rsidRPr="00465372">
              <w:rPr>
                <w:sz w:val="20"/>
              </w:rPr>
              <w:t>657370,17</w:t>
            </w:r>
          </w:p>
        </w:tc>
        <w:tc>
          <w:tcPr>
            <w:tcW w:w="1042" w:type="pct"/>
          </w:tcPr>
          <w:p w:rsidR="00465372" w:rsidRPr="00465372" w:rsidRDefault="00465372" w:rsidP="00465372">
            <w:pPr>
              <w:ind w:firstLine="34"/>
              <w:rPr>
                <w:sz w:val="20"/>
              </w:rPr>
            </w:pPr>
            <w:r w:rsidRPr="00465372">
              <w:rPr>
                <w:sz w:val="20"/>
              </w:rPr>
              <w:t>2203996,51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214</w:t>
            </w:r>
          </w:p>
        </w:tc>
        <w:tc>
          <w:tcPr>
            <w:tcW w:w="1048" w:type="pct"/>
            <w:gridSpan w:val="2"/>
          </w:tcPr>
          <w:p w:rsidR="00465372" w:rsidRPr="00465372" w:rsidRDefault="00465372" w:rsidP="00465372">
            <w:pPr>
              <w:ind w:firstLine="34"/>
              <w:rPr>
                <w:sz w:val="20"/>
              </w:rPr>
            </w:pPr>
            <w:r w:rsidRPr="00465372">
              <w:rPr>
                <w:sz w:val="20"/>
              </w:rPr>
              <w:t>657394,53</w:t>
            </w:r>
          </w:p>
        </w:tc>
        <w:tc>
          <w:tcPr>
            <w:tcW w:w="1042" w:type="pct"/>
          </w:tcPr>
          <w:p w:rsidR="00465372" w:rsidRPr="00465372" w:rsidRDefault="00465372" w:rsidP="00465372">
            <w:pPr>
              <w:ind w:firstLine="34"/>
              <w:rPr>
                <w:sz w:val="20"/>
              </w:rPr>
            </w:pPr>
            <w:r w:rsidRPr="00465372">
              <w:rPr>
                <w:sz w:val="20"/>
              </w:rPr>
              <w:t>2203970,14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215</w:t>
            </w:r>
          </w:p>
        </w:tc>
        <w:tc>
          <w:tcPr>
            <w:tcW w:w="1048" w:type="pct"/>
            <w:gridSpan w:val="2"/>
          </w:tcPr>
          <w:p w:rsidR="00465372" w:rsidRPr="00465372" w:rsidRDefault="00465372" w:rsidP="00465372">
            <w:pPr>
              <w:ind w:firstLine="34"/>
              <w:rPr>
                <w:sz w:val="20"/>
              </w:rPr>
            </w:pPr>
            <w:r w:rsidRPr="00465372">
              <w:rPr>
                <w:sz w:val="20"/>
              </w:rPr>
              <w:t>657415,98</w:t>
            </w:r>
          </w:p>
        </w:tc>
        <w:tc>
          <w:tcPr>
            <w:tcW w:w="1042" w:type="pct"/>
          </w:tcPr>
          <w:p w:rsidR="00465372" w:rsidRPr="00465372" w:rsidRDefault="00465372" w:rsidP="00465372">
            <w:pPr>
              <w:ind w:firstLine="34"/>
              <w:rPr>
                <w:sz w:val="20"/>
              </w:rPr>
            </w:pPr>
            <w:r w:rsidRPr="00465372">
              <w:rPr>
                <w:sz w:val="20"/>
              </w:rPr>
              <w:t>2203957,46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216</w:t>
            </w:r>
          </w:p>
        </w:tc>
        <w:tc>
          <w:tcPr>
            <w:tcW w:w="1048" w:type="pct"/>
            <w:gridSpan w:val="2"/>
          </w:tcPr>
          <w:p w:rsidR="00465372" w:rsidRPr="00465372" w:rsidRDefault="00465372" w:rsidP="00465372">
            <w:pPr>
              <w:ind w:firstLine="34"/>
              <w:rPr>
                <w:sz w:val="20"/>
              </w:rPr>
            </w:pPr>
            <w:r w:rsidRPr="00465372">
              <w:rPr>
                <w:sz w:val="20"/>
              </w:rPr>
              <w:t>657431,09</w:t>
            </w:r>
          </w:p>
        </w:tc>
        <w:tc>
          <w:tcPr>
            <w:tcW w:w="1042" w:type="pct"/>
          </w:tcPr>
          <w:p w:rsidR="00465372" w:rsidRPr="00465372" w:rsidRDefault="00465372" w:rsidP="00465372">
            <w:pPr>
              <w:ind w:firstLine="34"/>
              <w:rPr>
                <w:sz w:val="20"/>
              </w:rPr>
            </w:pPr>
            <w:r w:rsidRPr="00465372">
              <w:rPr>
                <w:sz w:val="20"/>
              </w:rPr>
              <w:t>2203951,09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217</w:t>
            </w:r>
          </w:p>
        </w:tc>
        <w:tc>
          <w:tcPr>
            <w:tcW w:w="1048" w:type="pct"/>
            <w:gridSpan w:val="2"/>
          </w:tcPr>
          <w:p w:rsidR="00465372" w:rsidRPr="00465372" w:rsidRDefault="00465372" w:rsidP="00465372">
            <w:pPr>
              <w:ind w:firstLine="34"/>
              <w:rPr>
                <w:sz w:val="20"/>
              </w:rPr>
            </w:pPr>
            <w:r w:rsidRPr="00465372">
              <w:rPr>
                <w:sz w:val="20"/>
              </w:rPr>
              <w:t>657444,75</w:t>
            </w:r>
          </w:p>
        </w:tc>
        <w:tc>
          <w:tcPr>
            <w:tcW w:w="1042" w:type="pct"/>
          </w:tcPr>
          <w:p w:rsidR="00465372" w:rsidRPr="00465372" w:rsidRDefault="00465372" w:rsidP="00465372">
            <w:pPr>
              <w:ind w:firstLine="34"/>
              <w:rPr>
                <w:sz w:val="20"/>
              </w:rPr>
            </w:pPr>
            <w:r w:rsidRPr="00465372">
              <w:rPr>
                <w:sz w:val="20"/>
              </w:rPr>
              <w:t>2203953,52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218</w:t>
            </w:r>
          </w:p>
        </w:tc>
        <w:tc>
          <w:tcPr>
            <w:tcW w:w="1048" w:type="pct"/>
            <w:gridSpan w:val="2"/>
          </w:tcPr>
          <w:p w:rsidR="00465372" w:rsidRPr="00465372" w:rsidRDefault="00465372" w:rsidP="00465372">
            <w:pPr>
              <w:ind w:firstLine="34"/>
              <w:rPr>
                <w:sz w:val="20"/>
              </w:rPr>
            </w:pPr>
            <w:r w:rsidRPr="00465372">
              <w:rPr>
                <w:sz w:val="20"/>
              </w:rPr>
              <w:t>657456,44</w:t>
            </w:r>
          </w:p>
        </w:tc>
        <w:tc>
          <w:tcPr>
            <w:tcW w:w="1042" w:type="pct"/>
          </w:tcPr>
          <w:p w:rsidR="00465372" w:rsidRPr="00465372" w:rsidRDefault="00465372" w:rsidP="00465372">
            <w:pPr>
              <w:ind w:firstLine="34"/>
              <w:rPr>
                <w:sz w:val="20"/>
              </w:rPr>
            </w:pPr>
            <w:r w:rsidRPr="00465372">
              <w:rPr>
                <w:sz w:val="20"/>
              </w:rPr>
              <w:t>2203953,04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219</w:t>
            </w:r>
          </w:p>
        </w:tc>
        <w:tc>
          <w:tcPr>
            <w:tcW w:w="1048" w:type="pct"/>
            <w:gridSpan w:val="2"/>
          </w:tcPr>
          <w:p w:rsidR="00465372" w:rsidRPr="00465372" w:rsidRDefault="00465372" w:rsidP="00465372">
            <w:pPr>
              <w:ind w:firstLine="34"/>
              <w:rPr>
                <w:sz w:val="20"/>
              </w:rPr>
            </w:pPr>
            <w:r w:rsidRPr="00465372">
              <w:rPr>
                <w:sz w:val="20"/>
              </w:rPr>
              <w:t>657466,69</w:t>
            </w:r>
          </w:p>
        </w:tc>
        <w:tc>
          <w:tcPr>
            <w:tcW w:w="1042" w:type="pct"/>
          </w:tcPr>
          <w:p w:rsidR="00465372" w:rsidRPr="00465372" w:rsidRDefault="00465372" w:rsidP="00465372">
            <w:pPr>
              <w:ind w:firstLine="34"/>
              <w:rPr>
                <w:sz w:val="20"/>
              </w:rPr>
            </w:pPr>
            <w:r w:rsidRPr="00465372">
              <w:rPr>
                <w:sz w:val="20"/>
              </w:rPr>
              <w:t>2203948,14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220</w:t>
            </w:r>
          </w:p>
        </w:tc>
        <w:tc>
          <w:tcPr>
            <w:tcW w:w="1048" w:type="pct"/>
            <w:gridSpan w:val="2"/>
          </w:tcPr>
          <w:p w:rsidR="00465372" w:rsidRPr="00465372" w:rsidRDefault="00465372" w:rsidP="00465372">
            <w:pPr>
              <w:ind w:firstLine="34"/>
              <w:rPr>
                <w:sz w:val="20"/>
              </w:rPr>
            </w:pPr>
            <w:r w:rsidRPr="00465372">
              <w:rPr>
                <w:sz w:val="20"/>
              </w:rPr>
              <w:t>657472,56</w:t>
            </w:r>
          </w:p>
        </w:tc>
        <w:tc>
          <w:tcPr>
            <w:tcW w:w="1042" w:type="pct"/>
          </w:tcPr>
          <w:p w:rsidR="00465372" w:rsidRPr="00465372" w:rsidRDefault="00465372" w:rsidP="00465372">
            <w:pPr>
              <w:ind w:firstLine="34"/>
              <w:rPr>
                <w:sz w:val="20"/>
              </w:rPr>
            </w:pPr>
            <w:r w:rsidRPr="00465372">
              <w:rPr>
                <w:sz w:val="20"/>
              </w:rPr>
              <w:t>2203947,18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221</w:t>
            </w:r>
          </w:p>
        </w:tc>
        <w:tc>
          <w:tcPr>
            <w:tcW w:w="1048" w:type="pct"/>
            <w:gridSpan w:val="2"/>
          </w:tcPr>
          <w:p w:rsidR="00465372" w:rsidRPr="00465372" w:rsidRDefault="00465372" w:rsidP="00465372">
            <w:pPr>
              <w:ind w:firstLine="34"/>
              <w:rPr>
                <w:sz w:val="20"/>
              </w:rPr>
            </w:pPr>
            <w:r w:rsidRPr="00465372">
              <w:rPr>
                <w:sz w:val="20"/>
              </w:rPr>
              <w:t>657481,82</w:t>
            </w:r>
          </w:p>
        </w:tc>
        <w:tc>
          <w:tcPr>
            <w:tcW w:w="1042" w:type="pct"/>
          </w:tcPr>
          <w:p w:rsidR="00465372" w:rsidRPr="00465372" w:rsidRDefault="00465372" w:rsidP="00465372">
            <w:pPr>
              <w:ind w:firstLine="34"/>
              <w:rPr>
                <w:sz w:val="20"/>
              </w:rPr>
            </w:pPr>
            <w:r w:rsidRPr="00465372">
              <w:rPr>
                <w:sz w:val="20"/>
              </w:rPr>
              <w:t>2203949,12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222</w:t>
            </w:r>
          </w:p>
        </w:tc>
        <w:tc>
          <w:tcPr>
            <w:tcW w:w="1048" w:type="pct"/>
            <w:gridSpan w:val="2"/>
          </w:tcPr>
          <w:p w:rsidR="00465372" w:rsidRPr="00465372" w:rsidRDefault="00465372" w:rsidP="00465372">
            <w:pPr>
              <w:ind w:firstLine="34"/>
              <w:rPr>
                <w:sz w:val="20"/>
              </w:rPr>
            </w:pPr>
            <w:r w:rsidRPr="00465372">
              <w:rPr>
                <w:sz w:val="20"/>
              </w:rPr>
              <w:t>657489,13</w:t>
            </w:r>
          </w:p>
        </w:tc>
        <w:tc>
          <w:tcPr>
            <w:tcW w:w="1042" w:type="pct"/>
          </w:tcPr>
          <w:p w:rsidR="00465372" w:rsidRPr="00465372" w:rsidRDefault="00465372" w:rsidP="00465372">
            <w:pPr>
              <w:ind w:firstLine="34"/>
              <w:rPr>
                <w:sz w:val="20"/>
              </w:rPr>
            </w:pPr>
            <w:r w:rsidRPr="00465372">
              <w:rPr>
                <w:sz w:val="20"/>
              </w:rPr>
              <w:t>2203949,57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223</w:t>
            </w:r>
          </w:p>
        </w:tc>
        <w:tc>
          <w:tcPr>
            <w:tcW w:w="1048" w:type="pct"/>
            <w:gridSpan w:val="2"/>
          </w:tcPr>
          <w:p w:rsidR="00465372" w:rsidRPr="00465372" w:rsidRDefault="00465372" w:rsidP="00465372">
            <w:pPr>
              <w:ind w:firstLine="34"/>
              <w:rPr>
                <w:sz w:val="20"/>
              </w:rPr>
            </w:pPr>
            <w:r w:rsidRPr="00465372">
              <w:rPr>
                <w:sz w:val="20"/>
              </w:rPr>
              <w:t>657500,83</w:t>
            </w:r>
          </w:p>
        </w:tc>
        <w:tc>
          <w:tcPr>
            <w:tcW w:w="1042" w:type="pct"/>
          </w:tcPr>
          <w:p w:rsidR="00465372" w:rsidRPr="00465372" w:rsidRDefault="00465372" w:rsidP="00465372">
            <w:pPr>
              <w:ind w:firstLine="34"/>
              <w:rPr>
                <w:sz w:val="20"/>
              </w:rPr>
            </w:pPr>
            <w:r w:rsidRPr="00465372">
              <w:rPr>
                <w:sz w:val="20"/>
              </w:rPr>
              <w:t>2203946,14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224</w:t>
            </w:r>
          </w:p>
        </w:tc>
        <w:tc>
          <w:tcPr>
            <w:tcW w:w="1048" w:type="pct"/>
            <w:gridSpan w:val="2"/>
          </w:tcPr>
          <w:p w:rsidR="00465372" w:rsidRPr="00465372" w:rsidRDefault="00465372" w:rsidP="00465372">
            <w:pPr>
              <w:ind w:firstLine="34"/>
              <w:rPr>
                <w:sz w:val="20"/>
              </w:rPr>
            </w:pPr>
            <w:r w:rsidRPr="00465372">
              <w:rPr>
                <w:sz w:val="20"/>
              </w:rPr>
              <w:t>657515,47</w:t>
            </w:r>
          </w:p>
        </w:tc>
        <w:tc>
          <w:tcPr>
            <w:tcW w:w="1042" w:type="pct"/>
          </w:tcPr>
          <w:p w:rsidR="00465372" w:rsidRPr="00465372" w:rsidRDefault="00465372" w:rsidP="00465372">
            <w:pPr>
              <w:ind w:firstLine="34"/>
              <w:rPr>
                <w:sz w:val="20"/>
              </w:rPr>
            </w:pPr>
            <w:r w:rsidRPr="00465372">
              <w:rPr>
                <w:sz w:val="20"/>
              </w:rPr>
              <w:t>2203947,63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225</w:t>
            </w:r>
          </w:p>
        </w:tc>
        <w:tc>
          <w:tcPr>
            <w:tcW w:w="1048" w:type="pct"/>
            <w:gridSpan w:val="2"/>
          </w:tcPr>
          <w:p w:rsidR="00465372" w:rsidRPr="00465372" w:rsidRDefault="00465372" w:rsidP="00465372">
            <w:pPr>
              <w:ind w:firstLine="34"/>
              <w:rPr>
                <w:sz w:val="20"/>
              </w:rPr>
            </w:pPr>
            <w:r w:rsidRPr="00465372">
              <w:rPr>
                <w:sz w:val="20"/>
              </w:rPr>
              <w:t>657527,65</w:t>
            </w:r>
          </w:p>
        </w:tc>
        <w:tc>
          <w:tcPr>
            <w:tcW w:w="1042" w:type="pct"/>
          </w:tcPr>
          <w:p w:rsidR="00465372" w:rsidRPr="00465372" w:rsidRDefault="00465372" w:rsidP="00465372">
            <w:pPr>
              <w:ind w:firstLine="34"/>
              <w:rPr>
                <w:sz w:val="20"/>
              </w:rPr>
            </w:pPr>
            <w:r w:rsidRPr="00465372">
              <w:rPr>
                <w:sz w:val="20"/>
              </w:rPr>
              <w:t>2203942,75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226</w:t>
            </w:r>
          </w:p>
        </w:tc>
        <w:tc>
          <w:tcPr>
            <w:tcW w:w="1048" w:type="pct"/>
            <w:gridSpan w:val="2"/>
          </w:tcPr>
          <w:p w:rsidR="00465372" w:rsidRPr="00465372" w:rsidRDefault="00465372" w:rsidP="00465372">
            <w:pPr>
              <w:ind w:firstLine="34"/>
              <w:rPr>
                <w:sz w:val="20"/>
              </w:rPr>
            </w:pPr>
            <w:r w:rsidRPr="00465372">
              <w:rPr>
                <w:sz w:val="20"/>
              </w:rPr>
              <w:t>657541,79</w:t>
            </w:r>
          </w:p>
        </w:tc>
        <w:tc>
          <w:tcPr>
            <w:tcW w:w="1042" w:type="pct"/>
          </w:tcPr>
          <w:p w:rsidR="00465372" w:rsidRPr="00465372" w:rsidRDefault="00465372" w:rsidP="00465372">
            <w:pPr>
              <w:ind w:firstLine="34"/>
              <w:rPr>
                <w:sz w:val="20"/>
              </w:rPr>
            </w:pPr>
            <w:r w:rsidRPr="00465372">
              <w:rPr>
                <w:sz w:val="20"/>
              </w:rPr>
              <w:t>2203936,38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227</w:t>
            </w:r>
          </w:p>
        </w:tc>
        <w:tc>
          <w:tcPr>
            <w:tcW w:w="1048" w:type="pct"/>
            <w:gridSpan w:val="2"/>
          </w:tcPr>
          <w:p w:rsidR="00465372" w:rsidRPr="00465372" w:rsidRDefault="00465372" w:rsidP="00465372">
            <w:pPr>
              <w:ind w:firstLine="34"/>
              <w:rPr>
                <w:sz w:val="20"/>
              </w:rPr>
            </w:pPr>
            <w:r w:rsidRPr="00465372">
              <w:rPr>
                <w:sz w:val="20"/>
              </w:rPr>
              <w:t>657547,64</w:t>
            </w:r>
          </w:p>
        </w:tc>
        <w:tc>
          <w:tcPr>
            <w:tcW w:w="1042" w:type="pct"/>
          </w:tcPr>
          <w:p w:rsidR="00465372" w:rsidRPr="00465372" w:rsidRDefault="00465372" w:rsidP="00465372">
            <w:pPr>
              <w:ind w:firstLine="34"/>
              <w:rPr>
                <w:sz w:val="20"/>
              </w:rPr>
            </w:pPr>
            <w:r w:rsidRPr="00465372">
              <w:rPr>
                <w:sz w:val="20"/>
              </w:rPr>
              <w:t>2203925,17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228</w:t>
            </w:r>
          </w:p>
        </w:tc>
        <w:tc>
          <w:tcPr>
            <w:tcW w:w="1048" w:type="pct"/>
            <w:gridSpan w:val="2"/>
          </w:tcPr>
          <w:p w:rsidR="00465372" w:rsidRPr="00465372" w:rsidRDefault="00465372" w:rsidP="00465372">
            <w:pPr>
              <w:ind w:firstLine="34"/>
              <w:rPr>
                <w:sz w:val="20"/>
              </w:rPr>
            </w:pPr>
            <w:r w:rsidRPr="00465372">
              <w:rPr>
                <w:sz w:val="20"/>
              </w:rPr>
              <w:t>657547,11</w:t>
            </w:r>
          </w:p>
        </w:tc>
        <w:tc>
          <w:tcPr>
            <w:tcW w:w="1042" w:type="pct"/>
          </w:tcPr>
          <w:p w:rsidR="00465372" w:rsidRPr="00465372" w:rsidRDefault="00465372" w:rsidP="00465372">
            <w:pPr>
              <w:ind w:firstLine="34"/>
              <w:rPr>
                <w:sz w:val="20"/>
              </w:rPr>
            </w:pPr>
            <w:r w:rsidRPr="00465372">
              <w:rPr>
                <w:sz w:val="20"/>
              </w:rPr>
              <w:t>2203905,17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229</w:t>
            </w:r>
          </w:p>
        </w:tc>
        <w:tc>
          <w:tcPr>
            <w:tcW w:w="1048" w:type="pct"/>
            <w:gridSpan w:val="2"/>
          </w:tcPr>
          <w:p w:rsidR="00465372" w:rsidRPr="00465372" w:rsidRDefault="00465372" w:rsidP="00465372">
            <w:pPr>
              <w:ind w:firstLine="34"/>
              <w:rPr>
                <w:sz w:val="20"/>
              </w:rPr>
            </w:pPr>
            <w:r w:rsidRPr="00465372">
              <w:rPr>
                <w:sz w:val="20"/>
              </w:rPr>
              <w:t>657549,54</w:t>
            </w:r>
          </w:p>
        </w:tc>
        <w:tc>
          <w:tcPr>
            <w:tcW w:w="1042" w:type="pct"/>
          </w:tcPr>
          <w:p w:rsidR="00465372" w:rsidRPr="00465372" w:rsidRDefault="00465372" w:rsidP="00465372">
            <w:pPr>
              <w:ind w:firstLine="34"/>
              <w:rPr>
                <w:sz w:val="20"/>
              </w:rPr>
            </w:pPr>
            <w:r w:rsidRPr="00465372">
              <w:rPr>
                <w:sz w:val="20"/>
              </w:rPr>
              <w:t>2203897,34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230</w:t>
            </w:r>
          </w:p>
        </w:tc>
        <w:tc>
          <w:tcPr>
            <w:tcW w:w="1048" w:type="pct"/>
            <w:gridSpan w:val="2"/>
          </w:tcPr>
          <w:p w:rsidR="00465372" w:rsidRPr="00465372" w:rsidRDefault="00465372" w:rsidP="00465372">
            <w:pPr>
              <w:ind w:firstLine="34"/>
              <w:rPr>
                <w:sz w:val="20"/>
              </w:rPr>
            </w:pPr>
            <w:r w:rsidRPr="00465372">
              <w:rPr>
                <w:sz w:val="20"/>
              </w:rPr>
              <w:t>657555,90</w:t>
            </w:r>
          </w:p>
        </w:tc>
        <w:tc>
          <w:tcPr>
            <w:tcW w:w="1042" w:type="pct"/>
          </w:tcPr>
          <w:p w:rsidR="00465372" w:rsidRPr="00465372" w:rsidRDefault="00465372" w:rsidP="00465372">
            <w:pPr>
              <w:ind w:firstLine="34"/>
              <w:rPr>
                <w:sz w:val="20"/>
              </w:rPr>
            </w:pPr>
            <w:r w:rsidRPr="00465372">
              <w:rPr>
                <w:sz w:val="20"/>
              </w:rPr>
              <w:t>2203894,90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231</w:t>
            </w:r>
          </w:p>
        </w:tc>
        <w:tc>
          <w:tcPr>
            <w:tcW w:w="1048" w:type="pct"/>
            <w:gridSpan w:val="2"/>
          </w:tcPr>
          <w:p w:rsidR="00465372" w:rsidRPr="00465372" w:rsidRDefault="00465372" w:rsidP="00465372">
            <w:pPr>
              <w:ind w:firstLine="34"/>
              <w:rPr>
                <w:sz w:val="20"/>
              </w:rPr>
            </w:pPr>
            <w:r w:rsidRPr="00465372">
              <w:rPr>
                <w:sz w:val="20"/>
              </w:rPr>
              <w:t>657565,67</w:t>
            </w:r>
          </w:p>
        </w:tc>
        <w:tc>
          <w:tcPr>
            <w:tcW w:w="1042" w:type="pct"/>
          </w:tcPr>
          <w:p w:rsidR="00465372" w:rsidRPr="00465372" w:rsidRDefault="00465372" w:rsidP="00465372">
            <w:pPr>
              <w:ind w:firstLine="34"/>
              <w:rPr>
                <w:sz w:val="20"/>
              </w:rPr>
            </w:pPr>
            <w:r w:rsidRPr="00465372">
              <w:rPr>
                <w:sz w:val="20"/>
              </w:rPr>
              <w:t>2203897,34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232</w:t>
            </w:r>
          </w:p>
        </w:tc>
        <w:tc>
          <w:tcPr>
            <w:tcW w:w="1048" w:type="pct"/>
            <w:gridSpan w:val="2"/>
          </w:tcPr>
          <w:p w:rsidR="00465372" w:rsidRPr="00465372" w:rsidRDefault="00465372" w:rsidP="00465372">
            <w:pPr>
              <w:ind w:firstLine="34"/>
              <w:rPr>
                <w:sz w:val="20"/>
              </w:rPr>
            </w:pPr>
            <w:r w:rsidRPr="00465372">
              <w:rPr>
                <w:sz w:val="20"/>
              </w:rPr>
              <w:t>657580,29</w:t>
            </w:r>
          </w:p>
        </w:tc>
        <w:tc>
          <w:tcPr>
            <w:tcW w:w="1042" w:type="pct"/>
          </w:tcPr>
          <w:p w:rsidR="00465372" w:rsidRPr="00465372" w:rsidRDefault="00465372" w:rsidP="00465372">
            <w:pPr>
              <w:ind w:firstLine="34"/>
              <w:rPr>
                <w:sz w:val="20"/>
              </w:rPr>
            </w:pPr>
            <w:r w:rsidRPr="00465372">
              <w:rPr>
                <w:sz w:val="20"/>
              </w:rPr>
              <w:t>2203901,20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233</w:t>
            </w:r>
          </w:p>
        </w:tc>
        <w:tc>
          <w:tcPr>
            <w:tcW w:w="1048" w:type="pct"/>
            <w:gridSpan w:val="2"/>
          </w:tcPr>
          <w:p w:rsidR="00465372" w:rsidRPr="00465372" w:rsidRDefault="00465372" w:rsidP="00465372">
            <w:pPr>
              <w:ind w:firstLine="34"/>
              <w:rPr>
                <w:sz w:val="20"/>
              </w:rPr>
            </w:pPr>
            <w:r w:rsidRPr="00465372">
              <w:rPr>
                <w:sz w:val="20"/>
              </w:rPr>
              <w:t>657591,01</w:t>
            </w:r>
          </w:p>
        </w:tc>
        <w:tc>
          <w:tcPr>
            <w:tcW w:w="1042" w:type="pct"/>
          </w:tcPr>
          <w:p w:rsidR="00465372" w:rsidRPr="00465372" w:rsidRDefault="00465372" w:rsidP="00465372">
            <w:pPr>
              <w:ind w:firstLine="34"/>
              <w:rPr>
                <w:sz w:val="20"/>
              </w:rPr>
            </w:pPr>
            <w:r w:rsidRPr="00465372">
              <w:rPr>
                <w:sz w:val="20"/>
              </w:rPr>
              <w:t>2203903,18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234</w:t>
            </w:r>
          </w:p>
        </w:tc>
        <w:tc>
          <w:tcPr>
            <w:tcW w:w="1048" w:type="pct"/>
            <w:gridSpan w:val="2"/>
          </w:tcPr>
          <w:p w:rsidR="00465372" w:rsidRPr="00465372" w:rsidRDefault="00465372" w:rsidP="00465372">
            <w:pPr>
              <w:ind w:firstLine="34"/>
              <w:rPr>
                <w:sz w:val="20"/>
              </w:rPr>
            </w:pPr>
            <w:r w:rsidRPr="00465372">
              <w:rPr>
                <w:sz w:val="20"/>
              </w:rPr>
              <w:t>657602,23</w:t>
            </w:r>
          </w:p>
        </w:tc>
        <w:tc>
          <w:tcPr>
            <w:tcW w:w="1042" w:type="pct"/>
          </w:tcPr>
          <w:p w:rsidR="00465372" w:rsidRPr="00465372" w:rsidRDefault="00465372" w:rsidP="00465372">
            <w:pPr>
              <w:ind w:firstLine="34"/>
              <w:rPr>
                <w:sz w:val="20"/>
              </w:rPr>
            </w:pPr>
            <w:r w:rsidRPr="00465372">
              <w:rPr>
                <w:sz w:val="20"/>
              </w:rPr>
              <w:t>2203896,35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235</w:t>
            </w:r>
          </w:p>
        </w:tc>
        <w:tc>
          <w:tcPr>
            <w:tcW w:w="1048" w:type="pct"/>
            <w:gridSpan w:val="2"/>
          </w:tcPr>
          <w:p w:rsidR="00465372" w:rsidRPr="00465372" w:rsidRDefault="00465372" w:rsidP="00465372">
            <w:pPr>
              <w:ind w:firstLine="34"/>
              <w:rPr>
                <w:sz w:val="20"/>
              </w:rPr>
            </w:pPr>
            <w:r w:rsidRPr="00465372">
              <w:rPr>
                <w:sz w:val="20"/>
              </w:rPr>
              <w:t>657608,07</w:t>
            </w:r>
          </w:p>
        </w:tc>
        <w:tc>
          <w:tcPr>
            <w:tcW w:w="1042" w:type="pct"/>
          </w:tcPr>
          <w:p w:rsidR="00465372" w:rsidRPr="00465372" w:rsidRDefault="00465372" w:rsidP="00465372">
            <w:pPr>
              <w:ind w:firstLine="34"/>
              <w:rPr>
                <w:sz w:val="20"/>
              </w:rPr>
            </w:pPr>
            <w:r w:rsidRPr="00465372">
              <w:rPr>
                <w:sz w:val="20"/>
              </w:rPr>
              <w:t>2203887,54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236</w:t>
            </w:r>
          </w:p>
        </w:tc>
        <w:tc>
          <w:tcPr>
            <w:tcW w:w="1048" w:type="pct"/>
            <w:gridSpan w:val="2"/>
          </w:tcPr>
          <w:p w:rsidR="00465372" w:rsidRPr="00465372" w:rsidRDefault="00465372" w:rsidP="00465372">
            <w:pPr>
              <w:ind w:firstLine="34"/>
              <w:rPr>
                <w:sz w:val="20"/>
              </w:rPr>
            </w:pPr>
            <w:r w:rsidRPr="00465372">
              <w:rPr>
                <w:sz w:val="20"/>
              </w:rPr>
              <w:t>657609,52</w:t>
            </w:r>
          </w:p>
        </w:tc>
        <w:tc>
          <w:tcPr>
            <w:tcW w:w="1042" w:type="pct"/>
          </w:tcPr>
          <w:p w:rsidR="00465372" w:rsidRPr="00465372" w:rsidRDefault="00465372" w:rsidP="00465372">
            <w:pPr>
              <w:ind w:firstLine="34"/>
              <w:rPr>
                <w:sz w:val="20"/>
              </w:rPr>
            </w:pPr>
            <w:r w:rsidRPr="00465372">
              <w:rPr>
                <w:sz w:val="20"/>
              </w:rPr>
              <w:t>2203870,50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237</w:t>
            </w:r>
          </w:p>
        </w:tc>
        <w:tc>
          <w:tcPr>
            <w:tcW w:w="1048" w:type="pct"/>
            <w:gridSpan w:val="2"/>
          </w:tcPr>
          <w:p w:rsidR="00465372" w:rsidRPr="00465372" w:rsidRDefault="00465372" w:rsidP="00465372">
            <w:pPr>
              <w:ind w:firstLine="34"/>
              <w:rPr>
                <w:sz w:val="20"/>
              </w:rPr>
            </w:pPr>
            <w:r w:rsidRPr="00465372">
              <w:rPr>
                <w:sz w:val="20"/>
              </w:rPr>
              <w:t>657603,16</w:t>
            </w:r>
          </w:p>
        </w:tc>
        <w:tc>
          <w:tcPr>
            <w:tcW w:w="1042" w:type="pct"/>
          </w:tcPr>
          <w:p w:rsidR="00465372" w:rsidRPr="00465372" w:rsidRDefault="00465372" w:rsidP="00465372">
            <w:pPr>
              <w:ind w:firstLine="34"/>
              <w:rPr>
                <w:sz w:val="20"/>
              </w:rPr>
            </w:pPr>
            <w:r w:rsidRPr="00465372">
              <w:rPr>
                <w:sz w:val="20"/>
              </w:rPr>
              <w:t>2203858,83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238</w:t>
            </w:r>
          </w:p>
        </w:tc>
        <w:tc>
          <w:tcPr>
            <w:tcW w:w="1048" w:type="pct"/>
            <w:gridSpan w:val="2"/>
          </w:tcPr>
          <w:p w:rsidR="00465372" w:rsidRPr="00465372" w:rsidRDefault="00465372" w:rsidP="00465372">
            <w:pPr>
              <w:ind w:firstLine="34"/>
              <w:rPr>
                <w:sz w:val="20"/>
              </w:rPr>
            </w:pPr>
            <w:r w:rsidRPr="00465372">
              <w:rPr>
                <w:sz w:val="20"/>
              </w:rPr>
              <w:t>657593,41</w:t>
            </w:r>
          </w:p>
        </w:tc>
        <w:tc>
          <w:tcPr>
            <w:tcW w:w="1042" w:type="pct"/>
          </w:tcPr>
          <w:p w:rsidR="00465372" w:rsidRPr="00465372" w:rsidRDefault="00465372" w:rsidP="00465372">
            <w:pPr>
              <w:ind w:firstLine="34"/>
              <w:rPr>
                <w:sz w:val="20"/>
              </w:rPr>
            </w:pPr>
            <w:r w:rsidRPr="00465372">
              <w:rPr>
                <w:sz w:val="20"/>
              </w:rPr>
              <w:t>2203853,92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239</w:t>
            </w:r>
          </w:p>
        </w:tc>
        <w:tc>
          <w:tcPr>
            <w:tcW w:w="1048" w:type="pct"/>
            <w:gridSpan w:val="2"/>
          </w:tcPr>
          <w:p w:rsidR="00465372" w:rsidRPr="00465372" w:rsidRDefault="00465372" w:rsidP="00465372">
            <w:pPr>
              <w:ind w:firstLine="34"/>
              <w:rPr>
                <w:sz w:val="20"/>
              </w:rPr>
            </w:pPr>
            <w:r w:rsidRPr="00465372">
              <w:rPr>
                <w:sz w:val="20"/>
              </w:rPr>
              <w:t>657589,99</w:t>
            </w:r>
          </w:p>
        </w:tc>
        <w:tc>
          <w:tcPr>
            <w:tcW w:w="1042" w:type="pct"/>
          </w:tcPr>
          <w:p w:rsidR="00465372" w:rsidRPr="00465372" w:rsidRDefault="00465372" w:rsidP="00465372">
            <w:pPr>
              <w:ind w:firstLine="34"/>
              <w:rPr>
                <w:sz w:val="20"/>
              </w:rPr>
            </w:pPr>
            <w:r w:rsidRPr="00465372">
              <w:rPr>
                <w:sz w:val="20"/>
              </w:rPr>
              <w:t>2203850,02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240</w:t>
            </w:r>
          </w:p>
        </w:tc>
        <w:tc>
          <w:tcPr>
            <w:tcW w:w="1048" w:type="pct"/>
            <w:gridSpan w:val="2"/>
          </w:tcPr>
          <w:p w:rsidR="00465372" w:rsidRPr="00465372" w:rsidRDefault="00465372" w:rsidP="00465372">
            <w:pPr>
              <w:ind w:firstLine="34"/>
              <w:rPr>
                <w:sz w:val="20"/>
              </w:rPr>
            </w:pPr>
            <w:r w:rsidRPr="00465372">
              <w:rPr>
                <w:sz w:val="20"/>
              </w:rPr>
              <w:t>657591,94</w:t>
            </w:r>
          </w:p>
        </w:tc>
        <w:tc>
          <w:tcPr>
            <w:tcW w:w="1042" w:type="pct"/>
          </w:tcPr>
          <w:p w:rsidR="00465372" w:rsidRPr="00465372" w:rsidRDefault="00465372" w:rsidP="00465372">
            <w:pPr>
              <w:ind w:firstLine="34"/>
              <w:rPr>
                <w:sz w:val="20"/>
              </w:rPr>
            </w:pPr>
            <w:r w:rsidRPr="00465372">
              <w:rPr>
                <w:sz w:val="20"/>
              </w:rPr>
              <w:t>2203842,72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241</w:t>
            </w:r>
          </w:p>
        </w:tc>
        <w:tc>
          <w:tcPr>
            <w:tcW w:w="1048" w:type="pct"/>
            <w:gridSpan w:val="2"/>
          </w:tcPr>
          <w:p w:rsidR="00465372" w:rsidRPr="00465372" w:rsidRDefault="00465372" w:rsidP="00465372">
            <w:pPr>
              <w:ind w:firstLine="34"/>
              <w:rPr>
                <w:sz w:val="20"/>
              </w:rPr>
            </w:pPr>
            <w:r w:rsidRPr="00465372">
              <w:rPr>
                <w:sz w:val="20"/>
              </w:rPr>
              <w:t>657594,37</w:t>
            </w:r>
          </w:p>
        </w:tc>
        <w:tc>
          <w:tcPr>
            <w:tcW w:w="1042" w:type="pct"/>
          </w:tcPr>
          <w:p w:rsidR="00465372" w:rsidRPr="00465372" w:rsidRDefault="00465372" w:rsidP="00465372">
            <w:pPr>
              <w:ind w:firstLine="34"/>
              <w:rPr>
                <w:sz w:val="20"/>
              </w:rPr>
            </w:pPr>
            <w:r w:rsidRPr="00465372">
              <w:rPr>
                <w:sz w:val="20"/>
              </w:rPr>
              <w:t>2203832,98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242</w:t>
            </w:r>
          </w:p>
        </w:tc>
        <w:tc>
          <w:tcPr>
            <w:tcW w:w="1048" w:type="pct"/>
            <w:gridSpan w:val="2"/>
          </w:tcPr>
          <w:p w:rsidR="00465372" w:rsidRPr="00465372" w:rsidRDefault="00465372" w:rsidP="00465372">
            <w:pPr>
              <w:ind w:firstLine="34"/>
              <w:rPr>
                <w:sz w:val="20"/>
              </w:rPr>
            </w:pPr>
            <w:r w:rsidRPr="00465372">
              <w:rPr>
                <w:sz w:val="20"/>
              </w:rPr>
              <w:t>657599,22</w:t>
            </w:r>
          </w:p>
        </w:tc>
        <w:tc>
          <w:tcPr>
            <w:tcW w:w="1042" w:type="pct"/>
          </w:tcPr>
          <w:p w:rsidR="00465372" w:rsidRPr="00465372" w:rsidRDefault="00465372" w:rsidP="00465372">
            <w:pPr>
              <w:ind w:firstLine="34"/>
              <w:rPr>
                <w:sz w:val="20"/>
              </w:rPr>
            </w:pPr>
            <w:r w:rsidRPr="00465372">
              <w:rPr>
                <w:sz w:val="20"/>
              </w:rPr>
              <w:t>2203818,78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243</w:t>
            </w:r>
          </w:p>
        </w:tc>
        <w:tc>
          <w:tcPr>
            <w:tcW w:w="1048" w:type="pct"/>
            <w:gridSpan w:val="2"/>
          </w:tcPr>
          <w:p w:rsidR="00465372" w:rsidRPr="00465372" w:rsidRDefault="00465372" w:rsidP="00465372">
            <w:pPr>
              <w:ind w:firstLine="34"/>
              <w:rPr>
                <w:sz w:val="20"/>
              </w:rPr>
            </w:pPr>
            <w:r w:rsidRPr="00465372">
              <w:rPr>
                <w:sz w:val="20"/>
              </w:rPr>
              <w:t>657597,28</w:t>
            </w:r>
          </w:p>
        </w:tc>
        <w:tc>
          <w:tcPr>
            <w:tcW w:w="1042" w:type="pct"/>
          </w:tcPr>
          <w:p w:rsidR="00465372" w:rsidRPr="00465372" w:rsidRDefault="00465372" w:rsidP="00465372">
            <w:pPr>
              <w:ind w:firstLine="34"/>
              <w:rPr>
                <w:sz w:val="20"/>
              </w:rPr>
            </w:pPr>
            <w:r w:rsidRPr="00465372">
              <w:rPr>
                <w:sz w:val="20"/>
              </w:rPr>
              <w:t>2203807,58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244</w:t>
            </w:r>
          </w:p>
        </w:tc>
        <w:tc>
          <w:tcPr>
            <w:tcW w:w="1048" w:type="pct"/>
            <w:gridSpan w:val="2"/>
          </w:tcPr>
          <w:p w:rsidR="00465372" w:rsidRPr="00465372" w:rsidRDefault="00465372" w:rsidP="00465372">
            <w:pPr>
              <w:ind w:firstLine="34"/>
              <w:rPr>
                <w:sz w:val="20"/>
              </w:rPr>
            </w:pPr>
            <w:r w:rsidRPr="00465372">
              <w:rPr>
                <w:sz w:val="20"/>
              </w:rPr>
              <w:t>657594,34</w:t>
            </w:r>
          </w:p>
        </w:tc>
        <w:tc>
          <w:tcPr>
            <w:tcW w:w="1042" w:type="pct"/>
          </w:tcPr>
          <w:p w:rsidR="00465372" w:rsidRPr="00465372" w:rsidRDefault="00465372" w:rsidP="00465372">
            <w:pPr>
              <w:ind w:firstLine="34"/>
              <w:rPr>
                <w:sz w:val="20"/>
              </w:rPr>
            </w:pPr>
            <w:r w:rsidRPr="00465372">
              <w:rPr>
                <w:sz w:val="20"/>
              </w:rPr>
              <w:t>2203798,82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245</w:t>
            </w:r>
          </w:p>
        </w:tc>
        <w:tc>
          <w:tcPr>
            <w:tcW w:w="1048" w:type="pct"/>
            <w:gridSpan w:val="2"/>
          </w:tcPr>
          <w:p w:rsidR="00465372" w:rsidRPr="00465372" w:rsidRDefault="00465372" w:rsidP="00465372">
            <w:pPr>
              <w:ind w:firstLine="34"/>
              <w:rPr>
                <w:sz w:val="20"/>
              </w:rPr>
            </w:pPr>
            <w:r w:rsidRPr="00465372">
              <w:rPr>
                <w:sz w:val="20"/>
              </w:rPr>
              <w:t>657593,84</w:t>
            </w:r>
          </w:p>
        </w:tc>
        <w:tc>
          <w:tcPr>
            <w:tcW w:w="1042" w:type="pct"/>
          </w:tcPr>
          <w:p w:rsidR="00465372" w:rsidRPr="00465372" w:rsidRDefault="00465372" w:rsidP="00465372">
            <w:pPr>
              <w:ind w:firstLine="34"/>
              <w:rPr>
                <w:sz w:val="20"/>
              </w:rPr>
            </w:pPr>
            <w:r w:rsidRPr="00465372">
              <w:rPr>
                <w:sz w:val="20"/>
              </w:rPr>
              <w:t>2203781,25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246</w:t>
            </w:r>
          </w:p>
        </w:tc>
        <w:tc>
          <w:tcPr>
            <w:tcW w:w="1048" w:type="pct"/>
            <w:gridSpan w:val="2"/>
          </w:tcPr>
          <w:p w:rsidR="00465372" w:rsidRPr="00465372" w:rsidRDefault="00465372" w:rsidP="00465372">
            <w:pPr>
              <w:ind w:firstLine="34"/>
              <w:rPr>
                <w:sz w:val="20"/>
              </w:rPr>
            </w:pPr>
            <w:r w:rsidRPr="00465372">
              <w:rPr>
                <w:sz w:val="20"/>
              </w:rPr>
              <w:t>657597,73</w:t>
            </w:r>
          </w:p>
        </w:tc>
        <w:tc>
          <w:tcPr>
            <w:tcW w:w="1042" w:type="pct"/>
          </w:tcPr>
          <w:p w:rsidR="00465372" w:rsidRPr="00465372" w:rsidRDefault="00465372" w:rsidP="00465372">
            <w:pPr>
              <w:ind w:firstLine="34"/>
              <w:rPr>
                <w:sz w:val="20"/>
              </w:rPr>
            </w:pPr>
            <w:r w:rsidRPr="00465372">
              <w:rPr>
                <w:sz w:val="20"/>
              </w:rPr>
              <w:t>2203766,13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247</w:t>
            </w:r>
          </w:p>
        </w:tc>
        <w:tc>
          <w:tcPr>
            <w:tcW w:w="1048" w:type="pct"/>
            <w:gridSpan w:val="2"/>
          </w:tcPr>
          <w:p w:rsidR="00465372" w:rsidRPr="00465372" w:rsidRDefault="00465372" w:rsidP="00465372">
            <w:pPr>
              <w:ind w:firstLine="34"/>
              <w:rPr>
                <w:sz w:val="20"/>
              </w:rPr>
            </w:pPr>
            <w:r w:rsidRPr="00465372">
              <w:rPr>
                <w:sz w:val="20"/>
              </w:rPr>
              <w:t>657595,78</w:t>
            </w:r>
          </w:p>
        </w:tc>
        <w:tc>
          <w:tcPr>
            <w:tcW w:w="1042" w:type="pct"/>
          </w:tcPr>
          <w:p w:rsidR="00465372" w:rsidRPr="00465372" w:rsidRDefault="00465372" w:rsidP="00465372">
            <w:pPr>
              <w:ind w:firstLine="34"/>
              <w:rPr>
                <w:sz w:val="20"/>
              </w:rPr>
            </w:pPr>
            <w:r w:rsidRPr="00465372">
              <w:rPr>
                <w:sz w:val="20"/>
              </w:rPr>
              <w:t>2203758,34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248</w:t>
            </w:r>
          </w:p>
        </w:tc>
        <w:tc>
          <w:tcPr>
            <w:tcW w:w="1048" w:type="pct"/>
            <w:gridSpan w:val="2"/>
          </w:tcPr>
          <w:p w:rsidR="00465372" w:rsidRPr="00465372" w:rsidRDefault="00465372" w:rsidP="00465372">
            <w:pPr>
              <w:ind w:firstLine="34"/>
              <w:rPr>
                <w:sz w:val="20"/>
              </w:rPr>
            </w:pPr>
            <w:r w:rsidRPr="00465372">
              <w:rPr>
                <w:sz w:val="20"/>
              </w:rPr>
              <w:t>657591,87</w:t>
            </w:r>
          </w:p>
        </w:tc>
        <w:tc>
          <w:tcPr>
            <w:tcW w:w="1042" w:type="pct"/>
          </w:tcPr>
          <w:p w:rsidR="00465372" w:rsidRPr="00465372" w:rsidRDefault="00465372" w:rsidP="00465372">
            <w:pPr>
              <w:ind w:firstLine="34"/>
              <w:rPr>
                <w:sz w:val="20"/>
              </w:rPr>
            </w:pPr>
            <w:r w:rsidRPr="00465372">
              <w:rPr>
                <w:sz w:val="20"/>
              </w:rPr>
              <w:t>2203738,85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249</w:t>
            </w:r>
          </w:p>
        </w:tc>
        <w:tc>
          <w:tcPr>
            <w:tcW w:w="1048" w:type="pct"/>
            <w:gridSpan w:val="2"/>
          </w:tcPr>
          <w:p w:rsidR="00465372" w:rsidRPr="00465372" w:rsidRDefault="00465372" w:rsidP="00465372">
            <w:pPr>
              <w:ind w:firstLine="34"/>
              <w:rPr>
                <w:sz w:val="20"/>
              </w:rPr>
            </w:pPr>
            <w:r w:rsidRPr="00465372">
              <w:rPr>
                <w:sz w:val="20"/>
              </w:rPr>
              <w:t>657590,38</w:t>
            </w:r>
          </w:p>
        </w:tc>
        <w:tc>
          <w:tcPr>
            <w:tcW w:w="1042" w:type="pct"/>
          </w:tcPr>
          <w:p w:rsidR="00465372" w:rsidRPr="00465372" w:rsidRDefault="00465372" w:rsidP="00465372">
            <w:pPr>
              <w:ind w:firstLine="34"/>
              <w:rPr>
                <w:sz w:val="20"/>
              </w:rPr>
            </w:pPr>
            <w:r w:rsidRPr="00465372">
              <w:rPr>
                <w:sz w:val="20"/>
              </w:rPr>
              <w:t>2203717,38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250</w:t>
            </w:r>
          </w:p>
        </w:tc>
        <w:tc>
          <w:tcPr>
            <w:tcW w:w="1048" w:type="pct"/>
            <w:gridSpan w:val="2"/>
          </w:tcPr>
          <w:p w:rsidR="00465372" w:rsidRPr="00465372" w:rsidRDefault="00465372" w:rsidP="00465372">
            <w:pPr>
              <w:ind w:firstLine="34"/>
              <w:rPr>
                <w:sz w:val="20"/>
              </w:rPr>
            </w:pPr>
            <w:r w:rsidRPr="00465372">
              <w:rPr>
                <w:sz w:val="20"/>
              </w:rPr>
              <w:t>657588,89</w:t>
            </w:r>
          </w:p>
        </w:tc>
        <w:tc>
          <w:tcPr>
            <w:tcW w:w="1042" w:type="pct"/>
          </w:tcPr>
          <w:p w:rsidR="00465372" w:rsidRPr="00465372" w:rsidRDefault="00465372" w:rsidP="00465372">
            <w:pPr>
              <w:ind w:firstLine="34"/>
              <w:rPr>
                <w:sz w:val="20"/>
              </w:rPr>
            </w:pPr>
            <w:r w:rsidRPr="00465372">
              <w:rPr>
                <w:sz w:val="20"/>
              </w:rPr>
              <w:t>2203693,95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251</w:t>
            </w:r>
          </w:p>
        </w:tc>
        <w:tc>
          <w:tcPr>
            <w:tcW w:w="1048" w:type="pct"/>
            <w:gridSpan w:val="2"/>
          </w:tcPr>
          <w:p w:rsidR="00465372" w:rsidRPr="00465372" w:rsidRDefault="00465372" w:rsidP="00465372">
            <w:pPr>
              <w:ind w:firstLine="34"/>
              <w:rPr>
                <w:sz w:val="20"/>
              </w:rPr>
            </w:pPr>
            <w:r w:rsidRPr="00465372">
              <w:rPr>
                <w:sz w:val="20"/>
              </w:rPr>
              <w:t>657587,42</w:t>
            </w:r>
          </w:p>
        </w:tc>
        <w:tc>
          <w:tcPr>
            <w:tcW w:w="1042" w:type="pct"/>
          </w:tcPr>
          <w:p w:rsidR="00465372" w:rsidRPr="00465372" w:rsidRDefault="00465372" w:rsidP="00465372">
            <w:pPr>
              <w:ind w:firstLine="34"/>
              <w:rPr>
                <w:sz w:val="20"/>
              </w:rPr>
            </w:pPr>
            <w:r w:rsidRPr="00465372">
              <w:rPr>
                <w:sz w:val="20"/>
              </w:rPr>
              <w:t>2203677,42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252</w:t>
            </w:r>
          </w:p>
        </w:tc>
        <w:tc>
          <w:tcPr>
            <w:tcW w:w="1048" w:type="pct"/>
            <w:gridSpan w:val="2"/>
          </w:tcPr>
          <w:p w:rsidR="00465372" w:rsidRPr="00465372" w:rsidRDefault="00465372" w:rsidP="00465372">
            <w:pPr>
              <w:ind w:firstLine="34"/>
              <w:rPr>
                <w:sz w:val="20"/>
              </w:rPr>
            </w:pPr>
            <w:r w:rsidRPr="00465372">
              <w:rPr>
                <w:sz w:val="20"/>
              </w:rPr>
              <w:t>657587,40</w:t>
            </w:r>
          </w:p>
        </w:tc>
        <w:tc>
          <w:tcPr>
            <w:tcW w:w="1042" w:type="pct"/>
          </w:tcPr>
          <w:p w:rsidR="00465372" w:rsidRPr="00465372" w:rsidRDefault="00465372" w:rsidP="00465372">
            <w:pPr>
              <w:ind w:firstLine="34"/>
              <w:rPr>
                <w:sz w:val="20"/>
              </w:rPr>
            </w:pPr>
            <w:r w:rsidRPr="00465372">
              <w:rPr>
                <w:sz w:val="20"/>
              </w:rPr>
              <w:t>2203661,81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253</w:t>
            </w:r>
          </w:p>
        </w:tc>
        <w:tc>
          <w:tcPr>
            <w:tcW w:w="1048" w:type="pct"/>
            <w:gridSpan w:val="2"/>
          </w:tcPr>
          <w:p w:rsidR="00465372" w:rsidRPr="00465372" w:rsidRDefault="00465372" w:rsidP="00465372">
            <w:pPr>
              <w:ind w:firstLine="34"/>
              <w:rPr>
                <w:sz w:val="20"/>
              </w:rPr>
            </w:pPr>
            <w:r w:rsidRPr="00465372">
              <w:rPr>
                <w:sz w:val="20"/>
              </w:rPr>
              <w:t>657580,56</w:t>
            </w:r>
          </w:p>
        </w:tc>
        <w:tc>
          <w:tcPr>
            <w:tcW w:w="1042" w:type="pct"/>
          </w:tcPr>
          <w:p w:rsidR="00465372" w:rsidRPr="00465372" w:rsidRDefault="00465372" w:rsidP="00465372">
            <w:pPr>
              <w:ind w:firstLine="34"/>
              <w:rPr>
                <w:sz w:val="20"/>
              </w:rPr>
            </w:pPr>
            <w:r w:rsidRPr="00465372">
              <w:rPr>
                <w:sz w:val="20"/>
              </w:rPr>
              <w:t>2203646,19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254</w:t>
            </w:r>
          </w:p>
        </w:tc>
        <w:tc>
          <w:tcPr>
            <w:tcW w:w="1048" w:type="pct"/>
            <w:gridSpan w:val="2"/>
          </w:tcPr>
          <w:p w:rsidR="00465372" w:rsidRPr="00465372" w:rsidRDefault="00465372" w:rsidP="00465372">
            <w:pPr>
              <w:ind w:firstLine="34"/>
              <w:rPr>
                <w:sz w:val="20"/>
              </w:rPr>
            </w:pPr>
            <w:r w:rsidRPr="00465372">
              <w:rPr>
                <w:sz w:val="20"/>
              </w:rPr>
              <w:t>657573,73</w:t>
            </w:r>
          </w:p>
        </w:tc>
        <w:tc>
          <w:tcPr>
            <w:tcW w:w="1042" w:type="pct"/>
          </w:tcPr>
          <w:p w:rsidR="00465372" w:rsidRPr="00465372" w:rsidRDefault="00465372" w:rsidP="00465372">
            <w:pPr>
              <w:ind w:firstLine="34"/>
              <w:rPr>
                <w:sz w:val="20"/>
              </w:rPr>
            </w:pPr>
            <w:r w:rsidRPr="00465372">
              <w:rPr>
                <w:sz w:val="20"/>
              </w:rPr>
              <w:t>2203631,58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255</w:t>
            </w:r>
          </w:p>
        </w:tc>
        <w:tc>
          <w:tcPr>
            <w:tcW w:w="1048" w:type="pct"/>
            <w:gridSpan w:val="2"/>
          </w:tcPr>
          <w:p w:rsidR="00465372" w:rsidRPr="00465372" w:rsidRDefault="00465372" w:rsidP="00465372">
            <w:pPr>
              <w:ind w:firstLine="34"/>
              <w:rPr>
                <w:sz w:val="20"/>
              </w:rPr>
            </w:pPr>
            <w:r w:rsidRPr="00465372">
              <w:rPr>
                <w:sz w:val="20"/>
              </w:rPr>
              <w:t>657573,73</w:t>
            </w:r>
          </w:p>
        </w:tc>
        <w:tc>
          <w:tcPr>
            <w:tcW w:w="1042" w:type="pct"/>
          </w:tcPr>
          <w:p w:rsidR="00465372" w:rsidRPr="00465372" w:rsidRDefault="00465372" w:rsidP="00465372">
            <w:pPr>
              <w:ind w:firstLine="34"/>
              <w:rPr>
                <w:sz w:val="20"/>
              </w:rPr>
            </w:pPr>
            <w:r w:rsidRPr="00465372">
              <w:rPr>
                <w:sz w:val="20"/>
              </w:rPr>
              <w:t>2203614,00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256</w:t>
            </w:r>
          </w:p>
        </w:tc>
        <w:tc>
          <w:tcPr>
            <w:tcW w:w="1048" w:type="pct"/>
            <w:gridSpan w:val="2"/>
          </w:tcPr>
          <w:p w:rsidR="00465372" w:rsidRPr="00465372" w:rsidRDefault="00465372" w:rsidP="00465372">
            <w:pPr>
              <w:ind w:firstLine="34"/>
              <w:rPr>
                <w:sz w:val="20"/>
              </w:rPr>
            </w:pPr>
            <w:r w:rsidRPr="00465372">
              <w:rPr>
                <w:sz w:val="20"/>
              </w:rPr>
              <w:t>657579,07</w:t>
            </w:r>
          </w:p>
        </w:tc>
        <w:tc>
          <w:tcPr>
            <w:tcW w:w="1042" w:type="pct"/>
          </w:tcPr>
          <w:p w:rsidR="00465372" w:rsidRPr="00465372" w:rsidRDefault="00465372" w:rsidP="00465372">
            <w:pPr>
              <w:ind w:firstLine="34"/>
              <w:rPr>
                <w:sz w:val="20"/>
              </w:rPr>
            </w:pPr>
            <w:r w:rsidRPr="00465372">
              <w:rPr>
                <w:sz w:val="20"/>
              </w:rPr>
              <w:t>2203596,94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257</w:t>
            </w:r>
          </w:p>
        </w:tc>
        <w:tc>
          <w:tcPr>
            <w:tcW w:w="1048" w:type="pct"/>
            <w:gridSpan w:val="2"/>
          </w:tcPr>
          <w:p w:rsidR="00465372" w:rsidRPr="00465372" w:rsidRDefault="00465372" w:rsidP="00465372">
            <w:pPr>
              <w:ind w:firstLine="34"/>
              <w:rPr>
                <w:sz w:val="20"/>
              </w:rPr>
            </w:pPr>
            <w:r w:rsidRPr="00465372">
              <w:rPr>
                <w:sz w:val="20"/>
              </w:rPr>
              <w:t>657585,89</w:t>
            </w:r>
          </w:p>
        </w:tc>
        <w:tc>
          <w:tcPr>
            <w:tcW w:w="1042" w:type="pct"/>
          </w:tcPr>
          <w:p w:rsidR="00465372" w:rsidRPr="00465372" w:rsidRDefault="00465372" w:rsidP="00465372">
            <w:pPr>
              <w:ind w:firstLine="34"/>
              <w:rPr>
                <w:sz w:val="20"/>
              </w:rPr>
            </w:pPr>
            <w:r w:rsidRPr="00465372">
              <w:rPr>
                <w:sz w:val="20"/>
              </w:rPr>
              <w:t>2203587,18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258</w:t>
            </w:r>
          </w:p>
        </w:tc>
        <w:tc>
          <w:tcPr>
            <w:tcW w:w="1048" w:type="pct"/>
            <w:gridSpan w:val="2"/>
          </w:tcPr>
          <w:p w:rsidR="00465372" w:rsidRPr="00465372" w:rsidRDefault="00465372" w:rsidP="00465372">
            <w:pPr>
              <w:ind w:firstLine="34"/>
              <w:rPr>
                <w:sz w:val="20"/>
              </w:rPr>
            </w:pPr>
            <w:r w:rsidRPr="00465372">
              <w:rPr>
                <w:sz w:val="20"/>
              </w:rPr>
              <w:t>657585,38</w:t>
            </w:r>
          </w:p>
        </w:tc>
        <w:tc>
          <w:tcPr>
            <w:tcW w:w="1042" w:type="pct"/>
          </w:tcPr>
          <w:p w:rsidR="00465372" w:rsidRPr="00465372" w:rsidRDefault="00465372" w:rsidP="00465372">
            <w:pPr>
              <w:ind w:firstLine="34"/>
              <w:rPr>
                <w:sz w:val="20"/>
              </w:rPr>
            </w:pPr>
            <w:r w:rsidRPr="00465372">
              <w:rPr>
                <w:sz w:val="20"/>
              </w:rPr>
              <w:t>2203566,24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259</w:t>
            </w:r>
          </w:p>
        </w:tc>
        <w:tc>
          <w:tcPr>
            <w:tcW w:w="1048" w:type="pct"/>
            <w:gridSpan w:val="2"/>
          </w:tcPr>
          <w:p w:rsidR="00465372" w:rsidRPr="00465372" w:rsidRDefault="00465372" w:rsidP="00465372">
            <w:pPr>
              <w:ind w:firstLine="34"/>
              <w:rPr>
                <w:sz w:val="20"/>
              </w:rPr>
            </w:pPr>
            <w:r w:rsidRPr="00465372">
              <w:rPr>
                <w:sz w:val="20"/>
              </w:rPr>
              <w:t>657576,60</w:t>
            </w:r>
          </w:p>
        </w:tc>
        <w:tc>
          <w:tcPr>
            <w:tcW w:w="1042" w:type="pct"/>
          </w:tcPr>
          <w:p w:rsidR="00465372" w:rsidRPr="00465372" w:rsidRDefault="00465372" w:rsidP="00465372">
            <w:pPr>
              <w:ind w:firstLine="34"/>
              <w:rPr>
                <w:sz w:val="20"/>
              </w:rPr>
            </w:pPr>
            <w:r w:rsidRPr="00465372">
              <w:rPr>
                <w:sz w:val="20"/>
              </w:rPr>
              <w:t>2203549,18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260</w:t>
            </w:r>
          </w:p>
        </w:tc>
        <w:tc>
          <w:tcPr>
            <w:tcW w:w="1048" w:type="pct"/>
            <w:gridSpan w:val="2"/>
          </w:tcPr>
          <w:p w:rsidR="00465372" w:rsidRPr="00465372" w:rsidRDefault="00465372" w:rsidP="00465372">
            <w:pPr>
              <w:ind w:firstLine="34"/>
              <w:rPr>
                <w:sz w:val="20"/>
              </w:rPr>
            </w:pPr>
            <w:r w:rsidRPr="00465372">
              <w:rPr>
                <w:sz w:val="20"/>
              </w:rPr>
              <w:t>657573,66</w:t>
            </w:r>
          </w:p>
        </w:tc>
        <w:tc>
          <w:tcPr>
            <w:tcW w:w="1042" w:type="pct"/>
          </w:tcPr>
          <w:p w:rsidR="00465372" w:rsidRPr="00465372" w:rsidRDefault="00465372" w:rsidP="00465372">
            <w:pPr>
              <w:ind w:firstLine="34"/>
              <w:rPr>
                <w:sz w:val="20"/>
              </w:rPr>
            </w:pPr>
            <w:r w:rsidRPr="00465372">
              <w:rPr>
                <w:sz w:val="20"/>
              </w:rPr>
              <w:t>2203543,81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261</w:t>
            </w:r>
          </w:p>
        </w:tc>
        <w:tc>
          <w:tcPr>
            <w:tcW w:w="1048" w:type="pct"/>
            <w:gridSpan w:val="2"/>
          </w:tcPr>
          <w:p w:rsidR="00465372" w:rsidRPr="00465372" w:rsidRDefault="00465372" w:rsidP="00465372">
            <w:pPr>
              <w:ind w:firstLine="34"/>
              <w:rPr>
                <w:sz w:val="20"/>
              </w:rPr>
            </w:pPr>
            <w:r w:rsidRPr="00465372">
              <w:rPr>
                <w:sz w:val="20"/>
              </w:rPr>
              <w:t>657572,69</w:t>
            </w:r>
          </w:p>
        </w:tc>
        <w:tc>
          <w:tcPr>
            <w:tcW w:w="1042" w:type="pct"/>
          </w:tcPr>
          <w:p w:rsidR="00465372" w:rsidRPr="00465372" w:rsidRDefault="00465372" w:rsidP="00465372">
            <w:pPr>
              <w:ind w:firstLine="34"/>
              <w:rPr>
                <w:sz w:val="20"/>
              </w:rPr>
            </w:pPr>
            <w:r w:rsidRPr="00465372">
              <w:rPr>
                <w:sz w:val="20"/>
              </w:rPr>
              <w:t>2203534,51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262</w:t>
            </w:r>
          </w:p>
        </w:tc>
        <w:tc>
          <w:tcPr>
            <w:tcW w:w="1048" w:type="pct"/>
            <w:gridSpan w:val="2"/>
          </w:tcPr>
          <w:p w:rsidR="00465372" w:rsidRPr="00465372" w:rsidRDefault="00465372" w:rsidP="00465372">
            <w:pPr>
              <w:ind w:firstLine="34"/>
              <w:rPr>
                <w:sz w:val="20"/>
              </w:rPr>
            </w:pPr>
            <w:r w:rsidRPr="00465372">
              <w:rPr>
                <w:sz w:val="20"/>
              </w:rPr>
              <w:t>657577,06</w:t>
            </w:r>
          </w:p>
        </w:tc>
        <w:tc>
          <w:tcPr>
            <w:tcW w:w="1042" w:type="pct"/>
          </w:tcPr>
          <w:p w:rsidR="00465372" w:rsidRPr="00465372" w:rsidRDefault="00465372" w:rsidP="00465372">
            <w:pPr>
              <w:ind w:firstLine="34"/>
              <w:rPr>
                <w:sz w:val="20"/>
              </w:rPr>
            </w:pPr>
            <w:r w:rsidRPr="00465372">
              <w:rPr>
                <w:sz w:val="20"/>
              </w:rPr>
              <w:t>2203518,42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263</w:t>
            </w:r>
          </w:p>
        </w:tc>
        <w:tc>
          <w:tcPr>
            <w:tcW w:w="1048" w:type="pct"/>
            <w:gridSpan w:val="2"/>
          </w:tcPr>
          <w:p w:rsidR="00465372" w:rsidRPr="00465372" w:rsidRDefault="00465372" w:rsidP="00465372">
            <w:pPr>
              <w:ind w:firstLine="34"/>
              <w:rPr>
                <w:sz w:val="20"/>
              </w:rPr>
            </w:pPr>
            <w:r w:rsidRPr="00465372">
              <w:rPr>
                <w:sz w:val="20"/>
              </w:rPr>
              <w:t>657576,57</w:t>
            </w:r>
          </w:p>
        </w:tc>
        <w:tc>
          <w:tcPr>
            <w:tcW w:w="1042" w:type="pct"/>
          </w:tcPr>
          <w:p w:rsidR="00465372" w:rsidRPr="00465372" w:rsidRDefault="00465372" w:rsidP="00465372">
            <w:pPr>
              <w:ind w:firstLine="34"/>
              <w:rPr>
                <w:sz w:val="20"/>
              </w:rPr>
            </w:pPr>
            <w:r w:rsidRPr="00465372">
              <w:rPr>
                <w:sz w:val="20"/>
              </w:rPr>
              <w:t>2203503,78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264</w:t>
            </w:r>
          </w:p>
        </w:tc>
        <w:tc>
          <w:tcPr>
            <w:tcW w:w="1048" w:type="pct"/>
            <w:gridSpan w:val="2"/>
          </w:tcPr>
          <w:p w:rsidR="00465372" w:rsidRPr="00465372" w:rsidRDefault="00465372" w:rsidP="00465372">
            <w:pPr>
              <w:ind w:firstLine="34"/>
              <w:rPr>
                <w:sz w:val="20"/>
              </w:rPr>
            </w:pPr>
            <w:r w:rsidRPr="00465372">
              <w:rPr>
                <w:sz w:val="20"/>
              </w:rPr>
              <w:t>657570,68</w:t>
            </w:r>
          </w:p>
        </w:tc>
        <w:tc>
          <w:tcPr>
            <w:tcW w:w="1042" w:type="pct"/>
          </w:tcPr>
          <w:p w:rsidR="00465372" w:rsidRPr="00465372" w:rsidRDefault="00465372" w:rsidP="00465372">
            <w:pPr>
              <w:ind w:firstLine="34"/>
              <w:rPr>
                <w:sz w:val="20"/>
              </w:rPr>
            </w:pPr>
            <w:r w:rsidRPr="00465372">
              <w:rPr>
                <w:sz w:val="20"/>
              </w:rPr>
              <w:t>2203479,90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265</w:t>
            </w:r>
          </w:p>
        </w:tc>
        <w:tc>
          <w:tcPr>
            <w:tcW w:w="1048" w:type="pct"/>
            <w:gridSpan w:val="2"/>
          </w:tcPr>
          <w:p w:rsidR="00465372" w:rsidRPr="00465372" w:rsidRDefault="00465372" w:rsidP="00465372">
            <w:pPr>
              <w:ind w:firstLine="34"/>
              <w:rPr>
                <w:sz w:val="20"/>
              </w:rPr>
            </w:pPr>
            <w:r w:rsidRPr="00465372">
              <w:rPr>
                <w:sz w:val="20"/>
              </w:rPr>
              <w:t>657565,31</w:t>
            </w:r>
          </w:p>
        </w:tc>
        <w:tc>
          <w:tcPr>
            <w:tcW w:w="1042" w:type="pct"/>
          </w:tcPr>
          <w:p w:rsidR="00465372" w:rsidRPr="00465372" w:rsidRDefault="00465372" w:rsidP="00465372">
            <w:pPr>
              <w:ind w:firstLine="34"/>
              <w:rPr>
                <w:sz w:val="20"/>
              </w:rPr>
            </w:pPr>
            <w:r w:rsidRPr="00465372">
              <w:rPr>
                <w:sz w:val="20"/>
              </w:rPr>
              <w:t>2203460,88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266</w:t>
            </w:r>
          </w:p>
        </w:tc>
        <w:tc>
          <w:tcPr>
            <w:tcW w:w="1048" w:type="pct"/>
            <w:gridSpan w:val="2"/>
          </w:tcPr>
          <w:p w:rsidR="00465372" w:rsidRPr="00465372" w:rsidRDefault="00465372" w:rsidP="00465372">
            <w:pPr>
              <w:ind w:firstLine="34"/>
              <w:rPr>
                <w:sz w:val="20"/>
              </w:rPr>
            </w:pPr>
            <w:r w:rsidRPr="00465372">
              <w:rPr>
                <w:sz w:val="20"/>
              </w:rPr>
              <w:t>657563,35</w:t>
            </w:r>
          </w:p>
        </w:tc>
        <w:tc>
          <w:tcPr>
            <w:tcW w:w="1042" w:type="pct"/>
          </w:tcPr>
          <w:p w:rsidR="00465372" w:rsidRPr="00465372" w:rsidRDefault="00465372" w:rsidP="00465372">
            <w:pPr>
              <w:ind w:firstLine="34"/>
              <w:rPr>
                <w:sz w:val="20"/>
              </w:rPr>
            </w:pPr>
            <w:r w:rsidRPr="00465372">
              <w:rPr>
                <w:sz w:val="20"/>
              </w:rPr>
              <w:t>2203449,66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267</w:t>
            </w:r>
          </w:p>
        </w:tc>
        <w:tc>
          <w:tcPr>
            <w:tcW w:w="1048" w:type="pct"/>
            <w:gridSpan w:val="2"/>
          </w:tcPr>
          <w:p w:rsidR="00465372" w:rsidRPr="00465372" w:rsidRDefault="00465372" w:rsidP="00465372">
            <w:pPr>
              <w:ind w:firstLine="34"/>
              <w:rPr>
                <w:sz w:val="20"/>
              </w:rPr>
            </w:pPr>
            <w:r w:rsidRPr="00465372">
              <w:rPr>
                <w:sz w:val="20"/>
              </w:rPr>
              <w:t>657558,93</w:t>
            </w:r>
          </w:p>
        </w:tc>
        <w:tc>
          <w:tcPr>
            <w:tcW w:w="1042" w:type="pct"/>
          </w:tcPr>
          <w:p w:rsidR="00465372" w:rsidRPr="00465372" w:rsidRDefault="00465372" w:rsidP="00465372">
            <w:pPr>
              <w:ind w:firstLine="34"/>
              <w:rPr>
                <w:sz w:val="20"/>
              </w:rPr>
            </w:pPr>
            <w:r w:rsidRPr="00465372">
              <w:rPr>
                <w:sz w:val="20"/>
              </w:rPr>
              <w:t>2203433,58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268</w:t>
            </w:r>
          </w:p>
        </w:tc>
        <w:tc>
          <w:tcPr>
            <w:tcW w:w="1048" w:type="pct"/>
            <w:gridSpan w:val="2"/>
          </w:tcPr>
          <w:p w:rsidR="00465372" w:rsidRPr="00465372" w:rsidRDefault="00465372" w:rsidP="00465372">
            <w:pPr>
              <w:ind w:firstLine="34"/>
              <w:rPr>
                <w:sz w:val="20"/>
              </w:rPr>
            </w:pPr>
            <w:r w:rsidRPr="00465372">
              <w:rPr>
                <w:sz w:val="20"/>
              </w:rPr>
              <w:t>657552,59</w:t>
            </w:r>
          </w:p>
        </w:tc>
        <w:tc>
          <w:tcPr>
            <w:tcW w:w="1042" w:type="pct"/>
          </w:tcPr>
          <w:p w:rsidR="00465372" w:rsidRPr="00465372" w:rsidRDefault="00465372" w:rsidP="00465372">
            <w:pPr>
              <w:ind w:firstLine="34"/>
              <w:rPr>
                <w:sz w:val="20"/>
              </w:rPr>
            </w:pPr>
            <w:r w:rsidRPr="00465372">
              <w:rPr>
                <w:sz w:val="20"/>
              </w:rPr>
              <w:t>2203418,99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269</w:t>
            </w:r>
          </w:p>
        </w:tc>
        <w:tc>
          <w:tcPr>
            <w:tcW w:w="1048" w:type="pct"/>
            <w:gridSpan w:val="2"/>
          </w:tcPr>
          <w:p w:rsidR="00465372" w:rsidRPr="00465372" w:rsidRDefault="00465372" w:rsidP="00465372">
            <w:pPr>
              <w:ind w:firstLine="34"/>
              <w:rPr>
                <w:sz w:val="20"/>
              </w:rPr>
            </w:pPr>
            <w:r w:rsidRPr="00465372">
              <w:rPr>
                <w:sz w:val="20"/>
              </w:rPr>
              <w:t>657549,66</w:t>
            </w:r>
          </w:p>
        </w:tc>
        <w:tc>
          <w:tcPr>
            <w:tcW w:w="1042" w:type="pct"/>
          </w:tcPr>
          <w:p w:rsidR="00465372" w:rsidRPr="00465372" w:rsidRDefault="00465372" w:rsidP="00465372">
            <w:pPr>
              <w:ind w:firstLine="34"/>
              <w:rPr>
                <w:sz w:val="20"/>
              </w:rPr>
            </w:pPr>
            <w:r w:rsidRPr="00465372">
              <w:rPr>
                <w:sz w:val="20"/>
              </w:rPr>
              <w:t>2203410,21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270</w:t>
            </w:r>
          </w:p>
        </w:tc>
        <w:tc>
          <w:tcPr>
            <w:tcW w:w="1048" w:type="pct"/>
            <w:gridSpan w:val="2"/>
          </w:tcPr>
          <w:p w:rsidR="00465372" w:rsidRPr="00465372" w:rsidRDefault="00465372" w:rsidP="00465372">
            <w:pPr>
              <w:ind w:firstLine="34"/>
              <w:rPr>
                <w:sz w:val="20"/>
              </w:rPr>
            </w:pPr>
            <w:r w:rsidRPr="00465372">
              <w:rPr>
                <w:sz w:val="20"/>
              </w:rPr>
              <w:t>657544,78</w:t>
            </w:r>
          </w:p>
        </w:tc>
        <w:tc>
          <w:tcPr>
            <w:tcW w:w="1042" w:type="pct"/>
          </w:tcPr>
          <w:p w:rsidR="00465372" w:rsidRPr="00465372" w:rsidRDefault="00465372" w:rsidP="00465372">
            <w:pPr>
              <w:ind w:firstLine="34"/>
              <w:rPr>
                <w:sz w:val="20"/>
              </w:rPr>
            </w:pPr>
            <w:r w:rsidRPr="00465372">
              <w:rPr>
                <w:sz w:val="20"/>
              </w:rPr>
              <w:t>2203401,42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271</w:t>
            </w:r>
          </w:p>
        </w:tc>
        <w:tc>
          <w:tcPr>
            <w:tcW w:w="1048" w:type="pct"/>
            <w:gridSpan w:val="2"/>
          </w:tcPr>
          <w:p w:rsidR="00465372" w:rsidRPr="00465372" w:rsidRDefault="00465372" w:rsidP="00465372">
            <w:pPr>
              <w:ind w:firstLine="34"/>
              <w:rPr>
                <w:sz w:val="20"/>
              </w:rPr>
            </w:pPr>
            <w:r w:rsidRPr="00465372">
              <w:rPr>
                <w:sz w:val="20"/>
              </w:rPr>
              <w:t>657548,19</w:t>
            </w:r>
          </w:p>
        </w:tc>
        <w:tc>
          <w:tcPr>
            <w:tcW w:w="1042" w:type="pct"/>
          </w:tcPr>
          <w:p w:rsidR="00465372" w:rsidRPr="00465372" w:rsidRDefault="00465372" w:rsidP="00465372">
            <w:pPr>
              <w:ind w:firstLine="34"/>
              <w:rPr>
                <w:sz w:val="20"/>
              </w:rPr>
            </w:pPr>
            <w:r w:rsidRPr="00465372">
              <w:rPr>
                <w:sz w:val="20"/>
              </w:rPr>
              <w:t>2203388,26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272</w:t>
            </w:r>
          </w:p>
        </w:tc>
        <w:tc>
          <w:tcPr>
            <w:tcW w:w="1048" w:type="pct"/>
            <w:gridSpan w:val="2"/>
          </w:tcPr>
          <w:p w:rsidR="00465372" w:rsidRPr="00465372" w:rsidRDefault="00465372" w:rsidP="00465372">
            <w:pPr>
              <w:ind w:firstLine="34"/>
              <w:rPr>
                <w:sz w:val="20"/>
              </w:rPr>
            </w:pPr>
            <w:r w:rsidRPr="00465372">
              <w:rPr>
                <w:sz w:val="20"/>
              </w:rPr>
              <w:t>657563,78</w:t>
            </w:r>
          </w:p>
        </w:tc>
        <w:tc>
          <w:tcPr>
            <w:tcW w:w="1042" w:type="pct"/>
          </w:tcPr>
          <w:p w:rsidR="00465372" w:rsidRPr="00465372" w:rsidRDefault="00465372" w:rsidP="00465372">
            <w:pPr>
              <w:ind w:firstLine="34"/>
              <w:rPr>
                <w:sz w:val="20"/>
              </w:rPr>
            </w:pPr>
            <w:r w:rsidRPr="00465372">
              <w:rPr>
                <w:sz w:val="20"/>
              </w:rPr>
              <w:t>2203371,65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273</w:t>
            </w:r>
          </w:p>
        </w:tc>
        <w:tc>
          <w:tcPr>
            <w:tcW w:w="1048" w:type="pct"/>
            <w:gridSpan w:val="2"/>
          </w:tcPr>
          <w:p w:rsidR="00465372" w:rsidRPr="00465372" w:rsidRDefault="00465372" w:rsidP="00465372">
            <w:pPr>
              <w:ind w:firstLine="34"/>
              <w:rPr>
                <w:sz w:val="20"/>
              </w:rPr>
            </w:pPr>
            <w:r w:rsidRPr="00465372">
              <w:rPr>
                <w:sz w:val="20"/>
              </w:rPr>
              <w:t>657574,50</w:t>
            </w:r>
          </w:p>
        </w:tc>
        <w:tc>
          <w:tcPr>
            <w:tcW w:w="1042" w:type="pct"/>
          </w:tcPr>
          <w:p w:rsidR="00465372" w:rsidRPr="00465372" w:rsidRDefault="00465372" w:rsidP="00465372">
            <w:pPr>
              <w:ind w:firstLine="34"/>
              <w:rPr>
                <w:sz w:val="20"/>
              </w:rPr>
            </w:pPr>
            <w:r w:rsidRPr="00465372">
              <w:rPr>
                <w:sz w:val="20"/>
              </w:rPr>
              <w:t>2203360,42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274</w:t>
            </w:r>
          </w:p>
        </w:tc>
        <w:tc>
          <w:tcPr>
            <w:tcW w:w="1048" w:type="pct"/>
            <w:gridSpan w:val="2"/>
          </w:tcPr>
          <w:p w:rsidR="00465372" w:rsidRPr="00465372" w:rsidRDefault="00465372" w:rsidP="00465372">
            <w:pPr>
              <w:ind w:firstLine="34"/>
              <w:rPr>
                <w:sz w:val="20"/>
              </w:rPr>
            </w:pPr>
            <w:r w:rsidRPr="00465372">
              <w:rPr>
                <w:sz w:val="20"/>
              </w:rPr>
              <w:t>657584,24</w:t>
            </w:r>
          </w:p>
        </w:tc>
        <w:tc>
          <w:tcPr>
            <w:tcW w:w="1042" w:type="pct"/>
          </w:tcPr>
          <w:p w:rsidR="00465372" w:rsidRPr="00465372" w:rsidRDefault="00465372" w:rsidP="00465372">
            <w:pPr>
              <w:ind w:firstLine="34"/>
              <w:rPr>
                <w:sz w:val="20"/>
              </w:rPr>
            </w:pPr>
            <w:r w:rsidRPr="00465372">
              <w:rPr>
                <w:sz w:val="20"/>
              </w:rPr>
              <w:t>2203341,87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275</w:t>
            </w:r>
          </w:p>
        </w:tc>
        <w:tc>
          <w:tcPr>
            <w:tcW w:w="1048" w:type="pct"/>
            <w:gridSpan w:val="2"/>
          </w:tcPr>
          <w:p w:rsidR="00465372" w:rsidRPr="00465372" w:rsidRDefault="00465372" w:rsidP="00465372">
            <w:pPr>
              <w:ind w:firstLine="34"/>
              <w:rPr>
                <w:sz w:val="20"/>
              </w:rPr>
            </w:pPr>
            <w:r w:rsidRPr="00465372">
              <w:rPr>
                <w:sz w:val="20"/>
              </w:rPr>
              <w:t>657585,68</w:t>
            </w:r>
          </w:p>
        </w:tc>
        <w:tc>
          <w:tcPr>
            <w:tcW w:w="1042" w:type="pct"/>
          </w:tcPr>
          <w:p w:rsidR="00465372" w:rsidRPr="00465372" w:rsidRDefault="00465372" w:rsidP="00465372">
            <w:pPr>
              <w:ind w:firstLine="34"/>
              <w:rPr>
                <w:sz w:val="20"/>
              </w:rPr>
            </w:pPr>
            <w:r w:rsidRPr="00465372">
              <w:rPr>
                <w:sz w:val="20"/>
              </w:rPr>
              <w:t>2203319,98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276</w:t>
            </w:r>
          </w:p>
        </w:tc>
        <w:tc>
          <w:tcPr>
            <w:tcW w:w="1048" w:type="pct"/>
            <w:gridSpan w:val="2"/>
          </w:tcPr>
          <w:p w:rsidR="00465372" w:rsidRPr="00465372" w:rsidRDefault="00465372" w:rsidP="00465372">
            <w:pPr>
              <w:ind w:firstLine="34"/>
              <w:rPr>
                <w:sz w:val="20"/>
              </w:rPr>
            </w:pPr>
            <w:r w:rsidRPr="00465372">
              <w:rPr>
                <w:sz w:val="20"/>
              </w:rPr>
              <w:t>657579,33</w:t>
            </w:r>
          </w:p>
        </w:tc>
        <w:tc>
          <w:tcPr>
            <w:tcW w:w="1042" w:type="pct"/>
          </w:tcPr>
          <w:p w:rsidR="00465372" w:rsidRPr="00465372" w:rsidRDefault="00465372" w:rsidP="00465372">
            <w:pPr>
              <w:ind w:firstLine="34"/>
              <w:rPr>
                <w:sz w:val="20"/>
              </w:rPr>
            </w:pPr>
            <w:r w:rsidRPr="00465372">
              <w:rPr>
                <w:sz w:val="20"/>
              </w:rPr>
              <w:t>2203297,01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277</w:t>
            </w:r>
          </w:p>
        </w:tc>
        <w:tc>
          <w:tcPr>
            <w:tcW w:w="1048" w:type="pct"/>
            <w:gridSpan w:val="2"/>
          </w:tcPr>
          <w:p w:rsidR="00465372" w:rsidRPr="00465372" w:rsidRDefault="00465372" w:rsidP="00465372">
            <w:pPr>
              <w:ind w:firstLine="34"/>
              <w:rPr>
                <w:sz w:val="20"/>
              </w:rPr>
            </w:pPr>
            <w:r w:rsidRPr="00465372">
              <w:rPr>
                <w:sz w:val="20"/>
              </w:rPr>
              <w:t>657558,31</w:t>
            </w:r>
          </w:p>
        </w:tc>
        <w:tc>
          <w:tcPr>
            <w:tcW w:w="1042" w:type="pct"/>
          </w:tcPr>
          <w:p w:rsidR="00465372" w:rsidRPr="00465372" w:rsidRDefault="00465372" w:rsidP="00465372">
            <w:pPr>
              <w:ind w:firstLine="34"/>
              <w:rPr>
                <w:sz w:val="20"/>
              </w:rPr>
            </w:pPr>
            <w:r w:rsidRPr="00465372">
              <w:rPr>
                <w:sz w:val="20"/>
              </w:rPr>
              <w:t>2203261,92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278</w:t>
            </w:r>
          </w:p>
        </w:tc>
        <w:tc>
          <w:tcPr>
            <w:tcW w:w="1048" w:type="pct"/>
            <w:gridSpan w:val="2"/>
          </w:tcPr>
          <w:p w:rsidR="00465372" w:rsidRPr="00465372" w:rsidRDefault="00465372" w:rsidP="00465372">
            <w:pPr>
              <w:ind w:firstLine="34"/>
              <w:rPr>
                <w:sz w:val="20"/>
              </w:rPr>
            </w:pPr>
            <w:r w:rsidRPr="00465372">
              <w:rPr>
                <w:sz w:val="20"/>
              </w:rPr>
              <w:t>657551,48</w:t>
            </w:r>
          </w:p>
        </w:tc>
        <w:tc>
          <w:tcPr>
            <w:tcW w:w="1042" w:type="pct"/>
          </w:tcPr>
          <w:p w:rsidR="00465372" w:rsidRPr="00465372" w:rsidRDefault="00465372" w:rsidP="00465372">
            <w:pPr>
              <w:ind w:firstLine="34"/>
              <w:rPr>
                <w:sz w:val="20"/>
              </w:rPr>
            </w:pPr>
            <w:r w:rsidRPr="00465372">
              <w:rPr>
                <w:sz w:val="20"/>
              </w:rPr>
              <w:t>2203244,86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279</w:t>
            </w:r>
          </w:p>
        </w:tc>
        <w:tc>
          <w:tcPr>
            <w:tcW w:w="1048" w:type="pct"/>
            <w:gridSpan w:val="2"/>
          </w:tcPr>
          <w:p w:rsidR="00465372" w:rsidRPr="00465372" w:rsidRDefault="00465372" w:rsidP="00465372">
            <w:pPr>
              <w:ind w:firstLine="34"/>
              <w:rPr>
                <w:sz w:val="20"/>
              </w:rPr>
            </w:pPr>
            <w:r w:rsidRPr="00465372">
              <w:rPr>
                <w:sz w:val="20"/>
              </w:rPr>
              <w:t>657548,06</w:t>
            </w:r>
          </w:p>
        </w:tc>
        <w:tc>
          <w:tcPr>
            <w:tcW w:w="1042" w:type="pct"/>
          </w:tcPr>
          <w:p w:rsidR="00465372" w:rsidRPr="00465372" w:rsidRDefault="00465372" w:rsidP="00465372">
            <w:pPr>
              <w:ind w:firstLine="34"/>
              <w:rPr>
                <w:sz w:val="20"/>
              </w:rPr>
            </w:pPr>
            <w:r w:rsidRPr="00465372">
              <w:rPr>
                <w:sz w:val="20"/>
              </w:rPr>
              <w:t>2203233,18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280</w:t>
            </w:r>
          </w:p>
        </w:tc>
        <w:tc>
          <w:tcPr>
            <w:tcW w:w="1048" w:type="pct"/>
            <w:gridSpan w:val="2"/>
          </w:tcPr>
          <w:p w:rsidR="00465372" w:rsidRPr="00465372" w:rsidRDefault="00465372" w:rsidP="00465372">
            <w:pPr>
              <w:ind w:firstLine="34"/>
              <w:rPr>
                <w:sz w:val="20"/>
              </w:rPr>
            </w:pPr>
            <w:r w:rsidRPr="00465372">
              <w:rPr>
                <w:sz w:val="20"/>
              </w:rPr>
              <w:t>657549,98</w:t>
            </w:r>
          </w:p>
        </w:tc>
        <w:tc>
          <w:tcPr>
            <w:tcW w:w="1042" w:type="pct"/>
          </w:tcPr>
          <w:p w:rsidR="00465372" w:rsidRPr="00465372" w:rsidRDefault="00465372" w:rsidP="00465372">
            <w:pPr>
              <w:ind w:firstLine="34"/>
              <w:rPr>
                <w:sz w:val="20"/>
              </w:rPr>
            </w:pPr>
            <w:r w:rsidRPr="00465372">
              <w:rPr>
                <w:sz w:val="20"/>
              </w:rPr>
              <w:t>2203211,71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281</w:t>
            </w:r>
          </w:p>
        </w:tc>
        <w:tc>
          <w:tcPr>
            <w:tcW w:w="1048" w:type="pct"/>
            <w:gridSpan w:val="2"/>
          </w:tcPr>
          <w:p w:rsidR="00465372" w:rsidRPr="00465372" w:rsidRDefault="00465372" w:rsidP="00465372">
            <w:pPr>
              <w:ind w:firstLine="34"/>
              <w:rPr>
                <w:sz w:val="20"/>
              </w:rPr>
            </w:pPr>
            <w:r w:rsidRPr="00465372">
              <w:rPr>
                <w:sz w:val="20"/>
              </w:rPr>
              <w:t>657552,42</w:t>
            </w:r>
          </w:p>
        </w:tc>
        <w:tc>
          <w:tcPr>
            <w:tcW w:w="1042" w:type="pct"/>
          </w:tcPr>
          <w:p w:rsidR="00465372" w:rsidRPr="00465372" w:rsidRDefault="00465372" w:rsidP="00465372">
            <w:pPr>
              <w:ind w:firstLine="34"/>
              <w:rPr>
                <w:sz w:val="20"/>
              </w:rPr>
            </w:pPr>
            <w:r w:rsidRPr="00465372">
              <w:rPr>
                <w:sz w:val="20"/>
              </w:rPr>
              <w:t>2203199,52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282</w:t>
            </w:r>
          </w:p>
        </w:tc>
        <w:tc>
          <w:tcPr>
            <w:tcW w:w="1048" w:type="pct"/>
            <w:gridSpan w:val="2"/>
          </w:tcPr>
          <w:p w:rsidR="00465372" w:rsidRPr="00465372" w:rsidRDefault="00465372" w:rsidP="00465372">
            <w:pPr>
              <w:ind w:firstLine="34"/>
              <w:rPr>
                <w:sz w:val="20"/>
              </w:rPr>
            </w:pPr>
            <w:r w:rsidRPr="00465372">
              <w:rPr>
                <w:sz w:val="20"/>
              </w:rPr>
              <w:t>657566,05</w:t>
            </w:r>
          </w:p>
        </w:tc>
        <w:tc>
          <w:tcPr>
            <w:tcW w:w="1042" w:type="pct"/>
          </w:tcPr>
          <w:p w:rsidR="00465372" w:rsidRPr="00465372" w:rsidRDefault="00465372" w:rsidP="00465372">
            <w:pPr>
              <w:ind w:firstLine="34"/>
              <w:rPr>
                <w:sz w:val="20"/>
              </w:rPr>
            </w:pPr>
            <w:r w:rsidRPr="00465372">
              <w:rPr>
                <w:sz w:val="20"/>
              </w:rPr>
              <w:t>2203189,28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283</w:t>
            </w:r>
          </w:p>
        </w:tc>
        <w:tc>
          <w:tcPr>
            <w:tcW w:w="1048" w:type="pct"/>
            <w:gridSpan w:val="2"/>
          </w:tcPr>
          <w:p w:rsidR="00465372" w:rsidRPr="00465372" w:rsidRDefault="00465372" w:rsidP="00465372">
            <w:pPr>
              <w:ind w:firstLine="34"/>
              <w:rPr>
                <w:sz w:val="20"/>
              </w:rPr>
            </w:pPr>
            <w:r w:rsidRPr="00465372">
              <w:rPr>
                <w:sz w:val="20"/>
              </w:rPr>
              <w:t>657576,82</w:t>
            </w:r>
          </w:p>
        </w:tc>
        <w:tc>
          <w:tcPr>
            <w:tcW w:w="1042" w:type="pct"/>
          </w:tcPr>
          <w:p w:rsidR="00465372" w:rsidRPr="00465372" w:rsidRDefault="00465372" w:rsidP="00465372">
            <w:pPr>
              <w:ind w:firstLine="34"/>
              <w:rPr>
                <w:sz w:val="20"/>
              </w:rPr>
            </w:pPr>
            <w:r w:rsidRPr="00465372">
              <w:rPr>
                <w:sz w:val="20"/>
              </w:rPr>
              <w:t>2203186,85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284</w:t>
            </w:r>
          </w:p>
        </w:tc>
        <w:tc>
          <w:tcPr>
            <w:tcW w:w="1048" w:type="pct"/>
            <w:gridSpan w:val="2"/>
          </w:tcPr>
          <w:p w:rsidR="00465372" w:rsidRPr="00465372" w:rsidRDefault="00465372" w:rsidP="00465372">
            <w:pPr>
              <w:ind w:firstLine="34"/>
              <w:rPr>
                <w:sz w:val="20"/>
              </w:rPr>
            </w:pPr>
            <w:r w:rsidRPr="00465372">
              <w:rPr>
                <w:sz w:val="20"/>
              </w:rPr>
              <w:t>657589,48</w:t>
            </w:r>
          </w:p>
        </w:tc>
        <w:tc>
          <w:tcPr>
            <w:tcW w:w="1042" w:type="pct"/>
          </w:tcPr>
          <w:p w:rsidR="00465372" w:rsidRPr="00465372" w:rsidRDefault="00465372" w:rsidP="00465372">
            <w:pPr>
              <w:ind w:firstLine="34"/>
              <w:rPr>
                <w:sz w:val="20"/>
              </w:rPr>
            </w:pPr>
            <w:r w:rsidRPr="00465372">
              <w:rPr>
                <w:sz w:val="20"/>
              </w:rPr>
              <w:t>2203186,82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285</w:t>
            </w:r>
          </w:p>
        </w:tc>
        <w:tc>
          <w:tcPr>
            <w:tcW w:w="1048" w:type="pct"/>
            <w:gridSpan w:val="2"/>
          </w:tcPr>
          <w:p w:rsidR="00465372" w:rsidRPr="00465372" w:rsidRDefault="00465372" w:rsidP="00465372">
            <w:pPr>
              <w:ind w:firstLine="34"/>
              <w:rPr>
                <w:sz w:val="20"/>
              </w:rPr>
            </w:pPr>
            <w:r w:rsidRPr="00465372">
              <w:rPr>
                <w:sz w:val="20"/>
              </w:rPr>
              <w:t>657597,27</w:t>
            </w:r>
          </w:p>
        </w:tc>
        <w:tc>
          <w:tcPr>
            <w:tcW w:w="1042" w:type="pct"/>
          </w:tcPr>
          <w:p w:rsidR="00465372" w:rsidRPr="00465372" w:rsidRDefault="00465372" w:rsidP="00465372">
            <w:pPr>
              <w:ind w:firstLine="34"/>
              <w:rPr>
                <w:sz w:val="20"/>
              </w:rPr>
            </w:pPr>
            <w:r w:rsidRPr="00465372">
              <w:rPr>
                <w:sz w:val="20"/>
              </w:rPr>
              <w:t>2203184,37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286</w:t>
            </w:r>
          </w:p>
        </w:tc>
        <w:tc>
          <w:tcPr>
            <w:tcW w:w="1048" w:type="pct"/>
            <w:gridSpan w:val="2"/>
          </w:tcPr>
          <w:p w:rsidR="00465372" w:rsidRPr="00465372" w:rsidRDefault="00465372" w:rsidP="00465372">
            <w:pPr>
              <w:ind w:firstLine="34"/>
              <w:rPr>
                <w:sz w:val="20"/>
              </w:rPr>
            </w:pPr>
            <w:r w:rsidRPr="00465372">
              <w:rPr>
                <w:sz w:val="20"/>
              </w:rPr>
              <w:t>657601,65</w:t>
            </w:r>
          </w:p>
        </w:tc>
        <w:tc>
          <w:tcPr>
            <w:tcW w:w="1042" w:type="pct"/>
          </w:tcPr>
          <w:p w:rsidR="00465372" w:rsidRPr="00465372" w:rsidRDefault="00465372" w:rsidP="00465372">
            <w:pPr>
              <w:ind w:firstLine="34"/>
              <w:rPr>
                <w:sz w:val="20"/>
              </w:rPr>
            </w:pPr>
            <w:r w:rsidRPr="00465372">
              <w:rPr>
                <w:sz w:val="20"/>
              </w:rPr>
              <w:t>2203177,55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287</w:t>
            </w:r>
          </w:p>
        </w:tc>
        <w:tc>
          <w:tcPr>
            <w:tcW w:w="1048" w:type="pct"/>
            <w:gridSpan w:val="2"/>
          </w:tcPr>
          <w:p w:rsidR="00465372" w:rsidRPr="00465372" w:rsidRDefault="00465372" w:rsidP="00465372">
            <w:pPr>
              <w:ind w:firstLine="34"/>
              <w:rPr>
                <w:sz w:val="20"/>
              </w:rPr>
            </w:pPr>
            <w:r w:rsidRPr="00465372">
              <w:rPr>
                <w:sz w:val="20"/>
              </w:rPr>
              <w:t>657604,08</w:t>
            </w:r>
          </w:p>
        </w:tc>
        <w:tc>
          <w:tcPr>
            <w:tcW w:w="1042" w:type="pct"/>
          </w:tcPr>
          <w:p w:rsidR="00465372" w:rsidRPr="00465372" w:rsidRDefault="00465372" w:rsidP="00465372">
            <w:pPr>
              <w:ind w:firstLine="34"/>
              <w:rPr>
                <w:sz w:val="20"/>
              </w:rPr>
            </w:pPr>
            <w:r w:rsidRPr="00465372">
              <w:rPr>
                <w:sz w:val="20"/>
              </w:rPr>
              <w:t>2203166,80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288</w:t>
            </w:r>
          </w:p>
        </w:tc>
        <w:tc>
          <w:tcPr>
            <w:tcW w:w="1048" w:type="pct"/>
            <w:gridSpan w:val="2"/>
          </w:tcPr>
          <w:p w:rsidR="00465372" w:rsidRPr="00465372" w:rsidRDefault="00465372" w:rsidP="00465372">
            <w:pPr>
              <w:ind w:firstLine="34"/>
              <w:rPr>
                <w:sz w:val="20"/>
              </w:rPr>
            </w:pPr>
            <w:r w:rsidRPr="00465372">
              <w:rPr>
                <w:sz w:val="20"/>
              </w:rPr>
              <w:t>657614,80</w:t>
            </w:r>
          </w:p>
        </w:tc>
        <w:tc>
          <w:tcPr>
            <w:tcW w:w="1042" w:type="pct"/>
          </w:tcPr>
          <w:p w:rsidR="00465372" w:rsidRPr="00465372" w:rsidRDefault="00465372" w:rsidP="00465372">
            <w:pPr>
              <w:ind w:firstLine="34"/>
              <w:rPr>
                <w:sz w:val="20"/>
              </w:rPr>
            </w:pPr>
            <w:r w:rsidRPr="00465372">
              <w:rPr>
                <w:sz w:val="20"/>
              </w:rPr>
              <w:t>2203149,74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289</w:t>
            </w:r>
          </w:p>
        </w:tc>
        <w:tc>
          <w:tcPr>
            <w:tcW w:w="1048" w:type="pct"/>
            <w:gridSpan w:val="2"/>
          </w:tcPr>
          <w:p w:rsidR="00465372" w:rsidRPr="00465372" w:rsidRDefault="00465372" w:rsidP="00465372">
            <w:pPr>
              <w:ind w:firstLine="34"/>
              <w:rPr>
                <w:sz w:val="20"/>
              </w:rPr>
            </w:pPr>
            <w:r w:rsidRPr="00465372">
              <w:rPr>
                <w:sz w:val="20"/>
              </w:rPr>
              <w:t>657624,05</w:t>
            </w:r>
          </w:p>
        </w:tc>
        <w:tc>
          <w:tcPr>
            <w:tcW w:w="1042" w:type="pct"/>
          </w:tcPr>
          <w:p w:rsidR="00465372" w:rsidRPr="00465372" w:rsidRDefault="00465372" w:rsidP="00465372">
            <w:pPr>
              <w:ind w:firstLine="34"/>
              <w:rPr>
                <w:sz w:val="20"/>
              </w:rPr>
            </w:pPr>
            <w:r w:rsidRPr="00465372">
              <w:rPr>
                <w:sz w:val="20"/>
              </w:rPr>
              <w:t>2203129,22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290</w:t>
            </w:r>
          </w:p>
        </w:tc>
        <w:tc>
          <w:tcPr>
            <w:tcW w:w="1048" w:type="pct"/>
            <w:gridSpan w:val="2"/>
          </w:tcPr>
          <w:p w:rsidR="00465372" w:rsidRPr="00465372" w:rsidRDefault="00465372" w:rsidP="00465372">
            <w:pPr>
              <w:ind w:firstLine="34"/>
              <w:rPr>
                <w:sz w:val="20"/>
              </w:rPr>
            </w:pPr>
            <w:r w:rsidRPr="00465372">
              <w:rPr>
                <w:sz w:val="20"/>
              </w:rPr>
              <w:t>657626,47</w:t>
            </w:r>
          </w:p>
        </w:tc>
        <w:tc>
          <w:tcPr>
            <w:tcW w:w="1042" w:type="pct"/>
          </w:tcPr>
          <w:p w:rsidR="00465372" w:rsidRPr="00465372" w:rsidRDefault="00465372" w:rsidP="00465372">
            <w:pPr>
              <w:ind w:firstLine="34"/>
              <w:rPr>
                <w:sz w:val="20"/>
              </w:rPr>
            </w:pPr>
            <w:r w:rsidRPr="00465372">
              <w:rPr>
                <w:sz w:val="20"/>
              </w:rPr>
              <w:t>2203109,25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291</w:t>
            </w:r>
          </w:p>
        </w:tc>
        <w:tc>
          <w:tcPr>
            <w:tcW w:w="1048" w:type="pct"/>
            <w:gridSpan w:val="2"/>
          </w:tcPr>
          <w:p w:rsidR="00465372" w:rsidRPr="00465372" w:rsidRDefault="00465372" w:rsidP="00465372">
            <w:pPr>
              <w:ind w:firstLine="34"/>
              <w:rPr>
                <w:sz w:val="20"/>
              </w:rPr>
            </w:pPr>
            <w:r w:rsidRPr="00465372">
              <w:rPr>
                <w:sz w:val="20"/>
              </w:rPr>
              <w:t>657624,01</w:t>
            </w:r>
          </w:p>
        </w:tc>
        <w:tc>
          <w:tcPr>
            <w:tcW w:w="1042" w:type="pct"/>
          </w:tcPr>
          <w:p w:rsidR="00465372" w:rsidRPr="00465372" w:rsidRDefault="00465372" w:rsidP="00465372">
            <w:pPr>
              <w:ind w:firstLine="34"/>
              <w:rPr>
                <w:sz w:val="20"/>
              </w:rPr>
            </w:pPr>
            <w:r w:rsidRPr="00465372">
              <w:rPr>
                <w:sz w:val="20"/>
              </w:rPr>
              <w:t>2203084,37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292</w:t>
            </w:r>
          </w:p>
        </w:tc>
        <w:tc>
          <w:tcPr>
            <w:tcW w:w="1048" w:type="pct"/>
            <w:gridSpan w:val="2"/>
          </w:tcPr>
          <w:p w:rsidR="00465372" w:rsidRPr="00465372" w:rsidRDefault="00465372" w:rsidP="00465372">
            <w:pPr>
              <w:ind w:firstLine="34"/>
              <w:rPr>
                <w:sz w:val="20"/>
              </w:rPr>
            </w:pPr>
            <w:r w:rsidRPr="00465372">
              <w:rPr>
                <w:sz w:val="20"/>
              </w:rPr>
              <w:t>657616,17</w:t>
            </w:r>
          </w:p>
        </w:tc>
        <w:tc>
          <w:tcPr>
            <w:tcW w:w="1042" w:type="pct"/>
          </w:tcPr>
          <w:p w:rsidR="00465372" w:rsidRPr="00465372" w:rsidRDefault="00465372" w:rsidP="00465372">
            <w:pPr>
              <w:ind w:firstLine="34"/>
              <w:rPr>
                <w:sz w:val="20"/>
              </w:rPr>
            </w:pPr>
            <w:r w:rsidRPr="00465372">
              <w:rPr>
                <w:sz w:val="20"/>
              </w:rPr>
              <w:t>2203034,14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293</w:t>
            </w:r>
          </w:p>
        </w:tc>
        <w:tc>
          <w:tcPr>
            <w:tcW w:w="1048" w:type="pct"/>
            <w:gridSpan w:val="2"/>
          </w:tcPr>
          <w:p w:rsidR="00465372" w:rsidRPr="00465372" w:rsidRDefault="00465372" w:rsidP="00465372">
            <w:pPr>
              <w:ind w:firstLine="34"/>
              <w:rPr>
                <w:sz w:val="20"/>
              </w:rPr>
            </w:pPr>
            <w:r w:rsidRPr="00465372">
              <w:rPr>
                <w:sz w:val="20"/>
              </w:rPr>
              <w:t>657613,23</w:t>
            </w:r>
          </w:p>
        </w:tc>
        <w:tc>
          <w:tcPr>
            <w:tcW w:w="1042" w:type="pct"/>
          </w:tcPr>
          <w:p w:rsidR="00465372" w:rsidRPr="00465372" w:rsidRDefault="00465372" w:rsidP="00465372">
            <w:pPr>
              <w:ind w:firstLine="34"/>
              <w:rPr>
                <w:sz w:val="20"/>
              </w:rPr>
            </w:pPr>
            <w:r w:rsidRPr="00465372">
              <w:rPr>
                <w:sz w:val="20"/>
              </w:rPr>
              <w:t>2203012,70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294</w:t>
            </w:r>
          </w:p>
        </w:tc>
        <w:tc>
          <w:tcPr>
            <w:tcW w:w="1048" w:type="pct"/>
            <w:gridSpan w:val="2"/>
          </w:tcPr>
          <w:p w:rsidR="00465372" w:rsidRPr="00465372" w:rsidRDefault="00465372" w:rsidP="00465372">
            <w:pPr>
              <w:ind w:firstLine="34"/>
              <w:rPr>
                <w:sz w:val="20"/>
              </w:rPr>
            </w:pPr>
            <w:r w:rsidRPr="00465372">
              <w:rPr>
                <w:sz w:val="20"/>
              </w:rPr>
              <w:t>657612,73</w:t>
            </w:r>
          </w:p>
        </w:tc>
        <w:tc>
          <w:tcPr>
            <w:tcW w:w="1042" w:type="pct"/>
          </w:tcPr>
          <w:p w:rsidR="00465372" w:rsidRPr="00465372" w:rsidRDefault="00465372" w:rsidP="00465372">
            <w:pPr>
              <w:ind w:firstLine="34"/>
              <w:rPr>
                <w:sz w:val="20"/>
              </w:rPr>
            </w:pPr>
            <w:r w:rsidRPr="00465372">
              <w:rPr>
                <w:sz w:val="20"/>
              </w:rPr>
              <w:t>2202983,42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295</w:t>
            </w:r>
          </w:p>
        </w:tc>
        <w:tc>
          <w:tcPr>
            <w:tcW w:w="1048" w:type="pct"/>
            <w:gridSpan w:val="2"/>
          </w:tcPr>
          <w:p w:rsidR="00465372" w:rsidRPr="00465372" w:rsidRDefault="00465372" w:rsidP="00465372">
            <w:pPr>
              <w:ind w:firstLine="34"/>
              <w:rPr>
                <w:sz w:val="20"/>
              </w:rPr>
            </w:pPr>
            <w:r w:rsidRPr="00465372">
              <w:rPr>
                <w:sz w:val="20"/>
              </w:rPr>
              <w:t>657615,14</w:t>
            </w:r>
          </w:p>
        </w:tc>
        <w:tc>
          <w:tcPr>
            <w:tcW w:w="1042" w:type="pct"/>
          </w:tcPr>
          <w:p w:rsidR="00465372" w:rsidRPr="00465372" w:rsidRDefault="00465372" w:rsidP="00465372">
            <w:pPr>
              <w:ind w:firstLine="34"/>
              <w:rPr>
                <w:sz w:val="20"/>
              </w:rPr>
            </w:pPr>
            <w:r w:rsidRPr="00465372">
              <w:rPr>
                <w:sz w:val="20"/>
              </w:rPr>
              <w:t>2202975,66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296</w:t>
            </w:r>
          </w:p>
        </w:tc>
        <w:tc>
          <w:tcPr>
            <w:tcW w:w="1048" w:type="pct"/>
            <w:gridSpan w:val="2"/>
          </w:tcPr>
          <w:p w:rsidR="00465372" w:rsidRPr="00465372" w:rsidRDefault="00465372" w:rsidP="00465372">
            <w:pPr>
              <w:ind w:firstLine="34"/>
              <w:rPr>
                <w:sz w:val="20"/>
              </w:rPr>
            </w:pPr>
            <w:r w:rsidRPr="00465372">
              <w:rPr>
                <w:sz w:val="20"/>
              </w:rPr>
              <w:t>657617,57</w:t>
            </w:r>
          </w:p>
        </w:tc>
        <w:tc>
          <w:tcPr>
            <w:tcW w:w="1042" w:type="pct"/>
          </w:tcPr>
          <w:p w:rsidR="00465372" w:rsidRPr="00465372" w:rsidRDefault="00465372" w:rsidP="00465372">
            <w:pPr>
              <w:ind w:firstLine="34"/>
              <w:rPr>
                <w:sz w:val="20"/>
              </w:rPr>
            </w:pPr>
            <w:r w:rsidRPr="00465372">
              <w:rPr>
                <w:sz w:val="20"/>
              </w:rPr>
              <w:t>2202964,90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297</w:t>
            </w:r>
          </w:p>
        </w:tc>
        <w:tc>
          <w:tcPr>
            <w:tcW w:w="1048" w:type="pct"/>
            <w:gridSpan w:val="2"/>
          </w:tcPr>
          <w:p w:rsidR="00465372" w:rsidRPr="00465372" w:rsidRDefault="00465372" w:rsidP="00465372">
            <w:pPr>
              <w:ind w:firstLine="34"/>
              <w:rPr>
                <w:sz w:val="20"/>
              </w:rPr>
            </w:pPr>
            <w:r w:rsidRPr="00465372">
              <w:rPr>
                <w:sz w:val="20"/>
              </w:rPr>
              <w:t>657625,36</w:t>
            </w:r>
          </w:p>
        </w:tc>
        <w:tc>
          <w:tcPr>
            <w:tcW w:w="1042" w:type="pct"/>
          </w:tcPr>
          <w:p w:rsidR="00465372" w:rsidRPr="00465372" w:rsidRDefault="00465372" w:rsidP="00465372">
            <w:pPr>
              <w:ind w:firstLine="34"/>
              <w:rPr>
                <w:sz w:val="20"/>
              </w:rPr>
            </w:pPr>
            <w:r w:rsidRPr="00465372">
              <w:rPr>
                <w:sz w:val="20"/>
              </w:rPr>
              <w:t>2202957,58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298</w:t>
            </w:r>
          </w:p>
        </w:tc>
        <w:tc>
          <w:tcPr>
            <w:tcW w:w="1048" w:type="pct"/>
            <w:gridSpan w:val="2"/>
          </w:tcPr>
          <w:p w:rsidR="00465372" w:rsidRPr="00465372" w:rsidRDefault="00465372" w:rsidP="00465372">
            <w:pPr>
              <w:ind w:firstLine="34"/>
              <w:rPr>
                <w:sz w:val="20"/>
              </w:rPr>
            </w:pPr>
            <w:r w:rsidRPr="00465372">
              <w:rPr>
                <w:sz w:val="20"/>
              </w:rPr>
              <w:t>657632,69</w:t>
            </w:r>
          </w:p>
        </w:tc>
        <w:tc>
          <w:tcPr>
            <w:tcW w:w="1042" w:type="pct"/>
          </w:tcPr>
          <w:p w:rsidR="00465372" w:rsidRPr="00465372" w:rsidRDefault="00465372" w:rsidP="00465372">
            <w:pPr>
              <w:ind w:firstLine="34"/>
              <w:rPr>
                <w:sz w:val="20"/>
              </w:rPr>
            </w:pPr>
            <w:r w:rsidRPr="00465372">
              <w:rPr>
                <w:sz w:val="20"/>
              </w:rPr>
              <w:t>2202951,73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299</w:t>
            </w:r>
          </w:p>
        </w:tc>
        <w:tc>
          <w:tcPr>
            <w:tcW w:w="1048" w:type="pct"/>
            <w:gridSpan w:val="2"/>
          </w:tcPr>
          <w:p w:rsidR="00465372" w:rsidRPr="00465372" w:rsidRDefault="00465372" w:rsidP="00465372">
            <w:pPr>
              <w:ind w:firstLine="34"/>
              <w:rPr>
                <w:sz w:val="20"/>
              </w:rPr>
            </w:pPr>
            <w:r w:rsidRPr="00465372">
              <w:rPr>
                <w:sz w:val="20"/>
              </w:rPr>
              <w:t>657639,01</w:t>
            </w:r>
          </w:p>
        </w:tc>
        <w:tc>
          <w:tcPr>
            <w:tcW w:w="1042" w:type="pct"/>
          </w:tcPr>
          <w:p w:rsidR="00465372" w:rsidRPr="00465372" w:rsidRDefault="00465372" w:rsidP="00465372">
            <w:pPr>
              <w:ind w:firstLine="34"/>
              <w:rPr>
                <w:sz w:val="20"/>
              </w:rPr>
            </w:pPr>
            <w:r w:rsidRPr="00465372">
              <w:rPr>
                <w:sz w:val="20"/>
              </w:rPr>
              <w:t>2202950,26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300</w:t>
            </w:r>
          </w:p>
        </w:tc>
        <w:tc>
          <w:tcPr>
            <w:tcW w:w="1048" w:type="pct"/>
            <w:gridSpan w:val="2"/>
          </w:tcPr>
          <w:p w:rsidR="00465372" w:rsidRPr="00465372" w:rsidRDefault="00465372" w:rsidP="00465372">
            <w:pPr>
              <w:ind w:firstLine="34"/>
              <w:rPr>
                <w:sz w:val="20"/>
              </w:rPr>
            </w:pPr>
            <w:r w:rsidRPr="00465372">
              <w:rPr>
                <w:sz w:val="20"/>
              </w:rPr>
              <w:t>657647,31</w:t>
            </w:r>
          </w:p>
        </w:tc>
        <w:tc>
          <w:tcPr>
            <w:tcW w:w="1042" w:type="pct"/>
          </w:tcPr>
          <w:p w:rsidR="00465372" w:rsidRPr="00465372" w:rsidRDefault="00465372" w:rsidP="00465372">
            <w:pPr>
              <w:ind w:firstLine="34"/>
              <w:rPr>
                <w:sz w:val="20"/>
              </w:rPr>
            </w:pPr>
            <w:r w:rsidRPr="00465372">
              <w:rPr>
                <w:sz w:val="20"/>
              </w:rPr>
              <w:t>2202951,23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301</w:t>
            </w:r>
          </w:p>
        </w:tc>
        <w:tc>
          <w:tcPr>
            <w:tcW w:w="1048" w:type="pct"/>
            <w:gridSpan w:val="2"/>
          </w:tcPr>
          <w:p w:rsidR="00465372" w:rsidRPr="00465372" w:rsidRDefault="00465372" w:rsidP="00465372">
            <w:pPr>
              <w:ind w:firstLine="34"/>
              <w:rPr>
                <w:sz w:val="20"/>
              </w:rPr>
            </w:pPr>
            <w:r w:rsidRPr="00465372">
              <w:rPr>
                <w:sz w:val="20"/>
              </w:rPr>
              <w:t>657656,10</w:t>
            </w:r>
          </w:p>
        </w:tc>
        <w:tc>
          <w:tcPr>
            <w:tcW w:w="1042" w:type="pct"/>
          </w:tcPr>
          <w:p w:rsidR="00465372" w:rsidRPr="00465372" w:rsidRDefault="00465372" w:rsidP="00465372">
            <w:pPr>
              <w:ind w:firstLine="34"/>
              <w:rPr>
                <w:sz w:val="20"/>
              </w:rPr>
            </w:pPr>
            <w:r w:rsidRPr="00465372">
              <w:rPr>
                <w:sz w:val="20"/>
              </w:rPr>
              <w:t>2202955,63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302</w:t>
            </w:r>
          </w:p>
        </w:tc>
        <w:tc>
          <w:tcPr>
            <w:tcW w:w="1048" w:type="pct"/>
            <w:gridSpan w:val="2"/>
          </w:tcPr>
          <w:p w:rsidR="00465372" w:rsidRPr="00465372" w:rsidRDefault="00465372" w:rsidP="00465372">
            <w:pPr>
              <w:ind w:firstLine="34"/>
              <w:rPr>
                <w:sz w:val="20"/>
              </w:rPr>
            </w:pPr>
            <w:r w:rsidRPr="00465372">
              <w:rPr>
                <w:sz w:val="20"/>
              </w:rPr>
              <w:t>657666,34</w:t>
            </w:r>
          </w:p>
        </w:tc>
        <w:tc>
          <w:tcPr>
            <w:tcW w:w="1042" w:type="pct"/>
          </w:tcPr>
          <w:p w:rsidR="00465372" w:rsidRPr="00465372" w:rsidRDefault="00465372" w:rsidP="00465372">
            <w:pPr>
              <w:ind w:firstLine="34"/>
              <w:rPr>
                <w:sz w:val="20"/>
              </w:rPr>
            </w:pPr>
            <w:r w:rsidRPr="00465372">
              <w:rPr>
                <w:sz w:val="20"/>
              </w:rPr>
              <w:t>2202969,28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303</w:t>
            </w:r>
          </w:p>
        </w:tc>
        <w:tc>
          <w:tcPr>
            <w:tcW w:w="1048" w:type="pct"/>
            <w:gridSpan w:val="2"/>
          </w:tcPr>
          <w:p w:rsidR="00465372" w:rsidRPr="00465372" w:rsidRDefault="00465372" w:rsidP="00465372">
            <w:pPr>
              <w:ind w:firstLine="34"/>
              <w:rPr>
                <w:sz w:val="20"/>
              </w:rPr>
            </w:pPr>
            <w:r w:rsidRPr="00465372">
              <w:rPr>
                <w:sz w:val="20"/>
              </w:rPr>
              <w:t>657678,06</w:t>
            </w:r>
          </w:p>
        </w:tc>
        <w:tc>
          <w:tcPr>
            <w:tcW w:w="1042" w:type="pct"/>
          </w:tcPr>
          <w:p w:rsidR="00465372" w:rsidRPr="00465372" w:rsidRDefault="00465372" w:rsidP="00465372">
            <w:pPr>
              <w:ind w:firstLine="34"/>
              <w:rPr>
                <w:sz w:val="20"/>
              </w:rPr>
            </w:pPr>
            <w:r w:rsidRPr="00465372">
              <w:rPr>
                <w:sz w:val="20"/>
              </w:rPr>
              <w:t>2202976,06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304</w:t>
            </w:r>
          </w:p>
        </w:tc>
        <w:tc>
          <w:tcPr>
            <w:tcW w:w="1048" w:type="pct"/>
            <w:gridSpan w:val="2"/>
          </w:tcPr>
          <w:p w:rsidR="00465372" w:rsidRPr="00465372" w:rsidRDefault="00465372" w:rsidP="00465372">
            <w:pPr>
              <w:ind w:firstLine="34"/>
              <w:rPr>
                <w:sz w:val="20"/>
              </w:rPr>
            </w:pPr>
            <w:r w:rsidRPr="00465372">
              <w:rPr>
                <w:sz w:val="20"/>
              </w:rPr>
              <w:t>657694,15</w:t>
            </w:r>
          </w:p>
        </w:tc>
        <w:tc>
          <w:tcPr>
            <w:tcW w:w="1042" w:type="pct"/>
          </w:tcPr>
          <w:p w:rsidR="00465372" w:rsidRPr="00465372" w:rsidRDefault="00465372" w:rsidP="00465372">
            <w:pPr>
              <w:ind w:firstLine="34"/>
              <w:rPr>
                <w:sz w:val="20"/>
              </w:rPr>
            </w:pPr>
            <w:r w:rsidRPr="00465372">
              <w:rPr>
                <w:sz w:val="20"/>
              </w:rPr>
              <w:t>2202978,03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305</w:t>
            </w:r>
          </w:p>
        </w:tc>
        <w:tc>
          <w:tcPr>
            <w:tcW w:w="1048" w:type="pct"/>
            <w:gridSpan w:val="2"/>
          </w:tcPr>
          <w:p w:rsidR="00465372" w:rsidRPr="00465372" w:rsidRDefault="00465372" w:rsidP="00465372">
            <w:pPr>
              <w:ind w:firstLine="34"/>
              <w:rPr>
                <w:sz w:val="20"/>
              </w:rPr>
            </w:pPr>
            <w:r w:rsidRPr="00465372">
              <w:rPr>
                <w:sz w:val="20"/>
              </w:rPr>
              <w:t>657705,86</w:t>
            </w:r>
          </w:p>
        </w:tc>
        <w:tc>
          <w:tcPr>
            <w:tcW w:w="1042" w:type="pct"/>
          </w:tcPr>
          <w:p w:rsidR="00465372" w:rsidRPr="00465372" w:rsidRDefault="00465372" w:rsidP="00465372">
            <w:pPr>
              <w:ind w:firstLine="34"/>
              <w:rPr>
                <w:sz w:val="20"/>
              </w:rPr>
            </w:pPr>
            <w:r w:rsidRPr="00465372">
              <w:rPr>
                <w:sz w:val="20"/>
              </w:rPr>
              <w:t>2202974,10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306</w:t>
            </w:r>
          </w:p>
        </w:tc>
        <w:tc>
          <w:tcPr>
            <w:tcW w:w="1048" w:type="pct"/>
            <w:gridSpan w:val="2"/>
          </w:tcPr>
          <w:p w:rsidR="00465372" w:rsidRPr="00465372" w:rsidRDefault="00465372" w:rsidP="00465372">
            <w:pPr>
              <w:ind w:firstLine="34"/>
              <w:rPr>
                <w:sz w:val="20"/>
              </w:rPr>
            </w:pPr>
            <w:r w:rsidRPr="00465372">
              <w:rPr>
                <w:sz w:val="20"/>
              </w:rPr>
              <w:t>657717,55</w:t>
            </w:r>
          </w:p>
        </w:tc>
        <w:tc>
          <w:tcPr>
            <w:tcW w:w="1042" w:type="pct"/>
          </w:tcPr>
          <w:p w:rsidR="00465372" w:rsidRPr="00465372" w:rsidRDefault="00465372" w:rsidP="00465372">
            <w:pPr>
              <w:ind w:firstLine="34"/>
              <w:rPr>
                <w:sz w:val="20"/>
              </w:rPr>
            </w:pPr>
            <w:r w:rsidRPr="00465372">
              <w:rPr>
                <w:sz w:val="20"/>
              </w:rPr>
              <w:t>2202966,78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307</w:t>
            </w:r>
          </w:p>
        </w:tc>
        <w:tc>
          <w:tcPr>
            <w:tcW w:w="1048" w:type="pct"/>
            <w:gridSpan w:val="2"/>
          </w:tcPr>
          <w:p w:rsidR="00465372" w:rsidRPr="00465372" w:rsidRDefault="00465372" w:rsidP="00465372">
            <w:pPr>
              <w:ind w:firstLine="34"/>
              <w:rPr>
                <w:sz w:val="20"/>
              </w:rPr>
            </w:pPr>
            <w:r w:rsidRPr="00465372">
              <w:rPr>
                <w:sz w:val="20"/>
              </w:rPr>
              <w:t>657726,79</w:t>
            </w:r>
          </w:p>
        </w:tc>
        <w:tc>
          <w:tcPr>
            <w:tcW w:w="1042" w:type="pct"/>
          </w:tcPr>
          <w:p w:rsidR="00465372" w:rsidRPr="00465372" w:rsidRDefault="00465372" w:rsidP="00465372">
            <w:pPr>
              <w:ind w:firstLine="34"/>
              <w:rPr>
                <w:sz w:val="20"/>
              </w:rPr>
            </w:pPr>
            <w:r w:rsidRPr="00465372">
              <w:rPr>
                <w:sz w:val="20"/>
              </w:rPr>
              <w:t>2202947,74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308</w:t>
            </w:r>
          </w:p>
        </w:tc>
        <w:tc>
          <w:tcPr>
            <w:tcW w:w="1048" w:type="pct"/>
            <w:gridSpan w:val="2"/>
          </w:tcPr>
          <w:p w:rsidR="00465372" w:rsidRPr="00465372" w:rsidRDefault="00465372" w:rsidP="00465372">
            <w:pPr>
              <w:ind w:firstLine="34"/>
              <w:rPr>
                <w:sz w:val="20"/>
              </w:rPr>
            </w:pPr>
            <w:r w:rsidRPr="00465372">
              <w:rPr>
                <w:sz w:val="20"/>
              </w:rPr>
              <w:t>657731,15</w:t>
            </w:r>
          </w:p>
        </w:tc>
        <w:tc>
          <w:tcPr>
            <w:tcW w:w="1042" w:type="pct"/>
          </w:tcPr>
          <w:p w:rsidR="00465372" w:rsidRPr="00465372" w:rsidRDefault="00465372" w:rsidP="00465372">
            <w:pPr>
              <w:ind w:firstLine="34"/>
              <w:rPr>
                <w:sz w:val="20"/>
              </w:rPr>
            </w:pPr>
            <w:r w:rsidRPr="00465372">
              <w:rPr>
                <w:sz w:val="20"/>
              </w:rPr>
              <w:t>2202927,74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309</w:t>
            </w:r>
          </w:p>
        </w:tc>
        <w:tc>
          <w:tcPr>
            <w:tcW w:w="1048" w:type="pct"/>
            <w:gridSpan w:val="2"/>
          </w:tcPr>
          <w:p w:rsidR="00465372" w:rsidRPr="00465372" w:rsidRDefault="00465372" w:rsidP="00465372">
            <w:pPr>
              <w:ind w:firstLine="34"/>
              <w:rPr>
                <w:sz w:val="20"/>
              </w:rPr>
            </w:pPr>
            <w:r w:rsidRPr="00465372">
              <w:rPr>
                <w:sz w:val="20"/>
              </w:rPr>
              <w:t>657731,64</w:t>
            </w:r>
          </w:p>
        </w:tc>
        <w:tc>
          <w:tcPr>
            <w:tcW w:w="1042" w:type="pct"/>
          </w:tcPr>
          <w:p w:rsidR="00465372" w:rsidRPr="00465372" w:rsidRDefault="00465372" w:rsidP="00465372">
            <w:pPr>
              <w:ind w:firstLine="34"/>
              <w:rPr>
                <w:sz w:val="20"/>
              </w:rPr>
            </w:pPr>
            <w:r w:rsidRPr="00465372">
              <w:rPr>
                <w:sz w:val="20"/>
              </w:rPr>
              <w:t>2202914,11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310</w:t>
            </w:r>
          </w:p>
        </w:tc>
        <w:tc>
          <w:tcPr>
            <w:tcW w:w="1048" w:type="pct"/>
            <w:gridSpan w:val="2"/>
          </w:tcPr>
          <w:p w:rsidR="00465372" w:rsidRPr="00465372" w:rsidRDefault="00465372" w:rsidP="00465372">
            <w:pPr>
              <w:ind w:firstLine="34"/>
              <w:rPr>
                <w:sz w:val="20"/>
              </w:rPr>
            </w:pPr>
            <w:r w:rsidRPr="00465372">
              <w:rPr>
                <w:sz w:val="20"/>
              </w:rPr>
              <w:t>657726,77</w:t>
            </w:r>
          </w:p>
        </w:tc>
        <w:tc>
          <w:tcPr>
            <w:tcW w:w="1042" w:type="pct"/>
          </w:tcPr>
          <w:p w:rsidR="00465372" w:rsidRPr="00465372" w:rsidRDefault="00465372" w:rsidP="00465372">
            <w:pPr>
              <w:ind w:firstLine="34"/>
              <w:rPr>
                <w:sz w:val="20"/>
              </w:rPr>
            </w:pPr>
            <w:r w:rsidRPr="00465372">
              <w:rPr>
                <w:sz w:val="20"/>
              </w:rPr>
              <w:t>2202903,89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311</w:t>
            </w:r>
          </w:p>
        </w:tc>
        <w:tc>
          <w:tcPr>
            <w:tcW w:w="1048" w:type="pct"/>
            <w:gridSpan w:val="2"/>
          </w:tcPr>
          <w:p w:rsidR="00465372" w:rsidRPr="00465372" w:rsidRDefault="00465372" w:rsidP="00465372">
            <w:pPr>
              <w:ind w:firstLine="34"/>
              <w:rPr>
                <w:sz w:val="20"/>
              </w:rPr>
            </w:pPr>
            <w:r w:rsidRPr="00465372">
              <w:rPr>
                <w:sz w:val="20"/>
              </w:rPr>
              <w:t>657712,61</w:t>
            </w:r>
          </w:p>
        </w:tc>
        <w:tc>
          <w:tcPr>
            <w:tcW w:w="1042" w:type="pct"/>
          </w:tcPr>
          <w:p w:rsidR="00465372" w:rsidRPr="00465372" w:rsidRDefault="00465372" w:rsidP="00465372">
            <w:pPr>
              <w:ind w:firstLine="34"/>
              <w:rPr>
                <w:sz w:val="20"/>
              </w:rPr>
            </w:pPr>
            <w:r w:rsidRPr="00465372">
              <w:rPr>
                <w:sz w:val="20"/>
              </w:rPr>
              <w:t>2202891,22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312</w:t>
            </w:r>
          </w:p>
        </w:tc>
        <w:tc>
          <w:tcPr>
            <w:tcW w:w="1048" w:type="pct"/>
            <w:gridSpan w:val="2"/>
          </w:tcPr>
          <w:p w:rsidR="00465372" w:rsidRPr="00465372" w:rsidRDefault="00465372" w:rsidP="00465372">
            <w:pPr>
              <w:ind w:firstLine="34"/>
              <w:rPr>
                <w:sz w:val="20"/>
              </w:rPr>
            </w:pPr>
            <w:r w:rsidRPr="00465372">
              <w:rPr>
                <w:sz w:val="20"/>
              </w:rPr>
              <w:t>657709,68</w:t>
            </w:r>
          </w:p>
        </w:tc>
        <w:tc>
          <w:tcPr>
            <w:tcW w:w="1042" w:type="pct"/>
          </w:tcPr>
          <w:p w:rsidR="00465372" w:rsidRPr="00465372" w:rsidRDefault="00465372" w:rsidP="00465372">
            <w:pPr>
              <w:ind w:firstLine="34"/>
              <w:rPr>
                <w:sz w:val="20"/>
              </w:rPr>
            </w:pPr>
            <w:r w:rsidRPr="00465372">
              <w:rPr>
                <w:sz w:val="20"/>
              </w:rPr>
              <w:t>2202882,43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313</w:t>
            </w:r>
          </w:p>
        </w:tc>
        <w:tc>
          <w:tcPr>
            <w:tcW w:w="1048" w:type="pct"/>
            <w:gridSpan w:val="2"/>
          </w:tcPr>
          <w:p w:rsidR="00465372" w:rsidRPr="00465372" w:rsidRDefault="00465372" w:rsidP="00465372">
            <w:pPr>
              <w:ind w:firstLine="34"/>
              <w:rPr>
                <w:sz w:val="20"/>
              </w:rPr>
            </w:pPr>
            <w:r w:rsidRPr="00465372">
              <w:rPr>
                <w:sz w:val="20"/>
              </w:rPr>
              <w:t>657709,18</w:t>
            </w:r>
          </w:p>
        </w:tc>
        <w:tc>
          <w:tcPr>
            <w:tcW w:w="1042" w:type="pct"/>
          </w:tcPr>
          <w:p w:rsidR="00465372" w:rsidRPr="00465372" w:rsidRDefault="00465372" w:rsidP="00465372">
            <w:pPr>
              <w:ind w:firstLine="34"/>
              <w:rPr>
                <w:sz w:val="20"/>
              </w:rPr>
            </w:pPr>
            <w:r w:rsidRPr="00465372">
              <w:rPr>
                <w:sz w:val="20"/>
              </w:rPr>
              <w:t>2202877,07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314</w:t>
            </w:r>
          </w:p>
        </w:tc>
        <w:tc>
          <w:tcPr>
            <w:tcW w:w="1048" w:type="pct"/>
            <w:gridSpan w:val="2"/>
          </w:tcPr>
          <w:p w:rsidR="00465372" w:rsidRPr="00465372" w:rsidRDefault="00465372" w:rsidP="00465372">
            <w:pPr>
              <w:ind w:firstLine="34"/>
              <w:rPr>
                <w:sz w:val="20"/>
              </w:rPr>
            </w:pPr>
            <w:r w:rsidRPr="00465372">
              <w:rPr>
                <w:sz w:val="20"/>
              </w:rPr>
              <w:t>657716,49</w:t>
            </w:r>
          </w:p>
        </w:tc>
        <w:tc>
          <w:tcPr>
            <w:tcW w:w="1042" w:type="pct"/>
          </w:tcPr>
          <w:p w:rsidR="00465372" w:rsidRPr="00465372" w:rsidRDefault="00465372" w:rsidP="00465372">
            <w:pPr>
              <w:ind w:firstLine="34"/>
              <w:rPr>
                <w:sz w:val="20"/>
              </w:rPr>
            </w:pPr>
            <w:r w:rsidRPr="00465372">
              <w:rPr>
                <w:sz w:val="20"/>
              </w:rPr>
              <w:t>2202872,18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315</w:t>
            </w:r>
          </w:p>
        </w:tc>
        <w:tc>
          <w:tcPr>
            <w:tcW w:w="1048" w:type="pct"/>
            <w:gridSpan w:val="2"/>
          </w:tcPr>
          <w:p w:rsidR="00465372" w:rsidRPr="00465372" w:rsidRDefault="00465372" w:rsidP="00465372">
            <w:pPr>
              <w:ind w:firstLine="34"/>
              <w:rPr>
                <w:sz w:val="20"/>
              </w:rPr>
            </w:pPr>
            <w:r w:rsidRPr="00465372">
              <w:rPr>
                <w:sz w:val="20"/>
              </w:rPr>
              <w:t>657736,99</w:t>
            </w:r>
          </w:p>
        </w:tc>
        <w:tc>
          <w:tcPr>
            <w:tcW w:w="1042" w:type="pct"/>
          </w:tcPr>
          <w:p w:rsidR="00465372" w:rsidRPr="00465372" w:rsidRDefault="00465372" w:rsidP="00465372">
            <w:pPr>
              <w:ind w:firstLine="34"/>
              <w:rPr>
                <w:sz w:val="20"/>
              </w:rPr>
            </w:pPr>
            <w:r w:rsidRPr="00465372">
              <w:rPr>
                <w:sz w:val="20"/>
              </w:rPr>
              <w:t>2202884,38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316</w:t>
            </w:r>
          </w:p>
        </w:tc>
        <w:tc>
          <w:tcPr>
            <w:tcW w:w="1048" w:type="pct"/>
            <w:gridSpan w:val="2"/>
          </w:tcPr>
          <w:p w:rsidR="00465372" w:rsidRPr="00465372" w:rsidRDefault="00465372" w:rsidP="00465372">
            <w:pPr>
              <w:ind w:firstLine="34"/>
              <w:rPr>
                <w:sz w:val="20"/>
              </w:rPr>
            </w:pPr>
            <w:r w:rsidRPr="00465372">
              <w:rPr>
                <w:sz w:val="20"/>
              </w:rPr>
              <w:t>657745,77</w:t>
            </w:r>
          </w:p>
        </w:tc>
        <w:tc>
          <w:tcPr>
            <w:tcW w:w="1042" w:type="pct"/>
          </w:tcPr>
          <w:p w:rsidR="00465372" w:rsidRPr="00465372" w:rsidRDefault="00465372" w:rsidP="00465372">
            <w:pPr>
              <w:ind w:firstLine="34"/>
              <w:rPr>
                <w:sz w:val="20"/>
              </w:rPr>
            </w:pPr>
            <w:r w:rsidRPr="00465372">
              <w:rPr>
                <w:sz w:val="20"/>
              </w:rPr>
              <w:t>2202884,86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317</w:t>
            </w:r>
          </w:p>
        </w:tc>
        <w:tc>
          <w:tcPr>
            <w:tcW w:w="1048" w:type="pct"/>
            <w:gridSpan w:val="2"/>
          </w:tcPr>
          <w:p w:rsidR="00465372" w:rsidRPr="00465372" w:rsidRDefault="00465372" w:rsidP="00465372">
            <w:pPr>
              <w:ind w:firstLine="34"/>
              <w:rPr>
                <w:sz w:val="20"/>
              </w:rPr>
            </w:pPr>
            <w:r w:rsidRPr="00465372">
              <w:rPr>
                <w:sz w:val="20"/>
              </w:rPr>
              <w:t>657756,49</w:t>
            </w:r>
          </w:p>
        </w:tc>
        <w:tc>
          <w:tcPr>
            <w:tcW w:w="1042" w:type="pct"/>
          </w:tcPr>
          <w:p w:rsidR="00465372" w:rsidRPr="00465372" w:rsidRDefault="00465372" w:rsidP="00465372">
            <w:pPr>
              <w:ind w:firstLine="34"/>
              <w:rPr>
                <w:sz w:val="20"/>
              </w:rPr>
            </w:pPr>
            <w:r w:rsidRPr="00465372">
              <w:rPr>
                <w:sz w:val="20"/>
              </w:rPr>
              <w:t>2202878,00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318</w:t>
            </w:r>
          </w:p>
        </w:tc>
        <w:tc>
          <w:tcPr>
            <w:tcW w:w="1048" w:type="pct"/>
            <w:gridSpan w:val="2"/>
          </w:tcPr>
          <w:p w:rsidR="00465372" w:rsidRPr="00465372" w:rsidRDefault="00465372" w:rsidP="00465372">
            <w:pPr>
              <w:ind w:firstLine="34"/>
              <w:rPr>
                <w:sz w:val="20"/>
              </w:rPr>
            </w:pPr>
            <w:r w:rsidRPr="00465372">
              <w:rPr>
                <w:sz w:val="20"/>
              </w:rPr>
              <w:t>657767,68</w:t>
            </w:r>
          </w:p>
        </w:tc>
        <w:tc>
          <w:tcPr>
            <w:tcW w:w="1042" w:type="pct"/>
          </w:tcPr>
          <w:p w:rsidR="00465372" w:rsidRPr="00465372" w:rsidRDefault="00465372" w:rsidP="00465372">
            <w:pPr>
              <w:ind w:firstLine="34"/>
              <w:rPr>
                <w:sz w:val="20"/>
              </w:rPr>
            </w:pPr>
            <w:r w:rsidRPr="00465372">
              <w:rPr>
                <w:sz w:val="20"/>
              </w:rPr>
              <w:t>2202867,28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319</w:t>
            </w:r>
          </w:p>
        </w:tc>
        <w:tc>
          <w:tcPr>
            <w:tcW w:w="1048" w:type="pct"/>
            <w:gridSpan w:val="2"/>
          </w:tcPr>
          <w:p w:rsidR="00465372" w:rsidRPr="00465372" w:rsidRDefault="00465372" w:rsidP="00465372">
            <w:pPr>
              <w:ind w:firstLine="34"/>
              <w:rPr>
                <w:sz w:val="20"/>
              </w:rPr>
            </w:pPr>
            <w:r w:rsidRPr="00465372">
              <w:rPr>
                <w:sz w:val="20"/>
              </w:rPr>
              <w:t>657774,51</w:t>
            </w:r>
          </w:p>
        </w:tc>
        <w:tc>
          <w:tcPr>
            <w:tcW w:w="1042" w:type="pct"/>
          </w:tcPr>
          <w:p w:rsidR="00465372" w:rsidRPr="00465372" w:rsidRDefault="00465372" w:rsidP="00465372">
            <w:pPr>
              <w:ind w:firstLine="34"/>
              <w:rPr>
                <w:sz w:val="20"/>
              </w:rPr>
            </w:pPr>
            <w:r w:rsidRPr="00465372">
              <w:rPr>
                <w:sz w:val="20"/>
              </w:rPr>
              <w:t>2202859,94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320</w:t>
            </w:r>
          </w:p>
        </w:tc>
        <w:tc>
          <w:tcPr>
            <w:tcW w:w="1048" w:type="pct"/>
            <w:gridSpan w:val="2"/>
          </w:tcPr>
          <w:p w:rsidR="00465372" w:rsidRPr="00465372" w:rsidRDefault="00465372" w:rsidP="00465372">
            <w:pPr>
              <w:ind w:firstLine="34"/>
              <w:rPr>
                <w:sz w:val="20"/>
              </w:rPr>
            </w:pPr>
            <w:r w:rsidRPr="00465372">
              <w:rPr>
                <w:sz w:val="20"/>
              </w:rPr>
              <w:t>657774,03</w:t>
            </w:r>
          </w:p>
        </w:tc>
        <w:tc>
          <w:tcPr>
            <w:tcW w:w="1042" w:type="pct"/>
          </w:tcPr>
          <w:p w:rsidR="00465372" w:rsidRPr="00465372" w:rsidRDefault="00465372" w:rsidP="00465372">
            <w:pPr>
              <w:ind w:firstLine="34"/>
              <w:rPr>
                <w:sz w:val="20"/>
              </w:rPr>
            </w:pPr>
            <w:r w:rsidRPr="00465372">
              <w:rPr>
                <w:sz w:val="20"/>
              </w:rPr>
              <w:t>2202851,17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321</w:t>
            </w:r>
          </w:p>
        </w:tc>
        <w:tc>
          <w:tcPr>
            <w:tcW w:w="1048" w:type="pct"/>
            <w:gridSpan w:val="2"/>
          </w:tcPr>
          <w:p w:rsidR="00465372" w:rsidRPr="00465372" w:rsidRDefault="00465372" w:rsidP="00465372">
            <w:pPr>
              <w:ind w:firstLine="34"/>
              <w:rPr>
                <w:sz w:val="20"/>
              </w:rPr>
            </w:pPr>
            <w:r w:rsidRPr="00465372">
              <w:rPr>
                <w:sz w:val="20"/>
              </w:rPr>
              <w:t>657767,20</w:t>
            </w:r>
          </w:p>
        </w:tc>
        <w:tc>
          <w:tcPr>
            <w:tcW w:w="1042" w:type="pct"/>
          </w:tcPr>
          <w:p w:rsidR="00465372" w:rsidRPr="00465372" w:rsidRDefault="00465372" w:rsidP="00465372">
            <w:pPr>
              <w:ind w:firstLine="34"/>
              <w:rPr>
                <w:sz w:val="20"/>
              </w:rPr>
            </w:pPr>
            <w:r w:rsidRPr="00465372">
              <w:rPr>
                <w:sz w:val="20"/>
              </w:rPr>
              <w:t>2202843,39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322</w:t>
            </w:r>
          </w:p>
        </w:tc>
        <w:tc>
          <w:tcPr>
            <w:tcW w:w="1048" w:type="pct"/>
            <w:gridSpan w:val="2"/>
          </w:tcPr>
          <w:p w:rsidR="00465372" w:rsidRPr="00465372" w:rsidRDefault="00465372" w:rsidP="00465372">
            <w:pPr>
              <w:ind w:firstLine="34"/>
              <w:rPr>
                <w:sz w:val="20"/>
              </w:rPr>
            </w:pPr>
            <w:r w:rsidRPr="00465372">
              <w:rPr>
                <w:sz w:val="20"/>
              </w:rPr>
              <w:t>657746,69</w:t>
            </w:r>
          </w:p>
        </w:tc>
        <w:tc>
          <w:tcPr>
            <w:tcW w:w="1042" w:type="pct"/>
          </w:tcPr>
          <w:p w:rsidR="00465372" w:rsidRPr="00465372" w:rsidRDefault="00465372" w:rsidP="00465372">
            <w:pPr>
              <w:ind w:firstLine="34"/>
              <w:rPr>
                <w:sz w:val="20"/>
              </w:rPr>
            </w:pPr>
            <w:r w:rsidRPr="00465372">
              <w:rPr>
                <w:sz w:val="20"/>
              </w:rPr>
              <w:t>2202823,41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323</w:t>
            </w:r>
          </w:p>
        </w:tc>
        <w:tc>
          <w:tcPr>
            <w:tcW w:w="1048" w:type="pct"/>
            <w:gridSpan w:val="2"/>
          </w:tcPr>
          <w:p w:rsidR="00465372" w:rsidRPr="00465372" w:rsidRDefault="00465372" w:rsidP="00465372">
            <w:pPr>
              <w:ind w:firstLine="34"/>
              <w:rPr>
                <w:sz w:val="20"/>
              </w:rPr>
            </w:pPr>
            <w:r w:rsidRPr="00465372">
              <w:rPr>
                <w:sz w:val="20"/>
              </w:rPr>
              <w:t>657741,32</w:t>
            </w:r>
          </w:p>
        </w:tc>
        <w:tc>
          <w:tcPr>
            <w:tcW w:w="1042" w:type="pct"/>
          </w:tcPr>
          <w:p w:rsidR="00465372" w:rsidRPr="00465372" w:rsidRDefault="00465372" w:rsidP="00465372">
            <w:pPr>
              <w:ind w:firstLine="34"/>
              <w:rPr>
                <w:sz w:val="20"/>
              </w:rPr>
            </w:pPr>
            <w:r w:rsidRPr="00465372">
              <w:rPr>
                <w:sz w:val="20"/>
              </w:rPr>
              <w:t>2202816,08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324</w:t>
            </w:r>
          </w:p>
        </w:tc>
        <w:tc>
          <w:tcPr>
            <w:tcW w:w="1048" w:type="pct"/>
            <w:gridSpan w:val="2"/>
          </w:tcPr>
          <w:p w:rsidR="00465372" w:rsidRPr="00465372" w:rsidRDefault="00465372" w:rsidP="00465372">
            <w:pPr>
              <w:ind w:firstLine="34"/>
              <w:rPr>
                <w:sz w:val="20"/>
              </w:rPr>
            </w:pPr>
            <w:r w:rsidRPr="00465372">
              <w:rPr>
                <w:sz w:val="20"/>
              </w:rPr>
              <w:t>657740,32</w:t>
            </w:r>
          </w:p>
        </w:tc>
        <w:tc>
          <w:tcPr>
            <w:tcW w:w="1042" w:type="pct"/>
          </w:tcPr>
          <w:p w:rsidR="00465372" w:rsidRPr="00465372" w:rsidRDefault="00465372" w:rsidP="00465372">
            <w:pPr>
              <w:ind w:firstLine="34"/>
              <w:rPr>
                <w:sz w:val="20"/>
              </w:rPr>
            </w:pPr>
            <w:r w:rsidRPr="00465372">
              <w:rPr>
                <w:sz w:val="20"/>
              </w:rPr>
              <w:t>2202809,78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325</w:t>
            </w:r>
          </w:p>
        </w:tc>
        <w:tc>
          <w:tcPr>
            <w:tcW w:w="1048" w:type="pct"/>
            <w:gridSpan w:val="2"/>
          </w:tcPr>
          <w:p w:rsidR="00465372" w:rsidRPr="00465372" w:rsidRDefault="00465372" w:rsidP="00465372">
            <w:pPr>
              <w:ind w:firstLine="34"/>
              <w:rPr>
                <w:sz w:val="20"/>
              </w:rPr>
            </w:pPr>
            <w:r w:rsidRPr="00465372">
              <w:rPr>
                <w:sz w:val="20"/>
              </w:rPr>
              <w:t>657744,25</w:t>
            </w:r>
          </w:p>
        </w:tc>
        <w:tc>
          <w:tcPr>
            <w:tcW w:w="1042" w:type="pct"/>
          </w:tcPr>
          <w:p w:rsidR="00465372" w:rsidRPr="00465372" w:rsidRDefault="00465372" w:rsidP="00465372">
            <w:pPr>
              <w:ind w:firstLine="34"/>
              <w:rPr>
                <w:sz w:val="20"/>
              </w:rPr>
            </w:pPr>
            <w:r w:rsidRPr="00465372">
              <w:rPr>
                <w:sz w:val="20"/>
              </w:rPr>
              <w:t>2202806,34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326</w:t>
            </w:r>
          </w:p>
        </w:tc>
        <w:tc>
          <w:tcPr>
            <w:tcW w:w="1048" w:type="pct"/>
            <w:gridSpan w:val="2"/>
          </w:tcPr>
          <w:p w:rsidR="00465372" w:rsidRPr="00465372" w:rsidRDefault="00465372" w:rsidP="00465372">
            <w:pPr>
              <w:ind w:firstLine="34"/>
              <w:rPr>
                <w:sz w:val="20"/>
              </w:rPr>
            </w:pPr>
            <w:r w:rsidRPr="00465372">
              <w:rPr>
                <w:sz w:val="20"/>
              </w:rPr>
              <w:t>657751,54</w:t>
            </w:r>
          </w:p>
        </w:tc>
        <w:tc>
          <w:tcPr>
            <w:tcW w:w="1042" w:type="pct"/>
          </w:tcPr>
          <w:p w:rsidR="00465372" w:rsidRPr="00465372" w:rsidRDefault="00465372" w:rsidP="00465372">
            <w:pPr>
              <w:ind w:firstLine="34"/>
              <w:rPr>
                <w:sz w:val="20"/>
              </w:rPr>
            </w:pPr>
            <w:r w:rsidRPr="00465372">
              <w:rPr>
                <w:sz w:val="20"/>
              </w:rPr>
              <w:t>2202803,87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327</w:t>
            </w:r>
          </w:p>
        </w:tc>
        <w:tc>
          <w:tcPr>
            <w:tcW w:w="1048" w:type="pct"/>
            <w:gridSpan w:val="2"/>
          </w:tcPr>
          <w:p w:rsidR="00465372" w:rsidRPr="00465372" w:rsidRDefault="00465372" w:rsidP="00465372">
            <w:pPr>
              <w:ind w:firstLine="34"/>
              <w:rPr>
                <w:sz w:val="20"/>
              </w:rPr>
            </w:pPr>
            <w:r w:rsidRPr="00465372">
              <w:rPr>
                <w:sz w:val="20"/>
              </w:rPr>
              <w:t>657764,23</w:t>
            </w:r>
          </w:p>
        </w:tc>
        <w:tc>
          <w:tcPr>
            <w:tcW w:w="1042" w:type="pct"/>
          </w:tcPr>
          <w:p w:rsidR="00465372" w:rsidRPr="00465372" w:rsidRDefault="00465372" w:rsidP="00465372">
            <w:pPr>
              <w:ind w:firstLine="34"/>
              <w:rPr>
                <w:sz w:val="20"/>
              </w:rPr>
            </w:pPr>
            <w:r w:rsidRPr="00465372">
              <w:rPr>
                <w:sz w:val="20"/>
              </w:rPr>
              <w:t>2202804,37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328</w:t>
            </w:r>
          </w:p>
        </w:tc>
        <w:tc>
          <w:tcPr>
            <w:tcW w:w="1048" w:type="pct"/>
            <w:gridSpan w:val="2"/>
          </w:tcPr>
          <w:p w:rsidR="00465372" w:rsidRPr="00465372" w:rsidRDefault="00465372" w:rsidP="00465372">
            <w:pPr>
              <w:ind w:firstLine="34"/>
              <w:rPr>
                <w:sz w:val="20"/>
              </w:rPr>
            </w:pPr>
            <w:r w:rsidRPr="00465372">
              <w:rPr>
                <w:sz w:val="20"/>
              </w:rPr>
              <w:t>657776,43</w:t>
            </w:r>
          </w:p>
        </w:tc>
        <w:tc>
          <w:tcPr>
            <w:tcW w:w="1042" w:type="pct"/>
          </w:tcPr>
          <w:p w:rsidR="00465372" w:rsidRPr="00465372" w:rsidRDefault="00465372" w:rsidP="00465372">
            <w:pPr>
              <w:ind w:firstLine="34"/>
              <w:rPr>
                <w:sz w:val="20"/>
              </w:rPr>
            </w:pPr>
            <w:r w:rsidRPr="00465372">
              <w:rPr>
                <w:sz w:val="20"/>
              </w:rPr>
              <w:t>2202808,74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329</w:t>
            </w:r>
          </w:p>
        </w:tc>
        <w:tc>
          <w:tcPr>
            <w:tcW w:w="1048" w:type="pct"/>
            <w:gridSpan w:val="2"/>
          </w:tcPr>
          <w:p w:rsidR="00465372" w:rsidRPr="00465372" w:rsidRDefault="00465372" w:rsidP="00465372">
            <w:pPr>
              <w:ind w:firstLine="34"/>
              <w:rPr>
                <w:sz w:val="20"/>
              </w:rPr>
            </w:pPr>
            <w:r w:rsidRPr="00465372">
              <w:rPr>
                <w:sz w:val="20"/>
              </w:rPr>
              <w:t>657793,99</w:t>
            </w:r>
          </w:p>
        </w:tc>
        <w:tc>
          <w:tcPr>
            <w:tcW w:w="1042" w:type="pct"/>
          </w:tcPr>
          <w:p w:rsidR="00465372" w:rsidRPr="00465372" w:rsidRDefault="00465372" w:rsidP="00465372">
            <w:pPr>
              <w:ind w:firstLine="34"/>
              <w:rPr>
                <w:sz w:val="20"/>
              </w:rPr>
            </w:pPr>
            <w:r w:rsidRPr="00465372">
              <w:rPr>
                <w:sz w:val="20"/>
              </w:rPr>
              <w:t>2202805,79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330</w:t>
            </w:r>
          </w:p>
        </w:tc>
        <w:tc>
          <w:tcPr>
            <w:tcW w:w="1048" w:type="pct"/>
            <w:gridSpan w:val="2"/>
          </w:tcPr>
          <w:p w:rsidR="00465372" w:rsidRPr="00465372" w:rsidRDefault="00465372" w:rsidP="00465372">
            <w:pPr>
              <w:ind w:firstLine="34"/>
              <w:rPr>
                <w:sz w:val="20"/>
              </w:rPr>
            </w:pPr>
            <w:r w:rsidRPr="00465372">
              <w:rPr>
                <w:sz w:val="20"/>
              </w:rPr>
              <w:t>657810,08</w:t>
            </w:r>
          </w:p>
        </w:tc>
        <w:tc>
          <w:tcPr>
            <w:tcW w:w="1042" w:type="pct"/>
          </w:tcPr>
          <w:p w:rsidR="00465372" w:rsidRPr="00465372" w:rsidRDefault="00465372" w:rsidP="00465372">
            <w:pPr>
              <w:ind w:firstLine="34"/>
              <w:rPr>
                <w:sz w:val="20"/>
              </w:rPr>
            </w:pPr>
            <w:r w:rsidRPr="00465372">
              <w:rPr>
                <w:sz w:val="20"/>
              </w:rPr>
              <w:t>2202794,58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331</w:t>
            </w:r>
          </w:p>
        </w:tc>
        <w:tc>
          <w:tcPr>
            <w:tcW w:w="1048" w:type="pct"/>
            <w:gridSpan w:val="2"/>
          </w:tcPr>
          <w:p w:rsidR="00465372" w:rsidRPr="00465372" w:rsidRDefault="00465372" w:rsidP="00465372">
            <w:pPr>
              <w:ind w:firstLine="34"/>
              <w:rPr>
                <w:sz w:val="20"/>
              </w:rPr>
            </w:pPr>
            <w:r w:rsidRPr="00465372">
              <w:rPr>
                <w:sz w:val="20"/>
              </w:rPr>
              <w:t>657817,86</w:t>
            </w:r>
          </w:p>
        </w:tc>
        <w:tc>
          <w:tcPr>
            <w:tcW w:w="1042" w:type="pct"/>
          </w:tcPr>
          <w:p w:rsidR="00465372" w:rsidRPr="00465372" w:rsidRDefault="00465372" w:rsidP="00465372">
            <w:pPr>
              <w:ind w:firstLine="34"/>
              <w:rPr>
                <w:sz w:val="20"/>
              </w:rPr>
            </w:pPr>
            <w:r w:rsidRPr="00465372">
              <w:rPr>
                <w:sz w:val="20"/>
              </w:rPr>
              <w:t>2202786,78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332</w:t>
            </w:r>
          </w:p>
        </w:tc>
        <w:tc>
          <w:tcPr>
            <w:tcW w:w="1048" w:type="pct"/>
            <w:gridSpan w:val="2"/>
          </w:tcPr>
          <w:p w:rsidR="00465372" w:rsidRPr="00465372" w:rsidRDefault="00465372" w:rsidP="00465372">
            <w:pPr>
              <w:ind w:firstLine="34"/>
              <w:rPr>
                <w:sz w:val="20"/>
              </w:rPr>
            </w:pPr>
            <w:r w:rsidRPr="00465372">
              <w:rPr>
                <w:sz w:val="20"/>
              </w:rPr>
              <w:t>657821,26</w:t>
            </w:r>
          </w:p>
        </w:tc>
        <w:tc>
          <w:tcPr>
            <w:tcW w:w="1042" w:type="pct"/>
          </w:tcPr>
          <w:p w:rsidR="00465372" w:rsidRPr="00465372" w:rsidRDefault="00465372" w:rsidP="00465372">
            <w:pPr>
              <w:ind w:firstLine="34"/>
              <w:rPr>
                <w:sz w:val="20"/>
              </w:rPr>
            </w:pPr>
            <w:r w:rsidRPr="00465372">
              <w:rPr>
                <w:sz w:val="20"/>
              </w:rPr>
              <w:t>2202779,46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333</w:t>
            </w:r>
          </w:p>
        </w:tc>
        <w:tc>
          <w:tcPr>
            <w:tcW w:w="1048" w:type="pct"/>
            <w:gridSpan w:val="2"/>
          </w:tcPr>
          <w:p w:rsidR="00465372" w:rsidRPr="00465372" w:rsidRDefault="00465372" w:rsidP="00465372">
            <w:pPr>
              <w:ind w:firstLine="34"/>
              <w:rPr>
                <w:sz w:val="20"/>
              </w:rPr>
            </w:pPr>
            <w:r w:rsidRPr="00465372">
              <w:rPr>
                <w:sz w:val="20"/>
              </w:rPr>
              <w:t>657819,30</w:t>
            </w:r>
          </w:p>
        </w:tc>
        <w:tc>
          <w:tcPr>
            <w:tcW w:w="1042" w:type="pct"/>
          </w:tcPr>
          <w:p w:rsidR="00465372" w:rsidRPr="00465372" w:rsidRDefault="00465372" w:rsidP="00465372">
            <w:pPr>
              <w:ind w:firstLine="34"/>
              <w:rPr>
                <w:sz w:val="20"/>
              </w:rPr>
            </w:pPr>
            <w:r w:rsidRPr="00465372">
              <w:rPr>
                <w:sz w:val="20"/>
              </w:rPr>
              <w:t>2202768,22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334</w:t>
            </w:r>
          </w:p>
        </w:tc>
        <w:tc>
          <w:tcPr>
            <w:tcW w:w="1048" w:type="pct"/>
            <w:gridSpan w:val="2"/>
          </w:tcPr>
          <w:p w:rsidR="00465372" w:rsidRPr="00465372" w:rsidRDefault="00465372" w:rsidP="00465372">
            <w:pPr>
              <w:ind w:firstLine="34"/>
              <w:rPr>
                <w:sz w:val="20"/>
              </w:rPr>
            </w:pPr>
            <w:r w:rsidRPr="00465372">
              <w:rPr>
                <w:sz w:val="20"/>
              </w:rPr>
              <w:t>657816,86</w:t>
            </w:r>
          </w:p>
        </w:tc>
        <w:tc>
          <w:tcPr>
            <w:tcW w:w="1042" w:type="pct"/>
          </w:tcPr>
          <w:p w:rsidR="00465372" w:rsidRPr="00465372" w:rsidRDefault="00465372" w:rsidP="00465372">
            <w:pPr>
              <w:ind w:firstLine="34"/>
              <w:rPr>
                <w:sz w:val="20"/>
              </w:rPr>
            </w:pPr>
            <w:r w:rsidRPr="00465372">
              <w:rPr>
                <w:sz w:val="20"/>
              </w:rPr>
              <w:t>2202755,55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335</w:t>
            </w:r>
          </w:p>
        </w:tc>
        <w:tc>
          <w:tcPr>
            <w:tcW w:w="1048" w:type="pct"/>
            <w:gridSpan w:val="2"/>
          </w:tcPr>
          <w:p w:rsidR="00465372" w:rsidRPr="00465372" w:rsidRDefault="00465372" w:rsidP="00465372">
            <w:pPr>
              <w:ind w:firstLine="34"/>
              <w:rPr>
                <w:sz w:val="20"/>
              </w:rPr>
            </w:pPr>
            <w:r w:rsidRPr="00465372">
              <w:rPr>
                <w:sz w:val="20"/>
              </w:rPr>
              <w:t>657819,77</w:t>
            </w:r>
          </w:p>
        </w:tc>
        <w:tc>
          <w:tcPr>
            <w:tcW w:w="1042" w:type="pct"/>
          </w:tcPr>
          <w:p w:rsidR="00465372" w:rsidRPr="00465372" w:rsidRDefault="00465372" w:rsidP="00465372">
            <w:pPr>
              <w:ind w:firstLine="34"/>
              <w:rPr>
                <w:sz w:val="20"/>
              </w:rPr>
            </w:pPr>
            <w:r w:rsidRPr="00465372">
              <w:rPr>
                <w:sz w:val="20"/>
              </w:rPr>
              <w:t>2202746,30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336</w:t>
            </w:r>
          </w:p>
        </w:tc>
        <w:tc>
          <w:tcPr>
            <w:tcW w:w="1048" w:type="pct"/>
            <w:gridSpan w:val="2"/>
          </w:tcPr>
          <w:p w:rsidR="00465372" w:rsidRPr="00465372" w:rsidRDefault="00465372" w:rsidP="00465372">
            <w:pPr>
              <w:ind w:firstLine="34"/>
              <w:rPr>
                <w:sz w:val="20"/>
              </w:rPr>
            </w:pPr>
            <w:r w:rsidRPr="00465372">
              <w:rPr>
                <w:sz w:val="20"/>
              </w:rPr>
              <w:t>657825,62</w:t>
            </w:r>
          </w:p>
        </w:tc>
        <w:tc>
          <w:tcPr>
            <w:tcW w:w="1042" w:type="pct"/>
          </w:tcPr>
          <w:p w:rsidR="00465372" w:rsidRPr="00465372" w:rsidRDefault="00465372" w:rsidP="00465372">
            <w:pPr>
              <w:ind w:firstLine="34"/>
              <w:rPr>
                <w:sz w:val="20"/>
              </w:rPr>
            </w:pPr>
            <w:r w:rsidRPr="00465372">
              <w:rPr>
                <w:sz w:val="20"/>
              </w:rPr>
              <w:t>2202740,93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337</w:t>
            </w:r>
          </w:p>
        </w:tc>
        <w:tc>
          <w:tcPr>
            <w:tcW w:w="1048" w:type="pct"/>
            <w:gridSpan w:val="2"/>
          </w:tcPr>
          <w:p w:rsidR="00465372" w:rsidRPr="00465372" w:rsidRDefault="00465372" w:rsidP="00465372">
            <w:pPr>
              <w:ind w:firstLine="34"/>
              <w:rPr>
                <w:sz w:val="20"/>
              </w:rPr>
            </w:pPr>
            <w:r w:rsidRPr="00465372">
              <w:rPr>
                <w:sz w:val="20"/>
              </w:rPr>
              <w:t>657831,95</w:t>
            </w:r>
          </w:p>
        </w:tc>
        <w:tc>
          <w:tcPr>
            <w:tcW w:w="1042" w:type="pct"/>
          </w:tcPr>
          <w:p w:rsidR="00465372" w:rsidRPr="00465372" w:rsidRDefault="00465372" w:rsidP="00465372">
            <w:pPr>
              <w:ind w:firstLine="34"/>
              <w:rPr>
                <w:sz w:val="20"/>
              </w:rPr>
            </w:pPr>
            <w:r w:rsidRPr="00465372">
              <w:rPr>
                <w:sz w:val="20"/>
              </w:rPr>
              <w:t>2202727,78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338</w:t>
            </w:r>
          </w:p>
        </w:tc>
        <w:tc>
          <w:tcPr>
            <w:tcW w:w="1048" w:type="pct"/>
            <w:gridSpan w:val="2"/>
          </w:tcPr>
          <w:p w:rsidR="00465372" w:rsidRPr="00465372" w:rsidRDefault="00465372" w:rsidP="00465372">
            <w:pPr>
              <w:ind w:firstLine="34"/>
              <w:rPr>
                <w:sz w:val="20"/>
              </w:rPr>
            </w:pPr>
            <w:r w:rsidRPr="00465372">
              <w:rPr>
                <w:sz w:val="20"/>
              </w:rPr>
              <w:t>657834,39</w:t>
            </w:r>
          </w:p>
        </w:tc>
        <w:tc>
          <w:tcPr>
            <w:tcW w:w="1042" w:type="pct"/>
          </w:tcPr>
          <w:p w:rsidR="00465372" w:rsidRPr="00465372" w:rsidRDefault="00465372" w:rsidP="00465372">
            <w:pPr>
              <w:ind w:firstLine="34"/>
              <w:rPr>
                <w:sz w:val="20"/>
              </w:rPr>
            </w:pPr>
            <w:r w:rsidRPr="00465372">
              <w:rPr>
                <w:sz w:val="20"/>
              </w:rPr>
              <w:t>2202714,06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339</w:t>
            </w:r>
          </w:p>
        </w:tc>
        <w:tc>
          <w:tcPr>
            <w:tcW w:w="1048" w:type="pct"/>
            <w:gridSpan w:val="2"/>
          </w:tcPr>
          <w:p w:rsidR="00465372" w:rsidRPr="00465372" w:rsidRDefault="00465372" w:rsidP="00465372">
            <w:pPr>
              <w:ind w:firstLine="34"/>
              <w:rPr>
                <w:sz w:val="20"/>
              </w:rPr>
            </w:pPr>
            <w:r w:rsidRPr="00465372">
              <w:rPr>
                <w:sz w:val="20"/>
              </w:rPr>
              <w:t>657843,63</w:t>
            </w:r>
          </w:p>
        </w:tc>
        <w:tc>
          <w:tcPr>
            <w:tcW w:w="1042" w:type="pct"/>
          </w:tcPr>
          <w:p w:rsidR="00465372" w:rsidRPr="00465372" w:rsidRDefault="00465372" w:rsidP="00465372">
            <w:pPr>
              <w:ind w:firstLine="34"/>
              <w:rPr>
                <w:sz w:val="20"/>
              </w:rPr>
            </w:pPr>
            <w:r w:rsidRPr="00465372">
              <w:rPr>
                <w:sz w:val="20"/>
              </w:rPr>
              <w:t>2202701,39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340</w:t>
            </w:r>
          </w:p>
        </w:tc>
        <w:tc>
          <w:tcPr>
            <w:tcW w:w="1048" w:type="pct"/>
            <w:gridSpan w:val="2"/>
          </w:tcPr>
          <w:p w:rsidR="00465372" w:rsidRPr="00465372" w:rsidRDefault="00465372" w:rsidP="00465372">
            <w:pPr>
              <w:ind w:firstLine="34"/>
              <w:rPr>
                <w:sz w:val="20"/>
              </w:rPr>
            </w:pPr>
            <w:r w:rsidRPr="00465372">
              <w:rPr>
                <w:sz w:val="20"/>
              </w:rPr>
              <w:t>657856,31</w:t>
            </w:r>
          </w:p>
        </w:tc>
        <w:tc>
          <w:tcPr>
            <w:tcW w:w="1042" w:type="pct"/>
          </w:tcPr>
          <w:p w:rsidR="00465372" w:rsidRPr="00465372" w:rsidRDefault="00465372" w:rsidP="00465372">
            <w:pPr>
              <w:ind w:firstLine="34"/>
              <w:rPr>
                <w:sz w:val="20"/>
              </w:rPr>
            </w:pPr>
            <w:r w:rsidRPr="00465372">
              <w:rPr>
                <w:sz w:val="20"/>
              </w:rPr>
              <w:t>2202692,61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341</w:t>
            </w:r>
          </w:p>
        </w:tc>
        <w:tc>
          <w:tcPr>
            <w:tcW w:w="1048" w:type="pct"/>
            <w:gridSpan w:val="2"/>
          </w:tcPr>
          <w:p w:rsidR="00465372" w:rsidRPr="00465372" w:rsidRDefault="00465372" w:rsidP="00465372">
            <w:pPr>
              <w:ind w:firstLine="34"/>
              <w:rPr>
                <w:sz w:val="20"/>
              </w:rPr>
            </w:pPr>
            <w:r w:rsidRPr="00465372">
              <w:rPr>
                <w:sz w:val="20"/>
              </w:rPr>
              <w:t>657868,98</w:t>
            </w:r>
          </w:p>
        </w:tc>
        <w:tc>
          <w:tcPr>
            <w:tcW w:w="1042" w:type="pct"/>
          </w:tcPr>
          <w:p w:rsidR="00465372" w:rsidRPr="00465372" w:rsidRDefault="00465372" w:rsidP="00465372">
            <w:pPr>
              <w:ind w:firstLine="34"/>
              <w:rPr>
                <w:sz w:val="20"/>
              </w:rPr>
            </w:pPr>
            <w:r w:rsidRPr="00465372">
              <w:rPr>
                <w:sz w:val="20"/>
              </w:rPr>
              <w:t>2202681,87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342</w:t>
            </w:r>
          </w:p>
        </w:tc>
        <w:tc>
          <w:tcPr>
            <w:tcW w:w="1048" w:type="pct"/>
            <w:gridSpan w:val="2"/>
          </w:tcPr>
          <w:p w:rsidR="00465372" w:rsidRPr="00465372" w:rsidRDefault="00465372" w:rsidP="00465372">
            <w:pPr>
              <w:ind w:firstLine="34"/>
              <w:rPr>
                <w:sz w:val="20"/>
              </w:rPr>
            </w:pPr>
            <w:r w:rsidRPr="00465372">
              <w:rPr>
                <w:sz w:val="20"/>
              </w:rPr>
              <w:t>657877,24</w:t>
            </w:r>
          </w:p>
        </w:tc>
        <w:tc>
          <w:tcPr>
            <w:tcW w:w="1042" w:type="pct"/>
          </w:tcPr>
          <w:p w:rsidR="00465372" w:rsidRPr="00465372" w:rsidRDefault="00465372" w:rsidP="00465372">
            <w:pPr>
              <w:ind w:firstLine="34"/>
              <w:rPr>
                <w:sz w:val="20"/>
              </w:rPr>
            </w:pPr>
            <w:r w:rsidRPr="00465372">
              <w:rPr>
                <w:sz w:val="20"/>
              </w:rPr>
              <w:t>2202670,14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343</w:t>
            </w:r>
          </w:p>
        </w:tc>
        <w:tc>
          <w:tcPr>
            <w:tcW w:w="1048" w:type="pct"/>
            <w:gridSpan w:val="2"/>
          </w:tcPr>
          <w:p w:rsidR="00465372" w:rsidRPr="00465372" w:rsidRDefault="00465372" w:rsidP="00465372">
            <w:pPr>
              <w:ind w:firstLine="34"/>
              <w:rPr>
                <w:sz w:val="20"/>
              </w:rPr>
            </w:pPr>
            <w:r w:rsidRPr="00465372">
              <w:rPr>
                <w:sz w:val="20"/>
              </w:rPr>
              <w:t>657880,17</w:t>
            </w:r>
          </w:p>
        </w:tc>
        <w:tc>
          <w:tcPr>
            <w:tcW w:w="1042" w:type="pct"/>
          </w:tcPr>
          <w:p w:rsidR="00465372" w:rsidRPr="00465372" w:rsidRDefault="00465372" w:rsidP="00465372">
            <w:pPr>
              <w:ind w:firstLine="34"/>
              <w:rPr>
                <w:sz w:val="20"/>
              </w:rPr>
            </w:pPr>
            <w:r w:rsidRPr="00465372">
              <w:rPr>
                <w:sz w:val="20"/>
              </w:rPr>
              <w:t>2202656,99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344</w:t>
            </w:r>
          </w:p>
        </w:tc>
        <w:tc>
          <w:tcPr>
            <w:tcW w:w="1048" w:type="pct"/>
            <w:gridSpan w:val="2"/>
          </w:tcPr>
          <w:p w:rsidR="00465372" w:rsidRPr="00465372" w:rsidRDefault="00465372" w:rsidP="00465372">
            <w:pPr>
              <w:ind w:firstLine="34"/>
              <w:rPr>
                <w:sz w:val="20"/>
              </w:rPr>
            </w:pPr>
            <w:r w:rsidRPr="00465372">
              <w:rPr>
                <w:sz w:val="20"/>
              </w:rPr>
              <w:t>657888,45</w:t>
            </w:r>
          </w:p>
        </w:tc>
        <w:tc>
          <w:tcPr>
            <w:tcW w:w="1042" w:type="pct"/>
          </w:tcPr>
          <w:p w:rsidR="00465372" w:rsidRPr="00465372" w:rsidRDefault="00465372" w:rsidP="00465372">
            <w:pPr>
              <w:ind w:firstLine="34"/>
              <w:rPr>
                <w:sz w:val="20"/>
              </w:rPr>
            </w:pPr>
            <w:r w:rsidRPr="00465372">
              <w:rPr>
                <w:sz w:val="20"/>
              </w:rPr>
              <w:t>2202648,72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345</w:t>
            </w:r>
          </w:p>
        </w:tc>
        <w:tc>
          <w:tcPr>
            <w:tcW w:w="1048" w:type="pct"/>
            <w:gridSpan w:val="2"/>
          </w:tcPr>
          <w:p w:rsidR="00465372" w:rsidRPr="00465372" w:rsidRDefault="00465372" w:rsidP="00465372">
            <w:pPr>
              <w:ind w:firstLine="34"/>
              <w:rPr>
                <w:sz w:val="20"/>
              </w:rPr>
            </w:pPr>
            <w:r w:rsidRPr="00465372">
              <w:rPr>
                <w:sz w:val="20"/>
              </w:rPr>
              <w:t>657899,20</w:t>
            </w:r>
          </w:p>
        </w:tc>
        <w:tc>
          <w:tcPr>
            <w:tcW w:w="1042" w:type="pct"/>
          </w:tcPr>
          <w:p w:rsidR="00465372" w:rsidRPr="00465372" w:rsidRDefault="00465372" w:rsidP="00465372">
            <w:pPr>
              <w:ind w:firstLine="34"/>
              <w:rPr>
                <w:sz w:val="20"/>
              </w:rPr>
            </w:pPr>
            <w:r w:rsidRPr="00465372">
              <w:rPr>
                <w:sz w:val="20"/>
              </w:rPr>
              <w:t>2202644,30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346</w:t>
            </w:r>
          </w:p>
        </w:tc>
        <w:tc>
          <w:tcPr>
            <w:tcW w:w="1048" w:type="pct"/>
            <w:gridSpan w:val="2"/>
          </w:tcPr>
          <w:p w:rsidR="00465372" w:rsidRPr="00465372" w:rsidRDefault="00465372" w:rsidP="00465372">
            <w:pPr>
              <w:ind w:firstLine="34"/>
              <w:rPr>
                <w:sz w:val="20"/>
              </w:rPr>
            </w:pPr>
            <w:r w:rsidRPr="00465372">
              <w:rPr>
                <w:sz w:val="20"/>
              </w:rPr>
              <w:t>657909,90</w:t>
            </w:r>
          </w:p>
        </w:tc>
        <w:tc>
          <w:tcPr>
            <w:tcW w:w="1042" w:type="pct"/>
          </w:tcPr>
          <w:p w:rsidR="00465372" w:rsidRPr="00465372" w:rsidRDefault="00465372" w:rsidP="00465372">
            <w:pPr>
              <w:ind w:firstLine="34"/>
              <w:rPr>
                <w:sz w:val="20"/>
              </w:rPr>
            </w:pPr>
            <w:r w:rsidRPr="00465372">
              <w:rPr>
                <w:sz w:val="20"/>
              </w:rPr>
              <w:t>2202636,00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347</w:t>
            </w:r>
          </w:p>
        </w:tc>
        <w:tc>
          <w:tcPr>
            <w:tcW w:w="1048" w:type="pct"/>
            <w:gridSpan w:val="2"/>
          </w:tcPr>
          <w:p w:rsidR="00465372" w:rsidRPr="00465372" w:rsidRDefault="00465372" w:rsidP="00465372">
            <w:pPr>
              <w:ind w:firstLine="34"/>
              <w:rPr>
                <w:sz w:val="20"/>
              </w:rPr>
            </w:pPr>
            <w:r w:rsidRPr="00465372">
              <w:rPr>
                <w:sz w:val="20"/>
              </w:rPr>
              <w:t>657915,24</w:t>
            </w:r>
          </w:p>
        </w:tc>
        <w:tc>
          <w:tcPr>
            <w:tcW w:w="1042" w:type="pct"/>
          </w:tcPr>
          <w:p w:rsidR="00465372" w:rsidRPr="00465372" w:rsidRDefault="00465372" w:rsidP="00465372">
            <w:pPr>
              <w:ind w:firstLine="34"/>
              <w:rPr>
                <w:sz w:val="20"/>
              </w:rPr>
            </w:pPr>
            <w:r w:rsidRPr="00465372">
              <w:rPr>
                <w:sz w:val="20"/>
              </w:rPr>
              <w:t>2202628,19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348</w:t>
            </w:r>
          </w:p>
        </w:tc>
        <w:tc>
          <w:tcPr>
            <w:tcW w:w="1048" w:type="pct"/>
            <w:gridSpan w:val="2"/>
          </w:tcPr>
          <w:p w:rsidR="00465372" w:rsidRPr="00465372" w:rsidRDefault="00465372" w:rsidP="00465372">
            <w:pPr>
              <w:ind w:firstLine="34"/>
              <w:rPr>
                <w:sz w:val="20"/>
              </w:rPr>
            </w:pPr>
            <w:r w:rsidRPr="00465372">
              <w:rPr>
                <w:sz w:val="20"/>
              </w:rPr>
              <w:t>657919,63</w:t>
            </w:r>
          </w:p>
        </w:tc>
        <w:tc>
          <w:tcPr>
            <w:tcW w:w="1042" w:type="pct"/>
          </w:tcPr>
          <w:p w:rsidR="00465372" w:rsidRPr="00465372" w:rsidRDefault="00465372" w:rsidP="00465372">
            <w:pPr>
              <w:ind w:firstLine="34"/>
              <w:rPr>
                <w:sz w:val="20"/>
              </w:rPr>
            </w:pPr>
            <w:r w:rsidRPr="00465372">
              <w:rPr>
                <w:sz w:val="20"/>
              </w:rPr>
              <w:t>2202609,65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349</w:t>
            </w:r>
          </w:p>
        </w:tc>
        <w:tc>
          <w:tcPr>
            <w:tcW w:w="1048" w:type="pct"/>
            <w:gridSpan w:val="2"/>
          </w:tcPr>
          <w:p w:rsidR="00465372" w:rsidRPr="00465372" w:rsidRDefault="00465372" w:rsidP="00465372">
            <w:pPr>
              <w:ind w:firstLine="34"/>
              <w:rPr>
                <w:sz w:val="20"/>
              </w:rPr>
            </w:pPr>
            <w:r w:rsidRPr="00465372">
              <w:rPr>
                <w:sz w:val="20"/>
              </w:rPr>
              <w:t>657918,16</w:t>
            </w:r>
          </w:p>
        </w:tc>
        <w:tc>
          <w:tcPr>
            <w:tcW w:w="1042" w:type="pct"/>
          </w:tcPr>
          <w:p w:rsidR="00465372" w:rsidRPr="00465372" w:rsidRDefault="00465372" w:rsidP="00465372">
            <w:pPr>
              <w:ind w:firstLine="34"/>
              <w:rPr>
                <w:sz w:val="20"/>
              </w:rPr>
            </w:pPr>
            <w:r w:rsidRPr="00465372">
              <w:rPr>
                <w:sz w:val="20"/>
              </w:rPr>
              <w:t>2202593,57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350</w:t>
            </w:r>
          </w:p>
        </w:tc>
        <w:tc>
          <w:tcPr>
            <w:tcW w:w="1048" w:type="pct"/>
            <w:gridSpan w:val="2"/>
          </w:tcPr>
          <w:p w:rsidR="00465372" w:rsidRPr="00465372" w:rsidRDefault="00465372" w:rsidP="00465372">
            <w:pPr>
              <w:ind w:firstLine="34"/>
              <w:rPr>
                <w:sz w:val="20"/>
              </w:rPr>
            </w:pPr>
            <w:r w:rsidRPr="00465372">
              <w:rPr>
                <w:sz w:val="20"/>
              </w:rPr>
              <w:t>657912,30</w:t>
            </w:r>
          </w:p>
        </w:tc>
        <w:tc>
          <w:tcPr>
            <w:tcW w:w="1042" w:type="pct"/>
          </w:tcPr>
          <w:p w:rsidR="00465372" w:rsidRPr="00465372" w:rsidRDefault="00465372" w:rsidP="00465372">
            <w:pPr>
              <w:ind w:firstLine="34"/>
              <w:rPr>
                <w:sz w:val="20"/>
              </w:rPr>
            </w:pPr>
            <w:r w:rsidRPr="00465372">
              <w:rPr>
                <w:sz w:val="20"/>
              </w:rPr>
              <w:t>2202582,85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351</w:t>
            </w:r>
          </w:p>
        </w:tc>
        <w:tc>
          <w:tcPr>
            <w:tcW w:w="1048" w:type="pct"/>
            <w:gridSpan w:val="2"/>
          </w:tcPr>
          <w:p w:rsidR="00465372" w:rsidRPr="00465372" w:rsidRDefault="00465372" w:rsidP="00465372">
            <w:pPr>
              <w:ind w:firstLine="34"/>
              <w:rPr>
                <w:sz w:val="20"/>
              </w:rPr>
            </w:pPr>
            <w:r w:rsidRPr="00465372">
              <w:rPr>
                <w:sz w:val="20"/>
              </w:rPr>
              <w:t>657902,53</w:t>
            </w:r>
          </w:p>
        </w:tc>
        <w:tc>
          <w:tcPr>
            <w:tcW w:w="1042" w:type="pct"/>
          </w:tcPr>
          <w:p w:rsidR="00465372" w:rsidRPr="00465372" w:rsidRDefault="00465372" w:rsidP="00465372">
            <w:pPr>
              <w:ind w:firstLine="34"/>
              <w:rPr>
                <w:sz w:val="20"/>
              </w:rPr>
            </w:pPr>
            <w:r w:rsidRPr="00465372">
              <w:rPr>
                <w:sz w:val="20"/>
              </w:rPr>
              <w:t>2202576,99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352</w:t>
            </w:r>
          </w:p>
        </w:tc>
        <w:tc>
          <w:tcPr>
            <w:tcW w:w="1048" w:type="pct"/>
            <w:gridSpan w:val="2"/>
          </w:tcPr>
          <w:p w:rsidR="00465372" w:rsidRPr="00465372" w:rsidRDefault="00465372" w:rsidP="00465372">
            <w:pPr>
              <w:ind w:firstLine="34"/>
              <w:rPr>
                <w:sz w:val="20"/>
              </w:rPr>
            </w:pPr>
            <w:r w:rsidRPr="00465372">
              <w:rPr>
                <w:sz w:val="20"/>
              </w:rPr>
              <w:t>657896,21</w:t>
            </w:r>
          </w:p>
        </w:tc>
        <w:tc>
          <w:tcPr>
            <w:tcW w:w="1042" w:type="pct"/>
          </w:tcPr>
          <w:p w:rsidR="00465372" w:rsidRPr="00465372" w:rsidRDefault="00465372" w:rsidP="00465372">
            <w:pPr>
              <w:ind w:firstLine="34"/>
              <w:rPr>
                <w:sz w:val="20"/>
              </w:rPr>
            </w:pPr>
            <w:r w:rsidRPr="00465372">
              <w:rPr>
                <w:sz w:val="20"/>
              </w:rPr>
              <w:t>2202568,24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353</w:t>
            </w:r>
          </w:p>
        </w:tc>
        <w:tc>
          <w:tcPr>
            <w:tcW w:w="1048" w:type="pct"/>
            <w:gridSpan w:val="2"/>
          </w:tcPr>
          <w:p w:rsidR="00465372" w:rsidRPr="00465372" w:rsidRDefault="00465372" w:rsidP="00465372">
            <w:pPr>
              <w:ind w:firstLine="34"/>
              <w:rPr>
                <w:sz w:val="20"/>
              </w:rPr>
            </w:pPr>
            <w:r w:rsidRPr="00465372">
              <w:rPr>
                <w:sz w:val="20"/>
              </w:rPr>
              <w:t>657898,63</w:t>
            </w:r>
          </w:p>
        </w:tc>
        <w:tc>
          <w:tcPr>
            <w:tcW w:w="1042" w:type="pct"/>
          </w:tcPr>
          <w:p w:rsidR="00465372" w:rsidRPr="00465372" w:rsidRDefault="00465372" w:rsidP="00465372">
            <w:pPr>
              <w:ind w:firstLine="34"/>
              <w:rPr>
                <w:sz w:val="20"/>
              </w:rPr>
            </w:pPr>
            <w:r w:rsidRPr="00465372">
              <w:rPr>
                <w:sz w:val="20"/>
              </w:rPr>
              <w:t>2202561,39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354</w:t>
            </w:r>
          </w:p>
        </w:tc>
        <w:tc>
          <w:tcPr>
            <w:tcW w:w="1048" w:type="pct"/>
            <w:gridSpan w:val="2"/>
          </w:tcPr>
          <w:p w:rsidR="00465372" w:rsidRPr="00465372" w:rsidRDefault="00465372" w:rsidP="00465372">
            <w:pPr>
              <w:ind w:firstLine="34"/>
              <w:rPr>
                <w:sz w:val="20"/>
              </w:rPr>
            </w:pPr>
            <w:r w:rsidRPr="00465372">
              <w:rPr>
                <w:sz w:val="20"/>
              </w:rPr>
              <w:t>657906,93</w:t>
            </w:r>
          </w:p>
        </w:tc>
        <w:tc>
          <w:tcPr>
            <w:tcW w:w="1042" w:type="pct"/>
          </w:tcPr>
          <w:p w:rsidR="00465372" w:rsidRPr="00465372" w:rsidRDefault="00465372" w:rsidP="00465372">
            <w:pPr>
              <w:ind w:firstLine="34"/>
              <w:rPr>
                <w:sz w:val="20"/>
              </w:rPr>
            </w:pPr>
            <w:r w:rsidRPr="00465372">
              <w:rPr>
                <w:sz w:val="20"/>
              </w:rPr>
              <w:t>2202560,93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355</w:t>
            </w:r>
          </w:p>
        </w:tc>
        <w:tc>
          <w:tcPr>
            <w:tcW w:w="1048" w:type="pct"/>
            <w:gridSpan w:val="2"/>
          </w:tcPr>
          <w:p w:rsidR="00465372" w:rsidRPr="00465372" w:rsidRDefault="00465372" w:rsidP="00465372">
            <w:pPr>
              <w:ind w:firstLine="34"/>
              <w:rPr>
                <w:sz w:val="20"/>
              </w:rPr>
            </w:pPr>
            <w:r w:rsidRPr="00465372">
              <w:rPr>
                <w:sz w:val="20"/>
              </w:rPr>
              <w:t>657918,62</w:t>
            </w:r>
          </w:p>
        </w:tc>
        <w:tc>
          <w:tcPr>
            <w:tcW w:w="1042" w:type="pct"/>
          </w:tcPr>
          <w:p w:rsidR="00465372" w:rsidRPr="00465372" w:rsidRDefault="00465372" w:rsidP="00465372">
            <w:pPr>
              <w:ind w:firstLine="34"/>
              <w:rPr>
                <w:sz w:val="20"/>
              </w:rPr>
            </w:pPr>
            <w:r w:rsidRPr="00465372">
              <w:rPr>
                <w:sz w:val="20"/>
              </w:rPr>
              <w:t>2202564,30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356</w:t>
            </w:r>
          </w:p>
        </w:tc>
        <w:tc>
          <w:tcPr>
            <w:tcW w:w="1048" w:type="pct"/>
            <w:gridSpan w:val="2"/>
          </w:tcPr>
          <w:p w:rsidR="00465372" w:rsidRPr="00465372" w:rsidRDefault="00465372" w:rsidP="00465372">
            <w:pPr>
              <w:ind w:firstLine="34"/>
              <w:rPr>
                <w:sz w:val="20"/>
              </w:rPr>
            </w:pPr>
            <w:r w:rsidRPr="00465372">
              <w:rPr>
                <w:sz w:val="20"/>
              </w:rPr>
              <w:t>657924,96</w:t>
            </w:r>
          </w:p>
        </w:tc>
        <w:tc>
          <w:tcPr>
            <w:tcW w:w="1042" w:type="pct"/>
          </w:tcPr>
          <w:p w:rsidR="00465372" w:rsidRPr="00465372" w:rsidRDefault="00465372" w:rsidP="00465372">
            <w:pPr>
              <w:ind w:firstLine="34"/>
              <w:rPr>
                <w:sz w:val="20"/>
              </w:rPr>
            </w:pPr>
            <w:r w:rsidRPr="00465372">
              <w:rPr>
                <w:sz w:val="20"/>
              </w:rPr>
              <w:t>2202571,15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357</w:t>
            </w:r>
          </w:p>
        </w:tc>
        <w:tc>
          <w:tcPr>
            <w:tcW w:w="1048" w:type="pct"/>
            <w:gridSpan w:val="2"/>
          </w:tcPr>
          <w:p w:rsidR="00465372" w:rsidRPr="00465372" w:rsidRDefault="00465372" w:rsidP="00465372">
            <w:pPr>
              <w:ind w:firstLine="34"/>
              <w:rPr>
                <w:sz w:val="20"/>
              </w:rPr>
            </w:pPr>
            <w:r w:rsidRPr="00465372">
              <w:rPr>
                <w:sz w:val="20"/>
              </w:rPr>
              <w:t>657936,68</w:t>
            </w:r>
          </w:p>
        </w:tc>
        <w:tc>
          <w:tcPr>
            <w:tcW w:w="1042" w:type="pct"/>
          </w:tcPr>
          <w:p w:rsidR="00465372" w:rsidRPr="00465372" w:rsidRDefault="00465372" w:rsidP="00465372">
            <w:pPr>
              <w:ind w:firstLine="34"/>
              <w:rPr>
                <w:sz w:val="20"/>
              </w:rPr>
            </w:pPr>
            <w:r w:rsidRPr="00465372">
              <w:rPr>
                <w:sz w:val="20"/>
              </w:rPr>
              <w:t>2202577,95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358</w:t>
            </w:r>
          </w:p>
        </w:tc>
        <w:tc>
          <w:tcPr>
            <w:tcW w:w="1048" w:type="pct"/>
            <w:gridSpan w:val="2"/>
          </w:tcPr>
          <w:p w:rsidR="00465372" w:rsidRPr="00465372" w:rsidRDefault="00465372" w:rsidP="00465372">
            <w:pPr>
              <w:ind w:firstLine="34"/>
              <w:rPr>
                <w:sz w:val="20"/>
              </w:rPr>
            </w:pPr>
            <w:r w:rsidRPr="00465372">
              <w:rPr>
                <w:sz w:val="20"/>
              </w:rPr>
              <w:t>657946,45</w:t>
            </w:r>
          </w:p>
        </w:tc>
        <w:tc>
          <w:tcPr>
            <w:tcW w:w="1042" w:type="pct"/>
          </w:tcPr>
          <w:p w:rsidR="00465372" w:rsidRPr="00465372" w:rsidRDefault="00465372" w:rsidP="00465372">
            <w:pPr>
              <w:ind w:firstLine="34"/>
              <w:rPr>
                <w:sz w:val="20"/>
              </w:rPr>
            </w:pPr>
            <w:r w:rsidRPr="00465372">
              <w:rPr>
                <w:sz w:val="20"/>
              </w:rPr>
              <w:t>2202578,45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359</w:t>
            </w:r>
          </w:p>
        </w:tc>
        <w:tc>
          <w:tcPr>
            <w:tcW w:w="1048" w:type="pct"/>
            <w:gridSpan w:val="2"/>
          </w:tcPr>
          <w:p w:rsidR="00465372" w:rsidRPr="00465372" w:rsidRDefault="00465372" w:rsidP="00465372">
            <w:pPr>
              <w:ind w:firstLine="34"/>
              <w:rPr>
                <w:sz w:val="20"/>
              </w:rPr>
            </w:pPr>
            <w:r w:rsidRPr="00465372">
              <w:rPr>
                <w:sz w:val="20"/>
              </w:rPr>
              <w:t>657952,77</w:t>
            </w:r>
          </w:p>
        </w:tc>
        <w:tc>
          <w:tcPr>
            <w:tcW w:w="1042" w:type="pct"/>
          </w:tcPr>
          <w:p w:rsidR="00465372" w:rsidRPr="00465372" w:rsidRDefault="00465372" w:rsidP="00465372">
            <w:pPr>
              <w:ind w:firstLine="34"/>
              <w:rPr>
                <w:sz w:val="20"/>
              </w:rPr>
            </w:pPr>
            <w:r w:rsidRPr="00465372">
              <w:rPr>
                <w:sz w:val="20"/>
              </w:rPr>
              <w:t>2202572,10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360</w:t>
            </w:r>
          </w:p>
        </w:tc>
        <w:tc>
          <w:tcPr>
            <w:tcW w:w="1048" w:type="pct"/>
            <w:gridSpan w:val="2"/>
          </w:tcPr>
          <w:p w:rsidR="00465372" w:rsidRPr="00465372" w:rsidRDefault="00465372" w:rsidP="00465372">
            <w:pPr>
              <w:ind w:firstLine="34"/>
              <w:rPr>
                <w:sz w:val="20"/>
              </w:rPr>
            </w:pPr>
            <w:r w:rsidRPr="00465372">
              <w:rPr>
                <w:sz w:val="20"/>
              </w:rPr>
              <w:t>657954,72</w:t>
            </w:r>
          </w:p>
        </w:tc>
        <w:tc>
          <w:tcPr>
            <w:tcW w:w="1042" w:type="pct"/>
          </w:tcPr>
          <w:p w:rsidR="00465372" w:rsidRPr="00465372" w:rsidRDefault="00465372" w:rsidP="00465372">
            <w:pPr>
              <w:ind w:firstLine="34"/>
              <w:rPr>
                <w:sz w:val="20"/>
              </w:rPr>
            </w:pPr>
            <w:r w:rsidRPr="00465372">
              <w:rPr>
                <w:sz w:val="20"/>
              </w:rPr>
              <w:t>2202556,96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361</w:t>
            </w:r>
          </w:p>
        </w:tc>
        <w:tc>
          <w:tcPr>
            <w:tcW w:w="1048" w:type="pct"/>
            <w:gridSpan w:val="2"/>
          </w:tcPr>
          <w:p w:rsidR="00465372" w:rsidRPr="00465372" w:rsidRDefault="00465372" w:rsidP="00465372">
            <w:pPr>
              <w:ind w:firstLine="34"/>
              <w:rPr>
                <w:sz w:val="20"/>
              </w:rPr>
            </w:pPr>
            <w:r w:rsidRPr="00465372">
              <w:rPr>
                <w:sz w:val="20"/>
              </w:rPr>
              <w:t>657948,83</w:t>
            </w:r>
          </w:p>
        </w:tc>
        <w:tc>
          <w:tcPr>
            <w:tcW w:w="1042" w:type="pct"/>
          </w:tcPr>
          <w:p w:rsidR="00465372" w:rsidRPr="00465372" w:rsidRDefault="00465372" w:rsidP="00465372">
            <w:pPr>
              <w:ind w:firstLine="34"/>
              <w:rPr>
                <w:sz w:val="20"/>
              </w:rPr>
            </w:pPr>
            <w:r w:rsidRPr="00465372">
              <w:rPr>
                <w:sz w:val="20"/>
              </w:rPr>
              <w:t>2202544,77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362</w:t>
            </w:r>
          </w:p>
        </w:tc>
        <w:tc>
          <w:tcPr>
            <w:tcW w:w="1048" w:type="pct"/>
            <w:gridSpan w:val="2"/>
          </w:tcPr>
          <w:p w:rsidR="00465372" w:rsidRPr="00465372" w:rsidRDefault="00465372" w:rsidP="00465372">
            <w:pPr>
              <w:ind w:firstLine="34"/>
              <w:rPr>
                <w:sz w:val="20"/>
              </w:rPr>
            </w:pPr>
            <w:r w:rsidRPr="00465372">
              <w:rPr>
                <w:sz w:val="20"/>
              </w:rPr>
              <w:t>657941,03</w:t>
            </w:r>
          </w:p>
        </w:tc>
        <w:tc>
          <w:tcPr>
            <w:tcW w:w="1042" w:type="pct"/>
          </w:tcPr>
          <w:p w:rsidR="00465372" w:rsidRPr="00465372" w:rsidRDefault="00465372" w:rsidP="00465372">
            <w:pPr>
              <w:ind w:firstLine="34"/>
              <w:rPr>
                <w:sz w:val="20"/>
              </w:rPr>
            </w:pPr>
            <w:r w:rsidRPr="00465372">
              <w:rPr>
                <w:sz w:val="20"/>
              </w:rPr>
              <w:t>2202530,16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363</w:t>
            </w:r>
          </w:p>
        </w:tc>
        <w:tc>
          <w:tcPr>
            <w:tcW w:w="1048" w:type="pct"/>
            <w:gridSpan w:val="2"/>
          </w:tcPr>
          <w:p w:rsidR="00465372" w:rsidRPr="00465372" w:rsidRDefault="00465372" w:rsidP="00465372">
            <w:pPr>
              <w:ind w:firstLine="34"/>
              <w:rPr>
                <w:sz w:val="20"/>
              </w:rPr>
            </w:pPr>
            <w:r w:rsidRPr="00465372">
              <w:rPr>
                <w:sz w:val="20"/>
              </w:rPr>
              <w:t>657933,69</w:t>
            </w:r>
          </w:p>
        </w:tc>
        <w:tc>
          <w:tcPr>
            <w:tcW w:w="1042" w:type="pct"/>
          </w:tcPr>
          <w:p w:rsidR="00465372" w:rsidRPr="00465372" w:rsidRDefault="00465372" w:rsidP="00465372">
            <w:pPr>
              <w:ind w:firstLine="34"/>
              <w:rPr>
                <w:sz w:val="20"/>
              </w:rPr>
            </w:pPr>
            <w:r w:rsidRPr="00465372">
              <w:rPr>
                <w:sz w:val="20"/>
              </w:rPr>
              <w:t>2202514,06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364</w:t>
            </w:r>
          </w:p>
        </w:tc>
        <w:tc>
          <w:tcPr>
            <w:tcW w:w="1048" w:type="pct"/>
            <w:gridSpan w:val="2"/>
          </w:tcPr>
          <w:p w:rsidR="00465372" w:rsidRPr="00465372" w:rsidRDefault="00465372" w:rsidP="00465372">
            <w:pPr>
              <w:ind w:firstLine="34"/>
              <w:rPr>
                <w:sz w:val="20"/>
              </w:rPr>
            </w:pPr>
            <w:r w:rsidRPr="00465372">
              <w:rPr>
                <w:sz w:val="20"/>
              </w:rPr>
              <w:t>657935,65</w:t>
            </w:r>
          </w:p>
        </w:tc>
        <w:tc>
          <w:tcPr>
            <w:tcW w:w="1042" w:type="pct"/>
          </w:tcPr>
          <w:p w:rsidR="00465372" w:rsidRPr="00465372" w:rsidRDefault="00465372" w:rsidP="00465372">
            <w:pPr>
              <w:ind w:firstLine="34"/>
              <w:rPr>
                <w:sz w:val="20"/>
              </w:rPr>
            </w:pPr>
            <w:r w:rsidRPr="00465372">
              <w:rPr>
                <w:sz w:val="20"/>
              </w:rPr>
              <w:t>2202503,36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365</w:t>
            </w:r>
          </w:p>
        </w:tc>
        <w:tc>
          <w:tcPr>
            <w:tcW w:w="1048" w:type="pct"/>
            <w:gridSpan w:val="2"/>
          </w:tcPr>
          <w:p w:rsidR="00465372" w:rsidRPr="00465372" w:rsidRDefault="00465372" w:rsidP="00465372">
            <w:pPr>
              <w:ind w:firstLine="34"/>
              <w:rPr>
                <w:sz w:val="20"/>
              </w:rPr>
            </w:pPr>
            <w:r w:rsidRPr="00465372">
              <w:rPr>
                <w:sz w:val="20"/>
              </w:rPr>
              <w:t>657942,96</w:t>
            </w:r>
          </w:p>
        </w:tc>
        <w:tc>
          <w:tcPr>
            <w:tcW w:w="1042" w:type="pct"/>
          </w:tcPr>
          <w:p w:rsidR="00465372" w:rsidRPr="00465372" w:rsidRDefault="00465372" w:rsidP="00465372">
            <w:pPr>
              <w:ind w:firstLine="34"/>
              <w:rPr>
                <w:sz w:val="20"/>
              </w:rPr>
            </w:pPr>
            <w:r w:rsidRPr="00465372">
              <w:rPr>
                <w:sz w:val="20"/>
              </w:rPr>
              <w:t>2202497,98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366</w:t>
            </w:r>
          </w:p>
        </w:tc>
        <w:tc>
          <w:tcPr>
            <w:tcW w:w="1048" w:type="pct"/>
            <w:gridSpan w:val="2"/>
          </w:tcPr>
          <w:p w:rsidR="00465372" w:rsidRPr="00465372" w:rsidRDefault="00465372" w:rsidP="00465372">
            <w:pPr>
              <w:ind w:firstLine="34"/>
              <w:rPr>
                <w:sz w:val="20"/>
              </w:rPr>
            </w:pPr>
            <w:r w:rsidRPr="00465372">
              <w:rPr>
                <w:sz w:val="20"/>
              </w:rPr>
              <w:t>657954,63</w:t>
            </w:r>
          </w:p>
        </w:tc>
        <w:tc>
          <w:tcPr>
            <w:tcW w:w="1042" w:type="pct"/>
          </w:tcPr>
          <w:p w:rsidR="00465372" w:rsidRPr="00465372" w:rsidRDefault="00465372" w:rsidP="00465372">
            <w:pPr>
              <w:ind w:firstLine="34"/>
              <w:rPr>
                <w:sz w:val="20"/>
              </w:rPr>
            </w:pPr>
            <w:r w:rsidRPr="00465372">
              <w:rPr>
                <w:sz w:val="20"/>
              </w:rPr>
              <w:t>2202474,06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367</w:t>
            </w:r>
          </w:p>
        </w:tc>
        <w:tc>
          <w:tcPr>
            <w:tcW w:w="1048" w:type="pct"/>
            <w:gridSpan w:val="2"/>
          </w:tcPr>
          <w:p w:rsidR="00465372" w:rsidRPr="00465372" w:rsidRDefault="00465372" w:rsidP="00465372">
            <w:pPr>
              <w:ind w:firstLine="34"/>
              <w:rPr>
                <w:sz w:val="20"/>
              </w:rPr>
            </w:pPr>
            <w:r w:rsidRPr="00465372">
              <w:rPr>
                <w:sz w:val="20"/>
              </w:rPr>
              <w:t>657962,43</w:t>
            </w:r>
          </w:p>
        </w:tc>
        <w:tc>
          <w:tcPr>
            <w:tcW w:w="1042" w:type="pct"/>
          </w:tcPr>
          <w:p w:rsidR="00465372" w:rsidRPr="00465372" w:rsidRDefault="00465372" w:rsidP="00465372">
            <w:pPr>
              <w:ind w:firstLine="34"/>
              <w:rPr>
                <w:sz w:val="20"/>
              </w:rPr>
            </w:pPr>
            <w:r w:rsidRPr="00465372">
              <w:rPr>
                <w:sz w:val="20"/>
              </w:rPr>
              <w:t>2202472,59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368</w:t>
            </w:r>
          </w:p>
        </w:tc>
        <w:tc>
          <w:tcPr>
            <w:tcW w:w="1048" w:type="pct"/>
            <w:gridSpan w:val="2"/>
          </w:tcPr>
          <w:p w:rsidR="00465372" w:rsidRPr="00465372" w:rsidRDefault="00465372" w:rsidP="00465372">
            <w:pPr>
              <w:ind w:firstLine="34"/>
              <w:rPr>
                <w:sz w:val="20"/>
              </w:rPr>
            </w:pPr>
            <w:r w:rsidRPr="00465372">
              <w:rPr>
                <w:sz w:val="20"/>
              </w:rPr>
              <w:t>657965,85</w:t>
            </w:r>
          </w:p>
        </w:tc>
        <w:tc>
          <w:tcPr>
            <w:tcW w:w="1042" w:type="pct"/>
          </w:tcPr>
          <w:p w:rsidR="00465372" w:rsidRPr="00465372" w:rsidRDefault="00465372" w:rsidP="00465372">
            <w:pPr>
              <w:ind w:firstLine="34"/>
              <w:rPr>
                <w:sz w:val="20"/>
              </w:rPr>
            </w:pPr>
            <w:r w:rsidRPr="00465372">
              <w:rPr>
                <w:sz w:val="20"/>
              </w:rPr>
              <w:t>2202478,43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369</w:t>
            </w:r>
          </w:p>
        </w:tc>
        <w:tc>
          <w:tcPr>
            <w:tcW w:w="1048" w:type="pct"/>
            <w:gridSpan w:val="2"/>
          </w:tcPr>
          <w:p w:rsidR="00465372" w:rsidRPr="00465372" w:rsidRDefault="00465372" w:rsidP="00465372">
            <w:pPr>
              <w:ind w:firstLine="34"/>
              <w:rPr>
                <w:sz w:val="20"/>
              </w:rPr>
            </w:pPr>
            <w:r w:rsidRPr="00465372">
              <w:rPr>
                <w:sz w:val="20"/>
              </w:rPr>
              <w:t>657968,80</w:t>
            </w:r>
          </w:p>
        </w:tc>
        <w:tc>
          <w:tcPr>
            <w:tcW w:w="1042" w:type="pct"/>
          </w:tcPr>
          <w:p w:rsidR="00465372" w:rsidRPr="00465372" w:rsidRDefault="00465372" w:rsidP="00465372">
            <w:pPr>
              <w:ind w:firstLine="34"/>
              <w:rPr>
                <w:sz w:val="20"/>
              </w:rPr>
            </w:pPr>
            <w:r w:rsidRPr="00465372">
              <w:rPr>
                <w:sz w:val="20"/>
              </w:rPr>
              <w:t>2202496,96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370</w:t>
            </w:r>
          </w:p>
        </w:tc>
        <w:tc>
          <w:tcPr>
            <w:tcW w:w="1048" w:type="pct"/>
            <w:gridSpan w:val="2"/>
          </w:tcPr>
          <w:p w:rsidR="00465372" w:rsidRPr="00465372" w:rsidRDefault="00465372" w:rsidP="00465372">
            <w:pPr>
              <w:ind w:firstLine="34"/>
              <w:rPr>
                <w:sz w:val="20"/>
              </w:rPr>
            </w:pPr>
            <w:r w:rsidRPr="00465372">
              <w:rPr>
                <w:sz w:val="20"/>
              </w:rPr>
              <w:t>657974,66</w:t>
            </w:r>
          </w:p>
        </w:tc>
        <w:tc>
          <w:tcPr>
            <w:tcW w:w="1042" w:type="pct"/>
          </w:tcPr>
          <w:p w:rsidR="00465372" w:rsidRPr="00465372" w:rsidRDefault="00465372" w:rsidP="00465372">
            <w:pPr>
              <w:ind w:firstLine="34"/>
              <w:rPr>
                <w:sz w:val="20"/>
              </w:rPr>
            </w:pPr>
            <w:r w:rsidRPr="00465372">
              <w:rPr>
                <w:sz w:val="20"/>
              </w:rPr>
              <w:t>2202512,06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371</w:t>
            </w:r>
          </w:p>
        </w:tc>
        <w:tc>
          <w:tcPr>
            <w:tcW w:w="1048" w:type="pct"/>
            <w:gridSpan w:val="2"/>
          </w:tcPr>
          <w:p w:rsidR="00465372" w:rsidRPr="00465372" w:rsidRDefault="00465372" w:rsidP="00465372">
            <w:pPr>
              <w:ind w:firstLine="34"/>
              <w:rPr>
                <w:sz w:val="20"/>
              </w:rPr>
            </w:pPr>
            <w:r w:rsidRPr="00465372">
              <w:rPr>
                <w:sz w:val="20"/>
              </w:rPr>
              <w:t>657981,50</w:t>
            </w:r>
          </w:p>
        </w:tc>
        <w:tc>
          <w:tcPr>
            <w:tcW w:w="1042" w:type="pct"/>
          </w:tcPr>
          <w:p w:rsidR="00465372" w:rsidRPr="00465372" w:rsidRDefault="00465372" w:rsidP="00465372">
            <w:pPr>
              <w:ind w:firstLine="34"/>
              <w:rPr>
                <w:sz w:val="20"/>
              </w:rPr>
            </w:pPr>
            <w:r w:rsidRPr="00465372">
              <w:rPr>
                <w:sz w:val="20"/>
              </w:rPr>
              <w:t>2202521,38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372</w:t>
            </w:r>
          </w:p>
        </w:tc>
        <w:tc>
          <w:tcPr>
            <w:tcW w:w="1048" w:type="pct"/>
            <w:gridSpan w:val="2"/>
          </w:tcPr>
          <w:p w:rsidR="00465372" w:rsidRPr="00465372" w:rsidRDefault="00465372" w:rsidP="00465372">
            <w:pPr>
              <w:ind w:firstLine="34"/>
              <w:rPr>
                <w:sz w:val="20"/>
              </w:rPr>
            </w:pPr>
            <w:r w:rsidRPr="00465372">
              <w:rPr>
                <w:sz w:val="20"/>
              </w:rPr>
              <w:t>657989,29</w:t>
            </w:r>
          </w:p>
        </w:tc>
        <w:tc>
          <w:tcPr>
            <w:tcW w:w="1042" w:type="pct"/>
          </w:tcPr>
          <w:p w:rsidR="00465372" w:rsidRPr="00465372" w:rsidRDefault="00465372" w:rsidP="00465372">
            <w:pPr>
              <w:ind w:firstLine="34"/>
              <w:rPr>
                <w:sz w:val="20"/>
              </w:rPr>
            </w:pPr>
            <w:r w:rsidRPr="00465372">
              <w:rPr>
                <w:sz w:val="20"/>
              </w:rPr>
              <w:t>2202516,94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373</w:t>
            </w:r>
          </w:p>
        </w:tc>
        <w:tc>
          <w:tcPr>
            <w:tcW w:w="1048" w:type="pct"/>
            <w:gridSpan w:val="2"/>
          </w:tcPr>
          <w:p w:rsidR="00465372" w:rsidRPr="00465372" w:rsidRDefault="00465372" w:rsidP="00465372">
            <w:pPr>
              <w:ind w:firstLine="34"/>
              <w:rPr>
                <w:sz w:val="20"/>
              </w:rPr>
            </w:pPr>
            <w:r w:rsidRPr="00465372">
              <w:rPr>
                <w:sz w:val="20"/>
              </w:rPr>
              <w:t>657999,03</w:t>
            </w:r>
          </w:p>
        </w:tc>
        <w:tc>
          <w:tcPr>
            <w:tcW w:w="1042" w:type="pct"/>
          </w:tcPr>
          <w:p w:rsidR="00465372" w:rsidRPr="00465372" w:rsidRDefault="00465372" w:rsidP="00465372">
            <w:pPr>
              <w:ind w:firstLine="34"/>
              <w:rPr>
                <w:sz w:val="20"/>
              </w:rPr>
            </w:pPr>
            <w:r w:rsidRPr="00465372">
              <w:rPr>
                <w:sz w:val="20"/>
              </w:rPr>
              <w:t>2202508,16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374</w:t>
            </w:r>
          </w:p>
        </w:tc>
        <w:tc>
          <w:tcPr>
            <w:tcW w:w="1048" w:type="pct"/>
            <w:gridSpan w:val="2"/>
          </w:tcPr>
          <w:p w:rsidR="00465372" w:rsidRPr="00465372" w:rsidRDefault="00465372" w:rsidP="00465372">
            <w:pPr>
              <w:ind w:firstLine="34"/>
              <w:rPr>
                <w:sz w:val="20"/>
              </w:rPr>
            </w:pPr>
            <w:r w:rsidRPr="00465372">
              <w:rPr>
                <w:sz w:val="20"/>
              </w:rPr>
              <w:t>658002,45</w:t>
            </w:r>
          </w:p>
        </w:tc>
        <w:tc>
          <w:tcPr>
            <w:tcW w:w="1042" w:type="pct"/>
          </w:tcPr>
          <w:p w:rsidR="00465372" w:rsidRPr="00465372" w:rsidRDefault="00465372" w:rsidP="00465372">
            <w:pPr>
              <w:ind w:firstLine="34"/>
              <w:rPr>
                <w:sz w:val="20"/>
              </w:rPr>
            </w:pPr>
            <w:r w:rsidRPr="00465372">
              <w:rPr>
                <w:sz w:val="20"/>
              </w:rPr>
              <w:t>2202499,86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375</w:t>
            </w:r>
          </w:p>
        </w:tc>
        <w:tc>
          <w:tcPr>
            <w:tcW w:w="1048" w:type="pct"/>
            <w:gridSpan w:val="2"/>
          </w:tcPr>
          <w:p w:rsidR="00465372" w:rsidRPr="00465372" w:rsidRDefault="00465372" w:rsidP="00465372">
            <w:pPr>
              <w:ind w:firstLine="34"/>
              <w:rPr>
                <w:sz w:val="20"/>
              </w:rPr>
            </w:pPr>
            <w:r w:rsidRPr="00465372">
              <w:rPr>
                <w:sz w:val="20"/>
              </w:rPr>
              <w:t>658003,43</w:t>
            </w:r>
          </w:p>
        </w:tc>
        <w:tc>
          <w:tcPr>
            <w:tcW w:w="1042" w:type="pct"/>
          </w:tcPr>
          <w:p w:rsidR="00465372" w:rsidRPr="00465372" w:rsidRDefault="00465372" w:rsidP="00465372">
            <w:pPr>
              <w:ind w:firstLine="34"/>
              <w:rPr>
                <w:sz w:val="20"/>
              </w:rPr>
            </w:pPr>
            <w:r w:rsidRPr="00465372">
              <w:rPr>
                <w:sz w:val="20"/>
              </w:rPr>
              <w:t>2202489,65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376</w:t>
            </w:r>
          </w:p>
        </w:tc>
        <w:tc>
          <w:tcPr>
            <w:tcW w:w="1048" w:type="pct"/>
            <w:gridSpan w:val="2"/>
          </w:tcPr>
          <w:p w:rsidR="00465372" w:rsidRPr="00465372" w:rsidRDefault="00465372" w:rsidP="00465372">
            <w:pPr>
              <w:ind w:firstLine="34"/>
              <w:rPr>
                <w:sz w:val="20"/>
              </w:rPr>
            </w:pPr>
            <w:r w:rsidRPr="00465372">
              <w:rPr>
                <w:sz w:val="20"/>
              </w:rPr>
              <w:t>658003,90</w:t>
            </w:r>
          </w:p>
        </w:tc>
        <w:tc>
          <w:tcPr>
            <w:tcW w:w="1042" w:type="pct"/>
          </w:tcPr>
          <w:p w:rsidR="00465372" w:rsidRPr="00465372" w:rsidRDefault="00465372" w:rsidP="00465372">
            <w:pPr>
              <w:ind w:firstLine="34"/>
              <w:rPr>
                <w:sz w:val="20"/>
              </w:rPr>
            </w:pPr>
            <w:r w:rsidRPr="00465372">
              <w:rPr>
                <w:sz w:val="20"/>
              </w:rPr>
              <w:t>2202482,82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377</w:t>
            </w:r>
          </w:p>
        </w:tc>
        <w:tc>
          <w:tcPr>
            <w:tcW w:w="1048" w:type="pct"/>
            <w:gridSpan w:val="2"/>
          </w:tcPr>
          <w:p w:rsidR="00465372" w:rsidRPr="00465372" w:rsidRDefault="00465372" w:rsidP="00465372">
            <w:pPr>
              <w:ind w:firstLine="34"/>
              <w:rPr>
                <w:sz w:val="20"/>
              </w:rPr>
            </w:pPr>
            <w:r w:rsidRPr="00465372">
              <w:rPr>
                <w:sz w:val="20"/>
              </w:rPr>
              <w:t>658011,20</w:t>
            </w:r>
          </w:p>
        </w:tc>
        <w:tc>
          <w:tcPr>
            <w:tcW w:w="1042" w:type="pct"/>
          </w:tcPr>
          <w:p w:rsidR="00465372" w:rsidRPr="00465372" w:rsidRDefault="00465372" w:rsidP="00465372">
            <w:pPr>
              <w:ind w:firstLine="34"/>
              <w:rPr>
                <w:sz w:val="20"/>
              </w:rPr>
            </w:pPr>
            <w:r w:rsidRPr="00465372">
              <w:rPr>
                <w:sz w:val="20"/>
              </w:rPr>
              <w:t>2202473,52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378</w:t>
            </w:r>
          </w:p>
        </w:tc>
        <w:tc>
          <w:tcPr>
            <w:tcW w:w="1048" w:type="pct"/>
            <w:gridSpan w:val="2"/>
          </w:tcPr>
          <w:p w:rsidR="00465372" w:rsidRPr="00465372" w:rsidRDefault="00465372" w:rsidP="00465372">
            <w:pPr>
              <w:ind w:firstLine="34"/>
              <w:rPr>
                <w:sz w:val="20"/>
              </w:rPr>
            </w:pPr>
            <w:r w:rsidRPr="00465372">
              <w:rPr>
                <w:sz w:val="20"/>
              </w:rPr>
              <w:t>658014,12</w:t>
            </w:r>
          </w:p>
        </w:tc>
        <w:tc>
          <w:tcPr>
            <w:tcW w:w="1042" w:type="pct"/>
          </w:tcPr>
          <w:p w:rsidR="00465372" w:rsidRPr="00465372" w:rsidRDefault="00465372" w:rsidP="00465372">
            <w:pPr>
              <w:ind w:firstLine="34"/>
              <w:rPr>
                <w:sz w:val="20"/>
              </w:rPr>
            </w:pPr>
            <w:r w:rsidRPr="00465372">
              <w:rPr>
                <w:sz w:val="20"/>
              </w:rPr>
              <w:t>2202464,75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379</w:t>
            </w:r>
          </w:p>
        </w:tc>
        <w:tc>
          <w:tcPr>
            <w:tcW w:w="1048" w:type="pct"/>
            <w:gridSpan w:val="2"/>
          </w:tcPr>
          <w:p w:rsidR="00465372" w:rsidRPr="00465372" w:rsidRDefault="00465372" w:rsidP="00465372">
            <w:pPr>
              <w:ind w:firstLine="34"/>
              <w:rPr>
                <w:sz w:val="20"/>
              </w:rPr>
            </w:pPr>
            <w:r w:rsidRPr="00465372">
              <w:rPr>
                <w:sz w:val="20"/>
              </w:rPr>
              <w:t>658013,16</w:t>
            </w:r>
          </w:p>
        </w:tc>
        <w:tc>
          <w:tcPr>
            <w:tcW w:w="1042" w:type="pct"/>
          </w:tcPr>
          <w:p w:rsidR="00465372" w:rsidRPr="00465372" w:rsidRDefault="00465372" w:rsidP="00465372">
            <w:pPr>
              <w:ind w:firstLine="34"/>
              <w:rPr>
                <w:sz w:val="20"/>
              </w:rPr>
            </w:pPr>
            <w:r w:rsidRPr="00465372">
              <w:rPr>
                <w:sz w:val="20"/>
              </w:rPr>
              <w:t>2202459,87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380</w:t>
            </w:r>
          </w:p>
        </w:tc>
        <w:tc>
          <w:tcPr>
            <w:tcW w:w="1048" w:type="pct"/>
            <w:gridSpan w:val="2"/>
          </w:tcPr>
          <w:p w:rsidR="00465372" w:rsidRPr="00465372" w:rsidRDefault="00465372" w:rsidP="00465372">
            <w:pPr>
              <w:ind w:firstLine="34"/>
              <w:rPr>
                <w:sz w:val="20"/>
              </w:rPr>
            </w:pPr>
            <w:r w:rsidRPr="00465372">
              <w:rPr>
                <w:sz w:val="20"/>
              </w:rPr>
              <w:t>658006,81</w:t>
            </w:r>
          </w:p>
        </w:tc>
        <w:tc>
          <w:tcPr>
            <w:tcW w:w="1042" w:type="pct"/>
          </w:tcPr>
          <w:p w:rsidR="00465372" w:rsidRPr="00465372" w:rsidRDefault="00465372" w:rsidP="00465372">
            <w:pPr>
              <w:ind w:firstLine="34"/>
              <w:rPr>
                <w:sz w:val="20"/>
              </w:rPr>
            </w:pPr>
            <w:r w:rsidRPr="00465372">
              <w:rPr>
                <w:sz w:val="20"/>
              </w:rPr>
              <w:t>2202452,10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381</w:t>
            </w:r>
          </w:p>
        </w:tc>
        <w:tc>
          <w:tcPr>
            <w:tcW w:w="1048" w:type="pct"/>
            <w:gridSpan w:val="2"/>
          </w:tcPr>
          <w:p w:rsidR="00465372" w:rsidRPr="00465372" w:rsidRDefault="00465372" w:rsidP="00465372">
            <w:pPr>
              <w:ind w:firstLine="34"/>
              <w:rPr>
                <w:sz w:val="20"/>
              </w:rPr>
            </w:pPr>
            <w:r w:rsidRPr="00465372">
              <w:rPr>
                <w:sz w:val="20"/>
              </w:rPr>
              <w:t>658002,39</w:t>
            </w:r>
          </w:p>
        </w:tc>
        <w:tc>
          <w:tcPr>
            <w:tcW w:w="1042" w:type="pct"/>
          </w:tcPr>
          <w:p w:rsidR="00465372" w:rsidRPr="00465372" w:rsidRDefault="00465372" w:rsidP="00465372">
            <w:pPr>
              <w:ind w:firstLine="34"/>
              <w:rPr>
                <w:sz w:val="20"/>
              </w:rPr>
            </w:pPr>
            <w:r w:rsidRPr="00465372">
              <w:rPr>
                <w:sz w:val="20"/>
              </w:rPr>
              <w:t>2202437,47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382</w:t>
            </w:r>
          </w:p>
        </w:tc>
        <w:tc>
          <w:tcPr>
            <w:tcW w:w="1048" w:type="pct"/>
            <w:gridSpan w:val="2"/>
          </w:tcPr>
          <w:p w:rsidR="00465372" w:rsidRPr="00465372" w:rsidRDefault="00465372" w:rsidP="00465372">
            <w:pPr>
              <w:ind w:firstLine="34"/>
              <w:rPr>
                <w:sz w:val="20"/>
              </w:rPr>
            </w:pPr>
            <w:r w:rsidRPr="00465372">
              <w:rPr>
                <w:sz w:val="20"/>
              </w:rPr>
              <w:t>657998,00</w:t>
            </w:r>
          </w:p>
        </w:tc>
        <w:tc>
          <w:tcPr>
            <w:tcW w:w="1042" w:type="pct"/>
          </w:tcPr>
          <w:p w:rsidR="00465372" w:rsidRPr="00465372" w:rsidRDefault="00465372" w:rsidP="00465372">
            <w:pPr>
              <w:ind w:firstLine="34"/>
              <w:rPr>
                <w:sz w:val="20"/>
              </w:rPr>
            </w:pPr>
            <w:r w:rsidRPr="00465372">
              <w:rPr>
                <w:sz w:val="20"/>
              </w:rPr>
              <w:t>2202425,28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383</w:t>
            </w:r>
          </w:p>
        </w:tc>
        <w:tc>
          <w:tcPr>
            <w:tcW w:w="1048" w:type="pct"/>
            <w:gridSpan w:val="2"/>
          </w:tcPr>
          <w:p w:rsidR="00465372" w:rsidRPr="00465372" w:rsidRDefault="00465372" w:rsidP="00465372">
            <w:pPr>
              <w:ind w:firstLine="34"/>
              <w:rPr>
                <w:sz w:val="20"/>
              </w:rPr>
            </w:pPr>
            <w:r w:rsidRPr="00465372">
              <w:rPr>
                <w:sz w:val="20"/>
              </w:rPr>
              <w:t>658000,44</w:t>
            </w:r>
          </w:p>
        </w:tc>
        <w:tc>
          <w:tcPr>
            <w:tcW w:w="1042" w:type="pct"/>
          </w:tcPr>
          <w:p w:rsidR="00465372" w:rsidRPr="00465372" w:rsidRDefault="00465372" w:rsidP="00465372">
            <w:pPr>
              <w:ind w:firstLine="34"/>
              <w:rPr>
                <w:sz w:val="20"/>
              </w:rPr>
            </w:pPr>
            <w:r w:rsidRPr="00465372">
              <w:rPr>
                <w:sz w:val="20"/>
              </w:rPr>
              <w:t>2202413,55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384</w:t>
            </w:r>
          </w:p>
        </w:tc>
        <w:tc>
          <w:tcPr>
            <w:tcW w:w="1048" w:type="pct"/>
            <w:gridSpan w:val="2"/>
          </w:tcPr>
          <w:p w:rsidR="00465372" w:rsidRPr="00465372" w:rsidRDefault="00465372" w:rsidP="00465372">
            <w:pPr>
              <w:ind w:firstLine="34"/>
              <w:rPr>
                <w:sz w:val="20"/>
              </w:rPr>
            </w:pPr>
            <w:r w:rsidRPr="00465372">
              <w:rPr>
                <w:sz w:val="20"/>
              </w:rPr>
              <w:t>658008,71</w:t>
            </w:r>
          </w:p>
        </w:tc>
        <w:tc>
          <w:tcPr>
            <w:tcW w:w="1042" w:type="pct"/>
          </w:tcPr>
          <w:p w:rsidR="00465372" w:rsidRPr="00465372" w:rsidRDefault="00465372" w:rsidP="00465372">
            <w:pPr>
              <w:ind w:firstLine="34"/>
              <w:rPr>
                <w:sz w:val="20"/>
              </w:rPr>
            </w:pPr>
            <w:r w:rsidRPr="00465372">
              <w:rPr>
                <w:sz w:val="20"/>
              </w:rPr>
              <w:t>2202405,25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385</w:t>
            </w:r>
          </w:p>
        </w:tc>
        <w:tc>
          <w:tcPr>
            <w:tcW w:w="1048" w:type="pct"/>
            <w:gridSpan w:val="2"/>
          </w:tcPr>
          <w:p w:rsidR="00465372" w:rsidRPr="00465372" w:rsidRDefault="00465372" w:rsidP="00465372">
            <w:pPr>
              <w:ind w:firstLine="34"/>
              <w:rPr>
                <w:sz w:val="20"/>
              </w:rPr>
            </w:pPr>
            <w:r w:rsidRPr="00465372">
              <w:rPr>
                <w:sz w:val="20"/>
              </w:rPr>
              <w:t>658022,35</w:t>
            </w:r>
          </w:p>
        </w:tc>
        <w:tc>
          <w:tcPr>
            <w:tcW w:w="1042" w:type="pct"/>
          </w:tcPr>
          <w:p w:rsidR="00465372" w:rsidRPr="00465372" w:rsidRDefault="00465372" w:rsidP="00465372">
            <w:pPr>
              <w:ind w:firstLine="34"/>
              <w:rPr>
                <w:sz w:val="20"/>
              </w:rPr>
            </w:pPr>
            <w:r w:rsidRPr="00465372">
              <w:rPr>
                <w:sz w:val="20"/>
              </w:rPr>
              <w:t>2202387,18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386</w:t>
            </w:r>
          </w:p>
        </w:tc>
        <w:tc>
          <w:tcPr>
            <w:tcW w:w="1048" w:type="pct"/>
            <w:gridSpan w:val="2"/>
          </w:tcPr>
          <w:p w:rsidR="00465372" w:rsidRPr="00465372" w:rsidRDefault="00465372" w:rsidP="00465372">
            <w:pPr>
              <w:ind w:firstLine="34"/>
              <w:rPr>
                <w:sz w:val="20"/>
              </w:rPr>
            </w:pPr>
            <w:r w:rsidRPr="00465372">
              <w:rPr>
                <w:sz w:val="20"/>
              </w:rPr>
              <w:t>658026,74</w:t>
            </w:r>
          </w:p>
        </w:tc>
        <w:tc>
          <w:tcPr>
            <w:tcW w:w="1042" w:type="pct"/>
          </w:tcPr>
          <w:p w:rsidR="00465372" w:rsidRPr="00465372" w:rsidRDefault="00465372" w:rsidP="00465372">
            <w:pPr>
              <w:ind w:firstLine="34"/>
              <w:rPr>
                <w:sz w:val="20"/>
              </w:rPr>
            </w:pPr>
            <w:r w:rsidRPr="00465372">
              <w:rPr>
                <w:sz w:val="20"/>
              </w:rPr>
              <w:t>2202380,88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387</w:t>
            </w:r>
          </w:p>
        </w:tc>
        <w:tc>
          <w:tcPr>
            <w:tcW w:w="1048" w:type="pct"/>
            <w:gridSpan w:val="2"/>
          </w:tcPr>
          <w:p w:rsidR="00465372" w:rsidRPr="00465372" w:rsidRDefault="00465372" w:rsidP="00465372">
            <w:pPr>
              <w:ind w:firstLine="34"/>
              <w:rPr>
                <w:sz w:val="20"/>
              </w:rPr>
            </w:pPr>
            <w:r w:rsidRPr="00465372">
              <w:rPr>
                <w:sz w:val="20"/>
              </w:rPr>
              <w:t>658027,22</w:t>
            </w:r>
          </w:p>
        </w:tc>
        <w:tc>
          <w:tcPr>
            <w:tcW w:w="1042" w:type="pct"/>
          </w:tcPr>
          <w:p w:rsidR="00465372" w:rsidRPr="00465372" w:rsidRDefault="00465372" w:rsidP="00465372">
            <w:pPr>
              <w:ind w:firstLine="34"/>
              <w:rPr>
                <w:sz w:val="20"/>
              </w:rPr>
            </w:pPr>
            <w:r w:rsidRPr="00465372">
              <w:rPr>
                <w:sz w:val="20"/>
              </w:rPr>
              <w:t>2202372,10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388</w:t>
            </w:r>
          </w:p>
        </w:tc>
        <w:tc>
          <w:tcPr>
            <w:tcW w:w="1048" w:type="pct"/>
            <w:gridSpan w:val="2"/>
          </w:tcPr>
          <w:p w:rsidR="00465372" w:rsidRPr="00465372" w:rsidRDefault="00465372" w:rsidP="00465372">
            <w:pPr>
              <w:ind w:firstLine="34"/>
              <w:rPr>
                <w:sz w:val="20"/>
              </w:rPr>
            </w:pPr>
            <w:r w:rsidRPr="00465372">
              <w:rPr>
                <w:sz w:val="20"/>
              </w:rPr>
              <w:t>658021,37</w:t>
            </w:r>
          </w:p>
        </w:tc>
        <w:tc>
          <w:tcPr>
            <w:tcW w:w="1042" w:type="pct"/>
          </w:tcPr>
          <w:p w:rsidR="00465372" w:rsidRPr="00465372" w:rsidRDefault="00465372" w:rsidP="00465372">
            <w:pPr>
              <w:ind w:firstLine="34"/>
              <w:rPr>
                <w:sz w:val="20"/>
              </w:rPr>
            </w:pPr>
            <w:r w:rsidRPr="00465372">
              <w:rPr>
                <w:sz w:val="20"/>
              </w:rPr>
              <w:t>2202365,76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389</w:t>
            </w:r>
          </w:p>
        </w:tc>
        <w:tc>
          <w:tcPr>
            <w:tcW w:w="1048" w:type="pct"/>
            <w:gridSpan w:val="2"/>
          </w:tcPr>
          <w:p w:rsidR="00465372" w:rsidRPr="00465372" w:rsidRDefault="00465372" w:rsidP="00465372">
            <w:pPr>
              <w:ind w:firstLine="34"/>
              <w:rPr>
                <w:sz w:val="20"/>
              </w:rPr>
            </w:pPr>
            <w:r w:rsidRPr="00465372">
              <w:rPr>
                <w:sz w:val="20"/>
              </w:rPr>
              <w:t>658011,60</w:t>
            </w:r>
          </w:p>
        </w:tc>
        <w:tc>
          <w:tcPr>
            <w:tcW w:w="1042" w:type="pct"/>
          </w:tcPr>
          <w:p w:rsidR="00465372" w:rsidRPr="00465372" w:rsidRDefault="00465372" w:rsidP="00465372">
            <w:pPr>
              <w:ind w:firstLine="34"/>
              <w:rPr>
                <w:sz w:val="20"/>
              </w:rPr>
            </w:pPr>
            <w:r w:rsidRPr="00465372">
              <w:rPr>
                <w:sz w:val="20"/>
              </w:rPr>
              <w:t>2202363,34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390</w:t>
            </w:r>
          </w:p>
        </w:tc>
        <w:tc>
          <w:tcPr>
            <w:tcW w:w="1048" w:type="pct"/>
            <w:gridSpan w:val="2"/>
          </w:tcPr>
          <w:p w:rsidR="00465372" w:rsidRPr="00465372" w:rsidRDefault="00465372" w:rsidP="00465372">
            <w:pPr>
              <w:ind w:firstLine="34"/>
              <w:rPr>
                <w:sz w:val="20"/>
              </w:rPr>
            </w:pPr>
            <w:r w:rsidRPr="00465372">
              <w:rPr>
                <w:sz w:val="20"/>
              </w:rPr>
              <w:t>657983,81</w:t>
            </w:r>
          </w:p>
        </w:tc>
        <w:tc>
          <w:tcPr>
            <w:tcW w:w="1042" w:type="pct"/>
          </w:tcPr>
          <w:p w:rsidR="00465372" w:rsidRPr="00465372" w:rsidRDefault="00465372" w:rsidP="00465372">
            <w:pPr>
              <w:ind w:firstLine="34"/>
              <w:rPr>
                <w:sz w:val="20"/>
              </w:rPr>
            </w:pPr>
            <w:r w:rsidRPr="00465372">
              <w:rPr>
                <w:sz w:val="20"/>
              </w:rPr>
              <w:t>2202357,01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391</w:t>
            </w:r>
          </w:p>
        </w:tc>
        <w:tc>
          <w:tcPr>
            <w:tcW w:w="1048" w:type="pct"/>
            <w:gridSpan w:val="2"/>
          </w:tcPr>
          <w:p w:rsidR="00465372" w:rsidRPr="00465372" w:rsidRDefault="00465372" w:rsidP="00465372">
            <w:pPr>
              <w:ind w:firstLine="34"/>
              <w:rPr>
                <w:sz w:val="20"/>
              </w:rPr>
            </w:pPr>
            <w:r w:rsidRPr="00465372">
              <w:rPr>
                <w:sz w:val="20"/>
              </w:rPr>
              <w:t>657979,41</w:t>
            </w:r>
          </w:p>
        </w:tc>
        <w:tc>
          <w:tcPr>
            <w:tcW w:w="1042" w:type="pct"/>
          </w:tcPr>
          <w:p w:rsidR="00465372" w:rsidRPr="00465372" w:rsidRDefault="00465372" w:rsidP="00465372">
            <w:pPr>
              <w:ind w:firstLine="34"/>
              <w:rPr>
                <w:sz w:val="20"/>
              </w:rPr>
            </w:pPr>
            <w:r w:rsidRPr="00465372">
              <w:rPr>
                <w:sz w:val="20"/>
              </w:rPr>
              <w:t>2202351,17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392</w:t>
            </w:r>
          </w:p>
        </w:tc>
        <w:tc>
          <w:tcPr>
            <w:tcW w:w="1048" w:type="pct"/>
            <w:gridSpan w:val="2"/>
          </w:tcPr>
          <w:p w:rsidR="00465372" w:rsidRPr="00465372" w:rsidRDefault="00465372" w:rsidP="00465372">
            <w:pPr>
              <w:ind w:firstLine="34"/>
              <w:rPr>
                <w:sz w:val="20"/>
              </w:rPr>
            </w:pPr>
            <w:r w:rsidRPr="00465372">
              <w:rPr>
                <w:sz w:val="20"/>
              </w:rPr>
              <w:t>657977,45</w:t>
            </w:r>
          </w:p>
        </w:tc>
        <w:tc>
          <w:tcPr>
            <w:tcW w:w="1042" w:type="pct"/>
          </w:tcPr>
          <w:p w:rsidR="00465372" w:rsidRPr="00465372" w:rsidRDefault="00465372" w:rsidP="00465372">
            <w:pPr>
              <w:ind w:firstLine="34"/>
              <w:rPr>
                <w:sz w:val="20"/>
              </w:rPr>
            </w:pPr>
            <w:r w:rsidRPr="00465372">
              <w:rPr>
                <w:sz w:val="20"/>
              </w:rPr>
              <w:t>2202341,89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393</w:t>
            </w:r>
          </w:p>
        </w:tc>
        <w:tc>
          <w:tcPr>
            <w:tcW w:w="1048" w:type="pct"/>
            <w:gridSpan w:val="2"/>
          </w:tcPr>
          <w:p w:rsidR="00465372" w:rsidRPr="00465372" w:rsidRDefault="00465372" w:rsidP="00465372">
            <w:pPr>
              <w:ind w:firstLine="34"/>
              <w:rPr>
                <w:sz w:val="20"/>
              </w:rPr>
            </w:pPr>
            <w:r w:rsidRPr="00465372">
              <w:rPr>
                <w:sz w:val="20"/>
              </w:rPr>
              <w:t>657971,09</w:t>
            </w:r>
          </w:p>
        </w:tc>
        <w:tc>
          <w:tcPr>
            <w:tcW w:w="1042" w:type="pct"/>
          </w:tcPr>
          <w:p w:rsidR="00465372" w:rsidRPr="00465372" w:rsidRDefault="00465372" w:rsidP="00465372">
            <w:pPr>
              <w:ind w:firstLine="34"/>
              <w:rPr>
                <w:sz w:val="20"/>
              </w:rPr>
            </w:pPr>
            <w:r w:rsidRPr="00465372">
              <w:rPr>
                <w:sz w:val="20"/>
              </w:rPr>
              <w:t>2202337,01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394</w:t>
            </w:r>
          </w:p>
        </w:tc>
        <w:tc>
          <w:tcPr>
            <w:tcW w:w="1048" w:type="pct"/>
            <w:gridSpan w:val="2"/>
          </w:tcPr>
          <w:p w:rsidR="00465372" w:rsidRPr="00465372" w:rsidRDefault="00465372" w:rsidP="00465372">
            <w:pPr>
              <w:ind w:firstLine="34"/>
              <w:rPr>
                <w:sz w:val="20"/>
              </w:rPr>
            </w:pPr>
            <w:r w:rsidRPr="00465372">
              <w:rPr>
                <w:sz w:val="20"/>
              </w:rPr>
              <w:t>657955,01</w:t>
            </w:r>
          </w:p>
        </w:tc>
        <w:tc>
          <w:tcPr>
            <w:tcW w:w="1042" w:type="pct"/>
          </w:tcPr>
          <w:p w:rsidR="00465372" w:rsidRPr="00465372" w:rsidRDefault="00465372" w:rsidP="00465372">
            <w:pPr>
              <w:ind w:firstLine="34"/>
              <w:rPr>
                <w:sz w:val="20"/>
              </w:rPr>
            </w:pPr>
            <w:r w:rsidRPr="00465372">
              <w:rPr>
                <w:sz w:val="20"/>
              </w:rPr>
              <w:t>2202333,63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395</w:t>
            </w:r>
          </w:p>
        </w:tc>
        <w:tc>
          <w:tcPr>
            <w:tcW w:w="1048" w:type="pct"/>
            <w:gridSpan w:val="2"/>
          </w:tcPr>
          <w:p w:rsidR="00465372" w:rsidRPr="00465372" w:rsidRDefault="00465372" w:rsidP="00465372">
            <w:pPr>
              <w:ind w:firstLine="34"/>
              <w:rPr>
                <w:sz w:val="20"/>
              </w:rPr>
            </w:pPr>
            <w:r w:rsidRPr="00465372">
              <w:rPr>
                <w:sz w:val="20"/>
              </w:rPr>
              <w:t>657947,69</w:t>
            </w:r>
          </w:p>
        </w:tc>
        <w:tc>
          <w:tcPr>
            <w:tcW w:w="1042" w:type="pct"/>
          </w:tcPr>
          <w:p w:rsidR="00465372" w:rsidRPr="00465372" w:rsidRDefault="00465372" w:rsidP="00465372">
            <w:pPr>
              <w:ind w:firstLine="34"/>
              <w:rPr>
                <w:sz w:val="20"/>
              </w:rPr>
            </w:pPr>
            <w:r w:rsidRPr="00465372">
              <w:rPr>
                <w:sz w:val="20"/>
              </w:rPr>
              <w:t>2202329,73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396</w:t>
            </w:r>
          </w:p>
        </w:tc>
        <w:tc>
          <w:tcPr>
            <w:tcW w:w="1048" w:type="pct"/>
            <w:gridSpan w:val="2"/>
          </w:tcPr>
          <w:p w:rsidR="00465372" w:rsidRPr="00465372" w:rsidRDefault="00465372" w:rsidP="00465372">
            <w:pPr>
              <w:ind w:firstLine="34"/>
              <w:rPr>
                <w:sz w:val="20"/>
              </w:rPr>
            </w:pPr>
            <w:r w:rsidRPr="00465372">
              <w:rPr>
                <w:sz w:val="20"/>
              </w:rPr>
              <w:t>657942,32</w:t>
            </w:r>
          </w:p>
        </w:tc>
        <w:tc>
          <w:tcPr>
            <w:tcW w:w="1042" w:type="pct"/>
          </w:tcPr>
          <w:p w:rsidR="00465372" w:rsidRPr="00465372" w:rsidRDefault="00465372" w:rsidP="00465372">
            <w:pPr>
              <w:ind w:firstLine="34"/>
              <w:rPr>
                <w:sz w:val="20"/>
              </w:rPr>
            </w:pPr>
            <w:r w:rsidRPr="00465372">
              <w:rPr>
                <w:sz w:val="20"/>
              </w:rPr>
              <w:t>2202314,13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397</w:t>
            </w:r>
          </w:p>
        </w:tc>
        <w:tc>
          <w:tcPr>
            <w:tcW w:w="1048" w:type="pct"/>
            <w:gridSpan w:val="2"/>
          </w:tcPr>
          <w:p w:rsidR="00465372" w:rsidRPr="00465372" w:rsidRDefault="00465372" w:rsidP="00465372">
            <w:pPr>
              <w:ind w:firstLine="34"/>
              <w:rPr>
                <w:sz w:val="20"/>
              </w:rPr>
            </w:pPr>
            <w:r w:rsidRPr="00465372">
              <w:rPr>
                <w:sz w:val="20"/>
              </w:rPr>
              <w:t>657931,57</w:t>
            </w:r>
          </w:p>
        </w:tc>
        <w:tc>
          <w:tcPr>
            <w:tcW w:w="1042" w:type="pct"/>
          </w:tcPr>
          <w:p w:rsidR="00465372" w:rsidRPr="00465372" w:rsidRDefault="00465372" w:rsidP="00465372">
            <w:pPr>
              <w:ind w:firstLine="34"/>
              <w:rPr>
                <w:sz w:val="20"/>
              </w:rPr>
            </w:pPr>
            <w:r w:rsidRPr="00465372">
              <w:rPr>
                <w:sz w:val="20"/>
              </w:rPr>
              <w:t>2202288,78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398</w:t>
            </w:r>
          </w:p>
        </w:tc>
        <w:tc>
          <w:tcPr>
            <w:tcW w:w="1048" w:type="pct"/>
            <w:gridSpan w:val="2"/>
          </w:tcPr>
          <w:p w:rsidR="00465372" w:rsidRPr="00465372" w:rsidRDefault="00465372" w:rsidP="00465372">
            <w:pPr>
              <w:ind w:firstLine="34"/>
              <w:rPr>
                <w:sz w:val="20"/>
              </w:rPr>
            </w:pPr>
            <w:r w:rsidRPr="00465372">
              <w:rPr>
                <w:sz w:val="20"/>
              </w:rPr>
              <w:t>657926,20</w:t>
            </w:r>
          </w:p>
        </w:tc>
        <w:tc>
          <w:tcPr>
            <w:tcW w:w="1042" w:type="pct"/>
          </w:tcPr>
          <w:p w:rsidR="00465372" w:rsidRPr="00465372" w:rsidRDefault="00465372" w:rsidP="00465372">
            <w:pPr>
              <w:ind w:firstLine="34"/>
              <w:rPr>
                <w:sz w:val="20"/>
              </w:rPr>
            </w:pPr>
            <w:r w:rsidRPr="00465372">
              <w:rPr>
                <w:sz w:val="20"/>
              </w:rPr>
              <w:t>2202275,63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399</w:t>
            </w:r>
          </w:p>
        </w:tc>
        <w:tc>
          <w:tcPr>
            <w:tcW w:w="1048" w:type="pct"/>
            <w:gridSpan w:val="2"/>
          </w:tcPr>
          <w:p w:rsidR="00465372" w:rsidRPr="00465372" w:rsidRDefault="00465372" w:rsidP="00465372">
            <w:pPr>
              <w:ind w:firstLine="34"/>
              <w:rPr>
                <w:sz w:val="20"/>
              </w:rPr>
            </w:pPr>
            <w:r w:rsidRPr="00465372">
              <w:rPr>
                <w:sz w:val="20"/>
              </w:rPr>
              <w:t>657928,61</w:t>
            </w:r>
          </w:p>
        </w:tc>
        <w:tc>
          <w:tcPr>
            <w:tcW w:w="1042" w:type="pct"/>
          </w:tcPr>
          <w:p w:rsidR="00465372" w:rsidRPr="00465372" w:rsidRDefault="00465372" w:rsidP="00465372">
            <w:pPr>
              <w:ind w:firstLine="34"/>
              <w:rPr>
                <w:sz w:val="20"/>
              </w:rPr>
            </w:pPr>
            <w:r w:rsidRPr="00465372">
              <w:rPr>
                <w:sz w:val="20"/>
              </w:rPr>
              <w:t>2202267,31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400</w:t>
            </w:r>
          </w:p>
        </w:tc>
        <w:tc>
          <w:tcPr>
            <w:tcW w:w="1048" w:type="pct"/>
            <w:gridSpan w:val="2"/>
          </w:tcPr>
          <w:p w:rsidR="00465372" w:rsidRPr="00465372" w:rsidRDefault="00465372" w:rsidP="00465372">
            <w:pPr>
              <w:ind w:firstLine="34"/>
              <w:rPr>
                <w:sz w:val="20"/>
              </w:rPr>
            </w:pPr>
            <w:r w:rsidRPr="00465372">
              <w:rPr>
                <w:sz w:val="20"/>
              </w:rPr>
              <w:t>657933,01</w:t>
            </w:r>
          </w:p>
        </w:tc>
        <w:tc>
          <w:tcPr>
            <w:tcW w:w="1042" w:type="pct"/>
          </w:tcPr>
          <w:p w:rsidR="00465372" w:rsidRPr="00465372" w:rsidRDefault="00465372" w:rsidP="00465372">
            <w:pPr>
              <w:ind w:firstLine="34"/>
              <w:rPr>
                <w:sz w:val="20"/>
              </w:rPr>
            </w:pPr>
            <w:r w:rsidRPr="00465372">
              <w:rPr>
                <w:sz w:val="20"/>
              </w:rPr>
              <w:t>2202263,90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401</w:t>
            </w:r>
          </w:p>
        </w:tc>
        <w:tc>
          <w:tcPr>
            <w:tcW w:w="1048" w:type="pct"/>
            <w:gridSpan w:val="2"/>
          </w:tcPr>
          <w:p w:rsidR="00465372" w:rsidRPr="00465372" w:rsidRDefault="00465372" w:rsidP="00465372">
            <w:pPr>
              <w:ind w:firstLine="34"/>
              <w:rPr>
                <w:sz w:val="20"/>
              </w:rPr>
            </w:pPr>
            <w:r w:rsidRPr="00465372">
              <w:rPr>
                <w:sz w:val="20"/>
              </w:rPr>
              <w:t>657940,82</w:t>
            </w:r>
          </w:p>
        </w:tc>
        <w:tc>
          <w:tcPr>
            <w:tcW w:w="1042" w:type="pct"/>
          </w:tcPr>
          <w:p w:rsidR="00465372" w:rsidRPr="00465372" w:rsidRDefault="00465372" w:rsidP="00465372">
            <w:pPr>
              <w:ind w:firstLine="34"/>
              <w:rPr>
                <w:sz w:val="20"/>
              </w:rPr>
            </w:pPr>
            <w:r w:rsidRPr="00465372">
              <w:rPr>
                <w:sz w:val="20"/>
              </w:rPr>
              <w:t>2202265,36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402</w:t>
            </w:r>
          </w:p>
        </w:tc>
        <w:tc>
          <w:tcPr>
            <w:tcW w:w="1048" w:type="pct"/>
            <w:gridSpan w:val="2"/>
          </w:tcPr>
          <w:p w:rsidR="00465372" w:rsidRPr="00465372" w:rsidRDefault="00465372" w:rsidP="00465372">
            <w:pPr>
              <w:ind w:firstLine="34"/>
              <w:rPr>
                <w:sz w:val="20"/>
              </w:rPr>
            </w:pPr>
            <w:r w:rsidRPr="00465372">
              <w:rPr>
                <w:sz w:val="20"/>
              </w:rPr>
              <w:t>657949,10</w:t>
            </w:r>
          </w:p>
        </w:tc>
        <w:tc>
          <w:tcPr>
            <w:tcW w:w="1042" w:type="pct"/>
          </w:tcPr>
          <w:p w:rsidR="00465372" w:rsidRPr="00465372" w:rsidRDefault="00465372" w:rsidP="00465372">
            <w:pPr>
              <w:ind w:firstLine="34"/>
              <w:rPr>
                <w:sz w:val="20"/>
              </w:rPr>
            </w:pPr>
            <w:r w:rsidRPr="00465372">
              <w:rPr>
                <w:sz w:val="20"/>
              </w:rPr>
              <w:t>2202269,78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403</w:t>
            </w:r>
          </w:p>
        </w:tc>
        <w:tc>
          <w:tcPr>
            <w:tcW w:w="1048" w:type="pct"/>
            <w:gridSpan w:val="2"/>
          </w:tcPr>
          <w:p w:rsidR="00465372" w:rsidRPr="00465372" w:rsidRDefault="00465372" w:rsidP="00465372">
            <w:pPr>
              <w:ind w:firstLine="34"/>
              <w:rPr>
                <w:sz w:val="20"/>
              </w:rPr>
            </w:pPr>
            <w:r w:rsidRPr="00465372">
              <w:rPr>
                <w:sz w:val="20"/>
              </w:rPr>
              <w:t>657965,21</w:t>
            </w:r>
          </w:p>
        </w:tc>
        <w:tc>
          <w:tcPr>
            <w:tcW w:w="1042" w:type="pct"/>
          </w:tcPr>
          <w:p w:rsidR="00465372" w:rsidRPr="00465372" w:rsidRDefault="00465372" w:rsidP="00465372">
            <w:pPr>
              <w:ind w:firstLine="34"/>
              <w:rPr>
                <w:sz w:val="20"/>
              </w:rPr>
            </w:pPr>
            <w:r w:rsidRPr="00465372">
              <w:rPr>
                <w:sz w:val="20"/>
              </w:rPr>
              <w:t>2202278,51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404</w:t>
            </w:r>
          </w:p>
        </w:tc>
        <w:tc>
          <w:tcPr>
            <w:tcW w:w="1048" w:type="pct"/>
            <w:gridSpan w:val="2"/>
          </w:tcPr>
          <w:p w:rsidR="00465372" w:rsidRPr="00465372" w:rsidRDefault="00465372" w:rsidP="00465372">
            <w:pPr>
              <w:ind w:firstLine="34"/>
              <w:rPr>
                <w:sz w:val="20"/>
              </w:rPr>
            </w:pPr>
            <w:r w:rsidRPr="00465372">
              <w:rPr>
                <w:sz w:val="20"/>
              </w:rPr>
              <w:t>657976,43</w:t>
            </w:r>
          </w:p>
        </w:tc>
        <w:tc>
          <w:tcPr>
            <w:tcW w:w="1042" w:type="pct"/>
          </w:tcPr>
          <w:p w:rsidR="00465372" w:rsidRPr="00465372" w:rsidRDefault="00465372" w:rsidP="00465372">
            <w:pPr>
              <w:ind w:firstLine="34"/>
              <w:rPr>
                <w:sz w:val="20"/>
              </w:rPr>
            </w:pPr>
            <w:r w:rsidRPr="00465372">
              <w:rPr>
                <w:sz w:val="20"/>
              </w:rPr>
              <w:t>2202280,96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405</w:t>
            </w:r>
          </w:p>
        </w:tc>
        <w:tc>
          <w:tcPr>
            <w:tcW w:w="1048" w:type="pct"/>
            <w:gridSpan w:val="2"/>
          </w:tcPr>
          <w:p w:rsidR="00465372" w:rsidRPr="00465372" w:rsidRDefault="00465372" w:rsidP="00465372">
            <w:pPr>
              <w:ind w:firstLine="34"/>
              <w:rPr>
                <w:sz w:val="20"/>
              </w:rPr>
            </w:pPr>
            <w:r w:rsidRPr="00465372">
              <w:rPr>
                <w:sz w:val="20"/>
              </w:rPr>
              <w:t>657984,23</w:t>
            </w:r>
          </w:p>
        </w:tc>
        <w:tc>
          <w:tcPr>
            <w:tcW w:w="1042" w:type="pct"/>
          </w:tcPr>
          <w:p w:rsidR="00465372" w:rsidRPr="00465372" w:rsidRDefault="00465372" w:rsidP="00465372">
            <w:pPr>
              <w:ind w:firstLine="34"/>
              <w:rPr>
                <w:sz w:val="20"/>
              </w:rPr>
            </w:pPr>
            <w:r w:rsidRPr="00465372">
              <w:rPr>
                <w:sz w:val="20"/>
              </w:rPr>
              <w:t>2202280,46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406</w:t>
            </w:r>
          </w:p>
        </w:tc>
        <w:tc>
          <w:tcPr>
            <w:tcW w:w="1048" w:type="pct"/>
            <w:gridSpan w:val="2"/>
          </w:tcPr>
          <w:p w:rsidR="00465372" w:rsidRPr="00465372" w:rsidRDefault="00465372" w:rsidP="00465372">
            <w:pPr>
              <w:ind w:firstLine="34"/>
              <w:rPr>
                <w:sz w:val="20"/>
              </w:rPr>
            </w:pPr>
            <w:r w:rsidRPr="00465372">
              <w:rPr>
                <w:sz w:val="20"/>
              </w:rPr>
              <w:t>657991,04</w:t>
            </w:r>
          </w:p>
        </w:tc>
        <w:tc>
          <w:tcPr>
            <w:tcW w:w="1042" w:type="pct"/>
          </w:tcPr>
          <w:p w:rsidR="00465372" w:rsidRPr="00465372" w:rsidRDefault="00465372" w:rsidP="00465372">
            <w:pPr>
              <w:ind w:firstLine="34"/>
              <w:rPr>
                <w:sz w:val="20"/>
              </w:rPr>
            </w:pPr>
            <w:r w:rsidRPr="00465372">
              <w:rPr>
                <w:sz w:val="20"/>
              </w:rPr>
              <w:t>2202272,61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407</w:t>
            </w:r>
          </w:p>
        </w:tc>
        <w:tc>
          <w:tcPr>
            <w:tcW w:w="1048" w:type="pct"/>
            <w:gridSpan w:val="2"/>
          </w:tcPr>
          <w:p w:rsidR="00465372" w:rsidRPr="00465372" w:rsidRDefault="00465372" w:rsidP="00465372">
            <w:pPr>
              <w:ind w:firstLine="34"/>
              <w:rPr>
                <w:sz w:val="20"/>
              </w:rPr>
            </w:pPr>
            <w:r w:rsidRPr="00465372">
              <w:rPr>
                <w:sz w:val="20"/>
              </w:rPr>
              <w:t>657988,61</w:t>
            </w:r>
          </w:p>
        </w:tc>
        <w:tc>
          <w:tcPr>
            <w:tcW w:w="1042" w:type="pct"/>
          </w:tcPr>
          <w:p w:rsidR="00465372" w:rsidRPr="00465372" w:rsidRDefault="00465372" w:rsidP="00465372">
            <w:pPr>
              <w:ind w:firstLine="34"/>
              <w:rPr>
                <w:sz w:val="20"/>
              </w:rPr>
            </w:pPr>
            <w:r w:rsidRPr="00465372">
              <w:rPr>
                <w:sz w:val="20"/>
              </w:rPr>
              <w:t>2202262,40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408</w:t>
            </w:r>
          </w:p>
        </w:tc>
        <w:tc>
          <w:tcPr>
            <w:tcW w:w="1048" w:type="pct"/>
            <w:gridSpan w:val="2"/>
          </w:tcPr>
          <w:p w:rsidR="00465372" w:rsidRPr="00465372" w:rsidRDefault="00465372" w:rsidP="00465372">
            <w:pPr>
              <w:ind w:firstLine="34"/>
              <w:rPr>
                <w:sz w:val="20"/>
              </w:rPr>
            </w:pPr>
            <w:r w:rsidRPr="00465372">
              <w:rPr>
                <w:sz w:val="20"/>
              </w:rPr>
              <w:t>657977,38</w:t>
            </w:r>
          </w:p>
        </w:tc>
        <w:tc>
          <w:tcPr>
            <w:tcW w:w="1042" w:type="pct"/>
          </w:tcPr>
          <w:p w:rsidR="00465372" w:rsidRPr="00465372" w:rsidRDefault="00465372" w:rsidP="00465372">
            <w:pPr>
              <w:ind w:firstLine="34"/>
              <w:rPr>
                <w:sz w:val="20"/>
              </w:rPr>
            </w:pPr>
            <w:r w:rsidRPr="00465372">
              <w:rPr>
                <w:sz w:val="20"/>
              </w:rPr>
              <w:t>2202253,65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409</w:t>
            </w:r>
          </w:p>
        </w:tc>
        <w:tc>
          <w:tcPr>
            <w:tcW w:w="1048" w:type="pct"/>
            <w:gridSpan w:val="2"/>
          </w:tcPr>
          <w:p w:rsidR="00465372" w:rsidRPr="00465372" w:rsidRDefault="00465372" w:rsidP="00465372">
            <w:pPr>
              <w:ind w:firstLine="34"/>
              <w:rPr>
                <w:sz w:val="20"/>
              </w:rPr>
            </w:pPr>
            <w:r w:rsidRPr="00465372">
              <w:rPr>
                <w:sz w:val="20"/>
              </w:rPr>
              <w:t>657949,07</w:t>
            </w:r>
          </w:p>
        </w:tc>
        <w:tc>
          <w:tcPr>
            <w:tcW w:w="1042" w:type="pct"/>
          </w:tcPr>
          <w:p w:rsidR="00465372" w:rsidRPr="00465372" w:rsidRDefault="00465372" w:rsidP="00465372">
            <w:pPr>
              <w:ind w:firstLine="34"/>
              <w:rPr>
                <w:sz w:val="20"/>
              </w:rPr>
            </w:pPr>
            <w:r w:rsidRPr="00465372">
              <w:rPr>
                <w:sz w:val="20"/>
              </w:rPr>
              <w:t>2202233,18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410</w:t>
            </w:r>
          </w:p>
        </w:tc>
        <w:tc>
          <w:tcPr>
            <w:tcW w:w="1048" w:type="pct"/>
            <w:gridSpan w:val="2"/>
          </w:tcPr>
          <w:p w:rsidR="00465372" w:rsidRPr="00465372" w:rsidRDefault="00465372" w:rsidP="00465372">
            <w:pPr>
              <w:ind w:firstLine="34"/>
              <w:rPr>
                <w:sz w:val="20"/>
              </w:rPr>
            </w:pPr>
            <w:r w:rsidRPr="00465372">
              <w:rPr>
                <w:sz w:val="20"/>
              </w:rPr>
              <w:t>657932,00</w:t>
            </w:r>
          </w:p>
        </w:tc>
        <w:tc>
          <w:tcPr>
            <w:tcW w:w="1042" w:type="pct"/>
          </w:tcPr>
          <w:p w:rsidR="00465372" w:rsidRPr="00465372" w:rsidRDefault="00465372" w:rsidP="00465372">
            <w:pPr>
              <w:ind w:firstLine="34"/>
              <w:rPr>
                <w:sz w:val="20"/>
              </w:rPr>
            </w:pPr>
            <w:r w:rsidRPr="00465372">
              <w:rPr>
                <w:sz w:val="20"/>
              </w:rPr>
              <w:t>2202219,06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411</w:t>
            </w:r>
          </w:p>
        </w:tc>
        <w:tc>
          <w:tcPr>
            <w:tcW w:w="1048" w:type="pct"/>
            <w:gridSpan w:val="2"/>
          </w:tcPr>
          <w:p w:rsidR="00465372" w:rsidRPr="00465372" w:rsidRDefault="00465372" w:rsidP="00465372">
            <w:pPr>
              <w:ind w:firstLine="34"/>
              <w:rPr>
                <w:sz w:val="20"/>
              </w:rPr>
            </w:pPr>
            <w:r w:rsidRPr="00465372">
              <w:rPr>
                <w:sz w:val="20"/>
              </w:rPr>
              <w:t>657920,77</w:t>
            </w:r>
          </w:p>
        </w:tc>
        <w:tc>
          <w:tcPr>
            <w:tcW w:w="1042" w:type="pct"/>
          </w:tcPr>
          <w:p w:rsidR="00465372" w:rsidRPr="00465372" w:rsidRDefault="00465372" w:rsidP="00465372">
            <w:pPr>
              <w:ind w:firstLine="34"/>
              <w:rPr>
                <w:sz w:val="20"/>
              </w:rPr>
            </w:pPr>
            <w:r w:rsidRPr="00465372">
              <w:rPr>
                <w:sz w:val="20"/>
              </w:rPr>
              <w:t>2202202,94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412</w:t>
            </w:r>
          </w:p>
        </w:tc>
        <w:tc>
          <w:tcPr>
            <w:tcW w:w="1048" w:type="pct"/>
            <w:gridSpan w:val="2"/>
          </w:tcPr>
          <w:p w:rsidR="00465372" w:rsidRPr="00465372" w:rsidRDefault="00465372" w:rsidP="00465372">
            <w:pPr>
              <w:ind w:firstLine="34"/>
              <w:rPr>
                <w:sz w:val="20"/>
              </w:rPr>
            </w:pPr>
            <w:r w:rsidRPr="00465372">
              <w:rPr>
                <w:sz w:val="20"/>
              </w:rPr>
              <w:t>657919,30</w:t>
            </w:r>
          </w:p>
        </w:tc>
        <w:tc>
          <w:tcPr>
            <w:tcW w:w="1042" w:type="pct"/>
          </w:tcPr>
          <w:p w:rsidR="00465372" w:rsidRPr="00465372" w:rsidRDefault="00465372" w:rsidP="00465372">
            <w:pPr>
              <w:ind w:firstLine="34"/>
              <w:rPr>
                <w:sz w:val="20"/>
              </w:rPr>
            </w:pPr>
            <w:r w:rsidRPr="00465372">
              <w:rPr>
                <w:sz w:val="20"/>
              </w:rPr>
              <w:t>2202190,29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413</w:t>
            </w:r>
          </w:p>
        </w:tc>
        <w:tc>
          <w:tcPr>
            <w:tcW w:w="1048" w:type="pct"/>
            <w:gridSpan w:val="2"/>
          </w:tcPr>
          <w:p w:rsidR="00465372" w:rsidRPr="00465372" w:rsidRDefault="00465372" w:rsidP="00465372">
            <w:pPr>
              <w:ind w:firstLine="34"/>
              <w:rPr>
                <w:sz w:val="20"/>
              </w:rPr>
            </w:pPr>
            <w:r w:rsidRPr="00465372">
              <w:rPr>
                <w:sz w:val="20"/>
              </w:rPr>
              <w:t>657923,19</w:t>
            </w:r>
          </w:p>
        </w:tc>
        <w:tc>
          <w:tcPr>
            <w:tcW w:w="1042" w:type="pct"/>
          </w:tcPr>
          <w:p w:rsidR="00465372" w:rsidRPr="00465372" w:rsidRDefault="00465372" w:rsidP="00465372">
            <w:pPr>
              <w:ind w:firstLine="34"/>
              <w:rPr>
                <w:sz w:val="20"/>
              </w:rPr>
            </w:pPr>
            <w:r w:rsidRPr="00465372">
              <w:rPr>
                <w:sz w:val="20"/>
              </w:rPr>
              <w:t>2202179,55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414</w:t>
            </w:r>
          </w:p>
        </w:tc>
        <w:tc>
          <w:tcPr>
            <w:tcW w:w="1048" w:type="pct"/>
            <w:gridSpan w:val="2"/>
          </w:tcPr>
          <w:p w:rsidR="00465372" w:rsidRPr="00465372" w:rsidRDefault="00465372" w:rsidP="00465372">
            <w:pPr>
              <w:ind w:firstLine="34"/>
              <w:rPr>
                <w:sz w:val="20"/>
              </w:rPr>
            </w:pPr>
            <w:r w:rsidRPr="00465372">
              <w:rPr>
                <w:sz w:val="20"/>
              </w:rPr>
              <w:t>657920,26</w:t>
            </w:r>
          </w:p>
        </w:tc>
        <w:tc>
          <w:tcPr>
            <w:tcW w:w="1042" w:type="pct"/>
          </w:tcPr>
          <w:p w:rsidR="00465372" w:rsidRPr="00465372" w:rsidRDefault="00465372" w:rsidP="00465372">
            <w:pPr>
              <w:ind w:firstLine="34"/>
              <w:rPr>
                <w:sz w:val="20"/>
              </w:rPr>
            </w:pPr>
            <w:r w:rsidRPr="00465372">
              <w:rPr>
                <w:sz w:val="20"/>
              </w:rPr>
              <w:t>2202167,36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415</w:t>
            </w:r>
          </w:p>
        </w:tc>
        <w:tc>
          <w:tcPr>
            <w:tcW w:w="1048" w:type="pct"/>
            <w:gridSpan w:val="2"/>
          </w:tcPr>
          <w:p w:rsidR="00465372" w:rsidRPr="00465372" w:rsidRDefault="00465372" w:rsidP="00465372">
            <w:pPr>
              <w:ind w:firstLine="34"/>
              <w:rPr>
                <w:sz w:val="20"/>
              </w:rPr>
            </w:pPr>
            <w:r w:rsidRPr="00465372">
              <w:rPr>
                <w:sz w:val="20"/>
              </w:rPr>
              <w:t>657915,37</w:t>
            </w:r>
          </w:p>
        </w:tc>
        <w:tc>
          <w:tcPr>
            <w:tcW w:w="1042" w:type="pct"/>
          </w:tcPr>
          <w:p w:rsidR="00465372" w:rsidRPr="00465372" w:rsidRDefault="00465372" w:rsidP="00465372">
            <w:pPr>
              <w:ind w:firstLine="34"/>
              <w:rPr>
                <w:sz w:val="20"/>
              </w:rPr>
            </w:pPr>
            <w:r w:rsidRPr="00465372">
              <w:rPr>
                <w:sz w:val="20"/>
              </w:rPr>
              <w:t>2202158,59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416</w:t>
            </w:r>
          </w:p>
        </w:tc>
        <w:tc>
          <w:tcPr>
            <w:tcW w:w="1048" w:type="pct"/>
            <w:gridSpan w:val="2"/>
          </w:tcPr>
          <w:p w:rsidR="00465372" w:rsidRPr="00465372" w:rsidRDefault="00465372" w:rsidP="00465372">
            <w:pPr>
              <w:ind w:firstLine="34"/>
              <w:rPr>
                <w:sz w:val="20"/>
              </w:rPr>
            </w:pPr>
            <w:r w:rsidRPr="00465372">
              <w:rPr>
                <w:sz w:val="20"/>
              </w:rPr>
              <w:t>657913,42</w:t>
            </w:r>
          </w:p>
        </w:tc>
        <w:tc>
          <w:tcPr>
            <w:tcW w:w="1042" w:type="pct"/>
          </w:tcPr>
          <w:p w:rsidR="00465372" w:rsidRPr="00465372" w:rsidRDefault="00465372" w:rsidP="00465372">
            <w:pPr>
              <w:ind w:firstLine="34"/>
              <w:rPr>
                <w:sz w:val="20"/>
              </w:rPr>
            </w:pPr>
            <w:r w:rsidRPr="00465372">
              <w:rPr>
                <w:sz w:val="20"/>
              </w:rPr>
              <w:t>2202147,87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417</w:t>
            </w:r>
          </w:p>
        </w:tc>
        <w:tc>
          <w:tcPr>
            <w:tcW w:w="1048" w:type="pct"/>
            <w:gridSpan w:val="2"/>
          </w:tcPr>
          <w:p w:rsidR="00465372" w:rsidRPr="00465372" w:rsidRDefault="00465372" w:rsidP="00465372">
            <w:pPr>
              <w:ind w:firstLine="34"/>
              <w:rPr>
                <w:sz w:val="20"/>
              </w:rPr>
            </w:pPr>
            <w:r w:rsidRPr="00465372">
              <w:rPr>
                <w:sz w:val="20"/>
              </w:rPr>
              <w:t>657918,78</w:t>
            </w:r>
          </w:p>
        </w:tc>
        <w:tc>
          <w:tcPr>
            <w:tcW w:w="1042" w:type="pct"/>
          </w:tcPr>
          <w:p w:rsidR="00465372" w:rsidRPr="00465372" w:rsidRDefault="00465372" w:rsidP="00465372">
            <w:pPr>
              <w:ind w:firstLine="34"/>
              <w:rPr>
                <w:sz w:val="20"/>
              </w:rPr>
            </w:pPr>
            <w:r w:rsidRPr="00465372">
              <w:rPr>
                <w:sz w:val="20"/>
              </w:rPr>
              <w:t>2202136,66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418</w:t>
            </w:r>
          </w:p>
        </w:tc>
        <w:tc>
          <w:tcPr>
            <w:tcW w:w="1048" w:type="pct"/>
            <w:gridSpan w:val="2"/>
          </w:tcPr>
          <w:p w:rsidR="00465372" w:rsidRPr="00465372" w:rsidRDefault="00465372" w:rsidP="00465372">
            <w:pPr>
              <w:ind w:firstLine="34"/>
              <w:rPr>
                <w:sz w:val="20"/>
              </w:rPr>
            </w:pPr>
            <w:r w:rsidRPr="00465372">
              <w:rPr>
                <w:sz w:val="20"/>
              </w:rPr>
              <w:t>657933,39</w:t>
            </w:r>
          </w:p>
        </w:tc>
        <w:tc>
          <w:tcPr>
            <w:tcW w:w="1042" w:type="pct"/>
          </w:tcPr>
          <w:p w:rsidR="00465372" w:rsidRPr="00465372" w:rsidRDefault="00465372" w:rsidP="00465372">
            <w:pPr>
              <w:ind w:firstLine="34"/>
              <w:rPr>
                <w:sz w:val="20"/>
              </w:rPr>
            </w:pPr>
            <w:r w:rsidRPr="00465372">
              <w:rPr>
                <w:sz w:val="20"/>
              </w:rPr>
              <w:t>2202125,39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419</w:t>
            </w:r>
          </w:p>
        </w:tc>
        <w:tc>
          <w:tcPr>
            <w:tcW w:w="1048" w:type="pct"/>
            <w:gridSpan w:val="2"/>
          </w:tcPr>
          <w:p w:rsidR="00465372" w:rsidRPr="00465372" w:rsidRDefault="00465372" w:rsidP="00465372">
            <w:pPr>
              <w:ind w:firstLine="34"/>
              <w:rPr>
                <w:sz w:val="20"/>
              </w:rPr>
            </w:pPr>
            <w:r w:rsidRPr="00465372">
              <w:rPr>
                <w:sz w:val="20"/>
              </w:rPr>
              <w:t>657941,68</w:t>
            </w:r>
          </w:p>
        </w:tc>
        <w:tc>
          <w:tcPr>
            <w:tcW w:w="1042" w:type="pct"/>
          </w:tcPr>
          <w:p w:rsidR="00465372" w:rsidRPr="00465372" w:rsidRDefault="00465372" w:rsidP="00465372">
            <w:pPr>
              <w:ind w:firstLine="34"/>
              <w:rPr>
                <w:sz w:val="20"/>
              </w:rPr>
            </w:pPr>
            <w:r w:rsidRPr="00465372">
              <w:rPr>
                <w:sz w:val="20"/>
              </w:rPr>
              <w:t>2202119,09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420</w:t>
            </w:r>
          </w:p>
        </w:tc>
        <w:tc>
          <w:tcPr>
            <w:tcW w:w="1048" w:type="pct"/>
            <w:gridSpan w:val="2"/>
          </w:tcPr>
          <w:p w:rsidR="00465372" w:rsidRPr="00465372" w:rsidRDefault="00465372" w:rsidP="00465372">
            <w:pPr>
              <w:ind w:firstLine="34"/>
              <w:rPr>
                <w:sz w:val="20"/>
              </w:rPr>
            </w:pPr>
            <w:r w:rsidRPr="00465372">
              <w:rPr>
                <w:sz w:val="20"/>
              </w:rPr>
              <w:t>657945,09</w:t>
            </w:r>
          </w:p>
        </w:tc>
        <w:tc>
          <w:tcPr>
            <w:tcW w:w="1042" w:type="pct"/>
          </w:tcPr>
          <w:p w:rsidR="00465372" w:rsidRPr="00465372" w:rsidRDefault="00465372" w:rsidP="00465372">
            <w:pPr>
              <w:ind w:firstLine="34"/>
              <w:rPr>
                <w:sz w:val="20"/>
              </w:rPr>
            </w:pPr>
            <w:r w:rsidRPr="00465372">
              <w:rPr>
                <w:sz w:val="20"/>
              </w:rPr>
              <w:t>2202109,81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421</w:t>
            </w:r>
          </w:p>
        </w:tc>
        <w:tc>
          <w:tcPr>
            <w:tcW w:w="1048" w:type="pct"/>
            <w:gridSpan w:val="2"/>
          </w:tcPr>
          <w:p w:rsidR="00465372" w:rsidRPr="00465372" w:rsidRDefault="00465372" w:rsidP="00465372">
            <w:pPr>
              <w:ind w:firstLine="34"/>
              <w:rPr>
                <w:sz w:val="20"/>
              </w:rPr>
            </w:pPr>
            <w:r w:rsidRPr="00465372">
              <w:rPr>
                <w:sz w:val="20"/>
              </w:rPr>
              <w:t>657931,42</w:t>
            </w:r>
          </w:p>
        </w:tc>
        <w:tc>
          <w:tcPr>
            <w:tcW w:w="1042" w:type="pct"/>
          </w:tcPr>
          <w:p w:rsidR="00465372" w:rsidRPr="00465372" w:rsidRDefault="00465372" w:rsidP="00465372">
            <w:pPr>
              <w:ind w:firstLine="34"/>
              <w:rPr>
                <w:sz w:val="20"/>
              </w:rPr>
            </w:pPr>
            <w:r w:rsidRPr="00465372">
              <w:rPr>
                <w:sz w:val="20"/>
              </w:rPr>
              <w:t>2202082,99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422</w:t>
            </w:r>
          </w:p>
        </w:tc>
        <w:tc>
          <w:tcPr>
            <w:tcW w:w="1048" w:type="pct"/>
            <w:gridSpan w:val="2"/>
          </w:tcPr>
          <w:p w:rsidR="00465372" w:rsidRPr="00465372" w:rsidRDefault="00465372" w:rsidP="00465372">
            <w:pPr>
              <w:ind w:firstLine="34"/>
              <w:rPr>
                <w:sz w:val="20"/>
              </w:rPr>
            </w:pPr>
            <w:r w:rsidRPr="00465372">
              <w:rPr>
                <w:sz w:val="20"/>
              </w:rPr>
              <w:t>657928,48</w:t>
            </w:r>
          </w:p>
        </w:tc>
        <w:tc>
          <w:tcPr>
            <w:tcW w:w="1042" w:type="pct"/>
          </w:tcPr>
          <w:p w:rsidR="00465372" w:rsidRPr="00465372" w:rsidRDefault="00465372" w:rsidP="00465372">
            <w:pPr>
              <w:ind w:firstLine="34"/>
              <w:rPr>
                <w:sz w:val="20"/>
              </w:rPr>
            </w:pPr>
            <w:r w:rsidRPr="00465372">
              <w:rPr>
                <w:sz w:val="20"/>
              </w:rPr>
              <w:t>2202078,08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423</w:t>
            </w:r>
          </w:p>
        </w:tc>
        <w:tc>
          <w:tcPr>
            <w:tcW w:w="1048" w:type="pct"/>
            <w:gridSpan w:val="2"/>
          </w:tcPr>
          <w:p w:rsidR="00465372" w:rsidRPr="00465372" w:rsidRDefault="00465372" w:rsidP="00465372">
            <w:pPr>
              <w:ind w:firstLine="34"/>
              <w:rPr>
                <w:sz w:val="20"/>
              </w:rPr>
            </w:pPr>
            <w:r w:rsidRPr="00465372">
              <w:rPr>
                <w:sz w:val="20"/>
              </w:rPr>
              <w:t>657927,50</w:t>
            </w:r>
          </w:p>
        </w:tc>
        <w:tc>
          <w:tcPr>
            <w:tcW w:w="1042" w:type="pct"/>
          </w:tcPr>
          <w:p w:rsidR="00465372" w:rsidRPr="00465372" w:rsidRDefault="00465372" w:rsidP="00465372">
            <w:pPr>
              <w:ind w:firstLine="34"/>
              <w:rPr>
                <w:sz w:val="20"/>
              </w:rPr>
            </w:pPr>
            <w:r w:rsidRPr="00465372">
              <w:rPr>
                <w:sz w:val="20"/>
              </w:rPr>
              <w:t>2202067,39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424</w:t>
            </w:r>
          </w:p>
        </w:tc>
        <w:tc>
          <w:tcPr>
            <w:tcW w:w="1048" w:type="pct"/>
            <w:gridSpan w:val="2"/>
          </w:tcPr>
          <w:p w:rsidR="00465372" w:rsidRPr="00465372" w:rsidRDefault="00465372" w:rsidP="00465372">
            <w:pPr>
              <w:ind w:firstLine="34"/>
              <w:rPr>
                <w:sz w:val="20"/>
              </w:rPr>
            </w:pPr>
            <w:r w:rsidRPr="00465372">
              <w:rPr>
                <w:sz w:val="20"/>
              </w:rPr>
              <w:t>657938,71</w:t>
            </w:r>
          </w:p>
        </w:tc>
        <w:tc>
          <w:tcPr>
            <w:tcW w:w="1042" w:type="pct"/>
          </w:tcPr>
          <w:p w:rsidR="00465372" w:rsidRPr="00465372" w:rsidRDefault="00465372" w:rsidP="00465372">
            <w:pPr>
              <w:ind w:firstLine="34"/>
              <w:rPr>
                <w:sz w:val="20"/>
              </w:rPr>
            </w:pPr>
            <w:r w:rsidRPr="00465372">
              <w:rPr>
                <w:sz w:val="20"/>
              </w:rPr>
              <w:t>2202058,11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425</w:t>
            </w:r>
          </w:p>
        </w:tc>
        <w:tc>
          <w:tcPr>
            <w:tcW w:w="1048" w:type="pct"/>
            <w:gridSpan w:val="2"/>
          </w:tcPr>
          <w:p w:rsidR="00465372" w:rsidRPr="00465372" w:rsidRDefault="00465372" w:rsidP="00465372">
            <w:pPr>
              <w:ind w:firstLine="34"/>
              <w:rPr>
                <w:sz w:val="20"/>
              </w:rPr>
            </w:pPr>
            <w:r w:rsidRPr="00465372">
              <w:rPr>
                <w:sz w:val="20"/>
              </w:rPr>
              <w:t>657950,39</w:t>
            </w:r>
          </w:p>
        </w:tc>
        <w:tc>
          <w:tcPr>
            <w:tcW w:w="1042" w:type="pct"/>
          </w:tcPr>
          <w:p w:rsidR="00465372" w:rsidRPr="00465372" w:rsidRDefault="00465372" w:rsidP="00465372">
            <w:pPr>
              <w:ind w:firstLine="34"/>
              <w:rPr>
                <w:sz w:val="20"/>
              </w:rPr>
            </w:pPr>
            <w:r w:rsidRPr="00465372">
              <w:rPr>
                <w:sz w:val="20"/>
              </w:rPr>
              <w:t>2202055,66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426</w:t>
            </w:r>
          </w:p>
        </w:tc>
        <w:tc>
          <w:tcPr>
            <w:tcW w:w="1048" w:type="pct"/>
            <w:gridSpan w:val="2"/>
          </w:tcPr>
          <w:p w:rsidR="00465372" w:rsidRPr="00465372" w:rsidRDefault="00465372" w:rsidP="00465372">
            <w:pPr>
              <w:ind w:firstLine="34"/>
              <w:rPr>
                <w:sz w:val="20"/>
              </w:rPr>
            </w:pPr>
            <w:r w:rsidRPr="00465372">
              <w:rPr>
                <w:sz w:val="20"/>
              </w:rPr>
              <w:t>657960,17</w:t>
            </w:r>
          </w:p>
        </w:tc>
        <w:tc>
          <w:tcPr>
            <w:tcW w:w="1042" w:type="pct"/>
          </w:tcPr>
          <w:p w:rsidR="00465372" w:rsidRPr="00465372" w:rsidRDefault="00465372" w:rsidP="00465372">
            <w:pPr>
              <w:ind w:firstLine="34"/>
              <w:rPr>
                <w:sz w:val="20"/>
              </w:rPr>
            </w:pPr>
            <w:r w:rsidRPr="00465372">
              <w:rPr>
                <w:sz w:val="20"/>
              </w:rPr>
              <w:t>2202062,99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427</w:t>
            </w:r>
          </w:p>
        </w:tc>
        <w:tc>
          <w:tcPr>
            <w:tcW w:w="1048" w:type="pct"/>
            <w:gridSpan w:val="2"/>
          </w:tcPr>
          <w:p w:rsidR="00465372" w:rsidRPr="00465372" w:rsidRDefault="00465372" w:rsidP="00465372">
            <w:pPr>
              <w:ind w:firstLine="34"/>
              <w:rPr>
                <w:sz w:val="20"/>
              </w:rPr>
            </w:pPr>
            <w:r w:rsidRPr="00465372">
              <w:rPr>
                <w:sz w:val="20"/>
              </w:rPr>
              <w:t>657970,40</w:t>
            </w:r>
          </w:p>
        </w:tc>
        <w:tc>
          <w:tcPr>
            <w:tcW w:w="1042" w:type="pct"/>
          </w:tcPr>
          <w:p w:rsidR="00465372" w:rsidRPr="00465372" w:rsidRDefault="00465372" w:rsidP="00465372">
            <w:pPr>
              <w:ind w:firstLine="34"/>
              <w:rPr>
                <w:sz w:val="20"/>
              </w:rPr>
            </w:pPr>
            <w:r w:rsidRPr="00465372">
              <w:rPr>
                <w:sz w:val="20"/>
              </w:rPr>
              <w:t>2202073,20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428</w:t>
            </w:r>
          </w:p>
        </w:tc>
        <w:tc>
          <w:tcPr>
            <w:tcW w:w="1048" w:type="pct"/>
            <w:gridSpan w:val="2"/>
          </w:tcPr>
          <w:p w:rsidR="00465372" w:rsidRPr="00465372" w:rsidRDefault="00465372" w:rsidP="00465372">
            <w:pPr>
              <w:ind w:firstLine="34"/>
              <w:rPr>
                <w:sz w:val="20"/>
              </w:rPr>
            </w:pPr>
            <w:r w:rsidRPr="00465372">
              <w:rPr>
                <w:sz w:val="20"/>
              </w:rPr>
              <w:t>657981,64</w:t>
            </w:r>
          </w:p>
        </w:tc>
        <w:tc>
          <w:tcPr>
            <w:tcW w:w="1042" w:type="pct"/>
          </w:tcPr>
          <w:p w:rsidR="00465372" w:rsidRPr="00465372" w:rsidRDefault="00465372" w:rsidP="00465372">
            <w:pPr>
              <w:ind w:firstLine="34"/>
              <w:rPr>
                <w:sz w:val="20"/>
              </w:rPr>
            </w:pPr>
            <w:r w:rsidRPr="00465372">
              <w:rPr>
                <w:sz w:val="20"/>
              </w:rPr>
              <w:t>2202087,36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429</w:t>
            </w:r>
          </w:p>
        </w:tc>
        <w:tc>
          <w:tcPr>
            <w:tcW w:w="1048" w:type="pct"/>
            <w:gridSpan w:val="2"/>
          </w:tcPr>
          <w:p w:rsidR="00465372" w:rsidRPr="00465372" w:rsidRDefault="00465372" w:rsidP="00465372">
            <w:pPr>
              <w:ind w:firstLine="34"/>
              <w:rPr>
                <w:sz w:val="20"/>
              </w:rPr>
            </w:pPr>
            <w:r w:rsidRPr="00465372">
              <w:rPr>
                <w:sz w:val="20"/>
              </w:rPr>
              <w:t>657990,41</w:t>
            </w:r>
          </w:p>
        </w:tc>
        <w:tc>
          <w:tcPr>
            <w:tcW w:w="1042" w:type="pct"/>
          </w:tcPr>
          <w:p w:rsidR="00465372" w:rsidRPr="00465372" w:rsidRDefault="00465372" w:rsidP="00465372">
            <w:pPr>
              <w:ind w:firstLine="34"/>
              <w:rPr>
                <w:sz w:val="20"/>
              </w:rPr>
            </w:pPr>
            <w:r w:rsidRPr="00465372">
              <w:rPr>
                <w:sz w:val="20"/>
              </w:rPr>
              <w:t>2202089,79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430</w:t>
            </w:r>
          </w:p>
        </w:tc>
        <w:tc>
          <w:tcPr>
            <w:tcW w:w="1048" w:type="pct"/>
            <w:gridSpan w:val="2"/>
          </w:tcPr>
          <w:p w:rsidR="00465372" w:rsidRPr="00465372" w:rsidRDefault="00465372" w:rsidP="00465372">
            <w:pPr>
              <w:ind w:firstLine="34"/>
              <w:rPr>
                <w:sz w:val="20"/>
              </w:rPr>
            </w:pPr>
            <w:r w:rsidRPr="00465372">
              <w:rPr>
                <w:sz w:val="20"/>
              </w:rPr>
              <w:t>657997,73</w:t>
            </w:r>
          </w:p>
        </w:tc>
        <w:tc>
          <w:tcPr>
            <w:tcW w:w="1042" w:type="pct"/>
          </w:tcPr>
          <w:p w:rsidR="00465372" w:rsidRPr="00465372" w:rsidRDefault="00465372" w:rsidP="00465372">
            <w:pPr>
              <w:ind w:firstLine="34"/>
              <w:rPr>
                <w:sz w:val="20"/>
              </w:rPr>
            </w:pPr>
            <w:r w:rsidRPr="00465372">
              <w:rPr>
                <w:sz w:val="20"/>
              </w:rPr>
              <w:t>2202084,86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431</w:t>
            </w:r>
          </w:p>
        </w:tc>
        <w:tc>
          <w:tcPr>
            <w:tcW w:w="1048" w:type="pct"/>
            <w:gridSpan w:val="2"/>
          </w:tcPr>
          <w:p w:rsidR="00465372" w:rsidRPr="00465372" w:rsidRDefault="00465372" w:rsidP="00465372">
            <w:pPr>
              <w:ind w:firstLine="34"/>
              <w:rPr>
                <w:sz w:val="20"/>
              </w:rPr>
            </w:pPr>
            <w:r w:rsidRPr="00465372">
              <w:rPr>
                <w:sz w:val="20"/>
              </w:rPr>
              <w:t>658001,11</w:t>
            </w:r>
          </w:p>
        </w:tc>
        <w:tc>
          <w:tcPr>
            <w:tcW w:w="1042" w:type="pct"/>
          </w:tcPr>
          <w:p w:rsidR="00465372" w:rsidRPr="00465372" w:rsidRDefault="00465372" w:rsidP="00465372">
            <w:pPr>
              <w:ind w:firstLine="34"/>
              <w:rPr>
                <w:sz w:val="20"/>
              </w:rPr>
            </w:pPr>
            <w:r w:rsidRPr="00465372">
              <w:rPr>
                <w:sz w:val="20"/>
              </w:rPr>
              <w:t>2202078,05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432</w:t>
            </w:r>
          </w:p>
        </w:tc>
        <w:tc>
          <w:tcPr>
            <w:tcW w:w="1048" w:type="pct"/>
            <w:gridSpan w:val="2"/>
          </w:tcPr>
          <w:p w:rsidR="00465372" w:rsidRPr="00465372" w:rsidRDefault="00465372" w:rsidP="00465372">
            <w:pPr>
              <w:ind w:firstLine="34"/>
              <w:rPr>
                <w:sz w:val="20"/>
              </w:rPr>
            </w:pPr>
            <w:r w:rsidRPr="00465372">
              <w:rPr>
                <w:sz w:val="20"/>
              </w:rPr>
              <w:t>657993,78</w:t>
            </w:r>
          </w:p>
        </w:tc>
        <w:tc>
          <w:tcPr>
            <w:tcW w:w="1042" w:type="pct"/>
          </w:tcPr>
          <w:p w:rsidR="00465372" w:rsidRPr="00465372" w:rsidRDefault="00465372" w:rsidP="00465372">
            <w:pPr>
              <w:ind w:firstLine="34"/>
              <w:rPr>
                <w:sz w:val="20"/>
              </w:rPr>
            </w:pPr>
            <w:r w:rsidRPr="00465372">
              <w:rPr>
                <w:sz w:val="20"/>
              </w:rPr>
              <w:t>2202051,25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433</w:t>
            </w:r>
          </w:p>
        </w:tc>
        <w:tc>
          <w:tcPr>
            <w:tcW w:w="1048" w:type="pct"/>
            <w:gridSpan w:val="2"/>
          </w:tcPr>
          <w:p w:rsidR="00465372" w:rsidRPr="00465372" w:rsidRDefault="00465372" w:rsidP="00465372">
            <w:pPr>
              <w:ind w:firstLine="34"/>
              <w:rPr>
                <w:sz w:val="20"/>
              </w:rPr>
            </w:pPr>
            <w:r w:rsidRPr="00465372">
              <w:rPr>
                <w:sz w:val="20"/>
              </w:rPr>
              <w:t>657993,78</w:t>
            </w:r>
          </w:p>
        </w:tc>
        <w:tc>
          <w:tcPr>
            <w:tcW w:w="1042" w:type="pct"/>
          </w:tcPr>
          <w:p w:rsidR="00465372" w:rsidRPr="00465372" w:rsidRDefault="00465372" w:rsidP="00465372">
            <w:pPr>
              <w:ind w:firstLine="34"/>
              <w:rPr>
                <w:sz w:val="20"/>
              </w:rPr>
            </w:pPr>
            <w:r w:rsidRPr="00465372">
              <w:rPr>
                <w:sz w:val="20"/>
              </w:rPr>
              <w:t>2202043,46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434</w:t>
            </w:r>
          </w:p>
        </w:tc>
        <w:tc>
          <w:tcPr>
            <w:tcW w:w="1048" w:type="pct"/>
            <w:gridSpan w:val="2"/>
          </w:tcPr>
          <w:p w:rsidR="00465372" w:rsidRPr="00465372" w:rsidRDefault="00465372" w:rsidP="00465372">
            <w:pPr>
              <w:ind w:firstLine="34"/>
              <w:rPr>
                <w:sz w:val="20"/>
              </w:rPr>
            </w:pPr>
            <w:r w:rsidRPr="00465372">
              <w:rPr>
                <w:sz w:val="20"/>
              </w:rPr>
              <w:t>657999,15</w:t>
            </w:r>
          </w:p>
        </w:tc>
        <w:tc>
          <w:tcPr>
            <w:tcW w:w="1042" w:type="pct"/>
          </w:tcPr>
          <w:p w:rsidR="00465372" w:rsidRPr="00465372" w:rsidRDefault="00465372" w:rsidP="00465372">
            <w:pPr>
              <w:ind w:firstLine="34"/>
              <w:rPr>
                <w:sz w:val="20"/>
              </w:rPr>
            </w:pPr>
            <w:r w:rsidRPr="00465372">
              <w:rPr>
                <w:sz w:val="20"/>
              </w:rPr>
              <w:t>2202033,68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435</w:t>
            </w:r>
          </w:p>
        </w:tc>
        <w:tc>
          <w:tcPr>
            <w:tcW w:w="1048" w:type="pct"/>
            <w:gridSpan w:val="2"/>
          </w:tcPr>
          <w:p w:rsidR="00465372" w:rsidRPr="00465372" w:rsidRDefault="00465372" w:rsidP="00465372">
            <w:pPr>
              <w:ind w:firstLine="34"/>
              <w:rPr>
                <w:sz w:val="20"/>
              </w:rPr>
            </w:pPr>
            <w:r w:rsidRPr="00465372">
              <w:rPr>
                <w:sz w:val="20"/>
              </w:rPr>
              <w:t>658005,50</w:t>
            </w:r>
          </w:p>
        </w:tc>
        <w:tc>
          <w:tcPr>
            <w:tcW w:w="1042" w:type="pct"/>
          </w:tcPr>
          <w:p w:rsidR="00465372" w:rsidRPr="00465372" w:rsidRDefault="00465372" w:rsidP="00465372">
            <w:pPr>
              <w:ind w:firstLine="34"/>
              <w:rPr>
                <w:sz w:val="20"/>
              </w:rPr>
            </w:pPr>
            <w:r w:rsidRPr="00465372">
              <w:rPr>
                <w:sz w:val="20"/>
              </w:rPr>
              <w:t>2202029,28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436</w:t>
            </w:r>
          </w:p>
        </w:tc>
        <w:tc>
          <w:tcPr>
            <w:tcW w:w="1048" w:type="pct"/>
            <w:gridSpan w:val="2"/>
          </w:tcPr>
          <w:p w:rsidR="00465372" w:rsidRPr="00465372" w:rsidRDefault="00465372" w:rsidP="00465372">
            <w:pPr>
              <w:ind w:firstLine="34"/>
              <w:rPr>
                <w:sz w:val="20"/>
              </w:rPr>
            </w:pPr>
            <w:r w:rsidRPr="00465372">
              <w:rPr>
                <w:sz w:val="20"/>
              </w:rPr>
              <w:t>658016,70</w:t>
            </w:r>
          </w:p>
        </w:tc>
        <w:tc>
          <w:tcPr>
            <w:tcW w:w="1042" w:type="pct"/>
          </w:tcPr>
          <w:p w:rsidR="00465372" w:rsidRPr="00465372" w:rsidRDefault="00465372" w:rsidP="00465372">
            <w:pPr>
              <w:ind w:firstLine="34"/>
              <w:rPr>
                <w:sz w:val="20"/>
              </w:rPr>
            </w:pPr>
            <w:r w:rsidRPr="00465372">
              <w:rPr>
                <w:sz w:val="20"/>
              </w:rPr>
              <w:t>2202032,69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437</w:t>
            </w:r>
          </w:p>
        </w:tc>
        <w:tc>
          <w:tcPr>
            <w:tcW w:w="1048" w:type="pct"/>
            <w:gridSpan w:val="2"/>
          </w:tcPr>
          <w:p w:rsidR="00465372" w:rsidRPr="00465372" w:rsidRDefault="00465372" w:rsidP="00465372">
            <w:pPr>
              <w:ind w:firstLine="34"/>
              <w:rPr>
                <w:sz w:val="20"/>
              </w:rPr>
            </w:pPr>
            <w:r w:rsidRPr="00465372">
              <w:rPr>
                <w:sz w:val="20"/>
              </w:rPr>
              <w:t>658025,47</w:t>
            </w:r>
          </w:p>
        </w:tc>
        <w:tc>
          <w:tcPr>
            <w:tcW w:w="1042" w:type="pct"/>
          </w:tcPr>
          <w:p w:rsidR="00465372" w:rsidRPr="00465372" w:rsidRDefault="00465372" w:rsidP="00465372">
            <w:pPr>
              <w:ind w:firstLine="34"/>
              <w:rPr>
                <w:sz w:val="20"/>
              </w:rPr>
            </w:pPr>
            <w:r w:rsidRPr="00465372">
              <w:rPr>
                <w:sz w:val="20"/>
              </w:rPr>
              <w:t>2202032,69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438</w:t>
            </w:r>
          </w:p>
        </w:tc>
        <w:tc>
          <w:tcPr>
            <w:tcW w:w="1048" w:type="pct"/>
            <w:gridSpan w:val="2"/>
          </w:tcPr>
          <w:p w:rsidR="00465372" w:rsidRPr="00465372" w:rsidRDefault="00465372" w:rsidP="00465372">
            <w:pPr>
              <w:ind w:firstLine="34"/>
              <w:rPr>
                <w:sz w:val="20"/>
              </w:rPr>
            </w:pPr>
            <w:r w:rsidRPr="00465372">
              <w:rPr>
                <w:sz w:val="20"/>
              </w:rPr>
              <w:t>658033,75</w:t>
            </w:r>
          </w:p>
        </w:tc>
        <w:tc>
          <w:tcPr>
            <w:tcW w:w="1042" w:type="pct"/>
          </w:tcPr>
          <w:p w:rsidR="00465372" w:rsidRPr="00465372" w:rsidRDefault="00465372" w:rsidP="00465372">
            <w:pPr>
              <w:ind w:firstLine="34"/>
              <w:rPr>
                <w:sz w:val="20"/>
              </w:rPr>
            </w:pPr>
            <w:r w:rsidRPr="00465372">
              <w:rPr>
                <w:sz w:val="20"/>
              </w:rPr>
              <w:t>2202028,80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439</w:t>
            </w:r>
          </w:p>
        </w:tc>
        <w:tc>
          <w:tcPr>
            <w:tcW w:w="1048" w:type="pct"/>
            <w:gridSpan w:val="2"/>
          </w:tcPr>
          <w:p w:rsidR="00465372" w:rsidRPr="00465372" w:rsidRDefault="00465372" w:rsidP="00465372">
            <w:pPr>
              <w:ind w:firstLine="34"/>
              <w:rPr>
                <w:sz w:val="20"/>
              </w:rPr>
            </w:pPr>
            <w:r w:rsidRPr="00465372">
              <w:rPr>
                <w:sz w:val="20"/>
              </w:rPr>
              <w:t>658034,25</w:t>
            </w:r>
          </w:p>
        </w:tc>
        <w:tc>
          <w:tcPr>
            <w:tcW w:w="1042" w:type="pct"/>
          </w:tcPr>
          <w:p w:rsidR="00465372" w:rsidRPr="00465372" w:rsidRDefault="00465372" w:rsidP="00465372">
            <w:pPr>
              <w:ind w:firstLine="34"/>
              <w:rPr>
                <w:sz w:val="20"/>
              </w:rPr>
            </w:pPr>
            <w:r w:rsidRPr="00465372">
              <w:rPr>
                <w:sz w:val="20"/>
              </w:rPr>
              <w:t>2202020,00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440</w:t>
            </w:r>
          </w:p>
        </w:tc>
        <w:tc>
          <w:tcPr>
            <w:tcW w:w="1048" w:type="pct"/>
            <w:gridSpan w:val="2"/>
          </w:tcPr>
          <w:p w:rsidR="00465372" w:rsidRPr="00465372" w:rsidRDefault="00465372" w:rsidP="00465372">
            <w:pPr>
              <w:ind w:firstLine="34"/>
              <w:rPr>
                <w:sz w:val="20"/>
              </w:rPr>
            </w:pPr>
            <w:r w:rsidRPr="00465372">
              <w:rPr>
                <w:sz w:val="20"/>
              </w:rPr>
              <w:t>658028,38</w:t>
            </w:r>
          </w:p>
        </w:tc>
        <w:tc>
          <w:tcPr>
            <w:tcW w:w="1042" w:type="pct"/>
          </w:tcPr>
          <w:p w:rsidR="00465372" w:rsidRPr="00465372" w:rsidRDefault="00465372" w:rsidP="00465372">
            <w:pPr>
              <w:ind w:firstLine="34"/>
              <w:rPr>
                <w:sz w:val="20"/>
              </w:rPr>
            </w:pPr>
            <w:r w:rsidRPr="00465372">
              <w:rPr>
                <w:sz w:val="20"/>
              </w:rPr>
              <w:t>2202011,71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441</w:t>
            </w:r>
          </w:p>
        </w:tc>
        <w:tc>
          <w:tcPr>
            <w:tcW w:w="1048" w:type="pct"/>
            <w:gridSpan w:val="2"/>
          </w:tcPr>
          <w:p w:rsidR="00465372" w:rsidRPr="00465372" w:rsidRDefault="00465372" w:rsidP="00465372">
            <w:pPr>
              <w:ind w:firstLine="34"/>
              <w:rPr>
                <w:sz w:val="20"/>
              </w:rPr>
            </w:pPr>
            <w:r w:rsidRPr="00465372">
              <w:rPr>
                <w:sz w:val="20"/>
              </w:rPr>
              <w:t>658022,05</w:t>
            </w:r>
          </w:p>
        </w:tc>
        <w:tc>
          <w:tcPr>
            <w:tcW w:w="1042" w:type="pct"/>
          </w:tcPr>
          <w:p w:rsidR="00465372" w:rsidRPr="00465372" w:rsidRDefault="00465372" w:rsidP="00465372">
            <w:pPr>
              <w:ind w:firstLine="34"/>
              <w:rPr>
                <w:sz w:val="20"/>
              </w:rPr>
            </w:pPr>
            <w:r w:rsidRPr="00465372">
              <w:rPr>
                <w:sz w:val="20"/>
              </w:rPr>
              <w:t>2202003,92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442</w:t>
            </w:r>
          </w:p>
        </w:tc>
        <w:tc>
          <w:tcPr>
            <w:tcW w:w="1048" w:type="pct"/>
            <w:gridSpan w:val="2"/>
          </w:tcPr>
          <w:p w:rsidR="00465372" w:rsidRPr="00465372" w:rsidRDefault="00465372" w:rsidP="00465372">
            <w:pPr>
              <w:ind w:firstLine="34"/>
              <w:rPr>
                <w:sz w:val="20"/>
              </w:rPr>
            </w:pPr>
            <w:r w:rsidRPr="00465372">
              <w:rPr>
                <w:sz w:val="20"/>
              </w:rPr>
              <w:t>658021,57</w:t>
            </w:r>
          </w:p>
        </w:tc>
        <w:tc>
          <w:tcPr>
            <w:tcW w:w="1042" w:type="pct"/>
          </w:tcPr>
          <w:p w:rsidR="00465372" w:rsidRPr="00465372" w:rsidRDefault="00465372" w:rsidP="00465372">
            <w:pPr>
              <w:ind w:firstLine="34"/>
              <w:rPr>
                <w:sz w:val="20"/>
              </w:rPr>
            </w:pPr>
            <w:r w:rsidRPr="00465372">
              <w:rPr>
                <w:sz w:val="20"/>
              </w:rPr>
              <w:t>2201999,55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443</w:t>
            </w:r>
          </w:p>
        </w:tc>
        <w:tc>
          <w:tcPr>
            <w:tcW w:w="1048" w:type="pct"/>
            <w:gridSpan w:val="2"/>
          </w:tcPr>
          <w:p w:rsidR="00465372" w:rsidRPr="00465372" w:rsidRDefault="00465372" w:rsidP="00465372">
            <w:pPr>
              <w:ind w:firstLine="34"/>
              <w:rPr>
                <w:sz w:val="20"/>
              </w:rPr>
            </w:pPr>
            <w:r w:rsidRPr="00465372">
              <w:rPr>
                <w:sz w:val="20"/>
              </w:rPr>
              <w:t>658022,04</w:t>
            </w:r>
          </w:p>
        </w:tc>
        <w:tc>
          <w:tcPr>
            <w:tcW w:w="1042" w:type="pct"/>
          </w:tcPr>
          <w:p w:rsidR="00465372" w:rsidRPr="00465372" w:rsidRDefault="00465372" w:rsidP="00465372">
            <w:pPr>
              <w:ind w:firstLine="34"/>
              <w:rPr>
                <w:sz w:val="20"/>
              </w:rPr>
            </w:pPr>
            <w:r w:rsidRPr="00465372">
              <w:rPr>
                <w:sz w:val="20"/>
              </w:rPr>
              <w:t>2201990,27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444</w:t>
            </w:r>
          </w:p>
        </w:tc>
        <w:tc>
          <w:tcPr>
            <w:tcW w:w="1048" w:type="pct"/>
            <w:gridSpan w:val="2"/>
          </w:tcPr>
          <w:p w:rsidR="00465372" w:rsidRPr="00465372" w:rsidRDefault="00465372" w:rsidP="00465372">
            <w:pPr>
              <w:ind w:firstLine="34"/>
              <w:rPr>
                <w:sz w:val="20"/>
              </w:rPr>
            </w:pPr>
            <w:r w:rsidRPr="00465372">
              <w:rPr>
                <w:sz w:val="20"/>
              </w:rPr>
              <w:t>658030,81</w:t>
            </w:r>
          </w:p>
        </w:tc>
        <w:tc>
          <w:tcPr>
            <w:tcW w:w="1042" w:type="pct"/>
          </w:tcPr>
          <w:p w:rsidR="00465372" w:rsidRPr="00465372" w:rsidRDefault="00465372" w:rsidP="00465372">
            <w:pPr>
              <w:ind w:firstLine="34"/>
              <w:rPr>
                <w:sz w:val="20"/>
              </w:rPr>
            </w:pPr>
            <w:r w:rsidRPr="00465372">
              <w:rPr>
                <w:sz w:val="20"/>
              </w:rPr>
              <w:t>2201985,39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445</w:t>
            </w:r>
          </w:p>
        </w:tc>
        <w:tc>
          <w:tcPr>
            <w:tcW w:w="1048" w:type="pct"/>
            <w:gridSpan w:val="2"/>
          </w:tcPr>
          <w:p w:rsidR="00465372" w:rsidRPr="00465372" w:rsidRDefault="00465372" w:rsidP="00465372">
            <w:pPr>
              <w:ind w:firstLine="34"/>
              <w:rPr>
                <w:sz w:val="20"/>
              </w:rPr>
            </w:pPr>
            <w:r w:rsidRPr="00465372">
              <w:rPr>
                <w:sz w:val="20"/>
              </w:rPr>
              <w:t>658037,14</w:t>
            </w:r>
          </w:p>
        </w:tc>
        <w:tc>
          <w:tcPr>
            <w:tcW w:w="1042" w:type="pct"/>
          </w:tcPr>
          <w:p w:rsidR="00465372" w:rsidRPr="00465372" w:rsidRDefault="00465372" w:rsidP="00465372">
            <w:pPr>
              <w:ind w:firstLine="34"/>
              <w:rPr>
                <w:sz w:val="20"/>
              </w:rPr>
            </w:pPr>
            <w:r w:rsidRPr="00465372">
              <w:rPr>
                <w:sz w:val="20"/>
              </w:rPr>
              <w:t>2201979,55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446</w:t>
            </w:r>
          </w:p>
        </w:tc>
        <w:tc>
          <w:tcPr>
            <w:tcW w:w="1048" w:type="pct"/>
            <w:gridSpan w:val="2"/>
          </w:tcPr>
          <w:p w:rsidR="00465372" w:rsidRPr="00465372" w:rsidRDefault="00465372" w:rsidP="00465372">
            <w:pPr>
              <w:ind w:firstLine="34"/>
              <w:rPr>
                <w:sz w:val="20"/>
              </w:rPr>
            </w:pPr>
            <w:r w:rsidRPr="00465372">
              <w:rPr>
                <w:sz w:val="20"/>
              </w:rPr>
              <w:t>658042,01</w:t>
            </w:r>
          </w:p>
        </w:tc>
        <w:tc>
          <w:tcPr>
            <w:tcW w:w="1042" w:type="pct"/>
          </w:tcPr>
          <w:p w:rsidR="00465372" w:rsidRPr="00465372" w:rsidRDefault="00465372" w:rsidP="00465372">
            <w:pPr>
              <w:ind w:firstLine="34"/>
              <w:rPr>
                <w:sz w:val="20"/>
              </w:rPr>
            </w:pPr>
            <w:r w:rsidRPr="00465372">
              <w:rPr>
                <w:sz w:val="20"/>
              </w:rPr>
              <w:t>2201970,26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447</w:t>
            </w:r>
          </w:p>
        </w:tc>
        <w:tc>
          <w:tcPr>
            <w:tcW w:w="1048" w:type="pct"/>
            <w:gridSpan w:val="2"/>
          </w:tcPr>
          <w:p w:rsidR="00465372" w:rsidRPr="00465372" w:rsidRDefault="00465372" w:rsidP="00465372">
            <w:pPr>
              <w:ind w:firstLine="34"/>
              <w:rPr>
                <w:sz w:val="20"/>
              </w:rPr>
            </w:pPr>
            <w:r w:rsidRPr="00465372">
              <w:rPr>
                <w:sz w:val="20"/>
              </w:rPr>
              <w:t>658040,55</w:t>
            </w:r>
          </w:p>
        </w:tc>
        <w:tc>
          <w:tcPr>
            <w:tcW w:w="1042" w:type="pct"/>
          </w:tcPr>
          <w:p w:rsidR="00465372" w:rsidRPr="00465372" w:rsidRDefault="00465372" w:rsidP="00465372">
            <w:pPr>
              <w:ind w:firstLine="34"/>
              <w:rPr>
                <w:sz w:val="20"/>
              </w:rPr>
            </w:pPr>
            <w:r w:rsidRPr="00465372">
              <w:rPr>
                <w:sz w:val="20"/>
              </w:rPr>
              <w:t>2201963,46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448</w:t>
            </w:r>
          </w:p>
        </w:tc>
        <w:tc>
          <w:tcPr>
            <w:tcW w:w="1048" w:type="pct"/>
            <w:gridSpan w:val="2"/>
          </w:tcPr>
          <w:p w:rsidR="00465372" w:rsidRPr="00465372" w:rsidRDefault="00465372" w:rsidP="00465372">
            <w:pPr>
              <w:ind w:firstLine="34"/>
              <w:rPr>
                <w:sz w:val="20"/>
              </w:rPr>
            </w:pPr>
            <w:r w:rsidRPr="00465372">
              <w:rPr>
                <w:sz w:val="20"/>
              </w:rPr>
              <w:t>658034,68</w:t>
            </w:r>
          </w:p>
        </w:tc>
        <w:tc>
          <w:tcPr>
            <w:tcW w:w="1042" w:type="pct"/>
          </w:tcPr>
          <w:p w:rsidR="00465372" w:rsidRPr="00465372" w:rsidRDefault="00465372" w:rsidP="00465372">
            <w:pPr>
              <w:ind w:firstLine="34"/>
              <w:rPr>
                <w:sz w:val="20"/>
              </w:rPr>
            </w:pPr>
            <w:r w:rsidRPr="00465372">
              <w:rPr>
                <w:sz w:val="20"/>
              </w:rPr>
              <w:t>2201958,08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449</w:t>
            </w:r>
          </w:p>
        </w:tc>
        <w:tc>
          <w:tcPr>
            <w:tcW w:w="1048" w:type="pct"/>
            <w:gridSpan w:val="2"/>
          </w:tcPr>
          <w:p w:rsidR="00465372" w:rsidRPr="00465372" w:rsidRDefault="00465372" w:rsidP="00465372">
            <w:pPr>
              <w:ind w:firstLine="34"/>
              <w:rPr>
                <w:sz w:val="20"/>
              </w:rPr>
            </w:pPr>
            <w:r w:rsidRPr="00465372">
              <w:rPr>
                <w:sz w:val="20"/>
              </w:rPr>
              <w:t>658022,00</w:t>
            </w:r>
          </w:p>
        </w:tc>
        <w:tc>
          <w:tcPr>
            <w:tcW w:w="1042" w:type="pct"/>
          </w:tcPr>
          <w:p w:rsidR="00465372" w:rsidRPr="00465372" w:rsidRDefault="00465372" w:rsidP="00465372">
            <w:pPr>
              <w:ind w:firstLine="34"/>
              <w:rPr>
                <w:sz w:val="20"/>
              </w:rPr>
            </w:pPr>
            <w:r w:rsidRPr="00465372">
              <w:rPr>
                <w:sz w:val="20"/>
              </w:rPr>
              <w:t>2201954,69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450</w:t>
            </w:r>
          </w:p>
        </w:tc>
        <w:tc>
          <w:tcPr>
            <w:tcW w:w="1048" w:type="pct"/>
            <w:gridSpan w:val="2"/>
          </w:tcPr>
          <w:p w:rsidR="00465372" w:rsidRPr="00465372" w:rsidRDefault="00465372" w:rsidP="00465372">
            <w:pPr>
              <w:ind w:firstLine="34"/>
              <w:rPr>
                <w:sz w:val="20"/>
              </w:rPr>
            </w:pPr>
            <w:r w:rsidRPr="00465372">
              <w:rPr>
                <w:sz w:val="20"/>
              </w:rPr>
              <w:t>658015,18</w:t>
            </w:r>
          </w:p>
        </w:tc>
        <w:tc>
          <w:tcPr>
            <w:tcW w:w="1042" w:type="pct"/>
          </w:tcPr>
          <w:p w:rsidR="00465372" w:rsidRPr="00465372" w:rsidRDefault="00465372" w:rsidP="00465372">
            <w:pPr>
              <w:ind w:firstLine="34"/>
              <w:rPr>
                <w:sz w:val="20"/>
              </w:rPr>
            </w:pPr>
            <w:r w:rsidRPr="00465372">
              <w:rPr>
                <w:sz w:val="20"/>
              </w:rPr>
              <w:t>2201951,23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451</w:t>
            </w:r>
          </w:p>
        </w:tc>
        <w:tc>
          <w:tcPr>
            <w:tcW w:w="1048" w:type="pct"/>
            <w:gridSpan w:val="2"/>
          </w:tcPr>
          <w:p w:rsidR="00465372" w:rsidRPr="00465372" w:rsidRDefault="00465372" w:rsidP="00465372">
            <w:pPr>
              <w:ind w:firstLine="34"/>
              <w:rPr>
                <w:sz w:val="20"/>
              </w:rPr>
            </w:pPr>
            <w:r w:rsidRPr="00465372">
              <w:rPr>
                <w:sz w:val="20"/>
              </w:rPr>
              <w:t>658009,30</w:t>
            </w:r>
          </w:p>
        </w:tc>
        <w:tc>
          <w:tcPr>
            <w:tcW w:w="1042" w:type="pct"/>
          </w:tcPr>
          <w:p w:rsidR="00465372" w:rsidRPr="00465372" w:rsidRDefault="00465372" w:rsidP="00465372">
            <w:pPr>
              <w:ind w:firstLine="34"/>
              <w:rPr>
                <w:sz w:val="20"/>
              </w:rPr>
            </w:pPr>
            <w:r w:rsidRPr="00465372">
              <w:rPr>
                <w:sz w:val="20"/>
              </w:rPr>
              <w:t>2201940,99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452</w:t>
            </w:r>
          </w:p>
        </w:tc>
        <w:tc>
          <w:tcPr>
            <w:tcW w:w="1048" w:type="pct"/>
            <w:gridSpan w:val="2"/>
          </w:tcPr>
          <w:p w:rsidR="00465372" w:rsidRPr="00465372" w:rsidRDefault="00465372" w:rsidP="00465372">
            <w:pPr>
              <w:ind w:firstLine="34"/>
              <w:rPr>
                <w:sz w:val="20"/>
              </w:rPr>
            </w:pPr>
            <w:r w:rsidRPr="00465372">
              <w:rPr>
                <w:sz w:val="20"/>
              </w:rPr>
              <w:t>658012,73</w:t>
            </w:r>
          </w:p>
        </w:tc>
        <w:tc>
          <w:tcPr>
            <w:tcW w:w="1042" w:type="pct"/>
          </w:tcPr>
          <w:p w:rsidR="00465372" w:rsidRPr="00465372" w:rsidRDefault="00465372" w:rsidP="00465372">
            <w:pPr>
              <w:ind w:firstLine="34"/>
              <w:rPr>
                <w:sz w:val="20"/>
              </w:rPr>
            </w:pPr>
            <w:r w:rsidRPr="00465372">
              <w:rPr>
                <w:sz w:val="20"/>
              </w:rPr>
              <w:t>2201922,98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453</w:t>
            </w:r>
          </w:p>
        </w:tc>
        <w:tc>
          <w:tcPr>
            <w:tcW w:w="1048" w:type="pct"/>
            <w:gridSpan w:val="2"/>
          </w:tcPr>
          <w:p w:rsidR="00465372" w:rsidRPr="00465372" w:rsidRDefault="00465372" w:rsidP="00465372">
            <w:pPr>
              <w:ind w:firstLine="34"/>
              <w:rPr>
                <w:sz w:val="20"/>
              </w:rPr>
            </w:pPr>
            <w:r w:rsidRPr="00465372">
              <w:rPr>
                <w:sz w:val="20"/>
              </w:rPr>
              <w:t>658021,48</w:t>
            </w:r>
          </w:p>
        </w:tc>
        <w:tc>
          <w:tcPr>
            <w:tcW w:w="1042" w:type="pct"/>
          </w:tcPr>
          <w:p w:rsidR="00465372" w:rsidRPr="00465372" w:rsidRDefault="00465372" w:rsidP="00465372">
            <w:pPr>
              <w:ind w:firstLine="34"/>
              <w:rPr>
                <w:sz w:val="20"/>
              </w:rPr>
            </w:pPr>
            <w:r w:rsidRPr="00465372">
              <w:rPr>
                <w:sz w:val="20"/>
              </w:rPr>
              <w:t>2201910,77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454</w:t>
            </w:r>
          </w:p>
        </w:tc>
        <w:tc>
          <w:tcPr>
            <w:tcW w:w="1048" w:type="pct"/>
            <w:gridSpan w:val="2"/>
          </w:tcPr>
          <w:p w:rsidR="00465372" w:rsidRPr="00465372" w:rsidRDefault="00465372" w:rsidP="00465372">
            <w:pPr>
              <w:ind w:firstLine="34"/>
              <w:rPr>
                <w:sz w:val="20"/>
              </w:rPr>
            </w:pPr>
            <w:r w:rsidRPr="00465372">
              <w:rPr>
                <w:sz w:val="20"/>
              </w:rPr>
              <w:t>658026,36</w:t>
            </w:r>
          </w:p>
        </w:tc>
        <w:tc>
          <w:tcPr>
            <w:tcW w:w="1042" w:type="pct"/>
          </w:tcPr>
          <w:p w:rsidR="00465372" w:rsidRPr="00465372" w:rsidRDefault="00465372" w:rsidP="00465372">
            <w:pPr>
              <w:ind w:firstLine="34"/>
              <w:rPr>
                <w:sz w:val="20"/>
              </w:rPr>
            </w:pPr>
            <w:r w:rsidRPr="00465372">
              <w:rPr>
                <w:sz w:val="20"/>
              </w:rPr>
              <w:t>2201901,54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455</w:t>
            </w:r>
          </w:p>
        </w:tc>
        <w:tc>
          <w:tcPr>
            <w:tcW w:w="1048" w:type="pct"/>
            <w:gridSpan w:val="2"/>
          </w:tcPr>
          <w:p w:rsidR="00465372" w:rsidRPr="00465372" w:rsidRDefault="00465372" w:rsidP="00465372">
            <w:pPr>
              <w:ind w:firstLine="34"/>
              <w:rPr>
                <w:sz w:val="20"/>
              </w:rPr>
            </w:pPr>
            <w:r w:rsidRPr="00465372">
              <w:rPr>
                <w:sz w:val="20"/>
              </w:rPr>
              <w:t>658023,91</w:t>
            </w:r>
          </w:p>
        </w:tc>
        <w:tc>
          <w:tcPr>
            <w:tcW w:w="1042" w:type="pct"/>
          </w:tcPr>
          <w:p w:rsidR="00465372" w:rsidRPr="00465372" w:rsidRDefault="00465372" w:rsidP="00465372">
            <w:pPr>
              <w:ind w:firstLine="34"/>
              <w:rPr>
                <w:sz w:val="20"/>
              </w:rPr>
            </w:pPr>
            <w:r w:rsidRPr="00465372">
              <w:rPr>
                <w:sz w:val="20"/>
              </w:rPr>
              <w:t>2201882,50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456</w:t>
            </w:r>
          </w:p>
        </w:tc>
        <w:tc>
          <w:tcPr>
            <w:tcW w:w="1048" w:type="pct"/>
            <w:gridSpan w:val="2"/>
          </w:tcPr>
          <w:p w:rsidR="00465372" w:rsidRPr="00465372" w:rsidRDefault="00465372" w:rsidP="00465372">
            <w:pPr>
              <w:ind w:firstLine="34"/>
              <w:rPr>
                <w:sz w:val="20"/>
              </w:rPr>
            </w:pPr>
            <w:r w:rsidRPr="00465372">
              <w:rPr>
                <w:sz w:val="20"/>
              </w:rPr>
              <w:t>658016,57</w:t>
            </w:r>
          </w:p>
        </w:tc>
        <w:tc>
          <w:tcPr>
            <w:tcW w:w="1042" w:type="pct"/>
          </w:tcPr>
          <w:p w:rsidR="00465372" w:rsidRPr="00465372" w:rsidRDefault="00465372" w:rsidP="00465372">
            <w:pPr>
              <w:ind w:firstLine="34"/>
              <w:rPr>
                <w:sz w:val="20"/>
              </w:rPr>
            </w:pPr>
            <w:r w:rsidRPr="00465372">
              <w:rPr>
                <w:sz w:val="20"/>
              </w:rPr>
              <w:t>2201865,92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457</w:t>
            </w:r>
          </w:p>
        </w:tc>
        <w:tc>
          <w:tcPr>
            <w:tcW w:w="1048" w:type="pct"/>
            <w:gridSpan w:val="2"/>
          </w:tcPr>
          <w:p w:rsidR="00465372" w:rsidRPr="00465372" w:rsidRDefault="00465372" w:rsidP="00465372">
            <w:pPr>
              <w:ind w:firstLine="34"/>
              <w:rPr>
                <w:sz w:val="20"/>
              </w:rPr>
            </w:pPr>
            <w:r w:rsidRPr="00465372">
              <w:rPr>
                <w:sz w:val="20"/>
              </w:rPr>
              <w:t>658006,81</w:t>
            </w:r>
          </w:p>
        </w:tc>
        <w:tc>
          <w:tcPr>
            <w:tcW w:w="1042" w:type="pct"/>
          </w:tcPr>
          <w:p w:rsidR="00465372" w:rsidRPr="00465372" w:rsidRDefault="00465372" w:rsidP="00465372">
            <w:pPr>
              <w:ind w:firstLine="34"/>
              <w:rPr>
                <w:sz w:val="20"/>
              </w:rPr>
            </w:pPr>
            <w:r w:rsidRPr="00465372">
              <w:rPr>
                <w:sz w:val="20"/>
              </w:rPr>
              <w:t>2201852,26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458</w:t>
            </w:r>
          </w:p>
        </w:tc>
        <w:tc>
          <w:tcPr>
            <w:tcW w:w="1048" w:type="pct"/>
            <w:gridSpan w:val="2"/>
          </w:tcPr>
          <w:p w:rsidR="00465372" w:rsidRPr="00465372" w:rsidRDefault="00465372" w:rsidP="00465372">
            <w:pPr>
              <w:ind w:firstLine="34"/>
              <w:rPr>
                <w:sz w:val="20"/>
              </w:rPr>
            </w:pPr>
            <w:r w:rsidRPr="00465372">
              <w:rPr>
                <w:sz w:val="20"/>
              </w:rPr>
              <w:t>657985,83</w:t>
            </w:r>
          </w:p>
        </w:tc>
        <w:tc>
          <w:tcPr>
            <w:tcW w:w="1042" w:type="pct"/>
          </w:tcPr>
          <w:p w:rsidR="00465372" w:rsidRPr="00465372" w:rsidRDefault="00465372" w:rsidP="00465372">
            <w:pPr>
              <w:ind w:firstLine="34"/>
              <w:rPr>
                <w:sz w:val="20"/>
              </w:rPr>
            </w:pPr>
            <w:r w:rsidRPr="00465372">
              <w:rPr>
                <w:sz w:val="20"/>
              </w:rPr>
              <w:t>2201815,22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459</w:t>
            </w:r>
          </w:p>
        </w:tc>
        <w:tc>
          <w:tcPr>
            <w:tcW w:w="1048" w:type="pct"/>
            <w:gridSpan w:val="2"/>
          </w:tcPr>
          <w:p w:rsidR="00465372" w:rsidRPr="00465372" w:rsidRDefault="00465372" w:rsidP="00465372">
            <w:pPr>
              <w:ind w:firstLine="34"/>
              <w:rPr>
                <w:sz w:val="20"/>
              </w:rPr>
            </w:pPr>
            <w:r w:rsidRPr="00465372">
              <w:rPr>
                <w:sz w:val="20"/>
              </w:rPr>
              <w:t>657976,05</w:t>
            </w:r>
          </w:p>
        </w:tc>
        <w:tc>
          <w:tcPr>
            <w:tcW w:w="1042" w:type="pct"/>
          </w:tcPr>
          <w:p w:rsidR="00465372" w:rsidRPr="00465372" w:rsidRDefault="00465372" w:rsidP="00465372">
            <w:pPr>
              <w:ind w:firstLine="34"/>
              <w:rPr>
                <w:sz w:val="20"/>
              </w:rPr>
            </w:pPr>
            <w:r w:rsidRPr="00465372">
              <w:rPr>
                <w:sz w:val="20"/>
              </w:rPr>
              <w:t>2201793,81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460</w:t>
            </w:r>
          </w:p>
        </w:tc>
        <w:tc>
          <w:tcPr>
            <w:tcW w:w="1048" w:type="pct"/>
            <w:gridSpan w:val="2"/>
          </w:tcPr>
          <w:p w:rsidR="00465372" w:rsidRPr="00465372" w:rsidRDefault="00465372" w:rsidP="00465372">
            <w:pPr>
              <w:ind w:firstLine="34"/>
              <w:rPr>
                <w:sz w:val="20"/>
              </w:rPr>
            </w:pPr>
            <w:r w:rsidRPr="00465372">
              <w:rPr>
                <w:sz w:val="20"/>
              </w:rPr>
              <w:t>657974,56</w:t>
            </w:r>
          </w:p>
        </w:tc>
        <w:tc>
          <w:tcPr>
            <w:tcW w:w="1042" w:type="pct"/>
          </w:tcPr>
          <w:p w:rsidR="00465372" w:rsidRPr="00465372" w:rsidRDefault="00465372" w:rsidP="00465372">
            <w:pPr>
              <w:ind w:firstLine="34"/>
              <w:rPr>
                <w:sz w:val="20"/>
              </w:rPr>
            </w:pPr>
            <w:r w:rsidRPr="00465372">
              <w:rPr>
                <w:sz w:val="20"/>
              </w:rPr>
              <w:t>2201784,98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461</w:t>
            </w:r>
          </w:p>
        </w:tc>
        <w:tc>
          <w:tcPr>
            <w:tcW w:w="1048" w:type="pct"/>
            <w:gridSpan w:val="2"/>
          </w:tcPr>
          <w:p w:rsidR="00465372" w:rsidRPr="00465372" w:rsidRDefault="00465372" w:rsidP="00465372">
            <w:pPr>
              <w:ind w:firstLine="34"/>
              <w:rPr>
                <w:sz w:val="20"/>
              </w:rPr>
            </w:pPr>
            <w:r w:rsidRPr="00465372">
              <w:rPr>
                <w:sz w:val="20"/>
              </w:rPr>
              <w:t>657978,46</w:t>
            </w:r>
          </w:p>
        </w:tc>
        <w:tc>
          <w:tcPr>
            <w:tcW w:w="1042" w:type="pct"/>
          </w:tcPr>
          <w:p w:rsidR="00465372" w:rsidRPr="00465372" w:rsidRDefault="00465372" w:rsidP="00465372">
            <w:pPr>
              <w:ind w:firstLine="34"/>
              <w:rPr>
                <w:sz w:val="20"/>
              </w:rPr>
            </w:pPr>
            <w:r w:rsidRPr="00465372">
              <w:rPr>
                <w:sz w:val="20"/>
              </w:rPr>
              <w:t>2201775,25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462</w:t>
            </w:r>
          </w:p>
        </w:tc>
        <w:tc>
          <w:tcPr>
            <w:tcW w:w="1048" w:type="pct"/>
            <w:gridSpan w:val="2"/>
          </w:tcPr>
          <w:p w:rsidR="00465372" w:rsidRPr="00465372" w:rsidRDefault="00465372" w:rsidP="00465372">
            <w:pPr>
              <w:ind w:firstLine="34"/>
              <w:rPr>
                <w:sz w:val="20"/>
              </w:rPr>
            </w:pPr>
            <w:r w:rsidRPr="00465372">
              <w:rPr>
                <w:sz w:val="20"/>
              </w:rPr>
              <w:t>657987,25</w:t>
            </w:r>
          </w:p>
        </w:tc>
        <w:tc>
          <w:tcPr>
            <w:tcW w:w="1042" w:type="pct"/>
          </w:tcPr>
          <w:p w:rsidR="00465372" w:rsidRPr="00465372" w:rsidRDefault="00465372" w:rsidP="00465372">
            <w:pPr>
              <w:ind w:firstLine="34"/>
              <w:rPr>
                <w:sz w:val="20"/>
              </w:rPr>
            </w:pPr>
            <w:r w:rsidRPr="00465372">
              <w:rPr>
                <w:sz w:val="20"/>
              </w:rPr>
              <w:t>2201768,90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463</w:t>
            </w:r>
          </w:p>
        </w:tc>
        <w:tc>
          <w:tcPr>
            <w:tcW w:w="1048" w:type="pct"/>
            <w:gridSpan w:val="2"/>
          </w:tcPr>
          <w:p w:rsidR="00465372" w:rsidRPr="00465372" w:rsidRDefault="00465372" w:rsidP="00465372">
            <w:pPr>
              <w:ind w:firstLine="34"/>
              <w:rPr>
                <w:sz w:val="20"/>
              </w:rPr>
            </w:pPr>
            <w:r w:rsidRPr="00465372">
              <w:rPr>
                <w:sz w:val="20"/>
              </w:rPr>
              <w:t>658000,41</w:t>
            </w:r>
          </w:p>
        </w:tc>
        <w:tc>
          <w:tcPr>
            <w:tcW w:w="1042" w:type="pct"/>
          </w:tcPr>
          <w:p w:rsidR="00465372" w:rsidRPr="00465372" w:rsidRDefault="00465372" w:rsidP="00465372">
            <w:pPr>
              <w:ind w:firstLine="34"/>
              <w:rPr>
                <w:sz w:val="20"/>
              </w:rPr>
            </w:pPr>
            <w:r w:rsidRPr="00465372">
              <w:rPr>
                <w:sz w:val="20"/>
              </w:rPr>
              <w:t>2201767,90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464</w:t>
            </w:r>
          </w:p>
        </w:tc>
        <w:tc>
          <w:tcPr>
            <w:tcW w:w="1048" w:type="pct"/>
            <w:gridSpan w:val="2"/>
          </w:tcPr>
          <w:p w:rsidR="00465372" w:rsidRPr="00465372" w:rsidRDefault="00465372" w:rsidP="00465372">
            <w:pPr>
              <w:ind w:firstLine="34"/>
              <w:rPr>
                <w:sz w:val="20"/>
              </w:rPr>
            </w:pPr>
            <w:r w:rsidRPr="00465372">
              <w:rPr>
                <w:sz w:val="20"/>
              </w:rPr>
              <w:t>658015,52</w:t>
            </w:r>
          </w:p>
        </w:tc>
        <w:tc>
          <w:tcPr>
            <w:tcW w:w="1042" w:type="pct"/>
          </w:tcPr>
          <w:p w:rsidR="00465372" w:rsidRPr="00465372" w:rsidRDefault="00465372" w:rsidP="00465372">
            <w:pPr>
              <w:ind w:firstLine="34"/>
              <w:rPr>
                <w:sz w:val="20"/>
              </w:rPr>
            </w:pPr>
            <w:r w:rsidRPr="00465372">
              <w:rPr>
                <w:sz w:val="20"/>
              </w:rPr>
              <w:t>2201772,77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465</w:t>
            </w:r>
          </w:p>
        </w:tc>
        <w:tc>
          <w:tcPr>
            <w:tcW w:w="1048" w:type="pct"/>
            <w:gridSpan w:val="2"/>
          </w:tcPr>
          <w:p w:rsidR="00465372" w:rsidRPr="00465372" w:rsidRDefault="00465372" w:rsidP="00465372">
            <w:pPr>
              <w:ind w:firstLine="34"/>
              <w:rPr>
                <w:sz w:val="20"/>
              </w:rPr>
            </w:pPr>
            <w:r w:rsidRPr="00465372">
              <w:rPr>
                <w:sz w:val="20"/>
              </w:rPr>
              <w:t>658025,75</w:t>
            </w:r>
          </w:p>
        </w:tc>
        <w:tc>
          <w:tcPr>
            <w:tcW w:w="1042" w:type="pct"/>
          </w:tcPr>
          <w:p w:rsidR="00465372" w:rsidRPr="00465372" w:rsidRDefault="00465372" w:rsidP="00465372">
            <w:pPr>
              <w:ind w:firstLine="34"/>
              <w:rPr>
                <w:sz w:val="20"/>
              </w:rPr>
            </w:pPr>
            <w:r w:rsidRPr="00465372">
              <w:rPr>
                <w:sz w:val="20"/>
              </w:rPr>
              <w:t>2201776,69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466</w:t>
            </w:r>
          </w:p>
        </w:tc>
        <w:tc>
          <w:tcPr>
            <w:tcW w:w="1048" w:type="pct"/>
            <w:gridSpan w:val="2"/>
          </w:tcPr>
          <w:p w:rsidR="00465372" w:rsidRPr="00465372" w:rsidRDefault="00465372" w:rsidP="00465372">
            <w:pPr>
              <w:ind w:firstLine="34"/>
              <w:rPr>
                <w:sz w:val="20"/>
              </w:rPr>
            </w:pPr>
            <w:r w:rsidRPr="00465372">
              <w:rPr>
                <w:sz w:val="20"/>
              </w:rPr>
              <w:t>658034,53</w:t>
            </w:r>
          </w:p>
        </w:tc>
        <w:tc>
          <w:tcPr>
            <w:tcW w:w="1042" w:type="pct"/>
          </w:tcPr>
          <w:p w:rsidR="00465372" w:rsidRPr="00465372" w:rsidRDefault="00465372" w:rsidP="00465372">
            <w:pPr>
              <w:ind w:firstLine="34"/>
              <w:rPr>
                <w:sz w:val="20"/>
              </w:rPr>
            </w:pPr>
            <w:r w:rsidRPr="00465372">
              <w:rPr>
                <w:sz w:val="20"/>
              </w:rPr>
              <w:t>2201778,64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467</w:t>
            </w:r>
          </w:p>
        </w:tc>
        <w:tc>
          <w:tcPr>
            <w:tcW w:w="1048" w:type="pct"/>
            <w:gridSpan w:val="2"/>
          </w:tcPr>
          <w:p w:rsidR="00465372" w:rsidRPr="00465372" w:rsidRDefault="00465372" w:rsidP="00465372">
            <w:pPr>
              <w:ind w:firstLine="34"/>
              <w:rPr>
                <w:sz w:val="20"/>
              </w:rPr>
            </w:pPr>
            <w:r w:rsidRPr="00465372">
              <w:rPr>
                <w:sz w:val="20"/>
              </w:rPr>
              <w:t>658047,21</w:t>
            </w:r>
          </w:p>
        </w:tc>
        <w:tc>
          <w:tcPr>
            <w:tcW w:w="1042" w:type="pct"/>
          </w:tcPr>
          <w:p w:rsidR="00465372" w:rsidRPr="00465372" w:rsidRDefault="00465372" w:rsidP="00465372">
            <w:pPr>
              <w:ind w:firstLine="34"/>
              <w:rPr>
                <w:sz w:val="20"/>
              </w:rPr>
            </w:pPr>
            <w:r w:rsidRPr="00465372">
              <w:rPr>
                <w:sz w:val="20"/>
              </w:rPr>
              <w:t>2201770,32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468</w:t>
            </w:r>
          </w:p>
        </w:tc>
        <w:tc>
          <w:tcPr>
            <w:tcW w:w="1048" w:type="pct"/>
            <w:gridSpan w:val="2"/>
          </w:tcPr>
          <w:p w:rsidR="00465372" w:rsidRPr="00465372" w:rsidRDefault="00465372" w:rsidP="00465372">
            <w:pPr>
              <w:ind w:firstLine="34"/>
              <w:rPr>
                <w:sz w:val="20"/>
              </w:rPr>
            </w:pPr>
            <w:r w:rsidRPr="00465372">
              <w:rPr>
                <w:sz w:val="20"/>
              </w:rPr>
              <w:t>658055,97</w:t>
            </w:r>
          </w:p>
        </w:tc>
        <w:tc>
          <w:tcPr>
            <w:tcW w:w="1042" w:type="pct"/>
          </w:tcPr>
          <w:p w:rsidR="00465372" w:rsidRPr="00465372" w:rsidRDefault="00465372" w:rsidP="00465372">
            <w:pPr>
              <w:ind w:firstLine="34"/>
              <w:rPr>
                <w:sz w:val="20"/>
              </w:rPr>
            </w:pPr>
            <w:r w:rsidRPr="00465372">
              <w:rPr>
                <w:sz w:val="20"/>
              </w:rPr>
              <w:t>2201761,54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469</w:t>
            </w:r>
          </w:p>
        </w:tc>
        <w:tc>
          <w:tcPr>
            <w:tcW w:w="1048" w:type="pct"/>
            <w:gridSpan w:val="2"/>
          </w:tcPr>
          <w:p w:rsidR="00465372" w:rsidRPr="00465372" w:rsidRDefault="00465372" w:rsidP="00465372">
            <w:pPr>
              <w:ind w:firstLine="34"/>
              <w:rPr>
                <w:sz w:val="20"/>
              </w:rPr>
            </w:pPr>
            <w:r w:rsidRPr="00465372">
              <w:rPr>
                <w:sz w:val="20"/>
              </w:rPr>
              <w:t>658069,13</w:t>
            </w:r>
          </w:p>
        </w:tc>
        <w:tc>
          <w:tcPr>
            <w:tcW w:w="1042" w:type="pct"/>
          </w:tcPr>
          <w:p w:rsidR="00465372" w:rsidRPr="00465372" w:rsidRDefault="00465372" w:rsidP="00465372">
            <w:pPr>
              <w:ind w:firstLine="34"/>
              <w:rPr>
                <w:sz w:val="20"/>
              </w:rPr>
            </w:pPr>
            <w:r w:rsidRPr="00465372">
              <w:rPr>
                <w:sz w:val="20"/>
              </w:rPr>
              <w:t>2201748,86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470</w:t>
            </w:r>
          </w:p>
        </w:tc>
        <w:tc>
          <w:tcPr>
            <w:tcW w:w="1048" w:type="pct"/>
            <w:gridSpan w:val="2"/>
          </w:tcPr>
          <w:p w:rsidR="00465372" w:rsidRPr="00465372" w:rsidRDefault="00465372" w:rsidP="00465372">
            <w:pPr>
              <w:ind w:firstLine="34"/>
              <w:rPr>
                <w:sz w:val="20"/>
              </w:rPr>
            </w:pPr>
            <w:r w:rsidRPr="00465372">
              <w:rPr>
                <w:sz w:val="20"/>
              </w:rPr>
              <w:t>658080,35</w:t>
            </w:r>
          </w:p>
        </w:tc>
        <w:tc>
          <w:tcPr>
            <w:tcW w:w="1042" w:type="pct"/>
          </w:tcPr>
          <w:p w:rsidR="00465372" w:rsidRPr="00465372" w:rsidRDefault="00465372" w:rsidP="00465372">
            <w:pPr>
              <w:ind w:firstLine="34"/>
              <w:rPr>
                <w:sz w:val="20"/>
              </w:rPr>
            </w:pPr>
            <w:r w:rsidRPr="00465372">
              <w:rPr>
                <w:sz w:val="20"/>
              </w:rPr>
              <w:t>2201742,98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471</w:t>
            </w:r>
          </w:p>
        </w:tc>
        <w:tc>
          <w:tcPr>
            <w:tcW w:w="1048" w:type="pct"/>
            <w:gridSpan w:val="2"/>
          </w:tcPr>
          <w:p w:rsidR="00465372" w:rsidRPr="00465372" w:rsidRDefault="00465372" w:rsidP="00465372">
            <w:pPr>
              <w:ind w:firstLine="34"/>
              <w:rPr>
                <w:sz w:val="20"/>
              </w:rPr>
            </w:pPr>
            <w:r w:rsidRPr="00465372">
              <w:rPr>
                <w:sz w:val="20"/>
              </w:rPr>
              <w:t>658087,66</w:t>
            </w:r>
          </w:p>
        </w:tc>
        <w:tc>
          <w:tcPr>
            <w:tcW w:w="1042" w:type="pct"/>
          </w:tcPr>
          <w:p w:rsidR="00465372" w:rsidRPr="00465372" w:rsidRDefault="00465372" w:rsidP="00465372">
            <w:pPr>
              <w:ind w:firstLine="34"/>
              <w:rPr>
                <w:sz w:val="20"/>
              </w:rPr>
            </w:pPr>
            <w:r w:rsidRPr="00465372">
              <w:rPr>
                <w:sz w:val="20"/>
              </w:rPr>
              <w:t>2201737,62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472</w:t>
            </w:r>
          </w:p>
        </w:tc>
        <w:tc>
          <w:tcPr>
            <w:tcW w:w="1048" w:type="pct"/>
            <w:gridSpan w:val="2"/>
          </w:tcPr>
          <w:p w:rsidR="00465372" w:rsidRPr="00465372" w:rsidRDefault="00465372" w:rsidP="00465372">
            <w:pPr>
              <w:ind w:firstLine="34"/>
              <w:rPr>
                <w:sz w:val="20"/>
              </w:rPr>
            </w:pPr>
            <w:r w:rsidRPr="00465372">
              <w:rPr>
                <w:sz w:val="20"/>
              </w:rPr>
              <w:t>658094,00</w:t>
            </w:r>
          </w:p>
        </w:tc>
        <w:tc>
          <w:tcPr>
            <w:tcW w:w="1042" w:type="pct"/>
          </w:tcPr>
          <w:p w:rsidR="00465372" w:rsidRPr="00465372" w:rsidRDefault="00465372" w:rsidP="00465372">
            <w:pPr>
              <w:ind w:firstLine="34"/>
              <w:rPr>
                <w:sz w:val="20"/>
              </w:rPr>
            </w:pPr>
            <w:r w:rsidRPr="00465372">
              <w:rPr>
                <w:sz w:val="20"/>
              </w:rPr>
              <w:t>2201725,94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473</w:t>
            </w:r>
          </w:p>
        </w:tc>
        <w:tc>
          <w:tcPr>
            <w:tcW w:w="1048" w:type="pct"/>
            <w:gridSpan w:val="2"/>
          </w:tcPr>
          <w:p w:rsidR="00465372" w:rsidRPr="00465372" w:rsidRDefault="00465372" w:rsidP="00465372">
            <w:pPr>
              <w:ind w:firstLine="34"/>
              <w:rPr>
                <w:sz w:val="20"/>
              </w:rPr>
            </w:pPr>
            <w:r w:rsidRPr="00465372">
              <w:rPr>
                <w:sz w:val="20"/>
              </w:rPr>
              <w:t>658090,58</w:t>
            </w:r>
          </w:p>
        </w:tc>
        <w:tc>
          <w:tcPr>
            <w:tcW w:w="1042" w:type="pct"/>
          </w:tcPr>
          <w:p w:rsidR="00465372" w:rsidRPr="00465372" w:rsidRDefault="00465372" w:rsidP="00465372">
            <w:pPr>
              <w:ind w:firstLine="34"/>
              <w:rPr>
                <w:sz w:val="20"/>
              </w:rPr>
            </w:pPr>
            <w:r w:rsidRPr="00465372">
              <w:rPr>
                <w:sz w:val="20"/>
              </w:rPr>
              <w:t>2201709,81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474</w:t>
            </w:r>
          </w:p>
        </w:tc>
        <w:tc>
          <w:tcPr>
            <w:tcW w:w="1048" w:type="pct"/>
            <w:gridSpan w:val="2"/>
          </w:tcPr>
          <w:p w:rsidR="00465372" w:rsidRPr="00465372" w:rsidRDefault="00465372" w:rsidP="00465372">
            <w:pPr>
              <w:ind w:firstLine="34"/>
              <w:rPr>
                <w:sz w:val="20"/>
              </w:rPr>
            </w:pPr>
            <w:r w:rsidRPr="00465372">
              <w:rPr>
                <w:sz w:val="20"/>
              </w:rPr>
              <w:t>658082,76</w:t>
            </w:r>
          </w:p>
        </w:tc>
        <w:tc>
          <w:tcPr>
            <w:tcW w:w="1042" w:type="pct"/>
          </w:tcPr>
          <w:p w:rsidR="00465372" w:rsidRPr="00465372" w:rsidRDefault="00465372" w:rsidP="00465372">
            <w:pPr>
              <w:ind w:firstLine="34"/>
              <w:rPr>
                <w:sz w:val="20"/>
              </w:rPr>
            </w:pPr>
            <w:r w:rsidRPr="00465372">
              <w:rPr>
                <w:sz w:val="20"/>
              </w:rPr>
              <w:t>2201698,61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475</w:t>
            </w:r>
          </w:p>
        </w:tc>
        <w:tc>
          <w:tcPr>
            <w:tcW w:w="1048" w:type="pct"/>
            <w:gridSpan w:val="2"/>
          </w:tcPr>
          <w:p w:rsidR="00465372" w:rsidRPr="00465372" w:rsidRDefault="00465372" w:rsidP="00465372">
            <w:pPr>
              <w:ind w:firstLine="34"/>
              <w:rPr>
                <w:sz w:val="20"/>
              </w:rPr>
            </w:pPr>
            <w:r w:rsidRPr="00465372">
              <w:rPr>
                <w:sz w:val="20"/>
              </w:rPr>
              <w:t>658071,54</w:t>
            </w:r>
          </w:p>
        </w:tc>
        <w:tc>
          <w:tcPr>
            <w:tcW w:w="1042" w:type="pct"/>
          </w:tcPr>
          <w:p w:rsidR="00465372" w:rsidRPr="00465372" w:rsidRDefault="00465372" w:rsidP="00465372">
            <w:pPr>
              <w:ind w:firstLine="34"/>
              <w:rPr>
                <w:sz w:val="20"/>
              </w:rPr>
            </w:pPr>
            <w:r w:rsidRPr="00465372">
              <w:rPr>
                <w:sz w:val="20"/>
              </w:rPr>
              <w:t>2201686,43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476</w:t>
            </w:r>
          </w:p>
        </w:tc>
        <w:tc>
          <w:tcPr>
            <w:tcW w:w="1048" w:type="pct"/>
            <w:gridSpan w:val="2"/>
          </w:tcPr>
          <w:p w:rsidR="00465372" w:rsidRPr="00465372" w:rsidRDefault="00465372" w:rsidP="00465372">
            <w:pPr>
              <w:ind w:firstLine="34"/>
              <w:rPr>
                <w:sz w:val="20"/>
              </w:rPr>
            </w:pPr>
            <w:r w:rsidRPr="00465372">
              <w:rPr>
                <w:sz w:val="20"/>
              </w:rPr>
              <w:t>658065,18</w:t>
            </w:r>
          </w:p>
        </w:tc>
        <w:tc>
          <w:tcPr>
            <w:tcW w:w="1042" w:type="pct"/>
          </w:tcPr>
          <w:p w:rsidR="00465372" w:rsidRPr="00465372" w:rsidRDefault="00465372" w:rsidP="00465372">
            <w:pPr>
              <w:ind w:firstLine="34"/>
              <w:rPr>
                <w:sz w:val="20"/>
              </w:rPr>
            </w:pPr>
            <w:r w:rsidRPr="00465372">
              <w:rPr>
                <w:sz w:val="20"/>
              </w:rPr>
              <w:t>2201682,03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477</w:t>
            </w:r>
          </w:p>
        </w:tc>
        <w:tc>
          <w:tcPr>
            <w:tcW w:w="1048" w:type="pct"/>
            <w:gridSpan w:val="2"/>
          </w:tcPr>
          <w:p w:rsidR="00465372" w:rsidRPr="00465372" w:rsidRDefault="00465372" w:rsidP="00465372">
            <w:pPr>
              <w:ind w:firstLine="34"/>
              <w:rPr>
                <w:sz w:val="20"/>
              </w:rPr>
            </w:pPr>
            <w:r w:rsidRPr="00465372">
              <w:rPr>
                <w:sz w:val="20"/>
              </w:rPr>
              <w:t>658058,85</w:t>
            </w:r>
          </w:p>
        </w:tc>
        <w:tc>
          <w:tcPr>
            <w:tcW w:w="1042" w:type="pct"/>
          </w:tcPr>
          <w:p w:rsidR="00465372" w:rsidRPr="00465372" w:rsidRDefault="00465372" w:rsidP="00465372">
            <w:pPr>
              <w:ind w:firstLine="34"/>
              <w:rPr>
                <w:sz w:val="20"/>
              </w:rPr>
            </w:pPr>
            <w:r w:rsidRPr="00465372">
              <w:rPr>
                <w:sz w:val="20"/>
              </w:rPr>
              <w:t>2201676,66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478</w:t>
            </w:r>
          </w:p>
        </w:tc>
        <w:tc>
          <w:tcPr>
            <w:tcW w:w="1048" w:type="pct"/>
            <w:gridSpan w:val="2"/>
          </w:tcPr>
          <w:p w:rsidR="00465372" w:rsidRPr="00465372" w:rsidRDefault="00465372" w:rsidP="00465372">
            <w:pPr>
              <w:ind w:firstLine="34"/>
              <w:rPr>
                <w:sz w:val="20"/>
              </w:rPr>
            </w:pPr>
            <w:r w:rsidRPr="00465372">
              <w:rPr>
                <w:sz w:val="20"/>
              </w:rPr>
              <w:t>658052,01</w:t>
            </w:r>
          </w:p>
        </w:tc>
        <w:tc>
          <w:tcPr>
            <w:tcW w:w="1042" w:type="pct"/>
          </w:tcPr>
          <w:p w:rsidR="00465372" w:rsidRPr="00465372" w:rsidRDefault="00465372" w:rsidP="00465372">
            <w:pPr>
              <w:ind w:firstLine="34"/>
              <w:rPr>
                <w:sz w:val="20"/>
              </w:rPr>
            </w:pPr>
            <w:r w:rsidRPr="00465372">
              <w:rPr>
                <w:sz w:val="20"/>
              </w:rPr>
              <w:t>2201660,13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479</w:t>
            </w:r>
          </w:p>
        </w:tc>
        <w:tc>
          <w:tcPr>
            <w:tcW w:w="1048" w:type="pct"/>
            <w:gridSpan w:val="2"/>
          </w:tcPr>
          <w:p w:rsidR="00465372" w:rsidRPr="00465372" w:rsidRDefault="00465372" w:rsidP="00465372">
            <w:pPr>
              <w:ind w:firstLine="34"/>
              <w:rPr>
                <w:sz w:val="20"/>
              </w:rPr>
            </w:pPr>
            <w:r w:rsidRPr="00465372">
              <w:rPr>
                <w:sz w:val="20"/>
              </w:rPr>
              <w:t>658050,52</w:t>
            </w:r>
          </w:p>
        </w:tc>
        <w:tc>
          <w:tcPr>
            <w:tcW w:w="1042" w:type="pct"/>
          </w:tcPr>
          <w:p w:rsidR="00465372" w:rsidRPr="00465372" w:rsidRDefault="00465372" w:rsidP="00465372">
            <w:pPr>
              <w:ind w:firstLine="34"/>
              <w:rPr>
                <w:sz w:val="20"/>
              </w:rPr>
            </w:pPr>
            <w:r w:rsidRPr="00465372">
              <w:rPr>
                <w:sz w:val="20"/>
              </w:rPr>
              <w:t>2201636,69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480</w:t>
            </w:r>
          </w:p>
        </w:tc>
        <w:tc>
          <w:tcPr>
            <w:tcW w:w="1048" w:type="pct"/>
            <w:gridSpan w:val="2"/>
          </w:tcPr>
          <w:p w:rsidR="00465372" w:rsidRPr="00465372" w:rsidRDefault="00465372" w:rsidP="00465372">
            <w:pPr>
              <w:ind w:firstLine="34"/>
              <w:rPr>
                <w:sz w:val="20"/>
              </w:rPr>
            </w:pPr>
            <w:r w:rsidRPr="00465372">
              <w:rPr>
                <w:sz w:val="20"/>
              </w:rPr>
              <w:t>658054,42</w:t>
            </w:r>
          </w:p>
        </w:tc>
        <w:tc>
          <w:tcPr>
            <w:tcW w:w="1042" w:type="pct"/>
          </w:tcPr>
          <w:p w:rsidR="00465372" w:rsidRPr="00465372" w:rsidRDefault="00465372" w:rsidP="00465372">
            <w:pPr>
              <w:ind w:firstLine="34"/>
              <w:rPr>
                <w:sz w:val="20"/>
              </w:rPr>
            </w:pPr>
            <w:r w:rsidRPr="00465372">
              <w:rPr>
                <w:sz w:val="20"/>
              </w:rPr>
              <w:t>2201627,41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481</w:t>
            </w:r>
          </w:p>
        </w:tc>
        <w:tc>
          <w:tcPr>
            <w:tcW w:w="1048" w:type="pct"/>
            <w:gridSpan w:val="2"/>
          </w:tcPr>
          <w:p w:rsidR="00465372" w:rsidRPr="00465372" w:rsidRDefault="00465372" w:rsidP="00465372">
            <w:pPr>
              <w:ind w:firstLine="34"/>
              <w:rPr>
                <w:sz w:val="20"/>
              </w:rPr>
            </w:pPr>
            <w:r w:rsidRPr="00465372">
              <w:rPr>
                <w:sz w:val="20"/>
              </w:rPr>
              <w:t>658065,64</w:t>
            </w:r>
          </w:p>
        </w:tc>
        <w:tc>
          <w:tcPr>
            <w:tcW w:w="1042" w:type="pct"/>
          </w:tcPr>
          <w:p w:rsidR="00465372" w:rsidRPr="00465372" w:rsidRDefault="00465372" w:rsidP="00465372">
            <w:pPr>
              <w:ind w:firstLine="34"/>
              <w:rPr>
                <w:sz w:val="20"/>
              </w:rPr>
            </w:pPr>
            <w:r w:rsidRPr="00465372">
              <w:rPr>
                <w:sz w:val="20"/>
              </w:rPr>
              <w:t>2201624,99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482</w:t>
            </w:r>
          </w:p>
        </w:tc>
        <w:tc>
          <w:tcPr>
            <w:tcW w:w="1048" w:type="pct"/>
            <w:gridSpan w:val="2"/>
          </w:tcPr>
          <w:p w:rsidR="00465372" w:rsidRPr="00465372" w:rsidRDefault="00465372" w:rsidP="00465372">
            <w:pPr>
              <w:ind w:firstLine="34"/>
              <w:rPr>
                <w:sz w:val="20"/>
              </w:rPr>
            </w:pPr>
            <w:r w:rsidRPr="00465372">
              <w:rPr>
                <w:sz w:val="20"/>
              </w:rPr>
              <w:t>658077,35</w:t>
            </w:r>
          </w:p>
        </w:tc>
        <w:tc>
          <w:tcPr>
            <w:tcW w:w="1042" w:type="pct"/>
          </w:tcPr>
          <w:p w:rsidR="00465372" w:rsidRPr="00465372" w:rsidRDefault="00465372" w:rsidP="00465372">
            <w:pPr>
              <w:ind w:firstLine="34"/>
              <w:rPr>
                <w:sz w:val="20"/>
              </w:rPr>
            </w:pPr>
            <w:r w:rsidRPr="00465372">
              <w:rPr>
                <w:sz w:val="20"/>
              </w:rPr>
              <w:t>2201629,38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483</w:t>
            </w:r>
          </w:p>
        </w:tc>
        <w:tc>
          <w:tcPr>
            <w:tcW w:w="1048" w:type="pct"/>
            <w:gridSpan w:val="2"/>
          </w:tcPr>
          <w:p w:rsidR="00465372" w:rsidRPr="00465372" w:rsidRDefault="00465372" w:rsidP="00465372">
            <w:pPr>
              <w:ind w:firstLine="34"/>
              <w:rPr>
                <w:sz w:val="20"/>
              </w:rPr>
            </w:pPr>
            <w:r w:rsidRPr="00465372">
              <w:rPr>
                <w:sz w:val="20"/>
              </w:rPr>
              <w:t>658089,53</w:t>
            </w:r>
          </w:p>
        </w:tc>
        <w:tc>
          <w:tcPr>
            <w:tcW w:w="1042" w:type="pct"/>
          </w:tcPr>
          <w:p w:rsidR="00465372" w:rsidRPr="00465372" w:rsidRDefault="00465372" w:rsidP="00465372">
            <w:pPr>
              <w:ind w:firstLine="34"/>
              <w:rPr>
                <w:sz w:val="20"/>
              </w:rPr>
            </w:pPr>
            <w:r w:rsidRPr="00465372">
              <w:rPr>
                <w:sz w:val="20"/>
              </w:rPr>
              <w:t>2201636,69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484</w:t>
            </w:r>
          </w:p>
        </w:tc>
        <w:tc>
          <w:tcPr>
            <w:tcW w:w="1048" w:type="pct"/>
            <w:gridSpan w:val="2"/>
          </w:tcPr>
          <w:p w:rsidR="00465372" w:rsidRPr="00465372" w:rsidRDefault="00465372" w:rsidP="00465372">
            <w:pPr>
              <w:ind w:firstLine="34"/>
              <w:rPr>
                <w:sz w:val="20"/>
              </w:rPr>
            </w:pPr>
            <w:r w:rsidRPr="00465372">
              <w:rPr>
                <w:sz w:val="20"/>
              </w:rPr>
              <w:t>658100,26</w:t>
            </w:r>
          </w:p>
        </w:tc>
        <w:tc>
          <w:tcPr>
            <w:tcW w:w="1042" w:type="pct"/>
          </w:tcPr>
          <w:p w:rsidR="00465372" w:rsidRPr="00465372" w:rsidRDefault="00465372" w:rsidP="00465372">
            <w:pPr>
              <w:ind w:firstLine="34"/>
              <w:rPr>
                <w:sz w:val="20"/>
              </w:rPr>
            </w:pPr>
            <w:r w:rsidRPr="00465372">
              <w:rPr>
                <w:sz w:val="20"/>
              </w:rPr>
              <w:t>2201639,58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485</w:t>
            </w:r>
          </w:p>
        </w:tc>
        <w:tc>
          <w:tcPr>
            <w:tcW w:w="1048" w:type="pct"/>
            <w:gridSpan w:val="2"/>
          </w:tcPr>
          <w:p w:rsidR="00465372" w:rsidRPr="00465372" w:rsidRDefault="00465372" w:rsidP="00465372">
            <w:pPr>
              <w:ind w:firstLine="34"/>
              <w:rPr>
                <w:sz w:val="20"/>
              </w:rPr>
            </w:pPr>
            <w:r w:rsidRPr="00465372">
              <w:rPr>
                <w:sz w:val="20"/>
              </w:rPr>
              <w:t>658113,91</w:t>
            </w:r>
          </w:p>
        </w:tc>
        <w:tc>
          <w:tcPr>
            <w:tcW w:w="1042" w:type="pct"/>
          </w:tcPr>
          <w:p w:rsidR="00465372" w:rsidRPr="00465372" w:rsidRDefault="00465372" w:rsidP="00465372">
            <w:pPr>
              <w:ind w:firstLine="34"/>
              <w:rPr>
                <w:sz w:val="20"/>
              </w:rPr>
            </w:pPr>
            <w:r w:rsidRPr="00465372">
              <w:rPr>
                <w:sz w:val="20"/>
              </w:rPr>
              <w:t>2201636,67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486</w:t>
            </w:r>
          </w:p>
        </w:tc>
        <w:tc>
          <w:tcPr>
            <w:tcW w:w="1048" w:type="pct"/>
            <w:gridSpan w:val="2"/>
          </w:tcPr>
          <w:p w:rsidR="00465372" w:rsidRPr="00465372" w:rsidRDefault="00465372" w:rsidP="00465372">
            <w:pPr>
              <w:ind w:firstLine="34"/>
              <w:rPr>
                <w:sz w:val="20"/>
              </w:rPr>
            </w:pPr>
            <w:r w:rsidRPr="00465372">
              <w:rPr>
                <w:sz w:val="20"/>
              </w:rPr>
              <w:t>658128,55</w:t>
            </w:r>
          </w:p>
        </w:tc>
        <w:tc>
          <w:tcPr>
            <w:tcW w:w="1042" w:type="pct"/>
          </w:tcPr>
          <w:p w:rsidR="00465372" w:rsidRPr="00465372" w:rsidRDefault="00465372" w:rsidP="00465372">
            <w:pPr>
              <w:ind w:firstLine="34"/>
              <w:rPr>
                <w:sz w:val="20"/>
              </w:rPr>
            </w:pPr>
            <w:r w:rsidRPr="00465372">
              <w:rPr>
                <w:sz w:val="20"/>
              </w:rPr>
              <w:t>2201631,26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487</w:t>
            </w:r>
          </w:p>
        </w:tc>
        <w:tc>
          <w:tcPr>
            <w:tcW w:w="1048" w:type="pct"/>
            <w:gridSpan w:val="2"/>
          </w:tcPr>
          <w:p w:rsidR="00465372" w:rsidRPr="00465372" w:rsidRDefault="00465372" w:rsidP="00465372">
            <w:pPr>
              <w:ind w:firstLine="34"/>
              <w:rPr>
                <w:sz w:val="20"/>
              </w:rPr>
            </w:pPr>
            <w:r w:rsidRPr="00465372">
              <w:rPr>
                <w:sz w:val="20"/>
              </w:rPr>
              <w:t>658138,31</w:t>
            </w:r>
          </w:p>
        </w:tc>
        <w:tc>
          <w:tcPr>
            <w:tcW w:w="1042" w:type="pct"/>
          </w:tcPr>
          <w:p w:rsidR="00465372" w:rsidRPr="00465372" w:rsidRDefault="00465372" w:rsidP="00465372">
            <w:pPr>
              <w:ind w:firstLine="34"/>
              <w:rPr>
                <w:sz w:val="20"/>
              </w:rPr>
            </w:pPr>
            <w:r w:rsidRPr="00465372">
              <w:rPr>
                <w:sz w:val="20"/>
              </w:rPr>
              <w:t>2201631,76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488</w:t>
            </w:r>
          </w:p>
        </w:tc>
        <w:tc>
          <w:tcPr>
            <w:tcW w:w="1048" w:type="pct"/>
            <w:gridSpan w:val="2"/>
          </w:tcPr>
          <w:p w:rsidR="00465372" w:rsidRPr="00465372" w:rsidRDefault="00465372" w:rsidP="00465372">
            <w:pPr>
              <w:ind w:firstLine="34"/>
              <w:rPr>
                <w:sz w:val="20"/>
              </w:rPr>
            </w:pPr>
            <w:r w:rsidRPr="00465372">
              <w:rPr>
                <w:sz w:val="20"/>
              </w:rPr>
              <w:t>658149,52</w:t>
            </w:r>
          </w:p>
        </w:tc>
        <w:tc>
          <w:tcPr>
            <w:tcW w:w="1042" w:type="pct"/>
          </w:tcPr>
          <w:p w:rsidR="00465372" w:rsidRPr="00465372" w:rsidRDefault="00465372" w:rsidP="00465372">
            <w:pPr>
              <w:ind w:firstLine="34"/>
              <w:rPr>
                <w:sz w:val="20"/>
              </w:rPr>
            </w:pPr>
            <w:r w:rsidRPr="00465372">
              <w:rPr>
                <w:sz w:val="20"/>
              </w:rPr>
              <w:t>2201641,01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489</w:t>
            </w:r>
          </w:p>
        </w:tc>
        <w:tc>
          <w:tcPr>
            <w:tcW w:w="1048" w:type="pct"/>
            <w:gridSpan w:val="2"/>
          </w:tcPr>
          <w:p w:rsidR="00465372" w:rsidRPr="00465372" w:rsidRDefault="00465372" w:rsidP="00465372">
            <w:pPr>
              <w:ind w:firstLine="34"/>
              <w:rPr>
                <w:sz w:val="20"/>
              </w:rPr>
            </w:pPr>
            <w:r w:rsidRPr="00465372">
              <w:rPr>
                <w:sz w:val="20"/>
              </w:rPr>
              <w:t>658157,33</w:t>
            </w:r>
          </w:p>
        </w:tc>
        <w:tc>
          <w:tcPr>
            <w:tcW w:w="1042" w:type="pct"/>
          </w:tcPr>
          <w:p w:rsidR="00465372" w:rsidRPr="00465372" w:rsidRDefault="00465372" w:rsidP="00465372">
            <w:pPr>
              <w:ind w:firstLine="34"/>
              <w:rPr>
                <w:sz w:val="20"/>
              </w:rPr>
            </w:pPr>
            <w:r w:rsidRPr="00465372">
              <w:rPr>
                <w:sz w:val="20"/>
              </w:rPr>
              <w:t>2201647,33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490</w:t>
            </w:r>
          </w:p>
        </w:tc>
        <w:tc>
          <w:tcPr>
            <w:tcW w:w="1048" w:type="pct"/>
            <w:gridSpan w:val="2"/>
          </w:tcPr>
          <w:p w:rsidR="00465372" w:rsidRPr="00465372" w:rsidRDefault="00465372" w:rsidP="00465372">
            <w:pPr>
              <w:ind w:firstLine="34"/>
              <w:rPr>
                <w:sz w:val="20"/>
              </w:rPr>
            </w:pPr>
            <w:r w:rsidRPr="00465372">
              <w:rPr>
                <w:sz w:val="20"/>
              </w:rPr>
              <w:t>658170,49</w:t>
            </w:r>
          </w:p>
        </w:tc>
        <w:tc>
          <w:tcPr>
            <w:tcW w:w="1042" w:type="pct"/>
          </w:tcPr>
          <w:p w:rsidR="00465372" w:rsidRPr="00465372" w:rsidRDefault="00465372" w:rsidP="00465372">
            <w:pPr>
              <w:ind w:firstLine="34"/>
              <w:rPr>
                <w:sz w:val="20"/>
              </w:rPr>
            </w:pPr>
            <w:r w:rsidRPr="00465372">
              <w:rPr>
                <w:sz w:val="20"/>
              </w:rPr>
              <w:t>2201644,40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491</w:t>
            </w:r>
          </w:p>
        </w:tc>
        <w:tc>
          <w:tcPr>
            <w:tcW w:w="1048" w:type="pct"/>
            <w:gridSpan w:val="2"/>
          </w:tcPr>
          <w:p w:rsidR="00465372" w:rsidRPr="00465372" w:rsidRDefault="00465372" w:rsidP="00465372">
            <w:pPr>
              <w:ind w:firstLine="34"/>
              <w:rPr>
                <w:sz w:val="20"/>
              </w:rPr>
            </w:pPr>
            <w:r w:rsidRPr="00465372">
              <w:rPr>
                <w:sz w:val="20"/>
              </w:rPr>
              <w:t>658189,01</w:t>
            </w:r>
          </w:p>
        </w:tc>
        <w:tc>
          <w:tcPr>
            <w:tcW w:w="1042" w:type="pct"/>
          </w:tcPr>
          <w:p w:rsidR="00465372" w:rsidRPr="00465372" w:rsidRDefault="00465372" w:rsidP="00465372">
            <w:pPr>
              <w:ind w:firstLine="34"/>
              <w:rPr>
                <w:sz w:val="20"/>
              </w:rPr>
            </w:pPr>
            <w:r w:rsidRPr="00465372">
              <w:rPr>
                <w:sz w:val="20"/>
              </w:rPr>
              <w:t>2201632,21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492</w:t>
            </w:r>
          </w:p>
        </w:tc>
        <w:tc>
          <w:tcPr>
            <w:tcW w:w="1048" w:type="pct"/>
            <w:gridSpan w:val="2"/>
          </w:tcPr>
          <w:p w:rsidR="00465372" w:rsidRPr="00465372" w:rsidRDefault="00465372" w:rsidP="00465372">
            <w:pPr>
              <w:ind w:firstLine="34"/>
              <w:rPr>
                <w:sz w:val="20"/>
              </w:rPr>
            </w:pPr>
            <w:r w:rsidRPr="00465372">
              <w:rPr>
                <w:sz w:val="20"/>
              </w:rPr>
              <w:t>658199,72</w:t>
            </w:r>
          </w:p>
        </w:tc>
        <w:tc>
          <w:tcPr>
            <w:tcW w:w="1042" w:type="pct"/>
          </w:tcPr>
          <w:p w:rsidR="00465372" w:rsidRPr="00465372" w:rsidRDefault="00465372" w:rsidP="00465372">
            <w:pPr>
              <w:ind w:firstLine="34"/>
              <w:rPr>
                <w:sz w:val="20"/>
              </w:rPr>
            </w:pPr>
            <w:r w:rsidRPr="00465372">
              <w:rPr>
                <w:sz w:val="20"/>
              </w:rPr>
              <w:t>2201619,52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493</w:t>
            </w:r>
          </w:p>
        </w:tc>
        <w:tc>
          <w:tcPr>
            <w:tcW w:w="1048" w:type="pct"/>
            <w:gridSpan w:val="2"/>
          </w:tcPr>
          <w:p w:rsidR="00465372" w:rsidRPr="00465372" w:rsidRDefault="00465372" w:rsidP="00465372">
            <w:pPr>
              <w:ind w:firstLine="34"/>
              <w:rPr>
                <w:sz w:val="20"/>
              </w:rPr>
            </w:pPr>
            <w:r w:rsidRPr="00465372">
              <w:rPr>
                <w:sz w:val="20"/>
              </w:rPr>
              <w:t>658206,55</w:t>
            </w:r>
          </w:p>
        </w:tc>
        <w:tc>
          <w:tcPr>
            <w:tcW w:w="1042" w:type="pct"/>
          </w:tcPr>
          <w:p w:rsidR="00465372" w:rsidRPr="00465372" w:rsidRDefault="00465372" w:rsidP="00465372">
            <w:pPr>
              <w:ind w:firstLine="34"/>
              <w:rPr>
                <w:sz w:val="20"/>
              </w:rPr>
            </w:pPr>
            <w:r w:rsidRPr="00465372">
              <w:rPr>
                <w:sz w:val="20"/>
              </w:rPr>
              <w:t>2201612,19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494</w:t>
            </w:r>
          </w:p>
        </w:tc>
        <w:tc>
          <w:tcPr>
            <w:tcW w:w="1048" w:type="pct"/>
            <w:gridSpan w:val="2"/>
          </w:tcPr>
          <w:p w:rsidR="00465372" w:rsidRPr="00465372" w:rsidRDefault="00465372" w:rsidP="00465372">
            <w:pPr>
              <w:ind w:firstLine="34"/>
              <w:rPr>
                <w:sz w:val="20"/>
              </w:rPr>
            </w:pPr>
            <w:r w:rsidRPr="00465372">
              <w:rPr>
                <w:sz w:val="20"/>
              </w:rPr>
              <w:t>658214,83</w:t>
            </w:r>
          </w:p>
        </w:tc>
        <w:tc>
          <w:tcPr>
            <w:tcW w:w="1042" w:type="pct"/>
          </w:tcPr>
          <w:p w:rsidR="00465372" w:rsidRPr="00465372" w:rsidRDefault="00465372" w:rsidP="00465372">
            <w:pPr>
              <w:ind w:firstLine="34"/>
              <w:rPr>
                <w:sz w:val="20"/>
              </w:rPr>
            </w:pPr>
            <w:r w:rsidRPr="00465372">
              <w:rPr>
                <w:sz w:val="20"/>
              </w:rPr>
              <w:t>2201609,25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495</w:t>
            </w:r>
          </w:p>
        </w:tc>
        <w:tc>
          <w:tcPr>
            <w:tcW w:w="1048" w:type="pct"/>
            <w:gridSpan w:val="2"/>
          </w:tcPr>
          <w:p w:rsidR="00465372" w:rsidRPr="00465372" w:rsidRDefault="00465372" w:rsidP="00465372">
            <w:pPr>
              <w:ind w:firstLine="34"/>
              <w:rPr>
                <w:sz w:val="20"/>
              </w:rPr>
            </w:pPr>
            <w:r w:rsidRPr="00465372">
              <w:rPr>
                <w:sz w:val="20"/>
              </w:rPr>
              <w:t>658226,54</w:t>
            </w:r>
          </w:p>
        </w:tc>
        <w:tc>
          <w:tcPr>
            <w:tcW w:w="1042" w:type="pct"/>
          </w:tcPr>
          <w:p w:rsidR="00465372" w:rsidRPr="00465372" w:rsidRDefault="00465372" w:rsidP="00465372">
            <w:pPr>
              <w:ind w:firstLine="34"/>
              <w:rPr>
                <w:sz w:val="20"/>
              </w:rPr>
            </w:pPr>
            <w:r w:rsidRPr="00465372">
              <w:rPr>
                <w:sz w:val="20"/>
              </w:rPr>
              <w:t>2201607,30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496</w:t>
            </w:r>
          </w:p>
        </w:tc>
        <w:tc>
          <w:tcPr>
            <w:tcW w:w="1048" w:type="pct"/>
            <w:gridSpan w:val="2"/>
          </w:tcPr>
          <w:p w:rsidR="00465372" w:rsidRPr="00465372" w:rsidRDefault="00465372" w:rsidP="00465372">
            <w:pPr>
              <w:ind w:firstLine="34"/>
              <w:rPr>
                <w:sz w:val="20"/>
              </w:rPr>
            </w:pPr>
            <w:r w:rsidRPr="00465372">
              <w:rPr>
                <w:sz w:val="20"/>
              </w:rPr>
              <w:t>658230,46</w:t>
            </w:r>
          </w:p>
        </w:tc>
        <w:tc>
          <w:tcPr>
            <w:tcW w:w="1042" w:type="pct"/>
          </w:tcPr>
          <w:p w:rsidR="00465372" w:rsidRPr="00465372" w:rsidRDefault="00465372" w:rsidP="00465372">
            <w:pPr>
              <w:ind w:firstLine="34"/>
              <w:rPr>
                <w:sz w:val="20"/>
              </w:rPr>
            </w:pPr>
            <w:r w:rsidRPr="00465372">
              <w:rPr>
                <w:sz w:val="20"/>
              </w:rPr>
              <w:t>2201601,44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497</w:t>
            </w:r>
          </w:p>
        </w:tc>
        <w:tc>
          <w:tcPr>
            <w:tcW w:w="1048" w:type="pct"/>
            <w:gridSpan w:val="2"/>
          </w:tcPr>
          <w:p w:rsidR="00465372" w:rsidRPr="00465372" w:rsidRDefault="00465372" w:rsidP="00465372">
            <w:pPr>
              <w:ind w:firstLine="34"/>
              <w:rPr>
                <w:sz w:val="20"/>
              </w:rPr>
            </w:pPr>
            <w:r w:rsidRPr="00465372">
              <w:rPr>
                <w:sz w:val="20"/>
              </w:rPr>
              <w:t>658234,34</w:t>
            </w:r>
          </w:p>
        </w:tc>
        <w:tc>
          <w:tcPr>
            <w:tcW w:w="1042" w:type="pct"/>
          </w:tcPr>
          <w:p w:rsidR="00465372" w:rsidRPr="00465372" w:rsidRDefault="00465372" w:rsidP="00465372">
            <w:pPr>
              <w:ind w:firstLine="34"/>
              <w:rPr>
                <w:sz w:val="20"/>
              </w:rPr>
            </w:pPr>
            <w:r w:rsidRPr="00465372">
              <w:rPr>
                <w:sz w:val="20"/>
              </w:rPr>
              <w:t>2201598,51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498</w:t>
            </w:r>
          </w:p>
        </w:tc>
        <w:tc>
          <w:tcPr>
            <w:tcW w:w="1048" w:type="pct"/>
            <w:gridSpan w:val="2"/>
          </w:tcPr>
          <w:p w:rsidR="00465372" w:rsidRPr="00465372" w:rsidRDefault="00465372" w:rsidP="00465372">
            <w:pPr>
              <w:ind w:firstLine="34"/>
              <w:rPr>
                <w:sz w:val="20"/>
              </w:rPr>
            </w:pPr>
            <w:r w:rsidRPr="00465372">
              <w:rPr>
                <w:sz w:val="20"/>
              </w:rPr>
              <w:t>658250,44</w:t>
            </w:r>
          </w:p>
        </w:tc>
        <w:tc>
          <w:tcPr>
            <w:tcW w:w="1042" w:type="pct"/>
          </w:tcPr>
          <w:p w:rsidR="00465372" w:rsidRPr="00465372" w:rsidRDefault="00465372" w:rsidP="00465372">
            <w:pPr>
              <w:ind w:firstLine="34"/>
              <w:rPr>
                <w:sz w:val="20"/>
              </w:rPr>
            </w:pPr>
            <w:r w:rsidRPr="00465372">
              <w:rPr>
                <w:sz w:val="20"/>
              </w:rPr>
              <w:t>2201599,98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499</w:t>
            </w:r>
          </w:p>
        </w:tc>
        <w:tc>
          <w:tcPr>
            <w:tcW w:w="1048" w:type="pct"/>
            <w:gridSpan w:val="2"/>
          </w:tcPr>
          <w:p w:rsidR="00465372" w:rsidRPr="00465372" w:rsidRDefault="00465372" w:rsidP="00465372">
            <w:pPr>
              <w:ind w:firstLine="34"/>
              <w:rPr>
                <w:sz w:val="20"/>
              </w:rPr>
            </w:pPr>
            <w:r w:rsidRPr="00465372">
              <w:rPr>
                <w:sz w:val="20"/>
              </w:rPr>
              <w:t>658261,12</w:t>
            </w:r>
          </w:p>
        </w:tc>
        <w:tc>
          <w:tcPr>
            <w:tcW w:w="1042" w:type="pct"/>
          </w:tcPr>
          <w:p w:rsidR="00465372" w:rsidRPr="00465372" w:rsidRDefault="00465372" w:rsidP="00465372">
            <w:pPr>
              <w:ind w:firstLine="34"/>
              <w:rPr>
                <w:sz w:val="20"/>
              </w:rPr>
            </w:pPr>
            <w:r w:rsidRPr="00465372">
              <w:rPr>
                <w:sz w:val="20"/>
              </w:rPr>
              <w:t>2201593,60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500</w:t>
            </w:r>
          </w:p>
        </w:tc>
        <w:tc>
          <w:tcPr>
            <w:tcW w:w="1048" w:type="pct"/>
            <w:gridSpan w:val="2"/>
          </w:tcPr>
          <w:p w:rsidR="00465372" w:rsidRPr="00465372" w:rsidRDefault="00465372" w:rsidP="00465372">
            <w:pPr>
              <w:ind w:firstLine="34"/>
              <w:rPr>
                <w:sz w:val="20"/>
              </w:rPr>
            </w:pPr>
            <w:r w:rsidRPr="00465372">
              <w:rPr>
                <w:sz w:val="20"/>
              </w:rPr>
              <w:t>658266,53</w:t>
            </w:r>
          </w:p>
        </w:tc>
        <w:tc>
          <w:tcPr>
            <w:tcW w:w="1042" w:type="pct"/>
          </w:tcPr>
          <w:p w:rsidR="00465372" w:rsidRPr="00465372" w:rsidRDefault="00465372" w:rsidP="00465372">
            <w:pPr>
              <w:ind w:firstLine="34"/>
              <w:rPr>
                <w:sz w:val="20"/>
              </w:rPr>
            </w:pPr>
            <w:r w:rsidRPr="00465372">
              <w:rPr>
                <w:sz w:val="20"/>
              </w:rPr>
              <w:t>2201585,31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501</w:t>
            </w:r>
          </w:p>
        </w:tc>
        <w:tc>
          <w:tcPr>
            <w:tcW w:w="1048" w:type="pct"/>
            <w:gridSpan w:val="2"/>
          </w:tcPr>
          <w:p w:rsidR="00465372" w:rsidRPr="00465372" w:rsidRDefault="00465372" w:rsidP="00465372">
            <w:pPr>
              <w:ind w:firstLine="34"/>
              <w:rPr>
                <w:sz w:val="20"/>
              </w:rPr>
            </w:pPr>
            <w:r w:rsidRPr="00465372">
              <w:rPr>
                <w:sz w:val="20"/>
              </w:rPr>
              <w:t>658266,98</w:t>
            </w:r>
          </w:p>
        </w:tc>
        <w:tc>
          <w:tcPr>
            <w:tcW w:w="1042" w:type="pct"/>
          </w:tcPr>
          <w:p w:rsidR="00465372" w:rsidRPr="00465372" w:rsidRDefault="00465372" w:rsidP="00465372">
            <w:pPr>
              <w:ind w:firstLine="34"/>
              <w:rPr>
                <w:sz w:val="20"/>
              </w:rPr>
            </w:pPr>
            <w:r w:rsidRPr="00465372">
              <w:rPr>
                <w:sz w:val="20"/>
              </w:rPr>
              <w:t>2201576,53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502</w:t>
            </w:r>
          </w:p>
        </w:tc>
        <w:tc>
          <w:tcPr>
            <w:tcW w:w="1048" w:type="pct"/>
            <w:gridSpan w:val="2"/>
          </w:tcPr>
          <w:p w:rsidR="00465372" w:rsidRPr="00465372" w:rsidRDefault="00465372" w:rsidP="00465372">
            <w:pPr>
              <w:ind w:firstLine="34"/>
              <w:rPr>
                <w:sz w:val="20"/>
              </w:rPr>
            </w:pPr>
            <w:r w:rsidRPr="00465372">
              <w:rPr>
                <w:sz w:val="20"/>
              </w:rPr>
              <w:t>658261,63</w:t>
            </w:r>
          </w:p>
        </w:tc>
        <w:tc>
          <w:tcPr>
            <w:tcW w:w="1042" w:type="pct"/>
          </w:tcPr>
          <w:p w:rsidR="00465372" w:rsidRPr="00465372" w:rsidRDefault="00465372" w:rsidP="00465372">
            <w:pPr>
              <w:ind w:firstLine="34"/>
              <w:rPr>
                <w:sz w:val="20"/>
              </w:rPr>
            </w:pPr>
            <w:r w:rsidRPr="00465372">
              <w:rPr>
                <w:sz w:val="20"/>
              </w:rPr>
              <w:t>2201571,66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503</w:t>
            </w:r>
          </w:p>
        </w:tc>
        <w:tc>
          <w:tcPr>
            <w:tcW w:w="1048" w:type="pct"/>
            <w:gridSpan w:val="2"/>
          </w:tcPr>
          <w:p w:rsidR="00465372" w:rsidRPr="00465372" w:rsidRDefault="00465372" w:rsidP="00465372">
            <w:pPr>
              <w:ind w:firstLine="34"/>
              <w:rPr>
                <w:sz w:val="20"/>
              </w:rPr>
            </w:pPr>
            <w:r w:rsidRPr="00465372">
              <w:rPr>
                <w:sz w:val="20"/>
              </w:rPr>
              <w:t>658258,18</w:t>
            </w:r>
          </w:p>
        </w:tc>
        <w:tc>
          <w:tcPr>
            <w:tcW w:w="1042" w:type="pct"/>
          </w:tcPr>
          <w:p w:rsidR="00465372" w:rsidRPr="00465372" w:rsidRDefault="00465372" w:rsidP="00465372">
            <w:pPr>
              <w:ind w:firstLine="34"/>
              <w:rPr>
                <w:sz w:val="20"/>
              </w:rPr>
            </w:pPr>
            <w:r w:rsidRPr="00465372">
              <w:rPr>
                <w:sz w:val="20"/>
              </w:rPr>
              <w:t>2201568,74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504</w:t>
            </w:r>
          </w:p>
        </w:tc>
        <w:tc>
          <w:tcPr>
            <w:tcW w:w="1048" w:type="pct"/>
            <w:gridSpan w:val="2"/>
          </w:tcPr>
          <w:p w:rsidR="00465372" w:rsidRPr="00465372" w:rsidRDefault="00465372" w:rsidP="00465372">
            <w:pPr>
              <w:ind w:firstLine="34"/>
              <w:rPr>
                <w:sz w:val="20"/>
              </w:rPr>
            </w:pPr>
            <w:r w:rsidRPr="00465372">
              <w:rPr>
                <w:sz w:val="20"/>
              </w:rPr>
              <w:t>658256,22</w:t>
            </w:r>
          </w:p>
        </w:tc>
        <w:tc>
          <w:tcPr>
            <w:tcW w:w="1042" w:type="pct"/>
          </w:tcPr>
          <w:p w:rsidR="00465372" w:rsidRPr="00465372" w:rsidRDefault="00465372" w:rsidP="00465372">
            <w:pPr>
              <w:ind w:firstLine="34"/>
              <w:rPr>
                <w:sz w:val="20"/>
              </w:rPr>
            </w:pPr>
            <w:r w:rsidRPr="00465372">
              <w:rPr>
                <w:sz w:val="20"/>
              </w:rPr>
              <w:t>2201560,96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505</w:t>
            </w:r>
          </w:p>
        </w:tc>
        <w:tc>
          <w:tcPr>
            <w:tcW w:w="1048" w:type="pct"/>
            <w:gridSpan w:val="2"/>
          </w:tcPr>
          <w:p w:rsidR="00465372" w:rsidRPr="00465372" w:rsidRDefault="00465372" w:rsidP="00465372">
            <w:pPr>
              <w:ind w:firstLine="34"/>
              <w:rPr>
                <w:sz w:val="20"/>
              </w:rPr>
            </w:pPr>
            <w:r w:rsidRPr="00465372">
              <w:rPr>
                <w:sz w:val="20"/>
              </w:rPr>
              <w:t>658256,24</w:t>
            </w:r>
          </w:p>
        </w:tc>
        <w:tc>
          <w:tcPr>
            <w:tcW w:w="1042" w:type="pct"/>
          </w:tcPr>
          <w:p w:rsidR="00465372" w:rsidRPr="00465372" w:rsidRDefault="00465372" w:rsidP="00465372">
            <w:pPr>
              <w:ind w:firstLine="34"/>
              <w:rPr>
                <w:sz w:val="20"/>
              </w:rPr>
            </w:pPr>
            <w:r w:rsidRPr="00465372">
              <w:rPr>
                <w:sz w:val="20"/>
              </w:rPr>
              <w:t>2201552,16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506</w:t>
            </w:r>
          </w:p>
        </w:tc>
        <w:tc>
          <w:tcPr>
            <w:tcW w:w="1048" w:type="pct"/>
            <w:gridSpan w:val="2"/>
          </w:tcPr>
          <w:p w:rsidR="00465372" w:rsidRPr="00465372" w:rsidRDefault="00465372" w:rsidP="00465372">
            <w:pPr>
              <w:ind w:firstLine="34"/>
              <w:rPr>
                <w:sz w:val="20"/>
              </w:rPr>
            </w:pPr>
            <w:r w:rsidRPr="00465372">
              <w:rPr>
                <w:sz w:val="20"/>
              </w:rPr>
              <w:t>658249,41</w:t>
            </w:r>
          </w:p>
        </w:tc>
        <w:tc>
          <w:tcPr>
            <w:tcW w:w="1042" w:type="pct"/>
          </w:tcPr>
          <w:p w:rsidR="00465372" w:rsidRPr="00465372" w:rsidRDefault="00465372" w:rsidP="00465372">
            <w:pPr>
              <w:ind w:firstLine="34"/>
              <w:rPr>
                <w:sz w:val="20"/>
              </w:rPr>
            </w:pPr>
            <w:r w:rsidRPr="00465372">
              <w:rPr>
                <w:sz w:val="20"/>
              </w:rPr>
              <w:t>2201539,47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507</w:t>
            </w:r>
          </w:p>
        </w:tc>
        <w:tc>
          <w:tcPr>
            <w:tcW w:w="1048" w:type="pct"/>
            <w:gridSpan w:val="2"/>
          </w:tcPr>
          <w:p w:rsidR="00465372" w:rsidRPr="00465372" w:rsidRDefault="00465372" w:rsidP="00465372">
            <w:pPr>
              <w:ind w:firstLine="34"/>
              <w:rPr>
                <w:sz w:val="20"/>
              </w:rPr>
            </w:pPr>
            <w:r w:rsidRPr="00465372">
              <w:rPr>
                <w:sz w:val="20"/>
              </w:rPr>
              <w:t>658239,15</w:t>
            </w:r>
          </w:p>
        </w:tc>
        <w:tc>
          <w:tcPr>
            <w:tcW w:w="1042" w:type="pct"/>
          </w:tcPr>
          <w:p w:rsidR="00465372" w:rsidRPr="00465372" w:rsidRDefault="00465372" w:rsidP="00465372">
            <w:pPr>
              <w:ind w:firstLine="34"/>
              <w:rPr>
                <w:sz w:val="20"/>
              </w:rPr>
            </w:pPr>
            <w:r w:rsidRPr="00465372">
              <w:rPr>
                <w:sz w:val="20"/>
              </w:rPr>
              <w:t>2201533,66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508</w:t>
            </w:r>
          </w:p>
        </w:tc>
        <w:tc>
          <w:tcPr>
            <w:tcW w:w="1048" w:type="pct"/>
            <w:gridSpan w:val="2"/>
          </w:tcPr>
          <w:p w:rsidR="00465372" w:rsidRPr="00465372" w:rsidRDefault="00465372" w:rsidP="00465372">
            <w:pPr>
              <w:ind w:firstLine="34"/>
              <w:rPr>
                <w:sz w:val="20"/>
              </w:rPr>
            </w:pPr>
            <w:r w:rsidRPr="00465372">
              <w:rPr>
                <w:sz w:val="20"/>
              </w:rPr>
              <w:t>658224,54</w:t>
            </w:r>
          </w:p>
        </w:tc>
        <w:tc>
          <w:tcPr>
            <w:tcW w:w="1042" w:type="pct"/>
          </w:tcPr>
          <w:p w:rsidR="00465372" w:rsidRPr="00465372" w:rsidRDefault="00465372" w:rsidP="00465372">
            <w:pPr>
              <w:ind w:firstLine="34"/>
              <w:rPr>
                <w:sz w:val="20"/>
              </w:rPr>
            </w:pPr>
            <w:r w:rsidRPr="00465372">
              <w:rPr>
                <w:sz w:val="20"/>
              </w:rPr>
              <w:t>2201538,06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509</w:t>
            </w:r>
          </w:p>
        </w:tc>
        <w:tc>
          <w:tcPr>
            <w:tcW w:w="1048" w:type="pct"/>
            <w:gridSpan w:val="2"/>
          </w:tcPr>
          <w:p w:rsidR="00465372" w:rsidRPr="00465372" w:rsidRDefault="00465372" w:rsidP="00465372">
            <w:pPr>
              <w:ind w:firstLine="34"/>
              <w:rPr>
                <w:sz w:val="20"/>
              </w:rPr>
            </w:pPr>
            <w:r w:rsidRPr="00465372">
              <w:rPr>
                <w:sz w:val="20"/>
              </w:rPr>
              <w:t>658211,84</w:t>
            </w:r>
          </w:p>
        </w:tc>
        <w:tc>
          <w:tcPr>
            <w:tcW w:w="1042" w:type="pct"/>
          </w:tcPr>
          <w:p w:rsidR="00465372" w:rsidRPr="00465372" w:rsidRDefault="00465372" w:rsidP="00465372">
            <w:pPr>
              <w:ind w:firstLine="34"/>
              <w:rPr>
                <w:sz w:val="20"/>
              </w:rPr>
            </w:pPr>
            <w:r w:rsidRPr="00465372">
              <w:rPr>
                <w:sz w:val="20"/>
              </w:rPr>
              <w:t>2201540,53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510</w:t>
            </w:r>
          </w:p>
        </w:tc>
        <w:tc>
          <w:tcPr>
            <w:tcW w:w="1048" w:type="pct"/>
            <w:gridSpan w:val="2"/>
          </w:tcPr>
          <w:p w:rsidR="00465372" w:rsidRPr="00465372" w:rsidRDefault="00465372" w:rsidP="00465372">
            <w:pPr>
              <w:ind w:firstLine="34"/>
              <w:rPr>
                <w:sz w:val="20"/>
              </w:rPr>
            </w:pPr>
            <w:r w:rsidRPr="00465372">
              <w:rPr>
                <w:sz w:val="20"/>
              </w:rPr>
              <w:t>658206,98</w:t>
            </w:r>
          </w:p>
        </w:tc>
        <w:tc>
          <w:tcPr>
            <w:tcW w:w="1042" w:type="pct"/>
          </w:tcPr>
          <w:p w:rsidR="00465372" w:rsidRPr="00465372" w:rsidRDefault="00465372" w:rsidP="00465372">
            <w:pPr>
              <w:ind w:firstLine="34"/>
              <w:rPr>
                <w:sz w:val="20"/>
              </w:rPr>
            </w:pPr>
            <w:r w:rsidRPr="00465372">
              <w:rPr>
                <w:sz w:val="20"/>
              </w:rPr>
              <w:t>2201538,05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511</w:t>
            </w:r>
          </w:p>
        </w:tc>
        <w:tc>
          <w:tcPr>
            <w:tcW w:w="1048" w:type="pct"/>
            <w:gridSpan w:val="2"/>
          </w:tcPr>
          <w:p w:rsidR="00465372" w:rsidRPr="00465372" w:rsidRDefault="00465372" w:rsidP="00465372">
            <w:pPr>
              <w:ind w:firstLine="34"/>
              <w:rPr>
                <w:sz w:val="20"/>
              </w:rPr>
            </w:pPr>
            <w:r w:rsidRPr="00465372">
              <w:rPr>
                <w:sz w:val="20"/>
              </w:rPr>
              <w:t>658200,13</w:t>
            </w:r>
          </w:p>
        </w:tc>
        <w:tc>
          <w:tcPr>
            <w:tcW w:w="1042" w:type="pct"/>
          </w:tcPr>
          <w:p w:rsidR="00465372" w:rsidRPr="00465372" w:rsidRDefault="00465372" w:rsidP="00465372">
            <w:pPr>
              <w:ind w:firstLine="34"/>
              <w:rPr>
                <w:sz w:val="20"/>
              </w:rPr>
            </w:pPr>
            <w:r w:rsidRPr="00465372">
              <w:rPr>
                <w:sz w:val="20"/>
              </w:rPr>
              <w:t>2201531,74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512</w:t>
            </w:r>
          </w:p>
        </w:tc>
        <w:tc>
          <w:tcPr>
            <w:tcW w:w="1048" w:type="pct"/>
            <w:gridSpan w:val="2"/>
          </w:tcPr>
          <w:p w:rsidR="00465372" w:rsidRPr="00465372" w:rsidRDefault="00465372" w:rsidP="00465372">
            <w:pPr>
              <w:ind w:firstLine="34"/>
              <w:rPr>
                <w:sz w:val="20"/>
              </w:rPr>
            </w:pPr>
            <w:r w:rsidRPr="00465372">
              <w:rPr>
                <w:sz w:val="20"/>
              </w:rPr>
              <w:t>658196,73</w:t>
            </w:r>
          </w:p>
        </w:tc>
        <w:tc>
          <w:tcPr>
            <w:tcW w:w="1042" w:type="pct"/>
          </w:tcPr>
          <w:p w:rsidR="00465372" w:rsidRPr="00465372" w:rsidRDefault="00465372" w:rsidP="00465372">
            <w:pPr>
              <w:ind w:firstLine="34"/>
              <w:rPr>
                <w:sz w:val="20"/>
              </w:rPr>
            </w:pPr>
            <w:r w:rsidRPr="00465372">
              <w:rPr>
                <w:sz w:val="20"/>
              </w:rPr>
              <w:t>2201526,88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513</w:t>
            </w:r>
          </w:p>
        </w:tc>
        <w:tc>
          <w:tcPr>
            <w:tcW w:w="1048" w:type="pct"/>
            <w:gridSpan w:val="2"/>
          </w:tcPr>
          <w:p w:rsidR="00465372" w:rsidRPr="00465372" w:rsidRDefault="00465372" w:rsidP="00465372">
            <w:pPr>
              <w:ind w:firstLine="34"/>
              <w:rPr>
                <w:sz w:val="20"/>
              </w:rPr>
            </w:pPr>
            <w:r w:rsidRPr="00465372">
              <w:rPr>
                <w:sz w:val="20"/>
              </w:rPr>
              <w:t>658186,48</w:t>
            </w:r>
          </w:p>
        </w:tc>
        <w:tc>
          <w:tcPr>
            <w:tcW w:w="1042" w:type="pct"/>
          </w:tcPr>
          <w:p w:rsidR="00465372" w:rsidRPr="00465372" w:rsidRDefault="00465372" w:rsidP="00465372">
            <w:pPr>
              <w:ind w:firstLine="34"/>
              <w:rPr>
                <w:sz w:val="20"/>
              </w:rPr>
            </w:pPr>
            <w:r w:rsidRPr="00465372">
              <w:rPr>
                <w:sz w:val="20"/>
              </w:rPr>
              <w:t>2201521,50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514</w:t>
            </w:r>
          </w:p>
        </w:tc>
        <w:tc>
          <w:tcPr>
            <w:tcW w:w="1048" w:type="pct"/>
            <w:gridSpan w:val="2"/>
          </w:tcPr>
          <w:p w:rsidR="00465372" w:rsidRPr="00465372" w:rsidRDefault="00465372" w:rsidP="00465372">
            <w:pPr>
              <w:ind w:firstLine="34"/>
              <w:rPr>
                <w:sz w:val="20"/>
              </w:rPr>
            </w:pPr>
            <w:r w:rsidRPr="00465372">
              <w:rPr>
                <w:sz w:val="20"/>
              </w:rPr>
              <w:t>658175,76</w:t>
            </w:r>
          </w:p>
        </w:tc>
        <w:tc>
          <w:tcPr>
            <w:tcW w:w="1042" w:type="pct"/>
          </w:tcPr>
          <w:p w:rsidR="00465372" w:rsidRPr="00465372" w:rsidRDefault="00465372" w:rsidP="00465372">
            <w:pPr>
              <w:ind w:firstLine="34"/>
              <w:rPr>
                <w:sz w:val="20"/>
              </w:rPr>
            </w:pPr>
            <w:r w:rsidRPr="00465372">
              <w:rPr>
                <w:sz w:val="20"/>
              </w:rPr>
              <w:t>2201517,62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515</w:t>
            </w:r>
          </w:p>
        </w:tc>
        <w:tc>
          <w:tcPr>
            <w:tcW w:w="1048" w:type="pct"/>
            <w:gridSpan w:val="2"/>
          </w:tcPr>
          <w:p w:rsidR="00465372" w:rsidRPr="00465372" w:rsidRDefault="00465372" w:rsidP="00465372">
            <w:pPr>
              <w:ind w:firstLine="34"/>
              <w:rPr>
                <w:sz w:val="20"/>
              </w:rPr>
            </w:pPr>
            <w:r w:rsidRPr="00465372">
              <w:rPr>
                <w:sz w:val="20"/>
              </w:rPr>
              <w:t>658166,96</w:t>
            </w:r>
          </w:p>
        </w:tc>
        <w:tc>
          <w:tcPr>
            <w:tcW w:w="1042" w:type="pct"/>
          </w:tcPr>
          <w:p w:rsidR="00465372" w:rsidRPr="00465372" w:rsidRDefault="00465372" w:rsidP="00465372">
            <w:pPr>
              <w:ind w:firstLine="34"/>
              <w:rPr>
                <w:sz w:val="20"/>
              </w:rPr>
            </w:pPr>
            <w:r w:rsidRPr="00465372">
              <w:rPr>
                <w:sz w:val="20"/>
              </w:rPr>
              <w:t>2201507,87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516</w:t>
            </w:r>
          </w:p>
        </w:tc>
        <w:tc>
          <w:tcPr>
            <w:tcW w:w="1048" w:type="pct"/>
            <w:gridSpan w:val="2"/>
          </w:tcPr>
          <w:p w:rsidR="00465372" w:rsidRPr="00465372" w:rsidRDefault="00465372" w:rsidP="00465372">
            <w:pPr>
              <w:ind w:firstLine="34"/>
              <w:rPr>
                <w:sz w:val="20"/>
              </w:rPr>
            </w:pPr>
            <w:r w:rsidRPr="00465372">
              <w:rPr>
                <w:sz w:val="20"/>
              </w:rPr>
              <w:t>658163,54</w:t>
            </w:r>
          </w:p>
        </w:tc>
        <w:tc>
          <w:tcPr>
            <w:tcW w:w="1042" w:type="pct"/>
          </w:tcPr>
          <w:p w:rsidR="00465372" w:rsidRPr="00465372" w:rsidRDefault="00465372" w:rsidP="00465372">
            <w:pPr>
              <w:ind w:firstLine="34"/>
              <w:rPr>
                <w:sz w:val="20"/>
              </w:rPr>
            </w:pPr>
            <w:r w:rsidRPr="00465372">
              <w:rPr>
                <w:sz w:val="20"/>
              </w:rPr>
              <w:t>2201499,60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517</w:t>
            </w:r>
          </w:p>
        </w:tc>
        <w:tc>
          <w:tcPr>
            <w:tcW w:w="1048" w:type="pct"/>
            <w:gridSpan w:val="2"/>
          </w:tcPr>
          <w:p w:rsidR="00465372" w:rsidRPr="00465372" w:rsidRDefault="00465372" w:rsidP="00465372">
            <w:pPr>
              <w:ind w:firstLine="34"/>
              <w:rPr>
                <w:sz w:val="20"/>
              </w:rPr>
            </w:pPr>
            <w:r w:rsidRPr="00465372">
              <w:rPr>
                <w:sz w:val="20"/>
              </w:rPr>
              <w:t>658168,41</w:t>
            </w:r>
          </w:p>
        </w:tc>
        <w:tc>
          <w:tcPr>
            <w:tcW w:w="1042" w:type="pct"/>
          </w:tcPr>
          <w:p w:rsidR="00465372" w:rsidRPr="00465372" w:rsidRDefault="00465372" w:rsidP="00465372">
            <w:pPr>
              <w:ind w:firstLine="34"/>
              <w:rPr>
                <w:sz w:val="20"/>
              </w:rPr>
            </w:pPr>
            <w:r w:rsidRPr="00465372">
              <w:rPr>
                <w:sz w:val="20"/>
              </w:rPr>
              <w:t>2201493,23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518</w:t>
            </w:r>
          </w:p>
        </w:tc>
        <w:tc>
          <w:tcPr>
            <w:tcW w:w="1048" w:type="pct"/>
            <w:gridSpan w:val="2"/>
          </w:tcPr>
          <w:p w:rsidR="00465372" w:rsidRPr="00465372" w:rsidRDefault="00465372" w:rsidP="00465372">
            <w:pPr>
              <w:ind w:firstLine="34"/>
              <w:rPr>
                <w:sz w:val="20"/>
              </w:rPr>
            </w:pPr>
            <w:r w:rsidRPr="00465372">
              <w:rPr>
                <w:sz w:val="20"/>
              </w:rPr>
              <w:t>658193,77</w:t>
            </w:r>
          </w:p>
        </w:tc>
        <w:tc>
          <w:tcPr>
            <w:tcW w:w="1042" w:type="pct"/>
          </w:tcPr>
          <w:p w:rsidR="00465372" w:rsidRPr="00465372" w:rsidRDefault="00465372" w:rsidP="00465372">
            <w:pPr>
              <w:ind w:firstLine="34"/>
              <w:rPr>
                <w:sz w:val="20"/>
              </w:rPr>
            </w:pPr>
            <w:r w:rsidRPr="00465372">
              <w:rPr>
                <w:sz w:val="20"/>
              </w:rPr>
              <w:t>2201486,40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519</w:t>
            </w:r>
          </w:p>
        </w:tc>
        <w:tc>
          <w:tcPr>
            <w:tcW w:w="1048" w:type="pct"/>
            <w:gridSpan w:val="2"/>
          </w:tcPr>
          <w:p w:rsidR="00465372" w:rsidRPr="00465372" w:rsidRDefault="00465372" w:rsidP="00465372">
            <w:pPr>
              <w:ind w:firstLine="34"/>
              <w:rPr>
                <w:sz w:val="20"/>
              </w:rPr>
            </w:pPr>
            <w:r w:rsidRPr="00465372">
              <w:rPr>
                <w:sz w:val="20"/>
              </w:rPr>
              <w:t>658210,34</w:t>
            </w:r>
          </w:p>
        </w:tc>
        <w:tc>
          <w:tcPr>
            <w:tcW w:w="1042" w:type="pct"/>
          </w:tcPr>
          <w:p w:rsidR="00465372" w:rsidRPr="00465372" w:rsidRDefault="00465372" w:rsidP="00465372">
            <w:pPr>
              <w:ind w:firstLine="34"/>
              <w:rPr>
                <w:sz w:val="20"/>
              </w:rPr>
            </w:pPr>
            <w:r w:rsidRPr="00465372">
              <w:rPr>
                <w:sz w:val="20"/>
              </w:rPr>
              <w:t>2201475,65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520</w:t>
            </w:r>
          </w:p>
        </w:tc>
        <w:tc>
          <w:tcPr>
            <w:tcW w:w="1048" w:type="pct"/>
            <w:gridSpan w:val="2"/>
          </w:tcPr>
          <w:p w:rsidR="00465372" w:rsidRPr="00465372" w:rsidRDefault="00465372" w:rsidP="00465372">
            <w:pPr>
              <w:ind w:firstLine="34"/>
              <w:rPr>
                <w:sz w:val="20"/>
              </w:rPr>
            </w:pPr>
            <w:r w:rsidRPr="00465372">
              <w:rPr>
                <w:sz w:val="20"/>
              </w:rPr>
              <w:t>658211,30</w:t>
            </w:r>
          </w:p>
        </w:tc>
        <w:tc>
          <w:tcPr>
            <w:tcW w:w="1042" w:type="pct"/>
          </w:tcPr>
          <w:p w:rsidR="00465372" w:rsidRPr="00465372" w:rsidRDefault="00465372" w:rsidP="00465372">
            <w:pPr>
              <w:ind w:firstLine="34"/>
              <w:rPr>
                <w:sz w:val="20"/>
              </w:rPr>
            </w:pPr>
            <w:r w:rsidRPr="00465372">
              <w:rPr>
                <w:sz w:val="20"/>
              </w:rPr>
              <w:t>2201469,79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521</w:t>
            </w:r>
          </w:p>
        </w:tc>
        <w:tc>
          <w:tcPr>
            <w:tcW w:w="1048" w:type="pct"/>
            <w:gridSpan w:val="2"/>
          </w:tcPr>
          <w:p w:rsidR="00465372" w:rsidRPr="00465372" w:rsidRDefault="00465372" w:rsidP="00465372">
            <w:pPr>
              <w:ind w:firstLine="34"/>
              <w:rPr>
                <w:sz w:val="20"/>
              </w:rPr>
            </w:pPr>
            <w:r w:rsidRPr="00465372">
              <w:rPr>
                <w:sz w:val="20"/>
              </w:rPr>
              <w:t>658207,89</w:t>
            </w:r>
          </w:p>
        </w:tc>
        <w:tc>
          <w:tcPr>
            <w:tcW w:w="1042" w:type="pct"/>
          </w:tcPr>
          <w:p w:rsidR="00465372" w:rsidRPr="00465372" w:rsidRDefault="00465372" w:rsidP="00465372">
            <w:pPr>
              <w:ind w:firstLine="34"/>
              <w:rPr>
                <w:sz w:val="20"/>
              </w:rPr>
            </w:pPr>
            <w:r w:rsidRPr="00465372">
              <w:rPr>
                <w:sz w:val="20"/>
              </w:rPr>
              <w:t>2201461,02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522</w:t>
            </w:r>
          </w:p>
        </w:tc>
        <w:tc>
          <w:tcPr>
            <w:tcW w:w="1048" w:type="pct"/>
            <w:gridSpan w:val="2"/>
          </w:tcPr>
          <w:p w:rsidR="00465372" w:rsidRPr="00465372" w:rsidRDefault="00465372" w:rsidP="00465372">
            <w:pPr>
              <w:ind w:firstLine="34"/>
              <w:rPr>
                <w:sz w:val="20"/>
              </w:rPr>
            </w:pPr>
            <w:r w:rsidRPr="00465372">
              <w:rPr>
                <w:sz w:val="20"/>
              </w:rPr>
              <w:t>658196,67</w:t>
            </w:r>
          </w:p>
        </w:tc>
        <w:tc>
          <w:tcPr>
            <w:tcW w:w="1042" w:type="pct"/>
          </w:tcPr>
          <w:p w:rsidR="00465372" w:rsidRPr="00465372" w:rsidRDefault="00465372" w:rsidP="00465372">
            <w:pPr>
              <w:ind w:firstLine="34"/>
              <w:rPr>
                <w:sz w:val="20"/>
              </w:rPr>
            </w:pPr>
            <w:r w:rsidRPr="00465372">
              <w:rPr>
                <w:sz w:val="20"/>
              </w:rPr>
              <w:t>2201454,19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523</w:t>
            </w:r>
          </w:p>
        </w:tc>
        <w:tc>
          <w:tcPr>
            <w:tcW w:w="1048" w:type="pct"/>
            <w:gridSpan w:val="2"/>
          </w:tcPr>
          <w:p w:rsidR="00465372" w:rsidRPr="00465372" w:rsidRDefault="00465372" w:rsidP="00465372">
            <w:pPr>
              <w:ind w:firstLine="34"/>
              <w:rPr>
                <w:sz w:val="20"/>
              </w:rPr>
            </w:pPr>
            <w:r w:rsidRPr="00465372">
              <w:rPr>
                <w:sz w:val="20"/>
              </w:rPr>
              <w:t>658188,87</w:t>
            </w:r>
          </w:p>
        </w:tc>
        <w:tc>
          <w:tcPr>
            <w:tcW w:w="1042" w:type="pct"/>
          </w:tcPr>
          <w:p w:rsidR="00465372" w:rsidRPr="00465372" w:rsidRDefault="00465372" w:rsidP="00465372">
            <w:pPr>
              <w:ind w:firstLine="34"/>
              <w:rPr>
                <w:sz w:val="20"/>
              </w:rPr>
            </w:pPr>
            <w:r w:rsidRPr="00465372">
              <w:rPr>
                <w:sz w:val="20"/>
              </w:rPr>
              <w:t>2201446,88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524</w:t>
            </w:r>
          </w:p>
        </w:tc>
        <w:tc>
          <w:tcPr>
            <w:tcW w:w="1048" w:type="pct"/>
            <w:gridSpan w:val="2"/>
          </w:tcPr>
          <w:p w:rsidR="00465372" w:rsidRPr="00465372" w:rsidRDefault="00465372" w:rsidP="00465372">
            <w:pPr>
              <w:ind w:firstLine="34"/>
              <w:rPr>
                <w:sz w:val="20"/>
              </w:rPr>
            </w:pPr>
            <w:r w:rsidRPr="00465372">
              <w:rPr>
                <w:sz w:val="20"/>
              </w:rPr>
              <w:t>658183,98</w:t>
            </w:r>
          </w:p>
        </w:tc>
        <w:tc>
          <w:tcPr>
            <w:tcW w:w="1042" w:type="pct"/>
          </w:tcPr>
          <w:p w:rsidR="00465372" w:rsidRPr="00465372" w:rsidRDefault="00465372" w:rsidP="00465372">
            <w:pPr>
              <w:ind w:firstLine="34"/>
              <w:rPr>
                <w:sz w:val="20"/>
              </w:rPr>
            </w:pPr>
            <w:r w:rsidRPr="00465372">
              <w:rPr>
                <w:sz w:val="20"/>
              </w:rPr>
              <w:t>2201441,54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525</w:t>
            </w:r>
          </w:p>
        </w:tc>
        <w:tc>
          <w:tcPr>
            <w:tcW w:w="1048" w:type="pct"/>
            <w:gridSpan w:val="2"/>
          </w:tcPr>
          <w:p w:rsidR="00465372" w:rsidRPr="00465372" w:rsidRDefault="00465372" w:rsidP="00465372">
            <w:pPr>
              <w:ind w:firstLine="34"/>
              <w:rPr>
                <w:sz w:val="20"/>
              </w:rPr>
            </w:pPr>
            <w:r w:rsidRPr="00465372">
              <w:rPr>
                <w:sz w:val="20"/>
              </w:rPr>
              <w:t>658184,97</w:t>
            </w:r>
          </w:p>
        </w:tc>
        <w:tc>
          <w:tcPr>
            <w:tcW w:w="1042" w:type="pct"/>
          </w:tcPr>
          <w:p w:rsidR="00465372" w:rsidRPr="00465372" w:rsidRDefault="00465372" w:rsidP="00465372">
            <w:pPr>
              <w:ind w:firstLine="34"/>
              <w:rPr>
                <w:sz w:val="20"/>
              </w:rPr>
            </w:pPr>
            <w:r w:rsidRPr="00465372">
              <w:rPr>
                <w:sz w:val="20"/>
              </w:rPr>
              <w:t>2201431,30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526</w:t>
            </w:r>
          </w:p>
        </w:tc>
        <w:tc>
          <w:tcPr>
            <w:tcW w:w="1048" w:type="pct"/>
            <w:gridSpan w:val="2"/>
          </w:tcPr>
          <w:p w:rsidR="00465372" w:rsidRPr="00465372" w:rsidRDefault="00465372" w:rsidP="00465372">
            <w:pPr>
              <w:ind w:firstLine="34"/>
              <w:rPr>
                <w:sz w:val="20"/>
              </w:rPr>
            </w:pPr>
            <w:r w:rsidRPr="00465372">
              <w:rPr>
                <w:sz w:val="20"/>
              </w:rPr>
              <w:t>658190,79</w:t>
            </w:r>
          </w:p>
        </w:tc>
        <w:tc>
          <w:tcPr>
            <w:tcW w:w="1042" w:type="pct"/>
          </w:tcPr>
          <w:p w:rsidR="00465372" w:rsidRPr="00465372" w:rsidRDefault="00465372" w:rsidP="00465372">
            <w:pPr>
              <w:ind w:firstLine="34"/>
              <w:rPr>
                <w:sz w:val="20"/>
              </w:rPr>
            </w:pPr>
            <w:r w:rsidRPr="00465372">
              <w:rPr>
                <w:sz w:val="20"/>
              </w:rPr>
              <w:t>2201411,81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527</w:t>
            </w:r>
          </w:p>
        </w:tc>
        <w:tc>
          <w:tcPr>
            <w:tcW w:w="1048" w:type="pct"/>
            <w:gridSpan w:val="2"/>
          </w:tcPr>
          <w:p w:rsidR="00465372" w:rsidRPr="00465372" w:rsidRDefault="00465372" w:rsidP="00465372">
            <w:pPr>
              <w:ind w:firstLine="34"/>
              <w:rPr>
                <w:sz w:val="20"/>
              </w:rPr>
            </w:pPr>
            <w:r w:rsidRPr="00465372">
              <w:rPr>
                <w:sz w:val="20"/>
              </w:rPr>
              <w:t>658208,83</w:t>
            </w:r>
          </w:p>
        </w:tc>
        <w:tc>
          <w:tcPr>
            <w:tcW w:w="1042" w:type="pct"/>
          </w:tcPr>
          <w:p w:rsidR="00465372" w:rsidRPr="00465372" w:rsidRDefault="00465372" w:rsidP="00465372">
            <w:pPr>
              <w:ind w:firstLine="34"/>
              <w:rPr>
                <w:sz w:val="20"/>
              </w:rPr>
            </w:pPr>
            <w:r w:rsidRPr="00465372">
              <w:rPr>
                <w:sz w:val="20"/>
              </w:rPr>
              <w:t>2201403,49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528</w:t>
            </w:r>
          </w:p>
        </w:tc>
        <w:tc>
          <w:tcPr>
            <w:tcW w:w="1048" w:type="pct"/>
            <w:gridSpan w:val="2"/>
          </w:tcPr>
          <w:p w:rsidR="00465372" w:rsidRPr="00465372" w:rsidRDefault="00465372" w:rsidP="00465372">
            <w:pPr>
              <w:ind w:firstLine="34"/>
              <w:rPr>
                <w:sz w:val="20"/>
              </w:rPr>
            </w:pPr>
            <w:r w:rsidRPr="00465372">
              <w:rPr>
                <w:sz w:val="20"/>
              </w:rPr>
              <w:t>658228,81</w:t>
            </w:r>
          </w:p>
        </w:tc>
        <w:tc>
          <w:tcPr>
            <w:tcW w:w="1042" w:type="pct"/>
          </w:tcPr>
          <w:p w:rsidR="00465372" w:rsidRPr="00465372" w:rsidRDefault="00465372" w:rsidP="00465372">
            <w:pPr>
              <w:ind w:firstLine="34"/>
              <w:rPr>
                <w:sz w:val="20"/>
              </w:rPr>
            </w:pPr>
            <w:r w:rsidRPr="00465372">
              <w:rPr>
                <w:sz w:val="20"/>
              </w:rPr>
              <w:t>2201400,05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529</w:t>
            </w:r>
          </w:p>
        </w:tc>
        <w:tc>
          <w:tcPr>
            <w:tcW w:w="1048" w:type="pct"/>
            <w:gridSpan w:val="2"/>
          </w:tcPr>
          <w:p w:rsidR="00465372" w:rsidRPr="00465372" w:rsidRDefault="00465372" w:rsidP="00465372">
            <w:pPr>
              <w:ind w:firstLine="34"/>
              <w:rPr>
                <w:sz w:val="20"/>
              </w:rPr>
            </w:pPr>
            <w:r w:rsidRPr="00465372">
              <w:rPr>
                <w:sz w:val="20"/>
              </w:rPr>
              <w:t>658247,81</w:t>
            </w:r>
          </w:p>
        </w:tc>
        <w:tc>
          <w:tcPr>
            <w:tcW w:w="1042" w:type="pct"/>
          </w:tcPr>
          <w:p w:rsidR="00465372" w:rsidRPr="00465372" w:rsidRDefault="00465372" w:rsidP="00465372">
            <w:pPr>
              <w:ind w:firstLine="34"/>
              <w:rPr>
                <w:sz w:val="20"/>
              </w:rPr>
            </w:pPr>
            <w:r w:rsidRPr="00465372">
              <w:rPr>
                <w:sz w:val="20"/>
              </w:rPr>
              <w:t>2201385,39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530</w:t>
            </w:r>
          </w:p>
        </w:tc>
        <w:tc>
          <w:tcPr>
            <w:tcW w:w="1048" w:type="pct"/>
            <w:gridSpan w:val="2"/>
          </w:tcPr>
          <w:p w:rsidR="00465372" w:rsidRPr="00465372" w:rsidRDefault="00465372" w:rsidP="00465372">
            <w:pPr>
              <w:ind w:firstLine="34"/>
              <w:rPr>
                <w:sz w:val="20"/>
              </w:rPr>
            </w:pPr>
            <w:r w:rsidRPr="00465372">
              <w:rPr>
                <w:sz w:val="20"/>
              </w:rPr>
              <w:t>658254,13</w:t>
            </w:r>
          </w:p>
        </w:tc>
        <w:tc>
          <w:tcPr>
            <w:tcW w:w="1042" w:type="pct"/>
          </w:tcPr>
          <w:p w:rsidR="00465372" w:rsidRPr="00465372" w:rsidRDefault="00465372" w:rsidP="00465372">
            <w:pPr>
              <w:ind w:firstLine="34"/>
              <w:rPr>
                <w:sz w:val="20"/>
              </w:rPr>
            </w:pPr>
            <w:r w:rsidRPr="00465372">
              <w:rPr>
                <w:sz w:val="20"/>
              </w:rPr>
              <w:t>2201377,60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531</w:t>
            </w:r>
          </w:p>
        </w:tc>
        <w:tc>
          <w:tcPr>
            <w:tcW w:w="1048" w:type="pct"/>
            <w:gridSpan w:val="2"/>
          </w:tcPr>
          <w:p w:rsidR="00465372" w:rsidRPr="00465372" w:rsidRDefault="00465372" w:rsidP="00465372">
            <w:pPr>
              <w:ind w:firstLine="34"/>
              <w:rPr>
                <w:sz w:val="20"/>
              </w:rPr>
            </w:pPr>
            <w:r w:rsidRPr="00465372">
              <w:rPr>
                <w:sz w:val="20"/>
              </w:rPr>
              <w:t>658256,58</w:t>
            </w:r>
          </w:p>
        </w:tc>
        <w:tc>
          <w:tcPr>
            <w:tcW w:w="1042" w:type="pct"/>
          </w:tcPr>
          <w:p w:rsidR="00465372" w:rsidRPr="00465372" w:rsidRDefault="00465372" w:rsidP="00465372">
            <w:pPr>
              <w:ind w:firstLine="34"/>
              <w:rPr>
                <w:sz w:val="20"/>
              </w:rPr>
            </w:pPr>
            <w:r w:rsidRPr="00465372">
              <w:rPr>
                <w:sz w:val="20"/>
              </w:rPr>
              <w:t>2201367,86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532</w:t>
            </w:r>
          </w:p>
        </w:tc>
        <w:tc>
          <w:tcPr>
            <w:tcW w:w="1048" w:type="pct"/>
            <w:gridSpan w:val="2"/>
          </w:tcPr>
          <w:p w:rsidR="00465372" w:rsidRPr="00465372" w:rsidRDefault="00465372" w:rsidP="00465372">
            <w:pPr>
              <w:ind w:firstLine="34"/>
              <w:rPr>
                <w:sz w:val="20"/>
              </w:rPr>
            </w:pPr>
            <w:r w:rsidRPr="00465372">
              <w:rPr>
                <w:sz w:val="20"/>
              </w:rPr>
              <w:t>658256,56</w:t>
            </w:r>
          </w:p>
        </w:tc>
        <w:tc>
          <w:tcPr>
            <w:tcW w:w="1042" w:type="pct"/>
          </w:tcPr>
          <w:p w:rsidR="00465372" w:rsidRPr="00465372" w:rsidRDefault="00465372" w:rsidP="00465372">
            <w:pPr>
              <w:ind w:firstLine="34"/>
              <w:rPr>
                <w:sz w:val="20"/>
              </w:rPr>
            </w:pPr>
            <w:r w:rsidRPr="00465372">
              <w:rPr>
                <w:sz w:val="20"/>
              </w:rPr>
              <w:t>2201357,14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533</w:t>
            </w:r>
          </w:p>
        </w:tc>
        <w:tc>
          <w:tcPr>
            <w:tcW w:w="1048" w:type="pct"/>
            <w:gridSpan w:val="2"/>
          </w:tcPr>
          <w:p w:rsidR="00465372" w:rsidRPr="00465372" w:rsidRDefault="00465372" w:rsidP="00465372">
            <w:pPr>
              <w:ind w:firstLine="34"/>
              <w:rPr>
                <w:sz w:val="20"/>
              </w:rPr>
            </w:pPr>
            <w:r w:rsidRPr="00465372">
              <w:rPr>
                <w:sz w:val="20"/>
              </w:rPr>
              <w:t>658250,21</w:t>
            </w:r>
          </w:p>
        </w:tc>
        <w:tc>
          <w:tcPr>
            <w:tcW w:w="1042" w:type="pct"/>
          </w:tcPr>
          <w:p w:rsidR="00465372" w:rsidRPr="00465372" w:rsidRDefault="00465372" w:rsidP="00465372">
            <w:pPr>
              <w:ind w:firstLine="34"/>
              <w:rPr>
                <w:sz w:val="20"/>
              </w:rPr>
            </w:pPr>
            <w:r w:rsidRPr="00465372">
              <w:rPr>
                <w:sz w:val="20"/>
              </w:rPr>
              <w:t>2201342,99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534</w:t>
            </w:r>
          </w:p>
        </w:tc>
        <w:tc>
          <w:tcPr>
            <w:tcW w:w="1048" w:type="pct"/>
            <w:gridSpan w:val="2"/>
          </w:tcPr>
          <w:p w:rsidR="00465372" w:rsidRPr="00465372" w:rsidRDefault="00465372" w:rsidP="00465372">
            <w:pPr>
              <w:ind w:firstLine="34"/>
              <w:rPr>
                <w:sz w:val="20"/>
              </w:rPr>
            </w:pPr>
            <w:r w:rsidRPr="00465372">
              <w:rPr>
                <w:sz w:val="20"/>
              </w:rPr>
              <w:t>658234,12</w:t>
            </w:r>
          </w:p>
        </w:tc>
        <w:tc>
          <w:tcPr>
            <w:tcW w:w="1042" w:type="pct"/>
          </w:tcPr>
          <w:p w:rsidR="00465372" w:rsidRPr="00465372" w:rsidRDefault="00465372" w:rsidP="00465372">
            <w:pPr>
              <w:ind w:firstLine="34"/>
              <w:rPr>
                <w:sz w:val="20"/>
              </w:rPr>
            </w:pPr>
            <w:r w:rsidRPr="00465372">
              <w:rPr>
                <w:sz w:val="20"/>
              </w:rPr>
              <w:t>2201324,93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535</w:t>
            </w:r>
          </w:p>
        </w:tc>
        <w:tc>
          <w:tcPr>
            <w:tcW w:w="1048" w:type="pct"/>
            <w:gridSpan w:val="2"/>
          </w:tcPr>
          <w:p w:rsidR="00465372" w:rsidRPr="00465372" w:rsidRDefault="00465372" w:rsidP="00465372">
            <w:pPr>
              <w:ind w:firstLine="34"/>
              <w:rPr>
                <w:sz w:val="20"/>
              </w:rPr>
            </w:pPr>
            <w:r w:rsidRPr="00465372">
              <w:rPr>
                <w:sz w:val="20"/>
              </w:rPr>
              <w:t>658223,38</w:t>
            </w:r>
          </w:p>
        </w:tc>
        <w:tc>
          <w:tcPr>
            <w:tcW w:w="1042" w:type="pct"/>
          </w:tcPr>
          <w:p w:rsidR="00465372" w:rsidRPr="00465372" w:rsidRDefault="00465372" w:rsidP="00465372">
            <w:pPr>
              <w:ind w:firstLine="34"/>
              <w:rPr>
                <w:sz w:val="20"/>
              </w:rPr>
            </w:pPr>
            <w:r w:rsidRPr="00465372">
              <w:rPr>
                <w:sz w:val="20"/>
              </w:rPr>
              <w:t>2201312,77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536</w:t>
            </w:r>
          </w:p>
        </w:tc>
        <w:tc>
          <w:tcPr>
            <w:tcW w:w="1048" w:type="pct"/>
            <w:gridSpan w:val="2"/>
          </w:tcPr>
          <w:p w:rsidR="00465372" w:rsidRPr="00465372" w:rsidRDefault="00465372" w:rsidP="00465372">
            <w:pPr>
              <w:ind w:firstLine="34"/>
              <w:rPr>
                <w:sz w:val="20"/>
              </w:rPr>
            </w:pPr>
            <w:r w:rsidRPr="00465372">
              <w:rPr>
                <w:sz w:val="20"/>
              </w:rPr>
              <w:t>658222,38</w:t>
            </w:r>
          </w:p>
        </w:tc>
        <w:tc>
          <w:tcPr>
            <w:tcW w:w="1042" w:type="pct"/>
          </w:tcPr>
          <w:p w:rsidR="00465372" w:rsidRPr="00465372" w:rsidRDefault="00465372" w:rsidP="00465372">
            <w:pPr>
              <w:ind w:firstLine="34"/>
              <w:rPr>
                <w:sz w:val="20"/>
              </w:rPr>
            </w:pPr>
            <w:r w:rsidRPr="00465372">
              <w:rPr>
                <w:sz w:val="20"/>
              </w:rPr>
              <w:t>2201303,98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537</w:t>
            </w:r>
          </w:p>
        </w:tc>
        <w:tc>
          <w:tcPr>
            <w:tcW w:w="1048" w:type="pct"/>
            <w:gridSpan w:val="2"/>
          </w:tcPr>
          <w:p w:rsidR="00465372" w:rsidRPr="00465372" w:rsidRDefault="00465372" w:rsidP="00465372">
            <w:pPr>
              <w:ind w:firstLine="34"/>
              <w:rPr>
                <w:sz w:val="20"/>
              </w:rPr>
            </w:pPr>
            <w:r w:rsidRPr="00465372">
              <w:rPr>
                <w:sz w:val="20"/>
              </w:rPr>
              <w:t>658228,73</w:t>
            </w:r>
          </w:p>
        </w:tc>
        <w:tc>
          <w:tcPr>
            <w:tcW w:w="1042" w:type="pct"/>
          </w:tcPr>
          <w:p w:rsidR="00465372" w:rsidRPr="00465372" w:rsidRDefault="00465372" w:rsidP="00465372">
            <w:pPr>
              <w:ind w:firstLine="34"/>
              <w:rPr>
                <w:sz w:val="20"/>
              </w:rPr>
            </w:pPr>
            <w:r w:rsidRPr="00465372">
              <w:rPr>
                <w:sz w:val="20"/>
              </w:rPr>
              <w:t>2201299,60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538</w:t>
            </w:r>
          </w:p>
        </w:tc>
        <w:tc>
          <w:tcPr>
            <w:tcW w:w="1048" w:type="pct"/>
            <w:gridSpan w:val="2"/>
          </w:tcPr>
          <w:p w:rsidR="00465372" w:rsidRPr="00465372" w:rsidRDefault="00465372" w:rsidP="00465372">
            <w:pPr>
              <w:ind w:firstLine="34"/>
              <w:rPr>
                <w:sz w:val="20"/>
              </w:rPr>
            </w:pPr>
            <w:r w:rsidRPr="00465372">
              <w:rPr>
                <w:sz w:val="20"/>
              </w:rPr>
              <w:t>658257,01</w:t>
            </w:r>
          </w:p>
        </w:tc>
        <w:tc>
          <w:tcPr>
            <w:tcW w:w="1042" w:type="pct"/>
          </w:tcPr>
          <w:p w:rsidR="00465372" w:rsidRPr="00465372" w:rsidRDefault="00465372" w:rsidP="00465372">
            <w:pPr>
              <w:ind w:firstLine="34"/>
              <w:rPr>
                <w:sz w:val="20"/>
              </w:rPr>
            </w:pPr>
            <w:r w:rsidRPr="00465372">
              <w:rPr>
                <w:sz w:val="20"/>
              </w:rPr>
              <w:t>2201305,44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539</w:t>
            </w:r>
          </w:p>
        </w:tc>
        <w:tc>
          <w:tcPr>
            <w:tcW w:w="1048" w:type="pct"/>
            <w:gridSpan w:val="2"/>
          </w:tcPr>
          <w:p w:rsidR="00465372" w:rsidRPr="00465372" w:rsidRDefault="00465372" w:rsidP="00465372">
            <w:pPr>
              <w:ind w:firstLine="34"/>
              <w:rPr>
                <w:sz w:val="20"/>
              </w:rPr>
            </w:pPr>
            <w:r w:rsidRPr="00465372">
              <w:rPr>
                <w:sz w:val="20"/>
              </w:rPr>
              <w:t>658273,11</w:t>
            </w:r>
          </w:p>
        </w:tc>
        <w:tc>
          <w:tcPr>
            <w:tcW w:w="1042" w:type="pct"/>
          </w:tcPr>
          <w:p w:rsidR="00465372" w:rsidRPr="00465372" w:rsidRDefault="00465372" w:rsidP="00465372">
            <w:pPr>
              <w:ind w:firstLine="34"/>
              <w:rPr>
                <w:sz w:val="20"/>
              </w:rPr>
            </w:pPr>
            <w:r w:rsidRPr="00465372">
              <w:rPr>
                <w:sz w:val="20"/>
              </w:rPr>
              <w:t>2201309,81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540</w:t>
            </w:r>
          </w:p>
        </w:tc>
        <w:tc>
          <w:tcPr>
            <w:tcW w:w="1048" w:type="pct"/>
            <w:gridSpan w:val="2"/>
          </w:tcPr>
          <w:p w:rsidR="00465372" w:rsidRPr="00465372" w:rsidRDefault="00465372" w:rsidP="00465372">
            <w:pPr>
              <w:ind w:firstLine="34"/>
              <w:rPr>
                <w:sz w:val="20"/>
              </w:rPr>
            </w:pPr>
            <w:r w:rsidRPr="00465372">
              <w:rPr>
                <w:sz w:val="20"/>
              </w:rPr>
              <w:t>658279,93</w:t>
            </w:r>
          </w:p>
        </w:tc>
        <w:tc>
          <w:tcPr>
            <w:tcW w:w="1042" w:type="pct"/>
          </w:tcPr>
          <w:p w:rsidR="00465372" w:rsidRPr="00465372" w:rsidRDefault="00465372" w:rsidP="00465372">
            <w:pPr>
              <w:ind w:firstLine="34"/>
              <w:rPr>
                <w:sz w:val="20"/>
              </w:rPr>
            </w:pPr>
            <w:r w:rsidRPr="00465372">
              <w:rPr>
                <w:sz w:val="20"/>
              </w:rPr>
              <w:t>2201311,74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541</w:t>
            </w:r>
          </w:p>
        </w:tc>
        <w:tc>
          <w:tcPr>
            <w:tcW w:w="1048" w:type="pct"/>
            <w:gridSpan w:val="2"/>
          </w:tcPr>
          <w:p w:rsidR="00465372" w:rsidRPr="00465372" w:rsidRDefault="00465372" w:rsidP="00465372">
            <w:pPr>
              <w:ind w:firstLine="34"/>
              <w:rPr>
                <w:sz w:val="20"/>
              </w:rPr>
            </w:pPr>
            <w:r w:rsidRPr="00465372">
              <w:rPr>
                <w:sz w:val="20"/>
              </w:rPr>
              <w:t>658282,87</w:t>
            </w:r>
          </w:p>
        </w:tc>
        <w:tc>
          <w:tcPr>
            <w:tcW w:w="1042" w:type="pct"/>
          </w:tcPr>
          <w:p w:rsidR="00465372" w:rsidRPr="00465372" w:rsidRDefault="00465372" w:rsidP="00465372">
            <w:pPr>
              <w:ind w:firstLine="34"/>
              <w:rPr>
                <w:sz w:val="20"/>
              </w:rPr>
            </w:pPr>
            <w:r w:rsidRPr="00465372">
              <w:rPr>
                <w:sz w:val="20"/>
              </w:rPr>
              <w:t>2201306,86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542</w:t>
            </w:r>
          </w:p>
        </w:tc>
        <w:tc>
          <w:tcPr>
            <w:tcW w:w="1048" w:type="pct"/>
            <w:gridSpan w:val="2"/>
          </w:tcPr>
          <w:p w:rsidR="00465372" w:rsidRPr="00465372" w:rsidRDefault="00465372" w:rsidP="00465372">
            <w:pPr>
              <w:ind w:firstLine="34"/>
              <w:rPr>
                <w:sz w:val="20"/>
              </w:rPr>
            </w:pPr>
            <w:r w:rsidRPr="00465372">
              <w:rPr>
                <w:sz w:val="20"/>
              </w:rPr>
              <w:t>658278,96</w:t>
            </w:r>
          </w:p>
        </w:tc>
        <w:tc>
          <w:tcPr>
            <w:tcW w:w="1042" w:type="pct"/>
          </w:tcPr>
          <w:p w:rsidR="00465372" w:rsidRPr="00465372" w:rsidRDefault="00465372" w:rsidP="00465372">
            <w:pPr>
              <w:ind w:firstLine="34"/>
              <w:rPr>
                <w:sz w:val="20"/>
              </w:rPr>
            </w:pPr>
            <w:r w:rsidRPr="00465372">
              <w:rPr>
                <w:sz w:val="20"/>
              </w:rPr>
              <w:t>2201294,69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543</w:t>
            </w:r>
          </w:p>
        </w:tc>
        <w:tc>
          <w:tcPr>
            <w:tcW w:w="1048" w:type="pct"/>
            <w:gridSpan w:val="2"/>
          </w:tcPr>
          <w:p w:rsidR="00465372" w:rsidRPr="00465372" w:rsidRDefault="00465372" w:rsidP="00465372">
            <w:pPr>
              <w:ind w:firstLine="34"/>
              <w:rPr>
                <w:sz w:val="20"/>
              </w:rPr>
            </w:pPr>
            <w:r w:rsidRPr="00465372">
              <w:rPr>
                <w:sz w:val="20"/>
              </w:rPr>
              <w:t>658277,50</w:t>
            </w:r>
          </w:p>
        </w:tc>
        <w:tc>
          <w:tcPr>
            <w:tcW w:w="1042" w:type="pct"/>
          </w:tcPr>
          <w:p w:rsidR="00465372" w:rsidRPr="00465372" w:rsidRDefault="00465372" w:rsidP="00465372">
            <w:pPr>
              <w:ind w:firstLine="34"/>
              <w:rPr>
                <w:sz w:val="20"/>
              </w:rPr>
            </w:pPr>
            <w:r w:rsidRPr="00465372">
              <w:rPr>
                <w:sz w:val="20"/>
              </w:rPr>
              <w:t>2201283,95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544</w:t>
            </w:r>
          </w:p>
        </w:tc>
        <w:tc>
          <w:tcPr>
            <w:tcW w:w="1048" w:type="pct"/>
            <w:gridSpan w:val="2"/>
          </w:tcPr>
          <w:p w:rsidR="00465372" w:rsidRPr="00465372" w:rsidRDefault="00465372" w:rsidP="00465372">
            <w:pPr>
              <w:ind w:firstLine="34"/>
              <w:rPr>
                <w:sz w:val="20"/>
              </w:rPr>
            </w:pPr>
            <w:r w:rsidRPr="00465372">
              <w:rPr>
                <w:sz w:val="20"/>
              </w:rPr>
              <w:t>658282,85</w:t>
            </w:r>
          </w:p>
        </w:tc>
        <w:tc>
          <w:tcPr>
            <w:tcW w:w="1042" w:type="pct"/>
          </w:tcPr>
          <w:p w:rsidR="00465372" w:rsidRPr="00465372" w:rsidRDefault="00465372" w:rsidP="00465372">
            <w:pPr>
              <w:ind w:firstLine="34"/>
              <w:rPr>
                <w:sz w:val="20"/>
              </w:rPr>
            </w:pPr>
            <w:r w:rsidRPr="00465372">
              <w:rPr>
                <w:sz w:val="20"/>
              </w:rPr>
              <w:t>2201280,05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545</w:t>
            </w:r>
          </w:p>
        </w:tc>
        <w:tc>
          <w:tcPr>
            <w:tcW w:w="1048" w:type="pct"/>
            <w:gridSpan w:val="2"/>
          </w:tcPr>
          <w:p w:rsidR="00465372" w:rsidRPr="00465372" w:rsidRDefault="00465372" w:rsidP="00465372">
            <w:pPr>
              <w:ind w:firstLine="34"/>
              <w:rPr>
                <w:sz w:val="20"/>
              </w:rPr>
            </w:pPr>
            <w:r w:rsidRPr="00465372">
              <w:rPr>
                <w:sz w:val="20"/>
              </w:rPr>
              <w:t>658296,02</w:t>
            </w:r>
          </w:p>
        </w:tc>
        <w:tc>
          <w:tcPr>
            <w:tcW w:w="1042" w:type="pct"/>
          </w:tcPr>
          <w:p w:rsidR="00465372" w:rsidRPr="00465372" w:rsidRDefault="00465372" w:rsidP="00465372">
            <w:pPr>
              <w:ind w:firstLine="34"/>
              <w:rPr>
                <w:sz w:val="20"/>
              </w:rPr>
            </w:pPr>
            <w:r w:rsidRPr="00465372">
              <w:rPr>
                <w:sz w:val="20"/>
              </w:rPr>
              <w:t>2201274,19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546</w:t>
            </w:r>
          </w:p>
        </w:tc>
        <w:tc>
          <w:tcPr>
            <w:tcW w:w="1048" w:type="pct"/>
            <w:gridSpan w:val="2"/>
          </w:tcPr>
          <w:p w:rsidR="00465372" w:rsidRPr="00465372" w:rsidRDefault="00465372" w:rsidP="00465372">
            <w:pPr>
              <w:ind w:firstLine="34"/>
              <w:rPr>
                <w:sz w:val="20"/>
              </w:rPr>
            </w:pPr>
            <w:r w:rsidRPr="00465372">
              <w:rPr>
                <w:sz w:val="20"/>
              </w:rPr>
              <w:t>658313,06</w:t>
            </w:r>
          </w:p>
        </w:tc>
        <w:tc>
          <w:tcPr>
            <w:tcW w:w="1042" w:type="pct"/>
          </w:tcPr>
          <w:p w:rsidR="00465372" w:rsidRPr="00465372" w:rsidRDefault="00465372" w:rsidP="00465372">
            <w:pPr>
              <w:ind w:firstLine="34"/>
              <w:rPr>
                <w:sz w:val="20"/>
              </w:rPr>
            </w:pPr>
            <w:r w:rsidRPr="00465372">
              <w:rPr>
                <w:sz w:val="20"/>
              </w:rPr>
              <w:t>2201269,79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547</w:t>
            </w:r>
          </w:p>
        </w:tc>
        <w:tc>
          <w:tcPr>
            <w:tcW w:w="1048" w:type="pct"/>
            <w:gridSpan w:val="2"/>
          </w:tcPr>
          <w:p w:rsidR="00465372" w:rsidRPr="00465372" w:rsidRDefault="00465372" w:rsidP="00465372">
            <w:pPr>
              <w:ind w:firstLine="34"/>
              <w:rPr>
                <w:sz w:val="20"/>
              </w:rPr>
            </w:pPr>
            <w:r w:rsidRPr="00465372">
              <w:rPr>
                <w:sz w:val="20"/>
              </w:rPr>
              <w:t>658319,41</w:t>
            </w:r>
          </w:p>
        </w:tc>
        <w:tc>
          <w:tcPr>
            <w:tcW w:w="1042" w:type="pct"/>
          </w:tcPr>
          <w:p w:rsidR="00465372" w:rsidRPr="00465372" w:rsidRDefault="00465372" w:rsidP="00465372">
            <w:pPr>
              <w:ind w:firstLine="34"/>
              <w:rPr>
                <w:sz w:val="20"/>
              </w:rPr>
            </w:pPr>
            <w:r w:rsidRPr="00465372">
              <w:rPr>
                <w:sz w:val="20"/>
              </w:rPr>
              <w:t>2201265,38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548</w:t>
            </w:r>
          </w:p>
        </w:tc>
        <w:tc>
          <w:tcPr>
            <w:tcW w:w="1048" w:type="pct"/>
            <w:gridSpan w:val="2"/>
          </w:tcPr>
          <w:p w:rsidR="00465372" w:rsidRPr="00465372" w:rsidRDefault="00465372" w:rsidP="00465372">
            <w:pPr>
              <w:ind w:firstLine="34"/>
              <w:rPr>
                <w:sz w:val="20"/>
              </w:rPr>
            </w:pPr>
            <w:r w:rsidRPr="00465372">
              <w:rPr>
                <w:sz w:val="20"/>
              </w:rPr>
              <w:t>658317,94</w:t>
            </w:r>
          </w:p>
        </w:tc>
        <w:tc>
          <w:tcPr>
            <w:tcW w:w="1042" w:type="pct"/>
          </w:tcPr>
          <w:p w:rsidR="00465372" w:rsidRPr="00465372" w:rsidRDefault="00465372" w:rsidP="00465372">
            <w:pPr>
              <w:ind w:firstLine="34"/>
              <w:rPr>
                <w:sz w:val="20"/>
              </w:rPr>
            </w:pPr>
            <w:r w:rsidRPr="00465372">
              <w:rPr>
                <w:sz w:val="20"/>
              </w:rPr>
              <w:t>2201258,56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549</w:t>
            </w:r>
          </w:p>
        </w:tc>
        <w:tc>
          <w:tcPr>
            <w:tcW w:w="1048" w:type="pct"/>
            <w:gridSpan w:val="2"/>
          </w:tcPr>
          <w:p w:rsidR="00465372" w:rsidRPr="00465372" w:rsidRDefault="00465372" w:rsidP="00465372">
            <w:pPr>
              <w:ind w:firstLine="34"/>
              <w:rPr>
                <w:sz w:val="20"/>
              </w:rPr>
            </w:pPr>
            <w:r w:rsidRPr="00465372">
              <w:rPr>
                <w:sz w:val="20"/>
              </w:rPr>
              <w:t>658311,11</w:t>
            </w:r>
          </w:p>
        </w:tc>
        <w:tc>
          <w:tcPr>
            <w:tcW w:w="1042" w:type="pct"/>
          </w:tcPr>
          <w:p w:rsidR="00465372" w:rsidRPr="00465372" w:rsidRDefault="00465372" w:rsidP="00465372">
            <w:pPr>
              <w:ind w:firstLine="34"/>
              <w:rPr>
                <w:sz w:val="20"/>
              </w:rPr>
            </w:pPr>
            <w:r w:rsidRPr="00465372">
              <w:rPr>
                <w:sz w:val="20"/>
              </w:rPr>
              <w:t>2201254,64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550</w:t>
            </w:r>
          </w:p>
        </w:tc>
        <w:tc>
          <w:tcPr>
            <w:tcW w:w="1048" w:type="pct"/>
            <w:gridSpan w:val="2"/>
          </w:tcPr>
          <w:p w:rsidR="00465372" w:rsidRPr="00465372" w:rsidRDefault="00465372" w:rsidP="00465372">
            <w:pPr>
              <w:ind w:firstLine="34"/>
              <w:rPr>
                <w:sz w:val="20"/>
              </w:rPr>
            </w:pPr>
            <w:r w:rsidRPr="00465372">
              <w:rPr>
                <w:sz w:val="20"/>
              </w:rPr>
              <w:t>658294,53</w:t>
            </w:r>
          </w:p>
        </w:tc>
        <w:tc>
          <w:tcPr>
            <w:tcW w:w="1042" w:type="pct"/>
          </w:tcPr>
          <w:p w:rsidR="00465372" w:rsidRPr="00465372" w:rsidRDefault="00465372" w:rsidP="00465372">
            <w:pPr>
              <w:ind w:firstLine="34"/>
              <w:rPr>
                <w:sz w:val="20"/>
              </w:rPr>
            </w:pPr>
            <w:r w:rsidRPr="00465372">
              <w:rPr>
                <w:sz w:val="20"/>
              </w:rPr>
              <w:t>2201253,73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551</w:t>
            </w:r>
          </w:p>
        </w:tc>
        <w:tc>
          <w:tcPr>
            <w:tcW w:w="1048" w:type="pct"/>
            <w:gridSpan w:val="2"/>
          </w:tcPr>
          <w:p w:rsidR="00465372" w:rsidRPr="00465372" w:rsidRDefault="00465372" w:rsidP="00465372">
            <w:pPr>
              <w:ind w:firstLine="34"/>
              <w:rPr>
                <w:sz w:val="20"/>
              </w:rPr>
            </w:pPr>
            <w:r w:rsidRPr="00465372">
              <w:rPr>
                <w:sz w:val="20"/>
              </w:rPr>
              <w:t>658286,71</w:t>
            </w:r>
          </w:p>
        </w:tc>
        <w:tc>
          <w:tcPr>
            <w:tcW w:w="1042" w:type="pct"/>
          </w:tcPr>
          <w:p w:rsidR="00465372" w:rsidRPr="00465372" w:rsidRDefault="00465372" w:rsidP="00465372">
            <w:pPr>
              <w:ind w:firstLine="34"/>
              <w:rPr>
                <w:sz w:val="20"/>
              </w:rPr>
            </w:pPr>
            <w:r w:rsidRPr="00465372">
              <w:rPr>
                <w:sz w:val="20"/>
              </w:rPr>
              <w:t>2201252,24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552</w:t>
            </w:r>
          </w:p>
        </w:tc>
        <w:tc>
          <w:tcPr>
            <w:tcW w:w="1048" w:type="pct"/>
            <w:gridSpan w:val="2"/>
          </w:tcPr>
          <w:p w:rsidR="00465372" w:rsidRPr="00465372" w:rsidRDefault="00465372" w:rsidP="00465372">
            <w:pPr>
              <w:ind w:firstLine="34"/>
              <w:rPr>
                <w:sz w:val="20"/>
              </w:rPr>
            </w:pPr>
            <w:r w:rsidRPr="00465372">
              <w:rPr>
                <w:sz w:val="20"/>
              </w:rPr>
              <w:t>658279,39</w:t>
            </w:r>
          </w:p>
        </w:tc>
        <w:tc>
          <w:tcPr>
            <w:tcW w:w="1042" w:type="pct"/>
          </w:tcPr>
          <w:p w:rsidR="00465372" w:rsidRPr="00465372" w:rsidRDefault="00465372" w:rsidP="00465372">
            <w:pPr>
              <w:ind w:firstLine="34"/>
              <w:rPr>
                <w:sz w:val="20"/>
              </w:rPr>
            </w:pPr>
            <w:r w:rsidRPr="00465372">
              <w:rPr>
                <w:sz w:val="20"/>
              </w:rPr>
              <w:t>2201250,32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553</w:t>
            </w:r>
          </w:p>
        </w:tc>
        <w:tc>
          <w:tcPr>
            <w:tcW w:w="1048" w:type="pct"/>
            <w:gridSpan w:val="2"/>
          </w:tcPr>
          <w:p w:rsidR="00465372" w:rsidRPr="00465372" w:rsidRDefault="00465372" w:rsidP="00465372">
            <w:pPr>
              <w:ind w:firstLine="34"/>
              <w:rPr>
                <w:sz w:val="20"/>
              </w:rPr>
            </w:pPr>
            <w:r w:rsidRPr="00465372">
              <w:rPr>
                <w:sz w:val="20"/>
              </w:rPr>
              <w:t>658276,49</w:t>
            </w:r>
          </w:p>
        </w:tc>
        <w:tc>
          <w:tcPr>
            <w:tcW w:w="1042" w:type="pct"/>
          </w:tcPr>
          <w:p w:rsidR="00465372" w:rsidRPr="00465372" w:rsidRDefault="00465372" w:rsidP="00465372">
            <w:pPr>
              <w:ind w:firstLine="34"/>
              <w:rPr>
                <w:sz w:val="20"/>
              </w:rPr>
            </w:pPr>
            <w:r w:rsidRPr="00465372">
              <w:rPr>
                <w:sz w:val="20"/>
              </w:rPr>
              <w:t>2201245,94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554</w:t>
            </w:r>
          </w:p>
        </w:tc>
        <w:tc>
          <w:tcPr>
            <w:tcW w:w="1048" w:type="pct"/>
            <w:gridSpan w:val="2"/>
          </w:tcPr>
          <w:p w:rsidR="00465372" w:rsidRPr="00465372" w:rsidRDefault="00465372" w:rsidP="00465372">
            <w:pPr>
              <w:ind w:firstLine="34"/>
              <w:rPr>
                <w:sz w:val="20"/>
              </w:rPr>
            </w:pPr>
            <w:r w:rsidRPr="00465372">
              <w:rPr>
                <w:sz w:val="20"/>
              </w:rPr>
              <w:t>658284,76</w:t>
            </w:r>
          </w:p>
        </w:tc>
        <w:tc>
          <w:tcPr>
            <w:tcW w:w="1042" w:type="pct"/>
          </w:tcPr>
          <w:p w:rsidR="00465372" w:rsidRPr="00465372" w:rsidRDefault="00465372" w:rsidP="00465372">
            <w:pPr>
              <w:ind w:firstLine="34"/>
              <w:rPr>
                <w:sz w:val="20"/>
              </w:rPr>
            </w:pPr>
            <w:r w:rsidRPr="00465372">
              <w:rPr>
                <w:sz w:val="20"/>
              </w:rPr>
              <w:t>2201237,60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555</w:t>
            </w:r>
          </w:p>
        </w:tc>
        <w:tc>
          <w:tcPr>
            <w:tcW w:w="1048" w:type="pct"/>
            <w:gridSpan w:val="2"/>
          </w:tcPr>
          <w:p w:rsidR="00465372" w:rsidRPr="00465372" w:rsidRDefault="00465372" w:rsidP="00465372">
            <w:pPr>
              <w:ind w:firstLine="34"/>
              <w:rPr>
                <w:sz w:val="20"/>
              </w:rPr>
            </w:pPr>
            <w:r w:rsidRPr="00465372">
              <w:rPr>
                <w:sz w:val="20"/>
              </w:rPr>
              <w:t>658290,61</w:t>
            </w:r>
          </w:p>
        </w:tc>
        <w:tc>
          <w:tcPr>
            <w:tcW w:w="1042" w:type="pct"/>
          </w:tcPr>
          <w:p w:rsidR="00465372" w:rsidRPr="00465372" w:rsidRDefault="00465372" w:rsidP="00465372">
            <w:pPr>
              <w:ind w:firstLine="34"/>
              <w:rPr>
                <w:sz w:val="20"/>
              </w:rPr>
            </w:pPr>
            <w:r w:rsidRPr="00465372">
              <w:rPr>
                <w:sz w:val="20"/>
              </w:rPr>
              <w:t>2201231,74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556</w:t>
            </w:r>
          </w:p>
        </w:tc>
        <w:tc>
          <w:tcPr>
            <w:tcW w:w="1048" w:type="pct"/>
            <w:gridSpan w:val="2"/>
          </w:tcPr>
          <w:p w:rsidR="00465372" w:rsidRPr="00465372" w:rsidRDefault="00465372" w:rsidP="00465372">
            <w:pPr>
              <w:ind w:firstLine="34"/>
              <w:rPr>
                <w:sz w:val="20"/>
              </w:rPr>
            </w:pPr>
            <w:r w:rsidRPr="00465372">
              <w:rPr>
                <w:sz w:val="20"/>
              </w:rPr>
              <w:t>658294,50</w:t>
            </w:r>
          </w:p>
        </w:tc>
        <w:tc>
          <w:tcPr>
            <w:tcW w:w="1042" w:type="pct"/>
          </w:tcPr>
          <w:p w:rsidR="00465372" w:rsidRPr="00465372" w:rsidRDefault="00465372" w:rsidP="00465372">
            <w:pPr>
              <w:ind w:firstLine="34"/>
              <w:rPr>
                <w:sz w:val="20"/>
              </w:rPr>
            </w:pPr>
            <w:r w:rsidRPr="00465372">
              <w:rPr>
                <w:sz w:val="20"/>
              </w:rPr>
              <w:t>2201225,44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557</w:t>
            </w:r>
          </w:p>
        </w:tc>
        <w:tc>
          <w:tcPr>
            <w:tcW w:w="1048" w:type="pct"/>
            <w:gridSpan w:val="2"/>
          </w:tcPr>
          <w:p w:rsidR="00465372" w:rsidRPr="00465372" w:rsidRDefault="00465372" w:rsidP="00465372">
            <w:pPr>
              <w:ind w:firstLine="34"/>
              <w:rPr>
                <w:sz w:val="20"/>
              </w:rPr>
            </w:pPr>
            <w:r w:rsidRPr="00465372">
              <w:rPr>
                <w:sz w:val="20"/>
              </w:rPr>
              <w:t>658293,02</w:t>
            </w:r>
          </w:p>
        </w:tc>
        <w:tc>
          <w:tcPr>
            <w:tcW w:w="1042" w:type="pct"/>
          </w:tcPr>
          <w:p w:rsidR="00465372" w:rsidRPr="00465372" w:rsidRDefault="00465372" w:rsidP="00465372">
            <w:pPr>
              <w:ind w:firstLine="34"/>
              <w:rPr>
                <w:sz w:val="20"/>
              </w:rPr>
            </w:pPr>
            <w:r w:rsidRPr="00465372">
              <w:rPr>
                <w:sz w:val="20"/>
              </w:rPr>
              <w:t>2201220,05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558</w:t>
            </w:r>
          </w:p>
        </w:tc>
        <w:tc>
          <w:tcPr>
            <w:tcW w:w="1048" w:type="pct"/>
            <w:gridSpan w:val="2"/>
          </w:tcPr>
          <w:p w:rsidR="00465372" w:rsidRPr="00465372" w:rsidRDefault="00465372" w:rsidP="00465372">
            <w:pPr>
              <w:ind w:firstLine="34"/>
              <w:rPr>
                <w:sz w:val="20"/>
              </w:rPr>
            </w:pPr>
            <w:r w:rsidRPr="00465372">
              <w:rPr>
                <w:sz w:val="20"/>
              </w:rPr>
              <w:t>658289,13</w:t>
            </w:r>
          </w:p>
        </w:tc>
        <w:tc>
          <w:tcPr>
            <w:tcW w:w="1042" w:type="pct"/>
          </w:tcPr>
          <w:p w:rsidR="00465372" w:rsidRPr="00465372" w:rsidRDefault="00465372" w:rsidP="00465372">
            <w:pPr>
              <w:ind w:firstLine="34"/>
              <w:rPr>
                <w:sz w:val="20"/>
              </w:rPr>
            </w:pPr>
            <w:r w:rsidRPr="00465372">
              <w:rPr>
                <w:sz w:val="20"/>
              </w:rPr>
              <w:t>2201216,67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559</w:t>
            </w:r>
          </w:p>
        </w:tc>
        <w:tc>
          <w:tcPr>
            <w:tcW w:w="1048" w:type="pct"/>
            <w:gridSpan w:val="2"/>
          </w:tcPr>
          <w:p w:rsidR="00465372" w:rsidRPr="00465372" w:rsidRDefault="00465372" w:rsidP="00465372">
            <w:pPr>
              <w:ind w:firstLine="34"/>
              <w:rPr>
                <w:sz w:val="20"/>
              </w:rPr>
            </w:pPr>
            <w:r w:rsidRPr="00465372">
              <w:rPr>
                <w:sz w:val="20"/>
              </w:rPr>
              <w:t>658282,32</w:t>
            </w:r>
          </w:p>
        </w:tc>
        <w:tc>
          <w:tcPr>
            <w:tcW w:w="1042" w:type="pct"/>
          </w:tcPr>
          <w:p w:rsidR="00465372" w:rsidRPr="00465372" w:rsidRDefault="00465372" w:rsidP="00465372">
            <w:pPr>
              <w:ind w:firstLine="34"/>
              <w:rPr>
                <w:sz w:val="20"/>
              </w:rPr>
            </w:pPr>
            <w:r w:rsidRPr="00465372">
              <w:rPr>
                <w:sz w:val="20"/>
              </w:rPr>
              <w:t>2201216,64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560</w:t>
            </w:r>
          </w:p>
        </w:tc>
        <w:tc>
          <w:tcPr>
            <w:tcW w:w="1048" w:type="pct"/>
            <w:gridSpan w:val="2"/>
          </w:tcPr>
          <w:p w:rsidR="00465372" w:rsidRPr="00465372" w:rsidRDefault="00465372" w:rsidP="00465372">
            <w:pPr>
              <w:ind w:firstLine="34"/>
              <w:rPr>
                <w:sz w:val="20"/>
              </w:rPr>
            </w:pPr>
            <w:r w:rsidRPr="00465372">
              <w:rPr>
                <w:sz w:val="20"/>
              </w:rPr>
              <w:t>658268,17</w:t>
            </w:r>
          </w:p>
        </w:tc>
        <w:tc>
          <w:tcPr>
            <w:tcW w:w="1042" w:type="pct"/>
          </w:tcPr>
          <w:p w:rsidR="00465372" w:rsidRPr="00465372" w:rsidRDefault="00465372" w:rsidP="00465372">
            <w:pPr>
              <w:ind w:firstLine="34"/>
              <w:rPr>
                <w:sz w:val="20"/>
              </w:rPr>
            </w:pPr>
            <w:r w:rsidRPr="00465372">
              <w:rPr>
                <w:sz w:val="20"/>
              </w:rPr>
              <w:t>2201219,12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561</w:t>
            </w:r>
          </w:p>
        </w:tc>
        <w:tc>
          <w:tcPr>
            <w:tcW w:w="1048" w:type="pct"/>
            <w:gridSpan w:val="2"/>
          </w:tcPr>
          <w:p w:rsidR="00465372" w:rsidRPr="00465372" w:rsidRDefault="00465372" w:rsidP="00465372">
            <w:pPr>
              <w:ind w:firstLine="34"/>
              <w:rPr>
                <w:sz w:val="20"/>
              </w:rPr>
            </w:pPr>
            <w:r w:rsidRPr="00465372">
              <w:rPr>
                <w:sz w:val="20"/>
              </w:rPr>
              <w:t>658261,35</w:t>
            </w:r>
          </w:p>
        </w:tc>
        <w:tc>
          <w:tcPr>
            <w:tcW w:w="1042" w:type="pct"/>
          </w:tcPr>
          <w:p w:rsidR="00465372" w:rsidRPr="00465372" w:rsidRDefault="00465372" w:rsidP="00465372">
            <w:pPr>
              <w:ind w:firstLine="34"/>
              <w:rPr>
                <w:sz w:val="20"/>
              </w:rPr>
            </w:pPr>
            <w:r w:rsidRPr="00465372">
              <w:rPr>
                <w:sz w:val="20"/>
              </w:rPr>
              <w:t>2201224,00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562</w:t>
            </w:r>
          </w:p>
        </w:tc>
        <w:tc>
          <w:tcPr>
            <w:tcW w:w="1048" w:type="pct"/>
            <w:gridSpan w:val="2"/>
          </w:tcPr>
          <w:p w:rsidR="00465372" w:rsidRPr="00465372" w:rsidRDefault="00465372" w:rsidP="00465372">
            <w:pPr>
              <w:ind w:firstLine="34"/>
              <w:rPr>
                <w:sz w:val="20"/>
              </w:rPr>
            </w:pPr>
            <w:r w:rsidRPr="00465372">
              <w:rPr>
                <w:sz w:val="20"/>
              </w:rPr>
              <w:t>658254,53</w:t>
            </w:r>
          </w:p>
        </w:tc>
        <w:tc>
          <w:tcPr>
            <w:tcW w:w="1042" w:type="pct"/>
          </w:tcPr>
          <w:p w:rsidR="00465372" w:rsidRPr="00465372" w:rsidRDefault="00465372" w:rsidP="00465372">
            <w:pPr>
              <w:ind w:firstLine="34"/>
              <w:rPr>
                <w:sz w:val="20"/>
              </w:rPr>
            </w:pPr>
            <w:r w:rsidRPr="00465372">
              <w:rPr>
                <w:sz w:val="20"/>
              </w:rPr>
              <w:t>2201223,97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563</w:t>
            </w:r>
          </w:p>
        </w:tc>
        <w:tc>
          <w:tcPr>
            <w:tcW w:w="1048" w:type="pct"/>
            <w:gridSpan w:val="2"/>
          </w:tcPr>
          <w:p w:rsidR="00465372" w:rsidRPr="00465372" w:rsidRDefault="00465372" w:rsidP="00465372">
            <w:pPr>
              <w:ind w:firstLine="34"/>
              <w:rPr>
                <w:sz w:val="20"/>
              </w:rPr>
            </w:pPr>
            <w:r w:rsidRPr="00465372">
              <w:rPr>
                <w:sz w:val="20"/>
              </w:rPr>
              <w:t>658245,26</w:t>
            </w:r>
          </w:p>
        </w:tc>
        <w:tc>
          <w:tcPr>
            <w:tcW w:w="1042" w:type="pct"/>
          </w:tcPr>
          <w:p w:rsidR="00465372" w:rsidRPr="00465372" w:rsidRDefault="00465372" w:rsidP="00465372">
            <w:pPr>
              <w:ind w:firstLine="34"/>
              <w:rPr>
                <w:sz w:val="20"/>
              </w:rPr>
            </w:pPr>
            <w:r w:rsidRPr="00465372">
              <w:rPr>
                <w:sz w:val="20"/>
              </w:rPr>
              <w:t>2201223,98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564</w:t>
            </w:r>
          </w:p>
        </w:tc>
        <w:tc>
          <w:tcPr>
            <w:tcW w:w="1048" w:type="pct"/>
            <w:gridSpan w:val="2"/>
          </w:tcPr>
          <w:p w:rsidR="00465372" w:rsidRPr="00465372" w:rsidRDefault="00465372" w:rsidP="00465372">
            <w:pPr>
              <w:ind w:firstLine="34"/>
              <w:rPr>
                <w:sz w:val="20"/>
              </w:rPr>
            </w:pPr>
            <w:r w:rsidRPr="00465372">
              <w:rPr>
                <w:sz w:val="20"/>
              </w:rPr>
              <w:t>658236,00</w:t>
            </w:r>
          </w:p>
        </w:tc>
        <w:tc>
          <w:tcPr>
            <w:tcW w:w="1042" w:type="pct"/>
          </w:tcPr>
          <w:p w:rsidR="00465372" w:rsidRPr="00465372" w:rsidRDefault="00465372" w:rsidP="00465372">
            <w:pPr>
              <w:ind w:firstLine="34"/>
              <w:rPr>
                <w:sz w:val="20"/>
              </w:rPr>
            </w:pPr>
            <w:r w:rsidRPr="00465372">
              <w:rPr>
                <w:sz w:val="20"/>
              </w:rPr>
              <w:t>2201235,22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565</w:t>
            </w:r>
          </w:p>
        </w:tc>
        <w:tc>
          <w:tcPr>
            <w:tcW w:w="1048" w:type="pct"/>
            <w:gridSpan w:val="2"/>
          </w:tcPr>
          <w:p w:rsidR="00465372" w:rsidRPr="00465372" w:rsidRDefault="00465372" w:rsidP="00465372">
            <w:pPr>
              <w:ind w:firstLine="34"/>
              <w:rPr>
                <w:sz w:val="20"/>
              </w:rPr>
            </w:pPr>
            <w:r w:rsidRPr="00465372">
              <w:rPr>
                <w:sz w:val="20"/>
              </w:rPr>
              <w:t>658229,16</w:t>
            </w:r>
          </w:p>
        </w:tc>
        <w:tc>
          <w:tcPr>
            <w:tcW w:w="1042" w:type="pct"/>
          </w:tcPr>
          <w:p w:rsidR="00465372" w:rsidRPr="00465372" w:rsidRDefault="00465372" w:rsidP="00465372">
            <w:pPr>
              <w:ind w:firstLine="34"/>
              <w:rPr>
                <w:sz w:val="20"/>
              </w:rPr>
            </w:pPr>
            <w:r w:rsidRPr="00465372">
              <w:rPr>
                <w:sz w:val="20"/>
              </w:rPr>
              <w:t>2201243,50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566</w:t>
            </w:r>
          </w:p>
        </w:tc>
        <w:tc>
          <w:tcPr>
            <w:tcW w:w="1048" w:type="pct"/>
            <w:gridSpan w:val="2"/>
          </w:tcPr>
          <w:p w:rsidR="00465372" w:rsidRPr="00465372" w:rsidRDefault="00465372" w:rsidP="00465372">
            <w:pPr>
              <w:ind w:firstLine="34"/>
              <w:rPr>
                <w:sz w:val="20"/>
              </w:rPr>
            </w:pPr>
            <w:r w:rsidRPr="00465372">
              <w:rPr>
                <w:sz w:val="20"/>
              </w:rPr>
              <w:t>658224,29</w:t>
            </w:r>
          </w:p>
        </w:tc>
        <w:tc>
          <w:tcPr>
            <w:tcW w:w="1042" w:type="pct"/>
          </w:tcPr>
          <w:p w:rsidR="00465372" w:rsidRPr="00465372" w:rsidRDefault="00465372" w:rsidP="00465372">
            <w:pPr>
              <w:ind w:firstLine="34"/>
              <w:rPr>
                <w:sz w:val="20"/>
              </w:rPr>
            </w:pPr>
            <w:r w:rsidRPr="00465372">
              <w:rPr>
                <w:sz w:val="20"/>
              </w:rPr>
              <w:t>2201243,54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567</w:t>
            </w:r>
          </w:p>
        </w:tc>
        <w:tc>
          <w:tcPr>
            <w:tcW w:w="1048" w:type="pct"/>
            <w:gridSpan w:val="2"/>
          </w:tcPr>
          <w:p w:rsidR="00465372" w:rsidRPr="00465372" w:rsidRDefault="00465372" w:rsidP="00465372">
            <w:pPr>
              <w:ind w:firstLine="34"/>
              <w:rPr>
                <w:sz w:val="20"/>
              </w:rPr>
            </w:pPr>
            <w:r w:rsidRPr="00465372">
              <w:rPr>
                <w:sz w:val="20"/>
              </w:rPr>
              <w:t>658221,36</w:t>
            </w:r>
          </w:p>
        </w:tc>
        <w:tc>
          <w:tcPr>
            <w:tcW w:w="1042" w:type="pct"/>
          </w:tcPr>
          <w:p w:rsidR="00465372" w:rsidRPr="00465372" w:rsidRDefault="00465372" w:rsidP="00465372">
            <w:pPr>
              <w:ind w:firstLine="34"/>
              <w:rPr>
                <w:sz w:val="20"/>
              </w:rPr>
            </w:pPr>
            <w:r w:rsidRPr="00465372">
              <w:rPr>
                <w:sz w:val="20"/>
              </w:rPr>
              <w:t>2201230,86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568</w:t>
            </w:r>
          </w:p>
        </w:tc>
        <w:tc>
          <w:tcPr>
            <w:tcW w:w="1048" w:type="pct"/>
            <w:gridSpan w:val="2"/>
          </w:tcPr>
          <w:p w:rsidR="00465372" w:rsidRPr="00465372" w:rsidRDefault="00465372" w:rsidP="00465372">
            <w:pPr>
              <w:ind w:firstLine="34"/>
              <w:rPr>
                <w:sz w:val="20"/>
              </w:rPr>
            </w:pPr>
            <w:r w:rsidRPr="00465372">
              <w:rPr>
                <w:sz w:val="20"/>
              </w:rPr>
              <w:t>658215,99</w:t>
            </w:r>
          </w:p>
        </w:tc>
        <w:tc>
          <w:tcPr>
            <w:tcW w:w="1042" w:type="pct"/>
          </w:tcPr>
          <w:p w:rsidR="00465372" w:rsidRPr="00465372" w:rsidRDefault="00465372" w:rsidP="00465372">
            <w:pPr>
              <w:ind w:firstLine="34"/>
              <w:rPr>
                <w:sz w:val="20"/>
              </w:rPr>
            </w:pPr>
            <w:r w:rsidRPr="00465372">
              <w:rPr>
                <w:sz w:val="20"/>
              </w:rPr>
              <w:t>2201225,01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569</w:t>
            </w:r>
          </w:p>
        </w:tc>
        <w:tc>
          <w:tcPr>
            <w:tcW w:w="1048" w:type="pct"/>
            <w:gridSpan w:val="2"/>
          </w:tcPr>
          <w:p w:rsidR="00465372" w:rsidRPr="00465372" w:rsidRDefault="00465372" w:rsidP="00465372">
            <w:pPr>
              <w:ind w:firstLine="34"/>
              <w:rPr>
                <w:sz w:val="20"/>
              </w:rPr>
            </w:pPr>
            <w:r w:rsidRPr="00465372">
              <w:rPr>
                <w:sz w:val="20"/>
              </w:rPr>
              <w:t>658209,17</w:t>
            </w:r>
          </w:p>
        </w:tc>
        <w:tc>
          <w:tcPr>
            <w:tcW w:w="1042" w:type="pct"/>
          </w:tcPr>
          <w:p w:rsidR="00465372" w:rsidRPr="00465372" w:rsidRDefault="00465372" w:rsidP="00465372">
            <w:pPr>
              <w:ind w:firstLine="34"/>
              <w:rPr>
                <w:sz w:val="20"/>
              </w:rPr>
            </w:pPr>
            <w:r w:rsidRPr="00465372">
              <w:rPr>
                <w:sz w:val="20"/>
              </w:rPr>
              <w:t>2201217,20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570</w:t>
            </w:r>
          </w:p>
        </w:tc>
        <w:tc>
          <w:tcPr>
            <w:tcW w:w="1048" w:type="pct"/>
            <w:gridSpan w:val="2"/>
          </w:tcPr>
          <w:p w:rsidR="00465372" w:rsidRPr="00465372" w:rsidRDefault="00465372" w:rsidP="00465372">
            <w:pPr>
              <w:ind w:firstLine="34"/>
              <w:rPr>
                <w:sz w:val="20"/>
              </w:rPr>
            </w:pPr>
            <w:r w:rsidRPr="00465372">
              <w:rPr>
                <w:sz w:val="20"/>
              </w:rPr>
              <w:t>658210,12</w:t>
            </w:r>
          </w:p>
        </w:tc>
        <w:tc>
          <w:tcPr>
            <w:tcW w:w="1042" w:type="pct"/>
          </w:tcPr>
          <w:p w:rsidR="00465372" w:rsidRPr="00465372" w:rsidRDefault="00465372" w:rsidP="00465372">
            <w:pPr>
              <w:ind w:firstLine="34"/>
              <w:rPr>
                <w:sz w:val="20"/>
              </w:rPr>
            </w:pPr>
            <w:r w:rsidRPr="00465372">
              <w:rPr>
                <w:sz w:val="20"/>
              </w:rPr>
              <w:t>2201209,89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571</w:t>
            </w:r>
          </w:p>
        </w:tc>
        <w:tc>
          <w:tcPr>
            <w:tcW w:w="1048" w:type="pct"/>
            <w:gridSpan w:val="2"/>
          </w:tcPr>
          <w:p w:rsidR="00465372" w:rsidRPr="00465372" w:rsidRDefault="00465372" w:rsidP="00465372">
            <w:pPr>
              <w:ind w:firstLine="34"/>
              <w:rPr>
                <w:sz w:val="20"/>
              </w:rPr>
            </w:pPr>
            <w:r w:rsidRPr="00465372">
              <w:rPr>
                <w:sz w:val="20"/>
              </w:rPr>
              <w:t>658226,69</w:t>
            </w:r>
          </w:p>
        </w:tc>
        <w:tc>
          <w:tcPr>
            <w:tcW w:w="1042" w:type="pct"/>
          </w:tcPr>
          <w:p w:rsidR="00465372" w:rsidRPr="00465372" w:rsidRDefault="00465372" w:rsidP="00465372">
            <w:pPr>
              <w:ind w:firstLine="34"/>
              <w:rPr>
                <w:sz w:val="20"/>
              </w:rPr>
            </w:pPr>
            <w:r w:rsidRPr="00465372">
              <w:rPr>
                <w:sz w:val="20"/>
              </w:rPr>
              <w:t>2201199,62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572</w:t>
            </w:r>
          </w:p>
        </w:tc>
        <w:tc>
          <w:tcPr>
            <w:tcW w:w="1048" w:type="pct"/>
            <w:gridSpan w:val="2"/>
          </w:tcPr>
          <w:p w:rsidR="00465372" w:rsidRPr="00465372" w:rsidRDefault="00465372" w:rsidP="00465372">
            <w:pPr>
              <w:ind w:firstLine="34"/>
              <w:rPr>
                <w:sz w:val="20"/>
              </w:rPr>
            </w:pPr>
            <w:r w:rsidRPr="00465372">
              <w:rPr>
                <w:sz w:val="20"/>
              </w:rPr>
              <w:t>658241,81</w:t>
            </w:r>
          </w:p>
        </w:tc>
        <w:tc>
          <w:tcPr>
            <w:tcW w:w="1042" w:type="pct"/>
          </w:tcPr>
          <w:p w:rsidR="00465372" w:rsidRPr="00465372" w:rsidRDefault="00465372" w:rsidP="00465372">
            <w:pPr>
              <w:ind w:firstLine="34"/>
              <w:rPr>
                <w:sz w:val="20"/>
              </w:rPr>
            </w:pPr>
            <w:r w:rsidRPr="00465372">
              <w:rPr>
                <w:sz w:val="20"/>
              </w:rPr>
              <w:t>2201193,78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573</w:t>
            </w:r>
          </w:p>
        </w:tc>
        <w:tc>
          <w:tcPr>
            <w:tcW w:w="1048" w:type="pct"/>
            <w:gridSpan w:val="2"/>
          </w:tcPr>
          <w:p w:rsidR="00465372" w:rsidRPr="00465372" w:rsidRDefault="00465372" w:rsidP="00465372">
            <w:pPr>
              <w:ind w:firstLine="34"/>
              <w:rPr>
                <w:sz w:val="20"/>
              </w:rPr>
            </w:pPr>
            <w:r w:rsidRPr="00465372">
              <w:rPr>
                <w:sz w:val="20"/>
              </w:rPr>
              <w:t>658257,39</w:t>
            </w:r>
          </w:p>
        </w:tc>
        <w:tc>
          <w:tcPr>
            <w:tcW w:w="1042" w:type="pct"/>
          </w:tcPr>
          <w:p w:rsidR="00465372" w:rsidRPr="00465372" w:rsidRDefault="00465372" w:rsidP="00465372">
            <w:pPr>
              <w:ind w:firstLine="34"/>
              <w:rPr>
                <w:sz w:val="20"/>
              </w:rPr>
            </w:pPr>
            <w:r w:rsidRPr="00465372">
              <w:rPr>
                <w:sz w:val="20"/>
              </w:rPr>
              <w:t>2201186,45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574</w:t>
            </w:r>
          </w:p>
        </w:tc>
        <w:tc>
          <w:tcPr>
            <w:tcW w:w="1048" w:type="pct"/>
            <w:gridSpan w:val="2"/>
          </w:tcPr>
          <w:p w:rsidR="00465372" w:rsidRPr="00465372" w:rsidRDefault="00465372" w:rsidP="00465372">
            <w:pPr>
              <w:ind w:firstLine="34"/>
              <w:rPr>
                <w:sz w:val="20"/>
              </w:rPr>
            </w:pPr>
            <w:r w:rsidRPr="00465372">
              <w:rPr>
                <w:sz w:val="20"/>
              </w:rPr>
              <w:t>658263,25</w:t>
            </w:r>
          </w:p>
        </w:tc>
        <w:tc>
          <w:tcPr>
            <w:tcW w:w="1042" w:type="pct"/>
          </w:tcPr>
          <w:p w:rsidR="00465372" w:rsidRPr="00465372" w:rsidRDefault="00465372" w:rsidP="00465372">
            <w:pPr>
              <w:ind w:firstLine="34"/>
              <w:rPr>
                <w:sz w:val="20"/>
              </w:rPr>
            </w:pPr>
            <w:r w:rsidRPr="00465372">
              <w:rPr>
                <w:sz w:val="20"/>
              </w:rPr>
              <w:t>2201177,66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575</w:t>
            </w:r>
          </w:p>
        </w:tc>
        <w:tc>
          <w:tcPr>
            <w:tcW w:w="1048" w:type="pct"/>
            <w:gridSpan w:val="2"/>
          </w:tcPr>
          <w:p w:rsidR="00465372" w:rsidRPr="00465372" w:rsidRDefault="00465372" w:rsidP="00465372">
            <w:pPr>
              <w:ind w:firstLine="34"/>
              <w:rPr>
                <w:sz w:val="20"/>
              </w:rPr>
            </w:pPr>
            <w:r w:rsidRPr="00465372">
              <w:rPr>
                <w:sz w:val="20"/>
              </w:rPr>
              <w:t>658259,34</w:t>
            </w:r>
          </w:p>
        </w:tc>
        <w:tc>
          <w:tcPr>
            <w:tcW w:w="1042" w:type="pct"/>
          </w:tcPr>
          <w:p w:rsidR="00465372" w:rsidRPr="00465372" w:rsidRDefault="00465372" w:rsidP="00465372">
            <w:pPr>
              <w:ind w:firstLine="34"/>
              <w:rPr>
                <w:sz w:val="20"/>
              </w:rPr>
            </w:pPr>
            <w:r w:rsidRPr="00465372">
              <w:rPr>
                <w:sz w:val="20"/>
              </w:rPr>
              <w:t>2201165,46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576</w:t>
            </w:r>
          </w:p>
        </w:tc>
        <w:tc>
          <w:tcPr>
            <w:tcW w:w="1048" w:type="pct"/>
            <w:gridSpan w:val="2"/>
          </w:tcPr>
          <w:p w:rsidR="00465372" w:rsidRPr="00465372" w:rsidRDefault="00465372" w:rsidP="00465372">
            <w:pPr>
              <w:ind w:firstLine="34"/>
              <w:rPr>
                <w:sz w:val="20"/>
              </w:rPr>
            </w:pPr>
            <w:r w:rsidRPr="00465372">
              <w:rPr>
                <w:sz w:val="20"/>
              </w:rPr>
              <w:t>658251,04</w:t>
            </w:r>
          </w:p>
        </w:tc>
        <w:tc>
          <w:tcPr>
            <w:tcW w:w="1042" w:type="pct"/>
          </w:tcPr>
          <w:p w:rsidR="00465372" w:rsidRPr="00465372" w:rsidRDefault="00465372" w:rsidP="00465372">
            <w:pPr>
              <w:ind w:firstLine="34"/>
              <w:rPr>
                <w:sz w:val="20"/>
              </w:rPr>
            </w:pPr>
            <w:r w:rsidRPr="00465372">
              <w:rPr>
                <w:sz w:val="20"/>
              </w:rPr>
              <w:t>2201156,22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577</w:t>
            </w:r>
          </w:p>
        </w:tc>
        <w:tc>
          <w:tcPr>
            <w:tcW w:w="1048" w:type="pct"/>
            <w:gridSpan w:val="2"/>
          </w:tcPr>
          <w:p w:rsidR="00465372" w:rsidRPr="00465372" w:rsidRDefault="00465372" w:rsidP="00465372">
            <w:pPr>
              <w:ind w:firstLine="34"/>
              <w:rPr>
                <w:sz w:val="20"/>
              </w:rPr>
            </w:pPr>
            <w:r w:rsidRPr="00465372">
              <w:rPr>
                <w:sz w:val="20"/>
              </w:rPr>
              <w:t>658240,33</w:t>
            </w:r>
          </w:p>
        </w:tc>
        <w:tc>
          <w:tcPr>
            <w:tcW w:w="1042" w:type="pct"/>
          </w:tcPr>
          <w:p w:rsidR="00465372" w:rsidRPr="00465372" w:rsidRDefault="00465372" w:rsidP="00465372">
            <w:pPr>
              <w:ind w:firstLine="34"/>
              <w:rPr>
                <w:sz w:val="20"/>
              </w:rPr>
            </w:pPr>
            <w:r w:rsidRPr="00465372">
              <w:rPr>
                <w:sz w:val="20"/>
              </w:rPr>
              <w:t>2201150,83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578</w:t>
            </w:r>
          </w:p>
        </w:tc>
        <w:tc>
          <w:tcPr>
            <w:tcW w:w="1048" w:type="pct"/>
            <w:gridSpan w:val="2"/>
          </w:tcPr>
          <w:p w:rsidR="00465372" w:rsidRPr="00465372" w:rsidRDefault="00465372" w:rsidP="00465372">
            <w:pPr>
              <w:ind w:firstLine="34"/>
              <w:rPr>
                <w:sz w:val="20"/>
              </w:rPr>
            </w:pPr>
            <w:r w:rsidRPr="00465372">
              <w:rPr>
                <w:sz w:val="20"/>
              </w:rPr>
              <w:t>658225,19</w:t>
            </w:r>
          </w:p>
        </w:tc>
        <w:tc>
          <w:tcPr>
            <w:tcW w:w="1042" w:type="pct"/>
          </w:tcPr>
          <w:p w:rsidR="00465372" w:rsidRPr="00465372" w:rsidRDefault="00465372" w:rsidP="00465372">
            <w:pPr>
              <w:ind w:firstLine="34"/>
              <w:rPr>
                <w:sz w:val="20"/>
              </w:rPr>
            </w:pPr>
            <w:r w:rsidRPr="00465372">
              <w:rPr>
                <w:sz w:val="20"/>
              </w:rPr>
              <w:t>2201141,10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579</w:t>
            </w:r>
          </w:p>
        </w:tc>
        <w:tc>
          <w:tcPr>
            <w:tcW w:w="1048" w:type="pct"/>
            <w:gridSpan w:val="2"/>
          </w:tcPr>
          <w:p w:rsidR="00465372" w:rsidRPr="00465372" w:rsidRDefault="00465372" w:rsidP="00465372">
            <w:pPr>
              <w:ind w:firstLine="34"/>
              <w:rPr>
                <w:sz w:val="20"/>
              </w:rPr>
            </w:pPr>
            <w:r w:rsidRPr="00465372">
              <w:rPr>
                <w:sz w:val="20"/>
              </w:rPr>
              <w:t>658224,19</w:t>
            </w:r>
          </w:p>
        </w:tc>
        <w:tc>
          <w:tcPr>
            <w:tcW w:w="1042" w:type="pct"/>
          </w:tcPr>
          <w:p w:rsidR="00465372" w:rsidRPr="00465372" w:rsidRDefault="00465372" w:rsidP="00465372">
            <w:pPr>
              <w:ind w:firstLine="34"/>
              <w:rPr>
                <w:sz w:val="20"/>
              </w:rPr>
            </w:pPr>
            <w:r w:rsidRPr="00465372">
              <w:rPr>
                <w:sz w:val="20"/>
              </w:rPr>
              <w:t>2201128,93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580</w:t>
            </w:r>
          </w:p>
        </w:tc>
        <w:tc>
          <w:tcPr>
            <w:tcW w:w="1048" w:type="pct"/>
            <w:gridSpan w:val="2"/>
          </w:tcPr>
          <w:p w:rsidR="00465372" w:rsidRPr="00465372" w:rsidRDefault="00465372" w:rsidP="00465372">
            <w:pPr>
              <w:ind w:firstLine="34"/>
              <w:rPr>
                <w:sz w:val="20"/>
              </w:rPr>
            </w:pPr>
            <w:r w:rsidRPr="00465372">
              <w:rPr>
                <w:sz w:val="20"/>
              </w:rPr>
              <w:t>658219,80</w:t>
            </w:r>
          </w:p>
        </w:tc>
        <w:tc>
          <w:tcPr>
            <w:tcW w:w="1042" w:type="pct"/>
          </w:tcPr>
          <w:p w:rsidR="00465372" w:rsidRPr="00465372" w:rsidRDefault="00465372" w:rsidP="00465372">
            <w:pPr>
              <w:ind w:firstLine="34"/>
              <w:rPr>
                <w:sz w:val="20"/>
              </w:rPr>
            </w:pPr>
            <w:r w:rsidRPr="00465372">
              <w:rPr>
                <w:sz w:val="20"/>
              </w:rPr>
              <w:t>2201122,10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581</w:t>
            </w:r>
          </w:p>
        </w:tc>
        <w:tc>
          <w:tcPr>
            <w:tcW w:w="1048" w:type="pct"/>
            <w:gridSpan w:val="2"/>
          </w:tcPr>
          <w:p w:rsidR="00465372" w:rsidRPr="00465372" w:rsidRDefault="00465372" w:rsidP="00465372">
            <w:pPr>
              <w:ind w:firstLine="34"/>
              <w:rPr>
                <w:sz w:val="20"/>
              </w:rPr>
            </w:pPr>
            <w:r w:rsidRPr="00465372">
              <w:rPr>
                <w:sz w:val="20"/>
              </w:rPr>
              <w:t>658208,11</w:t>
            </w:r>
          </w:p>
        </w:tc>
        <w:tc>
          <w:tcPr>
            <w:tcW w:w="1042" w:type="pct"/>
          </w:tcPr>
          <w:p w:rsidR="00465372" w:rsidRPr="00465372" w:rsidRDefault="00465372" w:rsidP="00465372">
            <w:pPr>
              <w:ind w:firstLine="34"/>
              <w:rPr>
                <w:sz w:val="20"/>
              </w:rPr>
            </w:pPr>
            <w:r w:rsidRPr="00465372">
              <w:rPr>
                <w:sz w:val="20"/>
              </w:rPr>
              <w:t>2201114,78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582</w:t>
            </w:r>
          </w:p>
        </w:tc>
        <w:tc>
          <w:tcPr>
            <w:tcW w:w="1048" w:type="pct"/>
            <w:gridSpan w:val="2"/>
          </w:tcPr>
          <w:p w:rsidR="00465372" w:rsidRPr="00465372" w:rsidRDefault="00465372" w:rsidP="00465372">
            <w:pPr>
              <w:ind w:firstLine="34"/>
              <w:rPr>
                <w:sz w:val="20"/>
              </w:rPr>
            </w:pPr>
            <w:r w:rsidRPr="00465372">
              <w:rPr>
                <w:sz w:val="20"/>
              </w:rPr>
              <w:t>658200,78</w:t>
            </w:r>
          </w:p>
        </w:tc>
        <w:tc>
          <w:tcPr>
            <w:tcW w:w="1042" w:type="pct"/>
          </w:tcPr>
          <w:p w:rsidR="00465372" w:rsidRPr="00465372" w:rsidRDefault="00465372" w:rsidP="00465372">
            <w:pPr>
              <w:ind w:firstLine="34"/>
              <w:rPr>
                <w:sz w:val="20"/>
              </w:rPr>
            </w:pPr>
            <w:r w:rsidRPr="00465372">
              <w:rPr>
                <w:sz w:val="20"/>
              </w:rPr>
              <w:t>2201106,51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583</w:t>
            </w:r>
          </w:p>
        </w:tc>
        <w:tc>
          <w:tcPr>
            <w:tcW w:w="1048" w:type="pct"/>
            <w:gridSpan w:val="2"/>
          </w:tcPr>
          <w:p w:rsidR="00465372" w:rsidRPr="00465372" w:rsidRDefault="00465372" w:rsidP="00465372">
            <w:pPr>
              <w:ind w:firstLine="34"/>
              <w:rPr>
                <w:sz w:val="20"/>
              </w:rPr>
            </w:pPr>
            <w:r w:rsidRPr="00465372">
              <w:rPr>
                <w:sz w:val="20"/>
              </w:rPr>
              <w:t>658196,39</w:t>
            </w:r>
          </w:p>
        </w:tc>
        <w:tc>
          <w:tcPr>
            <w:tcW w:w="1042" w:type="pct"/>
          </w:tcPr>
          <w:p w:rsidR="00465372" w:rsidRPr="00465372" w:rsidRDefault="00465372" w:rsidP="00465372">
            <w:pPr>
              <w:ind w:firstLine="34"/>
              <w:rPr>
                <w:sz w:val="20"/>
              </w:rPr>
            </w:pPr>
            <w:r w:rsidRPr="00465372">
              <w:rPr>
                <w:sz w:val="20"/>
              </w:rPr>
              <w:t>2201097,26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584</w:t>
            </w:r>
          </w:p>
        </w:tc>
        <w:tc>
          <w:tcPr>
            <w:tcW w:w="1048" w:type="pct"/>
            <w:gridSpan w:val="2"/>
          </w:tcPr>
          <w:p w:rsidR="00465372" w:rsidRPr="00465372" w:rsidRDefault="00465372" w:rsidP="00465372">
            <w:pPr>
              <w:ind w:firstLine="34"/>
              <w:rPr>
                <w:sz w:val="20"/>
              </w:rPr>
            </w:pPr>
            <w:r w:rsidRPr="00465372">
              <w:rPr>
                <w:sz w:val="20"/>
              </w:rPr>
              <w:t>658193,94</w:t>
            </w:r>
          </w:p>
        </w:tc>
        <w:tc>
          <w:tcPr>
            <w:tcW w:w="1042" w:type="pct"/>
          </w:tcPr>
          <w:p w:rsidR="00465372" w:rsidRPr="00465372" w:rsidRDefault="00465372" w:rsidP="00465372">
            <w:pPr>
              <w:ind w:firstLine="34"/>
              <w:rPr>
                <w:sz w:val="20"/>
              </w:rPr>
            </w:pPr>
            <w:r w:rsidRPr="00465372">
              <w:rPr>
                <w:sz w:val="20"/>
              </w:rPr>
              <w:t>2201083,62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585</w:t>
            </w:r>
          </w:p>
        </w:tc>
        <w:tc>
          <w:tcPr>
            <w:tcW w:w="1048" w:type="pct"/>
            <w:gridSpan w:val="2"/>
          </w:tcPr>
          <w:p w:rsidR="00465372" w:rsidRPr="00465372" w:rsidRDefault="00465372" w:rsidP="00465372">
            <w:pPr>
              <w:ind w:firstLine="34"/>
              <w:rPr>
                <w:sz w:val="20"/>
              </w:rPr>
            </w:pPr>
            <w:r w:rsidRPr="00465372">
              <w:rPr>
                <w:sz w:val="20"/>
              </w:rPr>
              <w:t>658190,02</w:t>
            </w:r>
          </w:p>
        </w:tc>
        <w:tc>
          <w:tcPr>
            <w:tcW w:w="1042" w:type="pct"/>
          </w:tcPr>
          <w:p w:rsidR="00465372" w:rsidRPr="00465372" w:rsidRDefault="00465372" w:rsidP="00465372">
            <w:pPr>
              <w:ind w:firstLine="34"/>
              <w:rPr>
                <w:sz w:val="20"/>
              </w:rPr>
            </w:pPr>
            <w:r w:rsidRPr="00465372">
              <w:rPr>
                <w:sz w:val="20"/>
              </w:rPr>
              <w:t>2201073,82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586</w:t>
            </w:r>
          </w:p>
        </w:tc>
        <w:tc>
          <w:tcPr>
            <w:tcW w:w="1048" w:type="pct"/>
            <w:gridSpan w:val="2"/>
          </w:tcPr>
          <w:p w:rsidR="00465372" w:rsidRPr="00465372" w:rsidRDefault="00465372" w:rsidP="00465372">
            <w:pPr>
              <w:ind w:firstLine="34"/>
              <w:rPr>
                <w:sz w:val="20"/>
              </w:rPr>
            </w:pPr>
            <w:r w:rsidRPr="00465372">
              <w:rPr>
                <w:sz w:val="20"/>
              </w:rPr>
              <w:t>658182,69</w:t>
            </w:r>
          </w:p>
        </w:tc>
        <w:tc>
          <w:tcPr>
            <w:tcW w:w="1042" w:type="pct"/>
          </w:tcPr>
          <w:p w:rsidR="00465372" w:rsidRPr="00465372" w:rsidRDefault="00465372" w:rsidP="00465372">
            <w:pPr>
              <w:ind w:firstLine="34"/>
              <w:rPr>
                <w:sz w:val="20"/>
              </w:rPr>
            </w:pPr>
            <w:r w:rsidRPr="00465372">
              <w:rPr>
                <w:sz w:val="20"/>
              </w:rPr>
              <w:t>2201060,21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587</w:t>
            </w:r>
          </w:p>
        </w:tc>
        <w:tc>
          <w:tcPr>
            <w:tcW w:w="1048" w:type="pct"/>
            <w:gridSpan w:val="2"/>
          </w:tcPr>
          <w:p w:rsidR="00465372" w:rsidRPr="00465372" w:rsidRDefault="00465372" w:rsidP="00465372">
            <w:pPr>
              <w:ind w:firstLine="34"/>
              <w:rPr>
                <w:sz w:val="20"/>
              </w:rPr>
            </w:pPr>
            <w:r w:rsidRPr="00465372">
              <w:rPr>
                <w:sz w:val="20"/>
              </w:rPr>
              <w:t>658180,75</w:t>
            </w:r>
          </w:p>
        </w:tc>
        <w:tc>
          <w:tcPr>
            <w:tcW w:w="1042" w:type="pct"/>
          </w:tcPr>
          <w:p w:rsidR="00465372" w:rsidRPr="00465372" w:rsidRDefault="00465372" w:rsidP="00465372">
            <w:pPr>
              <w:ind w:firstLine="34"/>
              <w:rPr>
                <w:sz w:val="20"/>
              </w:rPr>
            </w:pPr>
            <w:r w:rsidRPr="00465372">
              <w:rPr>
                <w:sz w:val="20"/>
              </w:rPr>
              <w:t>2201050,93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588</w:t>
            </w:r>
          </w:p>
        </w:tc>
        <w:tc>
          <w:tcPr>
            <w:tcW w:w="1048" w:type="pct"/>
            <w:gridSpan w:val="2"/>
          </w:tcPr>
          <w:p w:rsidR="00465372" w:rsidRPr="00465372" w:rsidRDefault="00465372" w:rsidP="00465372">
            <w:pPr>
              <w:ind w:firstLine="34"/>
              <w:rPr>
                <w:sz w:val="20"/>
              </w:rPr>
            </w:pPr>
            <w:r w:rsidRPr="00465372">
              <w:rPr>
                <w:sz w:val="20"/>
              </w:rPr>
              <w:t>658182,18</w:t>
            </w:r>
          </w:p>
        </w:tc>
        <w:tc>
          <w:tcPr>
            <w:tcW w:w="1042" w:type="pct"/>
          </w:tcPr>
          <w:p w:rsidR="00465372" w:rsidRPr="00465372" w:rsidRDefault="00465372" w:rsidP="00465372">
            <w:pPr>
              <w:ind w:firstLine="34"/>
              <w:rPr>
                <w:sz w:val="20"/>
              </w:rPr>
            </w:pPr>
            <w:r w:rsidRPr="00465372">
              <w:rPr>
                <w:sz w:val="20"/>
              </w:rPr>
              <w:t>2201034,83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589</w:t>
            </w:r>
          </w:p>
        </w:tc>
        <w:tc>
          <w:tcPr>
            <w:tcW w:w="1048" w:type="pct"/>
            <w:gridSpan w:val="2"/>
          </w:tcPr>
          <w:p w:rsidR="00465372" w:rsidRPr="00465372" w:rsidRDefault="00465372" w:rsidP="00465372">
            <w:pPr>
              <w:ind w:firstLine="34"/>
              <w:rPr>
                <w:sz w:val="20"/>
              </w:rPr>
            </w:pPr>
            <w:r w:rsidRPr="00465372">
              <w:rPr>
                <w:sz w:val="20"/>
              </w:rPr>
              <w:t>658180,72</w:t>
            </w:r>
          </w:p>
        </w:tc>
        <w:tc>
          <w:tcPr>
            <w:tcW w:w="1042" w:type="pct"/>
          </w:tcPr>
          <w:p w:rsidR="00465372" w:rsidRPr="00465372" w:rsidRDefault="00465372" w:rsidP="00465372">
            <w:pPr>
              <w:ind w:firstLine="34"/>
              <w:rPr>
                <w:sz w:val="20"/>
              </w:rPr>
            </w:pPr>
            <w:r w:rsidRPr="00465372">
              <w:rPr>
                <w:sz w:val="20"/>
              </w:rPr>
              <w:t>2201016,82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590</w:t>
            </w:r>
          </w:p>
        </w:tc>
        <w:tc>
          <w:tcPr>
            <w:tcW w:w="1048" w:type="pct"/>
            <w:gridSpan w:val="2"/>
          </w:tcPr>
          <w:p w:rsidR="00465372" w:rsidRPr="00465372" w:rsidRDefault="00465372" w:rsidP="00465372">
            <w:pPr>
              <w:ind w:firstLine="34"/>
              <w:rPr>
                <w:sz w:val="20"/>
              </w:rPr>
            </w:pPr>
            <w:r w:rsidRPr="00465372">
              <w:rPr>
                <w:sz w:val="20"/>
              </w:rPr>
              <w:t>658178,26</w:t>
            </w:r>
          </w:p>
        </w:tc>
        <w:tc>
          <w:tcPr>
            <w:tcW w:w="1042" w:type="pct"/>
          </w:tcPr>
          <w:p w:rsidR="00465372" w:rsidRPr="00465372" w:rsidRDefault="00465372" w:rsidP="00465372">
            <w:pPr>
              <w:ind w:firstLine="34"/>
              <w:rPr>
                <w:sz w:val="20"/>
              </w:rPr>
            </w:pPr>
            <w:r w:rsidRPr="00465372">
              <w:rPr>
                <w:sz w:val="20"/>
              </w:rPr>
              <w:t>2201003,65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591</w:t>
            </w:r>
          </w:p>
        </w:tc>
        <w:tc>
          <w:tcPr>
            <w:tcW w:w="1048" w:type="pct"/>
            <w:gridSpan w:val="2"/>
          </w:tcPr>
          <w:p w:rsidR="00465372" w:rsidRPr="00465372" w:rsidRDefault="00465372" w:rsidP="00465372">
            <w:pPr>
              <w:ind w:firstLine="34"/>
              <w:rPr>
                <w:sz w:val="20"/>
              </w:rPr>
            </w:pPr>
            <w:r w:rsidRPr="00465372">
              <w:rPr>
                <w:sz w:val="20"/>
              </w:rPr>
              <w:t>658183,12</w:t>
            </w:r>
          </w:p>
        </w:tc>
        <w:tc>
          <w:tcPr>
            <w:tcW w:w="1042" w:type="pct"/>
          </w:tcPr>
          <w:p w:rsidR="00465372" w:rsidRPr="00465372" w:rsidRDefault="00465372" w:rsidP="00465372">
            <w:pPr>
              <w:ind w:firstLine="34"/>
              <w:rPr>
                <w:sz w:val="20"/>
              </w:rPr>
            </w:pPr>
            <w:r w:rsidRPr="00465372">
              <w:rPr>
                <w:sz w:val="20"/>
              </w:rPr>
              <w:t>2200990,96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592</w:t>
            </w:r>
          </w:p>
        </w:tc>
        <w:tc>
          <w:tcPr>
            <w:tcW w:w="1048" w:type="pct"/>
            <w:gridSpan w:val="2"/>
          </w:tcPr>
          <w:p w:rsidR="00465372" w:rsidRPr="00465372" w:rsidRDefault="00465372" w:rsidP="00465372">
            <w:pPr>
              <w:ind w:firstLine="34"/>
              <w:rPr>
                <w:sz w:val="20"/>
              </w:rPr>
            </w:pPr>
            <w:r w:rsidRPr="00465372">
              <w:rPr>
                <w:sz w:val="20"/>
              </w:rPr>
              <w:t>658192,87</w:t>
            </w:r>
          </w:p>
        </w:tc>
        <w:tc>
          <w:tcPr>
            <w:tcW w:w="1042" w:type="pct"/>
          </w:tcPr>
          <w:p w:rsidR="00465372" w:rsidRPr="00465372" w:rsidRDefault="00465372" w:rsidP="00465372">
            <w:pPr>
              <w:ind w:firstLine="34"/>
              <w:rPr>
                <w:sz w:val="20"/>
              </w:rPr>
            </w:pPr>
            <w:r w:rsidRPr="00465372">
              <w:rPr>
                <w:sz w:val="20"/>
              </w:rPr>
              <w:t>2200980,21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593</w:t>
            </w:r>
          </w:p>
        </w:tc>
        <w:tc>
          <w:tcPr>
            <w:tcW w:w="1048" w:type="pct"/>
            <w:gridSpan w:val="2"/>
          </w:tcPr>
          <w:p w:rsidR="00465372" w:rsidRPr="00465372" w:rsidRDefault="00465372" w:rsidP="00465372">
            <w:pPr>
              <w:ind w:firstLine="34"/>
              <w:rPr>
                <w:sz w:val="20"/>
              </w:rPr>
            </w:pPr>
            <w:r w:rsidRPr="00465372">
              <w:rPr>
                <w:sz w:val="20"/>
              </w:rPr>
              <w:t>658209,45</w:t>
            </w:r>
          </w:p>
        </w:tc>
        <w:tc>
          <w:tcPr>
            <w:tcW w:w="1042" w:type="pct"/>
          </w:tcPr>
          <w:p w:rsidR="00465372" w:rsidRPr="00465372" w:rsidRDefault="00465372" w:rsidP="00465372">
            <w:pPr>
              <w:ind w:firstLine="34"/>
              <w:rPr>
                <w:sz w:val="20"/>
              </w:rPr>
            </w:pPr>
            <w:r w:rsidRPr="00465372">
              <w:rPr>
                <w:sz w:val="20"/>
              </w:rPr>
              <w:t>2200969,49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594</w:t>
            </w:r>
          </w:p>
        </w:tc>
        <w:tc>
          <w:tcPr>
            <w:tcW w:w="1048" w:type="pct"/>
            <w:gridSpan w:val="2"/>
          </w:tcPr>
          <w:p w:rsidR="00465372" w:rsidRPr="00465372" w:rsidRDefault="00465372" w:rsidP="00465372">
            <w:pPr>
              <w:ind w:firstLine="34"/>
              <w:rPr>
                <w:sz w:val="20"/>
              </w:rPr>
            </w:pPr>
            <w:r w:rsidRPr="00465372">
              <w:rPr>
                <w:sz w:val="20"/>
              </w:rPr>
              <w:t>658232,35</w:t>
            </w:r>
          </w:p>
        </w:tc>
        <w:tc>
          <w:tcPr>
            <w:tcW w:w="1042" w:type="pct"/>
          </w:tcPr>
          <w:p w:rsidR="00465372" w:rsidRPr="00465372" w:rsidRDefault="00465372" w:rsidP="00465372">
            <w:pPr>
              <w:ind w:firstLine="34"/>
              <w:rPr>
                <w:sz w:val="20"/>
              </w:rPr>
            </w:pPr>
            <w:r w:rsidRPr="00465372">
              <w:rPr>
                <w:sz w:val="20"/>
              </w:rPr>
              <w:t>2200956,77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595</w:t>
            </w:r>
          </w:p>
        </w:tc>
        <w:tc>
          <w:tcPr>
            <w:tcW w:w="1048" w:type="pct"/>
            <w:gridSpan w:val="2"/>
          </w:tcPr>
          <w:p w:rsidR="00465372" w:rsidRPr="00465372" w:rsidRDefault="00465372" w:rsidP="00465372">
            <w:pPr>
              <w:ind w:firstLine="34"/>
              <w:rPr>
                <w:sz w:val="20"/>
              </w:rPr>
            </w:pPr>
            <w:r w:rsidRPr="00465372">
              <w:rPr>
                <w:sz w:val="20"/>
              </w:rPr>
              <w:t>658240,14</w:t>
            </w:r>
          </w:p>
        </w:tc>
        <w:tc>
          <w:tcPr>
            <w:tcW w:w="1042" w:type="pct"/>
          </w:tcPr>
          <w:p w:rsidR="00465372" w:rsidRPr="00465372" w:rsidRDefault="00465372" w:rsidP="00465372">
            <w:pPr>
              <w:ind w:firstLine="34"/>
              <w:rPr>
                <w:sz w:val="20"/>
              </w:rPr>
            </w:pPr>
            <w:r w:rsidRPr="00465372">
              <w:rPr>
                <w:sz w:val="20"/>
              </w:rPr>
              <w:t>2200948,50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596</w:t>
            </w:r>
          </w:p>
        </w:tc>
        <w:tc>
          <w:tcPr>
            <w:tcW w:w="1048" w:type="pct"/>
            <w:gridSpan w:val="2"/>
          </w:tcPr>
          <w:p w:rsidR="00465372" w:rsidRPr="00465372" w:rsidRDefault="00465372" w:rsidP="00465372">
            <w:pPr>
              <w:ind w:firstLine="34"/>
              <w:rPr>
                <w:sz w:val="20"/>
              </w:rPr>
            </w:pPr>
            <w:r w:rsidRPr="00465372">
              <w:rPr>
                <w:sz w:val="20"/>
              </w:rPr>
              <w:t>658246,00</w:t>
            </w:r>
          </w:p>
        </w:tc>
        <w:tc>
          <w:tcPr>
            <w:tcW w:w="1042" w:type="pct"/>
          </w:tcPr>
          <w:p w:rsidR="00465372" w:rsidRPr="00465372" w:rsidRDefault="00465372" w:rsidP="00465372">
            <w:pPr>
              <w:ind w:firstLine="34"/>
              <w:rPr>
                <w:sz w:val="20"/>
              </w:rPr>
            </w:pPr>
            <w:r w:rsidRPr="00465372">
              <w:rPr>
                <w:sz w:val="20"/>
              </w:rPr>
              <w:t>2200937,25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597</w:t>
            </w:r>
          </w:p>
        </w:tc>
        <w:tc>
          <w:tcPr>
            <w:tcW w:w="1048" w:type="pct"/>
            <w:gridSpan w:val="2"/>
          </w:tcPr>
          <w:p w:rsidR="00465372" w:rsidRPr="00465372" w:rsidRDefault="00465372" w:rsidP="00465372">
            <w:pPr>
              <w:ind w:firstLine="34"/>
              <w:rPr>
                <w:sz w:val="20"/>
              </w:rPr>
            </w:pPr>
            <w:r w:rsidRPr="00465372">
              <w:rPr>
                <w:sz w:val="20"/>
              </w:rPr>
              <w:t>658248,42</w:t>
            </w:r>
          </w:p>
        </w:tc>
        <w:tc>
          <w:tcPr>
            <w:tcW w:w="1042" w:type="pct"/>
          </w:tcPr>
          <w:p w:rsidR="00465372" w:rsidRPr="00465372" w:rsidRDefault="00465372" w:rsidP="00465372">
            <w:pPr>
              <w:ind w:firstLine="34"/>
              <w:rPr>
                <w:sz w:val="20"/>
              </w:rPr>
            </w:pPr>
            <w:r w:rsidRPr="00465372">
              <w:rPr>
                <w:sz w:val="20"/>
              </w:rPr>
              <w:t>2200921,65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598</w:t>
            </w:r>
          </w:p>
        </w:tc>
        <w:tc>
          <w:tcPr>
            <w:tcW w:w="1048" w:type="pct"/>
            <w:gridSpan w:val="2"/>
          </w:tcPr>
          <w:p w:rsidR="00465372" w:rsidRPr="00465372" w:rsidRDefault="00465372" w:rsidP="00465372">
            <w:pPr>
              <w:ind w:firstLine="34"/>
              <w:rPr>
                <w:sz w:val="20"/>
              </w:rPr>
            </w:pPr>
            <w:r w:rsidRPr="00465372">
              <w:rPr>
                <w:sz w:val="20"/>
              </w:rPr>
              <w:t>658253,77</w:t>
            </w:r>
          </w:p>
        </w:tc>
        <w:tc>
          <w:tcPr>
            <w:tcW w:w="1042" w:type="pct"/>
          </w:tcPr>
          <w:p w:rsidR="00465372" w:rsidRPr="00465372" w:rsidRDefault="00465372" w:rsidP="00465372">
            <w:pPr>
              <w:ind w:firstLine="34"/>
              <w:rPr>
                <w:sz w:val="20"/>
              </w:rPr>
            </w:pPr>
            <w:r w:rsidRPr="00465372">
              <w:rPr>
                <w:sz w:val="20"/>
              </w:rPr>
              <w:t>2200915,33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599</w:t>
            </w:r>
          </w:p>
        </w:tc>
        <w:tc>
          <w:tcPr>
            <w:tcW w:w="1048" w:type="pct"/>
            <w:gridSpan w:val="2"/>
          </w:tcPr>
          <w:p w:rsidR="00465372" w:rsidRPr="00465372" w:rsidRDefault="00465372" w:rsidP="00465372">
            <w:pPr>
              <w:ind w:firstLine="34"/>
              <w:rPr>
                <w:sz w:val="20"/>
              </w:rPr>
            </w:pPr>
            <w:r w:rsidRPr="00465372">
              <w:rPr>
                <w:sz w:val="20"/>
              </w:rPr>
              <w:t>658261,09</w:t>
            </w:r>
          </w:p>
        </w:tc>
        <w:tc>
          <w:tcPr>
            <w:tcW w:w="1042" w:type="pct"/>
          </w:tcPr>
          <w:p w:rsidR="00465372" w:rsidRPr="00465372" w:rsidRDefault="00465372" w:rsidP="00465372">
            <w:pPr>
              <w:ind w:firstLine="34"/>
              <w:rPr>
                <w:sz w:val="20"/>
              </w:rPr>
            </w:pPr>
            <w:r w:rsidRPr="00465372">
              <w:rPr>
                <w:sz w:val="20"/>
              </w:rPr>
              <w:t>2200911,42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600</w:t>
            </w:r>
          </w:p>
        </w:tc>
        <w:tc>
          <w:tcPr>
            <w:tcW w:w="1048" w:type="pct"/>
            <w:gridSpan w:val="2"/>
          </w:tcPr>
          <w:p w:rsidR="00465372" w:rsidRPr="00465372" w:rsidRDefault="00465372" w:rsidP="00465372">
            <w:pPr>
              <w:ind w:firstLine="34"/>
              <w:rPr>
                <w:sz w:val="20"/>
              </w:rPr>
            </w:pPr>
            <w:r w:rsidRPr="00465372">
              <w:rPr>
                <w:sz w:val="20"/>
              </w:rPr>
              <w:t>658284,49</w:t>
            </w:r>
          </w:p>
        </w:tc>
        <w:tc>
          <w:tcPr>
            <w:tcW w:w="1042" w:type="pct"/>
          </w:tcPr>
          <w:p w:rsidR="00465372" w:rsidRPr="00465372" w:rsidRDefault="00465372" w:rsidP="00465372">
            <w:pPr>
              <w:ind w:firstLine="34"/>
              <w:rPr>
                <w:sz w:val="20"/>
              </w:rPr>
            </w:pPr>
            <w:r w:rsidRPr="00465372">
              <w:rPr>
                <w:sz w:val="20"/>
              </w:rPr>
              <w:t>2200911,39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601</w:t>
            </w:r>
          </w:p>
        </w:tc>
        <w:tc>
          <w:tcPr>
            <w:tcW w:w="1048" w:type="pct"/>
            <w:gridSpan w:val="2"/>
          </w:tcPr>
          <w:p w:rsidR="00465372" w:rsidRPr="00465372" w:rsidRDefault="00465372" w:rsidP="00465372">
            <w:pPr>
              <w:ind w:firstLine="34"/>
              <w:rPr>
                <w:sz w:val="20"/>
              </w:rPr>
            </w:pPr>
            <w:r w:rsidRPr="00465372">
              <w:rPr>
                <w:sz w:val="20"/>
              </w:rPr>
              <w:t>658291,33</w:t>
            </w:r>
          </w:p>
        </w:tc>
        <w:tc>
          <w:tcPr>
            <w:tcW w:w="1042" w:type="pct"/>
          </w:tcPr>
          <w:p w:rsidR="00465372" w:rsidRPr="00465372" w:rsidRDefault="00465372" w:rsidP="00465372">
            <w:pPr>
              <w:ind w:firstLine="34"/>
              <w:rPr>
                <w:sz w:val="20"/>
              </w:rPr>
            </w:pPr>
            <w:r w:rsidRPr="00465372">
              <w:rPr>
                <w:sz w:val="20"/>
              </w:rPr>
              <w:t>2200906,00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602</w:t>
            </w:r>
          </w:p>
        </w:tc>
        <w:tc>
          <w:tcPr>
            <w:tcW w:w="1048" w:type="pct"/>
            <w:gridSpan w:val="2"/>
          </w:tcPr>
          <w:p w:rsidR="00465372" w:rsidRPr="00465372" w:rsidRDefault="00465372" w:rsidP="00465372">
            <w:pPr>
              <w:ind w:firstLine="34"/>
              <w:rPr>
                <w:sz w:val="20"/>
              </w:rPr>
            </w:pPr>
            <w:r w:rsidRPr="00465372">
              <w:rPr>
                <w:sz w:val="20"/>
              </w:rPr>
              <w:t>658292,77</w:t>
            </w:r>
          </w:p>
        </w:tc>
        <w:tc>
          <w:tcPr>
            <w:tcW w:w="1042" w:type="pct"/>
          </w:tcPr>
          <w:p w:rsidR="00465372" w:rsidRPr="00465372" w:rsidRDefault="00465372" w:rsidP="00465372">
            <w:pPr>
              <w:ind w:firstLine="34"/>
              <w:rPr>
                <w:sz w:val="20"/>
              </w:rPr>
            </w:pPr>
            <w:r w:rsidRPr="00465372">
              <w:rPr>
                <w:sz w:val="20"/>
              </w:rPr>
              <w:t>2200895,79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603</w:t>
            </w:r>
          </w:p>
        </w:tc>
        <w:tc>
          <w:tcPr>
            <w:tcW w:w="1048" w:type="pct"/>
            <w:gridSpan w:val="2"/>
          </w:tcPr>
          <w:p w:rsidR="00465372" w:rsidRPr="00465372" w:rsidRDefault="00465372" w:rsidP="00465372">
            <w:pPr>
              <w:ind w:firstLine="34"/>
              <w:rPr>
                <w:sz w:val="20"/>
              </w:rPr>
            </w:pPr>
            <w:r w:rsidRPr="00465372">
              <w:rPr>
                <w:sz w:val="20"/>
              </w:rPr>
              <w:t>658291,80</w:t>
            </w:r>
          </w:p>
        </w:tc>
        <w:tc>
          <w:tcPr>
            <w:tcW w:w="1042" w:type="pct"/>
          </w:tcPr>
          <w:p w:rsidR="00465372" w:rsidRPr="00465372" w:rsidRDefault="00465372" w:rsidP="00465372">
            <w:pPr>
              <w:ind w:firstLine="34"/>
              <w:rPr>
                <w:sz w:val="20"/>
              </w:rPr>
            </w:pPr>
            <w:r w:rsidRPr="00465372">
              <w:rPr>
                <w:sz w:val="20"/>
              </w:rPr>
              <w:t>2200886,51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604</w:t>
            </w:r>
          </w:p>
        </w:tc>
        <w:tc>
          <w:tcPr>
            <w:tcW w:w="1048" w:type="pct"/>
            <w:gridSpan w:val="2"/>
          </w:tcPr>
          <w:p w:rsidR="00465372" w:rsidRPr="00465372" w:rsidRDefault="00465372" w:rsidP="00465372">
            <w:pPr>
              <w:ind w:firstLine="34"/>
              <w:rPr>
                <w:sz w:val="20"/>
              </w:rPr>
            </w:pPr>
            <w:r w:rsidRPr="00465372">
              <w:rPr>
                <w:sz w:val="20"/>
              </w:rPr>
              <w:t>658288,86</w:t>
            </w:r>
          </w:p>
        </w:tc>
        <w:tc>
          <w:tcPr>
            <w:tcW w:w="1042" w:type="pct"/>
          </w:tcPr>
          <w:p w:rsidR="00465372" w:rsidRPr="00465372" w:rsidRDefault="00465372" w:rsidP="00465372">
            <w:pPr>
              <w:ind w:firstLine="34"/>
              <w:rPr>
                <w:sz w:val="20"/>
              </w:rPr>
            </w:pPr>
            <w:r w:rsidRPr="00465372">
              <w:rPr>
                <w:sz w:val="20"/>
              </w:rPr>
              <w:t>2200876,75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605</w:t>
            </w:r>
          </w:p>
        </w:tc>
        <w:tc>
          <w:tcPr>
            <w:tcW w:w="1048" w:type="pct"/>
            <w:gridSpan w:val="2"/>
          </w:tcPr>
          <w:p w:rsidR="00465372" w:rsidRPr="00465372" w:rsidRDefault="00465372" w:rsidP="00465372">
            <w:pPr>
              <w:ind w:firstLine="34"/>
              <w:rPr>
                <w:sz w:val="20"/>
              </w:rPr>
            </w:pPr>
            <w:r w:rsidRPr="00465372">
              <w:rPr>
                <w:sz w:val="20"/>
              </w:rPr>
              <w:t>658298,14</w:t>
            </w:r>
          </w:p>
        </w:tc>
        <w:tc>
          <w:tcPr>
            <w:tcW w:w="1042" w:type="pct"/>
          </w:tcPr>
          <w:p w:rsidR="00465372" w:rsidRPr="00465372" w:rsidRDefault="00465372" w:rsidP="00465372">
            <w:pPr>
              <w:ind w:firstLine="34"/>
              <w:rPr>
                <w:sz w:val="20"/>
              </w:rPr>
            </w:pPr>
            <w:r w:rsidRPr="00465372">
              <w:rPr>
                <w:sz w:val="20"/>
              </w:rPr>
              <w:t>2200871,89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606</w:t>
            </w:r>
          </w:p>
        </w:tc>
        <w:tc>
          <w:tcPr>
            <w:tcW w:w="1048" w:type="pct"/>
            <w:gridSpan w:val="2"/>
          </w:tcPr>
          <w:p w:rsidR="00465372" w:rsidRPr="00465372" w:rsidRDefault="00465372" w:rsidP="00465372">
            <w:pPr>
              <w:ind w:firstLine="34"/>
              <w:rPr>
                <w:sz w:val="20"/>
              </w:rPr>
            </w:pPr>
            <w:r w:rsidRPr="00465372">
              <w:rPr>
                <w:sz w:val="20"/>
              </w:rPr>
              <w:t>658306,42</w:t>
            </w:r>
          </w:p>
        </w:tc>
        <w:tc>
          <w:tcPr>
            <w:tcW w:w="1042" w:type="pct"/>
          </w:tcPr>
          <w:p w:rsidR="00465372" w:rsidRPr="00465372" w:rsidRDefault="00465372" w:rsidP="00465372">
            <w:pPr>
              <w:ind w:firstLine="34"/>
              <w:rPr>
                <w:sz w:val="20"/>
              </w:rPr>
            </w:pPr>
            <w:r w:rsidRPr="00465372">
              <w:rPr>
                <w:sz w:val="20"/>
              </w:rPr>
              <w:t>2200875,78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607</w:t>
            </w:r>
          </w:p>
        </w:tc>
        <w:tc>
          <w:tcPr>
            <w:tcW w:w="1048" w:type="pct"/>
            <w:gridSpan w:val="2"/>
          </w:tcPr>
          <w:p w:rsidR="00465372" w:rsidRPr="00465372" w:rsidRDefault="00465372" w:rsidP="00465372">
            <w:pPr>
              <w:ind w:firstLine="34"/>
              <w:rPr>
                <w:sz w:val="20"/>
              </w:rPr>
            </w:pPr>
            <w:r w:rsidRPr="00465372">
              <w:rPr>
                <w:sz w:val="20"/>
              </w:rPr>
              <w:t>658320,07</w:t>
            </w:r>
          </w:p>
        </w:tc>
        <w:tc>
          <w:tcPr>
            <w:tcW w:w="1042" w:type="pct"/>
          </w:tcPr>
          <w:p w:rsidR="00465372" w:rsidRPr="00465372" w:rsidRDefault="00465372" w:rsidP="00465372">
            <w:pPr>
              <w:ind w:firstLine="34"/>
              <w:rPr>
                <w:sz w:val="20"/>
              </w:rPr>
            </w:pPr>
            <w:r w:rsidRPr="00465372">
              <w:rPr>
                <w:sz w:val="20"/>
              </w:rPr>
              <w:t>2200880,13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608</w:t>
            </w:r>
          </w:p>
        </w:tc>
        <w:tc>
          <w:tcPr>
            <w:tcW w:w="1048" w:type="pct"/>
            <w:gridSpan w:val="2"/>
          </w:tcPr>
          <w:p w:rsidR="00465372" w:rsidRPr="00465372" w:rsidRDefault="00465372" w:rsidP="00465372">
            <w:pPr>
              <w:ind w:firstLine="34"/>
              <w:rPr>
                <w:sz w:val="20"/>
              </w:rPr>
            </w:pPr>
            <w:r w:rsidRPr="00465372">
              <w:rPr>
                <w:sz w:val="20"/>
              </w:rPr>
              <w:t>658330,30</w:t>
            </w:r>
          </w:p>
        </w:tc>
        <w:tc>
          <w:tcPr>
            <w:tcW w:w="1042" w:type="pct"/>
          </w:tcPr>
          <w:p w:rsidR="00465372" w:rsidRPr="00465372" w:rsidRDefault="00465372" w:rsidP="00465372">
            <w:pPr>
              <w:ind w:firstLine="34"/>
              <w:rPr>
                <w:sz w:val="20"/>
              </w:rPr>
            </w:pPr>
            <w:r w:rsidRPr="00465372">
              <w:rPr>
                <w:sz w:val="20"/>
              </w:rPr>
              <w:t>2200884,05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609</w:t>
            </w:r>
          </w:p>
        </w:tc>
        <w:tc>
          <w:tcPr>
            <w:tcW w:w="1048" w:type="pct"/>
            <w:gridSpan w:val="2"/>
          </w:tcPr>
          <w:p w:rsidR="00465372" w:rsidRPr="00465372" w:rsidRDefault="00465372" w:rsidP="00465372">
            <w:pPr>
              <w:ind w:firstLine="34"/>
              <w:rPr>
                <w:sz w:val="20"/>
              </w:rPr>
            </w:pPr>
            <w:r w:rsidRPr="00465372">
              <w:rPr>
                <w:sz w:val="20"/>
              </w:rPr>
              <w:t>658334,22</w:t>
            </w:r>
          </w:p>
        </w:tc>
        <w:tc>
          <w:tcPr>
            <w:tcW w:w="1042" w:type="pct"/>
          </w:tcPr>
          <w:p w:rsidR="00465372" w:rsidRPr="00465372" w:rsidRDefault="00465372" w:rsidP="00465372">
            <w:pPr>
              <w:ind w:firstLine="34"/>
              <w:rPr>
                <w:sz w:val="20"/>
              </w:rPr>
            </w:pPr>
            <w:r w:rsidRPr="00465372">
              <w:rPr>
                <w:sz w:val="20"/>
              </w:rPr>
              <w:t>2200883,07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610</w:t>
            </w:r>
          </w:p>
        </w:tc>
        <w:tc>
          <w:tcPr>
            <w:tcW w:w="1048" w:type="pct"/>
            <w:gridSpan w:val="2"/>
          </w:tcPr>
          <w:p w:rsidR="00465372" w:rsidRPr="00465372" w:rsidRDefault="00465372" w:rsidP="00465372">
            <w:pPr>
              <w:ind w:firstLine="34"/>
              <w:rPr>
                <w:sz w:val="20"/>
              </w:rPr>
            </w:pPr>
            <w:r w:rsidRPr="00465372">
              <w:rPr>
                <w:sz w:val="20"/>
              </w:rPr>
              <w:t>658334,70</w:t>
            </w:r>
          </w:p>
        </w:tc>
        <w:tc>
          <w:tcPr>
            <w:tcW w:w="1042" w:type="pct"/>
          </w:tcPr>
          <w:p w:rsidR="00465372" w:rsidRPr="00465372" w:rsidRDefault="00465372" w:rsidP="00465372">
            <w:pPr>
              <w:ind w:firstLine="34"/>
              <w:rPr>
                <w:sz w:val="20"/>
              </w:rPr>
            </w:pPr>
            <w:r w:rsidRPr="00465372">
              <w:rPr>
                <w:sz w:val="20"/>
              </w:rPr>
              <w:t>2200879,17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611</w:t>
            </w:r>
          </w:p>
        </w:tc>
        <w:tc>
          <w:tcPr>
            <w:tcW w:w="1048" w:type="pct"/>
            <w:gridSpan w:val="2"/>
          </w:tcPr>
          <w:p w:rsidR="00465372" w:rsidRPr="00465372" w:rsidRDefault="00465372" w:rsidP="00465372">
            <w:pPr>
              <w:ind w:firstLine="34"/>
              <w:rPr>
                <w:sz w:val="20"/>
              </w:rPr>
            </w:pPr>
            <w:r w:rsidRPr="00465372">
              <w:rPr>
                <w:sz w:val="20"/>
              </w:rPr>
              <w:t>658326,40</w:t>
            </w:r>
          </w:p>
        </w:tc>
        <w:tc>
          <w:tcPr>
            <w:tcW w:w="1042" w:type="pct"/>
          </w:tcPr>
          <w:p w:rsidR="00465372" w:rsidRPr="00465372" w:rsidRDefault="00465372" w:rsidP="00465372">
            <w:pPr>
              <w:ind w:firstLine="34"/>
              <w:rPr>
                <w:sz w:val="20"/>
              </w:rPr>
            </w:pPr>
            <w:r w:rsidRPr="00465372">
              <w:rPr>
                <w:sz w:val="20"/>
              </w:rPr>
              <w:t>2200872,83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612</w:t>
            </w:r>
          </w:p>
        </w:tc>
        <w:tc>
          <w:tcPr>
            <w:tcW w:w="1048" w:type="pct"/>
            <w:gridSpan w:val="2"/>
          </w:tcPr>
          <w:p w:rsidR="00465372" w:rsidRPr="00465372" w:rsidRDefault="00465372" w:rsidP="00465372">
            <w:pPr>
              <w:ind w:firstLine="34"/>
              <w:rPr>
                <w:sz w:val="20"/>
              </w:rPr>
            </w:pPr>
            <w:r w:rsidRPr="00465372">
              <w:rPr>
                <w:sz w:val="20"/>
              </w:rPr>
              <w:t>658313,73</w:t>
            </w:r>
          </w:p>
        </w:tc>
        <w:tc>
          <w:tcPr>
            <w:tcW w:w="1042" w:type="pct"/>
          </w:tcPr>
          <w:p w:rsidR="00465372" w:rsidRPr="00465372" w:rsidRDefault="00465372" w:rsidP="00465372">
            <w:pPr>
              <w:ind w:firstLine="34"/>
              <w:rPr>
                <w:sz w:val="20"/>
              </w:rPr>
            </w:pPr>
            <w:r w:rsidRPr="00465372">
              <w:rPr>
                <w:sz w:val="20"/>
              </w:rPr>
              <w:t>2200864,06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613</w:t>
            </w:r>
          </w:p>
        </w:tc>
        <w:tc>
          <w:tcPr>
            <w:tcW w:w="1048" w:type="pct"/>
            <w:gridSpan w:val="2"/>
          </w:tcPr>
          <w:p w:rsidR="00465372" w:rsidRPr="00465372" w:rsidRDefault="00465372" w:rsidP="00465372">
            <w:pPr>
              <w:ind w:firstLine="34"/>
              <w:rPr>
                <w:sz w:val="20"/>
              </w:rPr>
            </w:pPr>
            <w:r w:rsidRPr="00465372">
              <w:rPr>
                <w:sz w:val="20"/>
              </w:rPr>
              <w:t>658298,60</w:t>
            </w:r>
          </w:p>
        </w:tc>
        <w:tc>
          <w:tcPr>
            <w:tcW w:w="1042" w:type="pct"/>
          </w:tcPr>
          <w:p w:rsidR="00465372" w:rsidRPr="00465372" w:rsidRDefault="00465372" w:rsidP="00465372">
            <w:pPr>
              <w:ind w:firstLine="34"/>
              <w:rPr>
                <w:sz w:val="20"/>
              </w:rPr>
            </w:pPr>
            <w:r w:rsidRPr="00465372">
              <w:rPr>
                <w:sz w:val="20"/>
              </w:rPr>
              <w:t>2200852,37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614</w:t>
            </w:r>
          </w:p>
        </w:tc>
        <w:tc>
          <w:tcPr>
            <w:tcW w:w="1048" w:type="pct"/>
            <w:gridSpan w:val="2"/>
          </w:tcPr>
          <w:p w:rsidR="00465372" w:rsidRPr="00465372" w:rsidRDefault="00465372" w:rsidP="00465372">
            <w:pPr>
              <w:ind w:firstLine="34"/>
              <w:rPr>
                <w:sz w:val="20"/>
              </w:rPr>
            </w:pPr>
            <w:r w:rsidRPr="00465372">
              <w:rPr>
                <w:sz w:val="20"/>
              </w:rPr>
              <w:t>658295,15</w:t>
            </w:r>
          </w:p>
        </w:tc>
        <w:tc>
          <w:tcPr>
            <w:tcW w:w="1042" w:type="pct"/>
          </w:tcPr>
          <w:p w:rsidR="00465372" w:rsidRPr="00465372" w:rsidRDefault="00465372" w:rsidP="00465372">
            <w:pPr>
              <w:ind w:firstLine="34"/>
              <w:rPr>
                <w:sz w:val="20"/>
              </w:rPr>
            </w:pPr>
            <w:r w:rsidRPr="00465372">
              <w:rPr>
                <w:sz w:val="20"/>
              </w:rPr>
              <w:t>2200845,55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615</w:t>
            </w:r>
          </w:p>
        </w:tc>
        <w:tc>
          <w:tcPr>
            <w:tcW w:w="1048" w:type="pct"/>
            <w:gridSpan w:val="2"/>
          </w:tcPr>
          <w:p w:rsidR="00465372" w:rsidRPr="00465372" w:rsidRDefault="00465372" w:rsidP="00465372">
            <w:pPr>
              <w:ind w:firstLine="34"/>
              <w:rPr>
                <w:sz w:val="20"/>
              </w:rPr>
            </w:pPr>
            <w:r w:rsidRPr="00465372">
              <w:rPr>
                <w:sz w:val="20"/>
              </w:rPr>
              <w:t>658295,15</w:t>
            </w:r>
          </w:p>
        </w:tc>
        <w:tc>
          <w:tcPr>
            <w:tcW w:w="1042" w:type="pct"/>
          </w:tcPr>
          <w:p w:rsidR="00465372" w:rsidRPr="00465372" w:rsidRDefault="00465372" w:rsidP="00465372">
            <w:pPr>
              <w:ind w:firstLine="34"/>
              <w:rPr>
                <w:sz w:val="20"/>
              </w:rPr>
            </w:pPr>
            <w:r w:rsidRPr="00465372">
              <w:rPr>
                <w:sz w:val="20"/>
              </w:rPr>
              <w:t>2200829,46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616</w:t>
            </w:r>
          </w:p>
        </w:tc>
        <w:tc>
          <w:tcPr>
            <w:tcW w:w="1048" w:type="pct"/>
            <w:gridSpan w:val="2"/>
          </w:tcPr>
          <w:p w:rsidR="00465372" w:rsidRPr="00465372" w:rsidRDefault="00465372" w:rsidP="00465372">
            <w:pPr>
              <w:ind w:firstLine="34"/>
              <w:rPr>
                <w:sz w:val="20"/>
              </w:rPr>
            </w:pPr>
            <w:r w:rsidRPr="00465372">
              <w:rPr>
                <w:sz w:val="20"/>
              </w:rPr>
              <w:t>658298,57</w:t>
            </w:r>
          </w:p>
        </w:tc>
        <w:tc>
          <w:tcPr>
            <w:tcW w:w="1042" w:type="pct"/>
          </w:tcPr>
          <w:p w:rsidR="00465372" w:rsidRPr="00465372" w:rsidRDefault="00465372" w:rsidP="00465372">
            <w:pPr>
              <w:ind w:firstLine="34"/>
              <w:rPr>
                <w:sz w:val="20"/>
              </w:rPr>
            </w:pPr>
            <w:r w:rsidRPr="00465372">
              <w:rPr>
                <w:sz w:val="20"/>
              </w:rPr>
              <w:t>2200810,42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617</w:t>
            </w:r>
          </w:p>
        </w:tc>
        <w:tc>
          <w:tcPr>
            <w:tcW w:w="1048" w:type="pct"/>
            <w:gridSpan w:val="2"/>
          </w:tcPr>
          <w:p w:rsidR="00465372" w:rsidRPr="00465372" w:rsidRDefault="00465372" w:rsidP="00465372">
            <w:pPr>
              <w:ind w:firstLine="34"/>
              <w:rPr>
                <w:sz w:val="20"/>
              </w:rPr>
            </w:pPr>
            <w:r w:rsidRPr="00465372">
              <w:rPr>
                <w:sz w:val="20"/>
              </w:rPr>
              <w:t>658305,39</w:t>
            </w:r>
          </w:p>
        </w:tc>
        <w:tc>
          <w:tcPr>
            <w:tcW w:w="1042" w:type="pct"/>
          </w:tcPr>
          <w:p w:rsidR="00465372" w:rsidRPr="00465372" w:rsidRDefault="00465372" w:rsidP="00465372">
            <w:pPr>
              <w:ind w:firstLine="34"/>
              <w:rPr>
                <w:sz w:val="20"/>
              </w:rPr>
            </w:pPr>
            <w:r w:rsidRPr="00465372">
              <w:rPr>
                <w:sz w:val="20"/>
              </w:rPr>
              <w:t>2200802,61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618</w:t>
            </w:r>
          </w:p>
        </w:tc>
        <w:tc>
          <w:tcPr>
            <w:tcW w:w="1048" w:type="pct"/>
            <w:gridSpan w:val="2"/>
          </w:tcPr>
          <w:p w:rsidR="00465372" w:rsidRPr="00465372" w:rsidRDefault="00465372" w:rsidP="00465372">
            <w:pPr>
              <w:ind w:firstLine="34"/>
              <w:rPr>
                <w:sz w:val="20"/>
              </w:rPr>
            </w:pPr>
            <w:r w:rsidRPr="00465372">
              <w:rPr>
                <w:sz w:val="20"/>
              </w:rPr>
              <w:t>658321,47</w:t>
            </w:r>
          </w:p>
        </w:tc>
        <w:tc>
          <w:tcPr>
            <w:tcW w:w="1042" w:type="pct"/>
          </w:tcPr>
          <w:p w:rsidR="00465372" w:rsidRPr="00465372" w:rsidRDefault="00465372" w:rsidP="00465372">
            <w:pPr>
              <w:ind w:firstLine="34"/>
              <w:rPr>
                <w:sz w:val="20"/>
              </w:rPr>
            </w:pPr>
            <w:r w:rsidRPr="00465372">
              <w:rPr>
                <w:sz w:val="20"/>
              </w:rPr>
              <w:t>2200801,18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619</w:t>
            </w:r>
          </w:p>
        </w:tc>
        <w:tc>
          <w:tcPr>
            <w:tcW w:w="1048" w:type="pct"/>
            <w:gridSpan w:val="2"/>
          </w:tcPr>
          <w:p w:rsidR="00465372" w:rsidRPr="00465372" w:rsidRDefault="00465372" w:rsidP="00465372">
            <w:pPr>
              <w:ind w:firstLine="34"/>
              <w:rPr>
                <w:sz w:val="20"/>
              </w:rPr>
            </w:pPr>
            <w:r w:rsidRPr="00465372">
              <w:rPr>
                <w:sz w:val="20"/>
              </w:rPr>
              <w:t>658339,51</w:t>
            </w:r>
          </w:p>
        </w:tc>
        <w:tc>
          <w:tcPr>
            <w:tcW w:w="1042" w:type="pct"/>
          </w:tcPr>
          <w:p w:rsidR="00465372" w:rsidRPr="00465372" w:rsidRDefault="00465372" w:rsidP="00465372">
            <w:pPr>
              <w:ind w:firstLine="34"/>
              <w:rPr>
                <w:sz w:val="20"/>
              </w:rPr>
            </w:pPr>
            <w:r w:rsidRPr="00465372">
              <w:rPr>
                <w:sz w:val="20"/>
              </w:rPr>
              <w:t>2200798,72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620</w:t>
            </w:r>
          </w:p>
        </w:tc>
        <w:tc>
          <w:tcPr>
            <w:tcW w:w="1048" w:type="pct"/>
            <w:gridSpan w:val="2"/>
          </w:tcPr>
          <w:p w:rsidR="00465372" w:rsidRPr="00465372" w:rsidRDefault="00465372" w:rsidP="00465372">
            <w:pPr>
              <w:ind w:firstLine="34"/>
              <w:rPr>
                <w:sz w:val="20"/>
              </w:rPr>
            </w:pPr>
            <w:r w:rsidRPr="00465372">
              <w:rPr>
                <w:sz w:val="20"/>
              </w:rPr>
              <w:t>658344,88</w:t>
            </w:r>
          </w:p>
        </w:tc>
        <w:tc>
          <w:tcPr>
            <w:tcW w:w="1042" w:type="pct"/>
          </w:tcPr>
          <w:p w:rsidR="00465372" w:rsidRPr="00465372" w:rsidRDefault="00465372" w:rsidP="00465372">
            <w:pPr>
              <w:ind w:firstLine="34"/>
              <w:rPr>
                <w:sz w:val="20"/>
              </w:rPr>
            </w:pPr>
            <w:r w:rsidRPr="00465372">
              <w:rPr>
                <w:sz w:val="20"/>
              </w:rPr>
              <w:t>2200794,77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621</w:t>
            </w:r>
          </w:p>
        </w:tc>
        <w:tc>
          <w:tcPr>
            <w:tcW w:w="1048" w:type="pct"/>
            <w:gridSpan w:val="2"/>
          </w:tcPr>
          <w:p w:rsidR="00465372" w:rsidRPr="00465372" w:rsidRDefault="00465372" w:rsidP="00465372">
            <w:pPr>
              <w:ind w:firstLine="34"/>
              <w:rPr>
                <w:sz w:val="20"/>
              </w:rPr>
            </w:pPr>
            <w:r w:rsidRPr="00465372">
              <w:rPr>
                <w:sz w:val="20"/>
              </w:rPr>
              <w:t>658351,69</w:t>
            </w:r>
          </w:p>
        </w:tc>
        <w:tc>
          <w:tcPr>
            <w:tcW w:w="1042" w:type="pct"/>
          </w:tcPr>
          <w:p w:rsidR="00465372" w:rsidRPr="00465372" w:rsidRDefault="00465372" w:rsidP="00465372">
            <w:pPr>
              <w:ind w:firstLine="34"/>
              <w:rPr>
                <w:sz w:val="20"/>
              </w:rPr>
            </w:pPr>
            <w:r w:rsidRPr="00465372">
              <w:rPr>
                <w:sz w:val="20"/>
              </w:rPr>
              <w:t>2200784,06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622</w:t>
            </w:r>
          </w:p>
        </w:tc>
        <w:tc>
          <w:tcPr>
            <w:tcW w:w="1048" w:type="pct"/>
            <w:gridSpan w:val="2"/>
          </w:tcPr>
          <w:p w:rsidR="00465372" w:rsidRPr="00465372" w:rsidRDefault="00465372" w:rsidP="00465372">
            <w:pPr>
              <w:ind w:firstLine="34"/>
              <w:rPr>
                <w:sz w:val="20"/>
              </w:rPr>
            </w:pPr>
            <w:r w:rsidRPr="00465372">
              <w:rPr>
                <w:sz w:val="20"/>
              </w:rPr>
              <w:t>658355,59</w:t>
            </w:r>
          </w:p>
        </w:tc>
        <w:tc>
          <w:tcPr>
            <w:tcW w:w="1042" w:type="pct"/>
          </w:tcPr>
          <w:p w:rsidR="00465372" w:rsidRPr="00465372" w:rsidRDefault="00465372" w:rsidP="00465372">
            <w:pPr>
              <w:ind w:firstLine="34"/>
              <w:rPr>
                <w:sz w:val="20"/>
              </w:rPr>
            </w:pPr>
            <w:r w:rsidRPr="00465372">
              <w:rPr>
                <w:sz w:val="20"/>
              </w:rPr>
              <w:t>2200770,91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623</w:t>
            </w:r>
          </w:p>
        </w:tc>
        <w:tc>
          <w:tcPr>
            <w:tcW w:w="1048" w:type="pct"/>
            <w:gridSpan w:val="2"/>
          </w:tcPr>
          <w:p w:rsidR="00465372" w:rsidRPr="00465372" w:rsidRDefault="00465372" w:rsidP="00465372">
            <w:pPr>
              <w:ind w:firstLine="34"/>
              <w:rPr>
                <w:sz w:val="20"/>
              </w:rPr>
            </w:pPr>
            <w:r w:rsidRPr="00465372">
              <w:rPr>
                <w:sz w:val="20"/>
              </w:rPr>
              <w:t>658359,48</w:t>
            </w:r>
          </w:p>
        </w:tc>
        <w:tc>
          <w:tcPr>
            <w:tcW w:w="1042" w:type="pct"/>
          </w:tcPr>
          <w:p w:rsidR="00465372" w:rsidRPr="00465372" w:rsidRDefault="00465372" w:rsidP="00465372">
            <w:pPr>
              <w:ind w:firstLine="34"/>
              <w:rPr>
                <w:sz w:val="20"/>
              </w:rPr>
            </w:pPr>
            <w:r w:rsidRPr="00465372">
              <w:rPr>
                <w:sz w:val="20"/>
              </w:rPr>
              <w:t>2200765,06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624</w:t>
            </w:r>
          </w:p>
        </w:tc>
        <w:tc>
          <w:tcPr>
            <w:tcW w:w="1048" w:type="pct"/>
            <w:gridSpan w:val="2"/>
          </w:tcPr>
          <w:p w:rsidR="00465372" w:rsidRPr="00465372" w:rsidRDefault="00465372" w:rsidP="00465372">
            <w:pPr>
              <w:ind w:firstLine="34"/>
              <w:rPr>
                <w:sz w:val="20"/>
              </w:rPr>
            </w:pPr>
            <w:r w:rsidRPr="00465372">
              <w:rPr>
                <w:sz w:val="20"/>
              </w:rPr>
              <w:t>658365,33</w:t>
            </w:r>
          </w:p>
        </w:tc>
        <w:tc>
          <w:tcPr>
            <w:tcW w:w="1042" w:type="pct"/>
          </w:tcPr>
          <w:p w:rsidR="00465372" w:rsidRPr="00465372" w:rsidRDefault="00465372" w:rsidP="00465372">
            <w:pPr>
              <w:ind w:firstLine="34"/>
              <w:rPr>
                <w:sz w:val="20"/>
              </w:rPr>
            </w:pPr>
            <w:r w:rsidRPr="00465372">
              <w:rPr>
                <w:sz w:val="20"/>
              </w:rPr>
              <w:t>2200763,10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625</w:t>
            </w:r>
          </w:p>
        </w:tc>
        <w:tc>
          <w:tcPr>
            <w:tcW w:w="1048" w:type="pct"/>
            <w:gridSpan w:val="2"/>
          </w:tcPr>
          <w:p w:rsidR="00465372" w:rsidRPr="00465372" w:rsidRDefault="00465372" w:rsidP="00465372">
            <w:pPr>
              <w:ind w:firstLine="34"/>
              <w:rPr>
                <w:sz w:val="20"/>
              </w:rPr>
            </w:pPr>
            <w:r w:rsidRPr="00465372">
              <w:rPr>
                <w:sz w:val="20"/>
              </w:rPr>
              <w:t>658373,11</w:t>
            </w:r>
          </w:p>
        </w:tc>
        <w:tc>
          <w:tcPr>
            <w:tcW w:w="1042" w:type="pct"/>
          </w:tcPr>
          <w:p w:rsidR="00465372" w:rsidRPr="00465372" w:rsidRDefault="00465372" w:rsidP="00465372">
            <w:pPr>
              <w:ind w:firstLine="34"/>
              <w:rPr>
                <w:sz w:val="20"/>
              </w:rPr>
            </w:pPr>
            <w:r w:rsidRPr="00465372">
              <w:rPr>
                <w:sz w:val="20"/>
              </w:rPr>
              <w:t>2200766,48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626</w:t>
            </w:r>
          </w:p>
        </w:tc>
        <w:tc>
          <w:tcPr>
            <w:tcW w:w="1048" w:type="pct"/>
            <w:gridSpan w:val="2"/>
          </w:tcPr>
          <w:p w:rsidR="00465372" w:rsidRPr="00465372" w:rsidRDefault="00465372" w:rsidP="00465372">
            <w:pPr>
              <w:ind w:firstLine="34"/>
              <w:rPr>
                <w:sz w:val="20"/>
              </w:rPr>
            </w:pPr>
            <w:r w:rsidRPr="00465372">
              <w:rPr>
                <w:sz w:val="20"/>
              </w:rPr>
              <w:t>658371,68</w:t>
            </w:r>
          </w:p>
        </w:tc>
        <w:tc>
          <w:tcPr>
            <w:tcW w:w="1042" w:type="pct"/>
          </w:tcPr>
          <w:p w:rsidR="00465372" w:rsidRPr="00465372" w:rsidRDefault="00465372" w:rsidP="00465372">
            <w:pPr>
              <w:ind w:firstLine="34"/>
              <w:rPr>
                <w:sz w:val="20"/>
              </w:rPr>
            </w:pPr>
            <w:r w:rsidRPr="00465372">
              <w:rPr>
                <w:sz w:val="20"/>
              </w:rPr>
              <w:t>2200773,31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627</w:t>
            </w:r>
          </w:p>
        </w:tc>
        <w:tc>
          <w:tcPr>
            <w:tcW w:w="1048" w:type="pct"/>
            <w:gridSpan w:val="2"/>
          </w:tcPr>
          <w:p w:rsidR="00465372" w:rsidRPr="00465372" w:rsidRDefault="00465372" w:rsidP="00465372">
            <w:pPr>
              <w:ind w:firstLine="34"/>
              <w:rPr>
                <w:sz w:val="20"/>
              </w:rPr>
            </w:pPr>
            <w:r w:rsidRPr="00465372">
              <w:rPr>
                <w:sz w:val="20"/>
              </w:rPr>
              <w:t>658373,64</w:t>
            </w:r>
          </w:p>
        </w:tc>
        <w:tc>
          <w:tcPr>
            <w:tcW w:w="1042" w:type="pct"/>
          </w:tcPr>
          <w:p w:rsidR="00465372" w:rsidRPr="00465372" w:rsidRDefault="00465372" w:rsidP="00465372">
            <w:pPr>
              <w:ind w:firstLine="34"/>
              <w:rPr>
                <w:sz w:val="20"/>
              </w:rPr>
            </w:pPr>
            <w:r w:rsidRPr="00465372">
              <w:rPr>
                <w:sz w:val="20"/>
              </w:rPr>
              <w:t>2200795,78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628</w:t>
            </w:r>
          </w:p>
        </w:tc>
        <w:tc>
          <w:tcPr>
            <w:tcW w:w="1048" w:type="pct"/>
            <w:gridSpan w:val="2"/>
          </w:tcPr>
          <w:p w:rsidR="00465372" w:rsidRPr="00465372" w:rsidRDefault="00465372" w:rsidP="00465372">
            <w:pPr>
              <w:ind w:firstLine="34"/>
              <w:rPr>
                <w:sz w:val="20"/>
              </w:rPr>
            </w:pPr>
            <w:r w:rsidRPr="00465372">
              <w:rPr>
                <w:sz w:val="20"/>
              </w:rPr>
              <w:t>658377,05</w:t>
            </w:r>
          </w:p>
        </w:tc>
        <w:tc>
          <w:tcPr>
            <w:tcW w:w="1042" w:type="pct"/>
          </w:tcPr>
          <w:p w:rsidR="00465372" w:rsidRPr="00465372" w:rsidRDefault="00465372" w:rsidP="00465372">
            <w:pPr>
              <w:ind w:firstLine="34"/>
              <w:rPr>
                <w:sz w:val="20"/>
              </w:rPr>
            </w:pPr>
            <w:r w:rsidRPr="00465372">
              <w:rPr>
                <w:sz w:val="20"/>
              </w:rPr>
              <w:t>2200803,55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629</w:t>
            </w:r>
          </w:p>
        </w:tc>
        <w:tc>
          <w:tcPr>
            <w:tcW w:w="1048" w:type="pct"/>
            <w:gridSpan w:val="2"/>
          </w:tcPr>
          <w:p w:rsidR="00465372" w:rsidRPr="00465372" w:rsidRDefault="00465372" w:rsidP="00465372">
            <w:pPr>
              <w:ind w:firstLine="34"/>
              <w:rPr>
                <w:sz w:val="20"/>
              </w:rPr>
            </w:pPr>
            <w:r w:rsidRPr="00465372">
              <w:rPr>
                <w:sz w:val="20"/>
              </w:rPr>
              <w:t>658385,83</w:t>
            </w:r>
          </w:p>
        </w:tc>
        <w:tc>
          <w:tcPr>
            <w:tcW w:w="1042" w:type="pct"/>
          </w:tcPr>
          <w:p w:rsidR="00465372" w:rsidRPr="00465372" w:rsidRDefault="00465372" w:rsidP="00465372">
            <w:pPr>
              <w:ind w:firstLine="34"/>
              <w:rPr>
                <w:sz w:val="20"/>
              </w:rPr>
            </w:pPr>
            <w:r w:rsidRPr="00465372">
              <w:rPr>
                <w:sz w:val="20"/>
              </w:rPr>
              <w:t>2200799,17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630</w:t>
            </w:r>
          </w:p>
        </w:tc>
        <w:tc>
          <w:tcPr>
            <w:tcW w:w="1048" w:type="pct"/>
            <w:gridSpan w:val="2"/>
          </w:tcPr>
          <w:p w:rsidR="00465372" w:rsidRPr="00465372" w:rsidRDefault="00465372" w:rsidP="00465372">
            <w:pPr>
              <w:ind w:firstLine="34"/>
              <w:rPr>
                <w:sz w:val="20"/>
              </w:rPr>
            </w:pPr>
            <w:r w:rsidRPr="00465372">
              <w:rPr>
                <w:sz w:val="20"/>
              </w:rPr>
              <w:t>658394,60</w:t>
            </w:r>
          </w:p>
        </w:tc>
        <w:tc>
          <w:tcPr>
            <w:tcW w:w="1042" w:type="pct"/>
          </w:tcPr>
          <w:p w:rsidR="00465372" w:rsidRPr="00465372" w:rsidRDefault="00465372" w:rsidP="00465372">
            <w:pPr>
              <w:ind w:firstLine="34"/>
              <w:rPr>
                <w:sz w:val="20"/>
              </w:rPr>
            </w:pPr>
            <w:r w:rsidRPr="00465372">
              <w:rPr>
                <w:sz w:val="20"/>
              </w:rPr>
              <w:t>2200788,40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631</w:t>
            </w:r>
          </w:p>
        </w:tc>
        <w:tc>
          <w:tcPr>
            <w:tcW w:w="1048" w:type="pct"/>
            <w:gridSpan w:val="2"/>
          </w:tcPr>
          <w:p w:rsidR="00465372" w:rsidRPr="00465372" w:rsidRDefault="00465372" w:rsidP="00465372">
            <w:pPr>
              <w:ind w:firstLine="34"/>
              <w:rPr>
                <w:sz w:val="20"/>
              </w:rPr>
            </w:pPr>
            <w:r w:rsidRPr="00465372">
              <w:rPr>
                <w:sz w:val="20"/>
              </w:rPr>
              <w:t>658400,93</w:t>
            </w:r>
          </w:p>
        </w:tc>
        <w:tc>
          <w:tcPr>
            <w:tcW w:w="1042" w:type="pct"/>
          </w:tcPr>
          <w:p w:rsidR="00465372" w:rsidRPr="00465372" w:rsidRDefault="00465372" w:rsidP="00465372">
            <w:pPr>
              <w:ind w:firstLine="34"/>
              <w:rPr>
                <w:sz w:val="20"/>
              </w:rPr>
            </w:pPr>
            <w:r w:rsidRPr="00465372">
              <w:rPr>
                <w:sz w:val="20"/>
              </w:rPr>
              <w:t>2200770,34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632</w:t>
            </w:r>
          </w:p>
        </w:tc>
        <w:tc>
          <w:tcPr>
            <w:tcW w:w="1048" w:type="pct"/>
            <w:gridSpan w:val="2"/>
          </w:tcPr>
          <w:p w:rsidR="00465372" w:rsidRPr="00465372" w:rsidRDefault="00465372" w:rsidP="00465372">
            <w:pPr>
              <w:ind w:firstLine="34"/>
              <w:rPr>
                <w:sz w:val="20"/>
              </w:rPr>
            </w:pPr>
            <w:r w:rsidRPr="00465372">
              <w:rPr>
                <w:sz w:val="20"/>
              </w:rPr>
              <w:t>658397,99</w:t>
            </w:r>
          </w:p>
        </w:tc>
        <w:tc>
          <w:tcPr>
            <w:tcW w:w="1042" w:type="pct"/>
          </w:tcPr>
          <w:p w:rsidR="00465372" w:rsidRPr="00465372" w:rsidRDefault="00465372" w:rsidP="00465372">
            <w:pPr>
              <w:ind w:firstLine="34"/>
              <w:rPr>
                <w:sz w:val="20"/>
              </w:rPr>
            </w:pPr>
            <w:r w:rsidRPr="00465372">
              <w:rPr>
                <w:sz w:val="20"/>
              </w:rPr>
              <w:t>2200752,32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633</w:t>
            </w:r>
          </w:p>
        </w:tc>
        <w:tc>
          <w:tcPr>
            <w:tcW w:w="1048" w:type="pct"/>
            <w:gridSpan w:val="2"/>
          </w:tcPr>
          <w:p w:rsidR="00465372" w:rsidRPr="00465372" w:rsidRDefault="00465372" w:rsidP="00465372">
            <w:pPr>
              <w:ind w:firstLine="34"/>
              <w:rPr>
                <w:sz w:val="20"/>
              </w:rPr>
            </w:pPr>
            <w:r w:rsidRPr="00465372">
              <w:rPr>
                <w:sz w:val="20"/>
              </w:rPr>
              <w:t>658399,45</w:t>
            </w:r>
          </w:p>
        </w:tc>
        <w:tc>
          <w:tcPr>
            <w:tcW w:w="1042" w:type="pct"/>
          </w:tcPr>
          <w:p w:rsidR="00465372" w:rsidRPr="00465372" w:rsidRDefault="00465372" w:rsidP="00465372">
            <w:pPr>
              <w:ind w:firstLine="34"/>
              <w:rPr>
                <w:sz w:val="20"/>
              </w:rPr>
            </w:pPr>
            <w:r w:rsidRPr="00465372">
              <w:rPr>
                <w:sz w:val="20"/>
              </w:rPr>
              <w:t>2200747,97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634</w:t>
            </w:r>
          </w:p>
        </w:tc>
        <w:tc>
          <w:tcPr>
            <w:tcW w:w="1048" w:type="pct"/>
            <w:gridSpan w:val="2"/>
          </w:tcPr>
          <w:p w:rsidR="00465372" w:rsidRPr="00465372" w:rsidRDefault="00465372" w:rsidP="00465372">
            <w:pPr>
              <w:ind w:firstLine="34"/>
              <w:rPr>
                <w:sz w:val="20"/>
              </w:rPr>
            </w:pPr>
            <w:r w:rsidRPr="00465372">
              <w:rPr>
                <w:sz w:val="20"/>
              </w:rPr>
              <w:t>658403,84</w:t>
            </w:r>
          </w:p>
        </w:tc>
        <w:tc>
          <w:tcPr>
            <w:tcW w:w="1042" w:type="pct"/>
          </w:tcPr>
          <w:p w:rsidR="00465372" w:rsidRPr="00465372" w:rsidRDefault="00465372" w:rsidP="00465372">
            <w:pPr>
              <w:ind w:firstLine="34"/>
              <w:rPr>
                <w:sz w:val="20"/>
              </w:rPr>
            </w:pPr>
            <w:r w:rsidRPr="00465372">
              <w:rPr>
                <w:sz w:val="20"/>
              </w:rPr>
              <w:t>2200733,78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635</w:t>
            </w:r>
          </w:p>
        </w:tc>
        <w:tc>
          <w:tcPr>
            <w:tcW w:w="1048" w:type="pct"/>
            <w:gridSpan w:val="2"/>
          </w:tcPr>
          <w:p w:rsidR="00465372" w:rsidRPr="00465372" w:rsidRDefault="00465372" w:rsidP="00465372">
            <w:pPr>
              <w:ind w:firstLine="34"/>
              <w:rPr>
                <w:sz w:val="20"/>
              </w:rPr>
            </w:pPr>
            <w:r w:rsidRPr="00465372">
              <w:rPr>
                <w:sz w:val="20"/>
              </w:rPr>
              <w:t>658400,88</w:t>
            </w:r>
          </w:p>
        </w:tc>
        <w:tc>
          <w:tcPr>
            <w:tcW w:w="1042" w:type="pct"/>
          </w:tcPr>
          <w:p w:rsidR="00465372" w:rsidRPr="00465372" w:rsidRDefault="00465372" w:rsidP="00465372">
            <w:pPr>
              <w:ind w:firstLine="34"/>
              <w:rPr>
                <w:sz w:val="20"/>
              </w:rPr>
            </w:pPr>
            <w:r w:rsidRPr="00465372">
              <w:rPr>
                <w:sz w:val="20"/>
              </w:rPr>
              <w:t>2200723,55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636</w:t>
            </w:r>
          </w:p>
        </w:tc>
        <w:tc>
          <w:tcPr>
            <w:tcW w:w="1048" w:type="pct"/>
            <w:gridSpan w:val="2"/>
          </w:tcPr>
          <w:p w:rsidR="00465372" w:rsidRPr="00465372" w:rsidRDefault="00465372" w:rsidP="00465372">
            <w:pPr>
              <w:ind w:firstLine="34"/>
              <w:rPr>
                <w:sz w:val="20"/>
              </w:rPr>
            </w:pPr>
            <w:r w:rsidRPr="00465372">
              <w:rPr>
                <w:sz w:val="20"/>
              </w:rPr>
              <w:t>658380,39</w:t>
            </w:r>
          </w:p>
        </w:tc>
        <w:tc>
          <w:tcPr>
            <w:tcW w:w="1042" w:type="pct"/>
          </w:tcPr>
          <w:p w:rsidR="00465372" w:rsidRPr="00465372" w:rsidRDefault="00465372" w:rsidP="00465372">
            <w:pPr>
              <w:ind w:firstLine="34"/>
              <w:rPr>
                <w:sz w:val="20"/>
              </w:rPr>
            </w:pPr>
            <w:r w:rsidRPr="00465372">
              <w:rPr>
                <w:sz w:val="20"/>
              </w:rPr>
              <w:t>2200709,42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637</w:t>
            </w:r>
          </w:p>
        </w:tc>
        <w:tc>
          <w:tcPr>
            <w:tcW w:w="1048" w:type="pct"/>
            <w:gridSpan w:val="2"/>
          </w:tcPr>
          <w:p w:rsidR="00465372" w:rsidRPr="00465372" w:rsidRDefault="00465372" w:rsidP="00465372">
            <w:pPr>
              <w:ind w:firstLine="34"/>
              <w:rPr>
                <w:sz w:val="20"/>
              </w:rPr>
            </w:pPr>
            <w:r w:rsidRPr="00465372">
              <w:rPr>
                <w:sz w:val="20"/>
              </w:rPr>
              <w:t>658366,74</w:t>
            </w:r>
          </w:p>
        </w:tc>
        <w:tc>
          <w:tcPr>
            <w:tcW w:w="1042" w:type="pct"/>
          </w:tcPr>
          <w:p w:rsidR="00465372" w:rsidRPr="00465372" w:rsidRDefault="00465372" w:rsidP="00465372">
            <w:pPr>
              <w:ind w:firstLine="34"/>
              <w:rPr>
                <w:sz w:val="20"/>
              </w:rPr>
            </w:pPr>
            <w:r w:rsidRPr="00465372">
              <w:rPr>
                <w:sz w:val="20"/>
              </w:rPr>
              <w:t>2200696,77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638</w:t>
            </w:r>
          </w:p>
        </w:tc>
        <w:tc>
          <w:tcPr>
            <w:tcW w:w="1048" w:type="pct"/>
            <w:gridSpan w:val="2"/>
          </w:tcPr>
          <w:p w:rsidR="00465372" w:rsidRPr="00465372" w:rsidRDefault="00465372" w:rsidP="00465372">
            <w:pPr>
              <w:ind w:firstLine="34"/>
              <w:rPr>
                <w:sz w:val="20"/>
              </w:rPr>
            </w:pPr>
            <w:r w:rsidRPr="00465372">
              <w:rPr>
                <w:sz w:val="20"/>
              </w:rPr>
              <w:t>658354,54</w:t>
            </w:r>
          </w:p>
        </w:tc>
        <w:tc>
          <w:tcPr>
            <w:tcW w:w="1042" w:type="pct"/>
          </w:tcPr>
          <w:p w:rsidR="00465372" w:rsidRPr="00465372" w:rsidRDefault="00465372" w:rsidP="00465372">
            <w:pPr>
              <w:ind w:firstLine="34"/>
              <w:rPr>
                <w:sz w:val="20"/>
              </w:rPr>
            </w:pPr>
            <w:r w:rsidRPr="00465372">
              <w:rPr>
                <w:sz w:val="20"/>
              </w:rPr>
              <w:t>2200681,65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639</w:t>
            </w:r>
          </w:p>
        </w:tc>
        <w:tc>
          <w:tcPr>
            <w:tcW w:w="1048" w:type="pct"/>
            <w:gridSpan w:val="2"/>
          </w:tcPr>
          <w:p w:rsidR="00465372" w:rsidRPr="00465372" w:rsidRDefault="00465372" w:rsidP="00465372">
            <w:pPr>
              <w:ind w:firstLine="34"/>
              <w:rPr>
                <w:sz w:val="20"/>
              </w:rPr>
            </w:pPr>
            <w:r w:rsidRPr="00465372">
              <w:rPr>
                <w:sz w:val="20"/>
              </w:rPr>
              <w:t>658351,11</w:t>
            </w:r>
          </w:p>
        </w:tc>
        <w:tc>
          <w:tcPr>
            <w:tcW w:w="1042" w:type="pct"/>
          </w:tcPr>
          <w:p w:rsidR="00465372" w:rsidRPr="00465372" w:rsidRDefault="00465372" w:rsidP="00465372">
            <w:pPr>
              <w:ind w:firstLine="34"/>
              <w:rPr>
                <w:sz w:val="20"/>
              </w:rPr>
            </w:pPr>
            <w:r w:rsidRPr="00465372">
              <w:rPr>
                <w:sz w:val="20"/>
              </w:rPr>
              <w:t>2200669,97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640</w:t>
            </w:r>
          </w:p>
        </w:tc>
        <w:tc>
          <w:tcPr>
            <w:tcW w:w="1048" w:type="pct"/>
            <w:gridSpan w:val="2"/>
          </w:tcPr>
          <w:p w:rsidR="00465372" w:rsidRPr="00465372" w:rsidRDefault="00465372" w:rsidP="00465372">
            <w:pPr>
              <w:ind w:firstLine="34"/>
              <w:rPr>
                <w:sz w:val="20"/>
              </w:rPr>
            </w:pPr>
            <w:r w:rsidRPr="00465372">
              <w:rPr>
                <w:sz w:val="20"/>
              </w:rPr>
              <w:t>658353,55</w:t>
            </w:r>
          </w:p>
        </w:tc>
        <w:tc>
          <w:tcPr>
            <w:tcW w:w="1042" w:type="pct"/>
          </w:tcPr>
          <w:p w:rsidR="00465372" w:rsidRPr="00465372" w:rsidRDefault="00465372" w:rsidP="00465372">
            <w:pPr>
              <w:ind w:firstLine="34"/>
              <w:rPr>
                <w:sz w:val="20"/>
              </w:rPr>
            </w:pPr>
            <w:r w:rsidRPr="00465372">
              <w:rPr>
                <w:sz w:val="20"/>
              </w:rPr>
              <w:t>2200655,81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641</w:t>
            </w:r>
          </w:p>
        </w:tc>
        <w:tc>
          <w:tcPr>
            <w:tcW w:w="1048" w:type="pct"/>
            <w:gridSpan w:val="2"/>
          </w:tcPr>
          <w:p w:rsidR="00465372" w:rsidRPr="00465372" w:rsidRDefault="00465372" w:rsidP="00465372">
            <w:pPr>
              <w:ind w:firstLine="34"/>
              <w:rPr>
                <w:sz w:val="20"/>
              </w:rPr>
            </w:pPr>
            <w:r w:rsidRPr="00465372">
              <w:rPr>
                <w:sz w:val="20"/>
              </w:rPr>
              <w:t>658357,91</w:t>
            </w:r>
          </w:p>
        </w:tc>
        <w:tc>
          <w:tcPr>
            <w:tcW w:w="1042" w:type="pct"/>
          </w:tcPr>
          <w:p w:rsidR="00465372" w:rsidRPr="00465372" w:rsidRDefault="00465372" w:rsidP="00465372">
            <w:pPr>
              <w:ind w:firstLine="34"/>
              <w:rPr>
                <w:sz w:val="20"/>
              </w:rPr>
            </w:pPr>
            <w:r w:rsidRPr="00465372">
              <w:rPr>
                <w:sz w:val="20"/>
              </w:rPr>
              <w:t>2200640,22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642</w:t>
            </w:r>
          </w:p>
        </w:tc>
        <w:tc>
          <w:tcPr>
            <w:tcW w:w="1048" w:type="pct"/>
            <w:gridSpan w:val="2"/>
          </w:tcPr>
          <w:p w:rsidR="00465372" w:rsidRPr="00465372" w:rsidRDefault="00465372" w:rsidP="00465372">
            <w:pPr>
              <w:ind w:firstLine="34"/>
              <w:rPr>
                <w:sz w:val="20"/>
              </w:rPr>
            </w:pPr>
            <w:r w:rsidRPr="00465372">
              <w:rPr>
                <w:sz w:val="20"/>
              </w:rPr>
              <w:t>658360,35</w:t>
            </w:r>
          </w:p>
        </w:tc>
        <w:tc>
          <w:tcPr>
            <w:tcW w:w="1042" w:type="pct"/>
          </w:tcPr>
          <w:p w:rsidR="00465372" w:rsidRPr="00465372" w:rsidRDefault="00465372" w:rsidP="00465372">
            <w:pPr>
              <w:ind w:firstLine="34"/>
              <w:rPr>
                <w:sz w:val="20"/>
              </w:rPr>
            </w:pPr>
            <w:r w:rsidRPr="00465372">
              <w:rPr>
                <w:sz w:val="20"/>
              </w:rPr>
              <w:t>2200626,05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643</w:t>
            </w:r>
          </w:p>
        </w:tc>
        <w:tc>
          <w:tcPr>
            <w:tcW w:w="1048" w:type="pct"/>
            <w:gridSpan w:val="2"/>
          </w:tcPr>
          <w:p w:rsidR="00465372" w:rsidRPr="00465372" w:rsidRDefault="00465372" w:rsidP="00465372">
            <w:pPr>
              <w:ind w:firstLine="34"/>
              <w:rPr>
                <w:sz w:val="20"/>
              </w:rPr>
            </w:pPr>
            <w:r w:rsidRPr="00465372">
              <w:rPr>
                <w:sz w:val="20"/>
              </w:rPr>
              <w:t>658352,55</w:t>
            </w:r>
          </w:p>
        </w:tc>
        <w:tc>
          <w:tcPr>
            <w:tcW w:w="1042" w:type="pct"/>
          </w:tcPr>
          <w:p w:rsidR="00465372" w:rsidRPr="00465372" w:rsidRDefault="00465372" w:rsidP="00465372">
            <w:pPr>
              <w:ind w:firstLine="34"/>
              <w:rPr>
                <w:sz w:val="20"/>
              </w:rPr>
            </w:pPr>
            <w:r w:rsidRPr="00465372">
              <w:rPr>
                <w:sz w:val="20"/>
              </w:rPr>
              <w:t>2200611,94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644</w:t>
            </w:r>
          </w:p>
        </w:tc>
        <w:tc>
          <w:tcPr>
            <w:tcW w:w="1048" w:type="pct"/>
            <w:gridSpan w:val="2"/>
          </w:tcPr>
          <w:p w:rsidR="00465372" w:rsidRPr="00465372" w:rsidRDefault="00465372" w:rsidP="00465372">
            <w:pPr>
              <w:ind w:firstLine="34"/>
              <w:rPr>
                <w:sz w:val="20"/>
              </w:rPr>
            </w:pPr>
            <w:r w:rsidRPr="00465372">
              <w:rPr>
                <w:sz w:val="20"/>
              </w:rPr>
              <w:t>658345,69</w:t>
            </w:r>
          </w:p>
        </w:tc>
        <w:tc>
          <w:tcPr>
            <w:tcW w:w="1042" w:type="pct"/>
          </w:tcPr>
          <w:p w:rsidR="00465372" w:rsidRPr="00465372" w:rsidRDefault="00465372" w:rsidP="00465372">
            <w:pPr>
              <w:ind w:firstLine="34"/>
              <w:rPr>
                <w:sz w:val="20"/>
              </w:rPr>
            </w:pPr>
            <w:r w:rsidRPr="00465372">
              <w:rPr>
                <w:sz w:val="20"/>
              </w:rPr>
              <w:t>2200600,21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645</w:t>
            </w:r>
          </w:p>
        </w:tc>
        <w:tc>
          <w:tcPr>
            <w:tcW w:w="1048" w:type="pct"/>
            <w:gridSpan w:val="2"/>
          </w:tcPr>
          <w:p w:rsidR="00465372" w:rsidRPr="00465372" w:rsidRDefault="00465372" w:rsidP="00465372">
            <w:pPr>
              <w:ind w:firstLine="34"/>
              <w:rPr>
                <w:sz w:val="20"/>
              </w:rPr>
            </w:pPr>
            <w:r w:rsidRPr="00465372">
              <w:rPr>
                <w:sz w:val="20"/>
              </w:rPr>
              <w:t>658339,82</w:t>
            </w:r>
          </w:p>
        </w:tc>
        <w:tc>
          <w:tcPr>
            <w:tcW w:w="1042" w:type="pct"/>
          </w:tcPr>
          <w:p w:rsidR="00465372" w:rsidRPr="00465372" w:rsidRDefault="00465372" w:rsidP="00465372">
            <w:pPr>
              <w:ind w:firstLine="34"/>
              <w:rPr>
                <w:sz w:val="20"/>
              </w:rPr>
            </w:pPr>
            <w:r w:rsidRPr="00465372">
              <w:rPr>
                <w:sz w:val="20"/>
              </w:rPr>
              <w:t>2200584,62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646</w:t>
            </w:r>
          </w:p>
        </w:tc>
        <w:tc>
          <w:tcPr>
            <w:tcW w:w="1048" w:type="pct"/>
            <w:gridSpan w:val="2"/>
          </w:tcPr>
          <w:p w:rsidR="00465372" w:rsidRPr="00465372" w:rsidRDefault="00465372" w:rsidP="00465372">
            <w:pPr>
              <w:ind w:firstLine="34"/>
              <w:rPr>
                <w:sz w:val="20"/>
              </w:rPr>
            </w:pPr>
            <w:r w:rsidRPr="00465372">
              <w:rPr>
                <w:sz w:val="20"/>
              </w:rPr>
              <w:t>658342,74</w:t>
            </w:r>
          </w:p>
        </w:tc>
        <w:tc>
          <w:tcPr>
            <w:tcW w:w="1042" w:type="pct"/>
          </w:tcPr>
          <w:p w:rsidR="00465372" w:rsidRPr="00465372" w:rsidRDefault="00465372" w:rsidP="00465372">
            <w:pPr>
              <w:ind w:firstLine="34"/>
              <w:rPr>
                <w:sz w:val="20"/>
              </w:rPr>
            </w:pPr>
            <w:r w:rsidRPr="00465372">
              <w:rPr>
                <w:sz w:val="20"/>
              </w:rPr>
              <w:t>2200574,40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647</w:t>
            </w:r>
          </w:p>
        </w:tc>
        <w:tc>
          <w:tcPr>
            <w:tcW w:w="1048" w:type="pct"/>
            <w:gridSpan w:val="2"/>
          </w:tcPr>
          <w:p w:rsidR="00465372" w:rsidRPr="00465372" w:rsidRDefault="00465372" w:rsidP="00465372">
            <w:pPr>
              <w:ind w:firstLine="34"/>
              <w:rPr>
                <w:sz w:val="20"/>
              </w:rPr>
            </w:pPr>
            <w:r w:rsidRPr="00465372">
              <w:rPr>
                <w:sz w:val="20"/>
              </w:rPr>
              <w:t>658345,65</w:t>
            </w:r>
          </w:p>
        </w:tc>
        <w:tc>
          <w:tcPr>
            <w:tcW w:w="1042" w:type="pct"/>
          </w:tcPr>
          <w:p w:rsidR="00465372" w:rsidRPr="00465372" w:rsidRDefault="00465372" w:rsidP="00465372">
            <w:pPr>
              <w:ind w:firstLine="34"/>
              <w:rPr>
                <w:sz w:val="20"/>
              </w:rPr>
            </w:pPr>
            <w:r w:rsidRPr="00465372">
              <w:rPr>
                <w:sz w:val="20"/>
              </w:rPr>
              <w:t>2200561,70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648</w:t>
            </w:r>
          </w:p>
        </w:tc>
        <w:tc>
          <w:tcPr>
            <w:tcW w:w="1048" w:type="pct"/>
            <w:gridSpan w:val="2"/>
          </w:tcPr>
          <w:p w:rsidR="00465372" w:rsidRPr="00465372" w:rsidRDefault="00465372" w:rsidP="00465372">
            <w:pPr>
              <w:ind w:firstLine="34"/>
              <w:rPr>
                <w:sz w:val="20"/>
              </w:rPr>
            </w:pPr>
            <w:r w:rsidRPr="00465372">
              <w:rPr>
                <w:sz w:val="20"/>
              </w:rPr>
              <w:t>658343,71</w:t>
            </w:r>
          </w:p>
        </w:tc>
        <w:tc>
          <w:tcPr>
            <w:tcW w:w="1042" w:type="pct"/>
          </w:tcPr>
          <w:p w:rsidR="00465372" w:rsidRPr="00465372" w:rsidRDefault="00465372" w:rsidP="00465372">
            <w:pPr>
              <w:ind w:firstLine="34"/>
              <w:rPr>
                <w:sz w:val="20"/>
              </w:rPr>
            </w:pPr>
            <w:r w:rsidRPr="00465372">
              <w:rPr>
                <w:sz w:val="20"/>
              </w:rPr>
              <w:t>2200555,34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649</w:t>
            </w:r>
          </w:p>
        </w:tc>
        <w:tc>
          <w:tcPr>
            <w:tcW w:w="1048" w:type="pct"/>
            <w:gridSpan w:val="2"/>
          </w:tcPr>
          <w:p w:rsidR="00465372" w:rsidRPr="00465372" w:rsidRDefault="00465372" w:rsidP="00465372">
            <w:pPr>
              <w:ind w:firstLine="34"/>
              <w:rPr>
                <w:sz w:val="20"/>
              </w:rPr>
            </w:pPr>
            <w:r w:rsidRPr="00465372">
              <w:rPr>
                <w:sz w:val="20"/>
              </w:rPr>
              <w:t>658340,76</w:t>
            </w:r>
          </w:p>
        </w:tc>
        <w:tc>
          <w:tcPr>
            <w:tcW w:w="1042" w:type="pct"/>
          </w:tcPr>
          <w:p w:rsidR="00465372" w:rsidRPr="00465372" w:rsidRDefault="00465372" w:rsidP="00465372">
            <w:pPr>
              <w:ind w:firstLine="34"/>
              <w:rPr>
                <w:sz w:val="20"/>
              </w:rPr>
            </w:pPr>
            <w:r w:rsidRPr="00465372">
              <w:rPr>
                <w:sz w:val="20"/>
              </w:rPr>
              <w:t>2200542,19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650</w:t>
            </w:r>
          </w:p>
        </w:tc>
        <w:tc>
          <w:tcPr>
            <w:tcW w:w="1048" w:type="pct"/>
            <w:gridSpan w:val="2"/>
          </w:tcPr>
          <w:p w:rsidR="00465372" w:rsidRPr="00465372" w:rsidRDefault="00465372" w:rsidP="00465372">
            <w:pPr>
              <w:ind w:firstLine="34"/>
              <w:rPr>
                <w:sz w:val="20"/>
              </w:rPr>
            </w:pPr>
            <w:r w:rsidRPr="00465372">
              <w:rPr>
                <w:sz w:val="20"/>
              </w:rPr>
              <w:t>658340,26</w:t>
            </w:r>
          </w:p>
        </w:tc>
        <w:tc>
          <w:tcPr>
            <w:tcW w:w="1042" w:type="pct"/>
          </w:tcPr>
          <w:p w:rsidR="00465372" w:rsidRPr="00465372" w:rsidRDefault="00465372" w:rsidP="00465372">
            <w:pPr>
              <w:ind w:firstLine="34"/>
              <w:rPr>
                <w:sz w:val="20"/>
              </w:rPr>
            </w:pPr>
            <w:r w:rsidRPr="00465372">
              <w:rPr>
                <w:sz w:val="20"/>
              </w:rPr>
              <w:t>2200530,50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651</w:t>
            </w:r>
          </w:p>
        </w:tc>
        <w:tc>
          <w:tcPr>
            <w:tcW w:w="1048" w:type="pct"/>
            <w:gridSpan w:val="2"/>
          </w:tcPr>
          <w:p w:rsidR="00465372" w:rsidRPr="00465372" w:rsidRDefault="00465372" w:rsidP="00465372">
            <w:pPr>
              <w:ind w:firstLine="34"/>
              <w:rPr>
                <w:sz w:val="20"/>
              </w:rPr>
            </w:pPr>
            <w:r w:rsidRPr="00465372">
              <w:rPr>
                <w:sz w:val="20"/>
              </w:rPr>
              <w:t>658344,65</w:t>
            </w:r>
          </w:p>
        </w:tc>
        <w:tc>
          <w:tcPr>
            <w:tcW w:w="1042" w:type="pct"/>
          </w:tcPr>
          <w:p w:rsidR="00465372" w:rsidRPr="00465372" w:rsidRDefault="00465372" w:rsidP="00465372">
            <w:pPr>
              <w:ind w:firstLine="34"/>
              <w:rPr>
                <w:sz w:val="20"/>
              </w:rPr>
            </w:pPr>
            <w:r w:rsidRPr="00465372">
              <w:rPr>
                <w:sz w:val="20"/>
              </w:rPr>
              <w:t>2200518,34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652</w:t>
            </w:r>
          </w:p>
        </w:tc>
        <w:tc>
          <w:tcPr>
            <w:tcW w:w="1048" w:type="pct"/>
            <w:gridSpan w:val="2"/>
          </w:tcPr>
          <w:p w:rsidR="00465372" w:rsidRPr="00465372" w:rsidRDefault="00465372" w:rsidP="00465372">
            <w:pPr>
              <w:ind w:firstLine="34"/>
              <w:rPr>
                <w:sz w:val="20"/>
              </w:rPr>
            </w:pPr>
            <w:r w:rsidRPr="00465372">
              <w:rPr>
                <w:sz w:val="20"/>
              </w:rPr>
              <w:t>658355,38</w:t>
            </w:r>
          </w:p>
        </w:tc>
        <w:tc>
          <w:tcPr>
            <w:tcW w:w="1042" w:type="pct"/>
          </w:tcPr>
          <w:p w:rsidR="00465372" w:rsidRPr="00465372" w:rsidRDefault="00465372" w:rsidP="00465372">
            <w:pPr>
              <w:ind w:firstLine="34"/>
              <w:rPr>
                <w:sz w:val="20"/>
              </w:rPr>
            </w:pPr>
            <w:r w:rsidRPr="00465372">
              <w:rPr>
                <w:sz w:val="20"/>
              </w:rPr>
              <w:t>2200501,71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653</w:t>
            </w:r>
          </w:p>
        </w:tc>
        <w:tc>
          <w:tcPr>
            <w:tcW w:w="1048" w:type="pct"/>
            <w:gridSpan w:val="2"/>
          </w:tcPr>
          <w:p w:rsidR="00465372" w:rsidRPr="00465372" w:rsidRDefault="00465372" w:rsidP="00465372">
            <w:pPr>
              <w:ind w:firstLine="34"/>
              <w:rPr>
                <w:sz w:val="20"/>
              </w:rPr>
            </w:pPr>
            <w:r w:rsidRPr="00465372">
              <w:rPr>
                <w:sz w:val="20"/>
              </w:rPr>
              <w:t>658359,75</w:t>
            </w:r>
          </w:p>
        </w:tc>
        <w:tc>
          <w:tcPr>
            <w:tcW w:w="1042" w:type="pct"/>
          </w:tcPr>
          <w:p w:rsidR="00465372" w:rsidRPr="00465372" w:rsidRDefault="00465372" w:rsidP="00465372">
            <w:pPr>
              <w:ind w:firstLine="34"/>
              <w:rPr>
                <w:sz w:val="20"/>
              </w:rPr>
            </w:pPr>
            <w:r w:rsidRPr="00465372">
              <w:rPr>
                <w:sz w:val="20"/>
              </w:rPr>
              <w:t>2200494,37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654</w:t>
            </w:r>
          </w:p>
        </w:tc>
        <w:tc>
          <w:tcPr>
            <w:tcW w:w="1048" w:type="pct"/>
            <w:gridSpan w:val="2"/>
          </w:tcPr>
          <w:p w:rsidR="00465372" w:rsidRPr="00465372" w:rsidRDefault="00465372" w:rsidP="00465372">
            <w:pPr>
              <w:ind w:firstLine="34"/>
              <w:rPr>
                <w:sz w:val="20"/>
              </w:rPr>
            </w:pPr>
            <w:r w:rsidRPr="00465372">
              <w:rPr>
                <w:sz w:val="20"/>
              </w:rPr>
              <w:t>658360,70</w:t>
            </w:r>
          </w:p>
        </w:tc>
        <w:tc>
          <w:tcPr>
            <w:tcW w:w="1042" w:type="pct"/>
          </w:tcPr>
          <w:p w:rsidR="00465372" w:rsidRPr="00465372" w:rsidRDefault="00465372" w:rsidP="00465372">
            <w:pPr>
              <w:ind w:firstLine="34"/>
              <w:rPr>
                <w:sz w:val="20"/>
              </w:rPr>
            </w:pPr>
            <w:r w:rsidRPr="00465372">
              <w:rPr>
                <w:sz w:val="20"/>
              </w:rPr>
              <w:t>2200473,42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655</w:t>
            </w:r>
          </w:p>
        </w:tc>
        <w:tc>
          <w:tcPr>
            <w:tcW w:w="1048" w:type="pct"/>
            <w:gridSpan w:val="2"/>
          </w:tcPr>
          <w:p w:rsidR="00465372" w:rsidRPr="00465372" w:rsidRDefault="00465372" w:rsidP="00465372">
            <w:pPr>
              <w:ind w:firstLine="34"/>
              <w:rPr>
                <w:sz w:val="20"/>
              </w:rPr>
            </w:pPr>
            <w:r w:rsidRPr="00465372">
              <w:rPr>
                <w:sz w:val="20"/>
              </w:rPr>
              <w:t>658359,73</w:t>
            </w:r>
          </w:p>
        </w:tc>
        <w:tc>
          <w:tcPr>
            <w:tcW w:w="1042" w:type="pct"/>
          </w:tcPr>
          <w:p w:rsidR="00465372" w:rsidRPr="00465372" w:rsidRDefault="00465372" w:rsidP="00465372">
            <w:pPr>
              <w:ind w:firstLine="34"/>
              <w:rPr>
                <w:sz w:val="20"/>
              </w:rPr>
            </w:pPr>
            <w:r w:rsidRPr="00465372">
              <w:rPr>
                <w:sz w:val="20"/>
              </w:rPr>
              <w:t>2200463,66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656</w:t>
            </w:r>
          </w:p>
        </w:tc>
        <w:tc>
          <w:tcPr>
            <w:tcW w:w="1048" w:type="pct"/>
            <w:gridSpan w:val="2"/>
          </w:tcPr>
          <w:p w:rsidR="00465372" w:rsidRPr="00465372" w:rsidRDefault="00465372" w:rsidP="00465372">
            <w:pPr>
              <w:ind w:firstLine="34"/>
              <w:rPr>
                <w:sz w:val="20"/>
              </w:rPr>
            </w:pPr>
            <w:r w:rsidRPr="00465372">
              <w:rPr>
                <w:sz w:val="20"/>
              </w:rPr>
              <w:t>658364,59</w:t>
            </w:r>
          </w:p>
        </w:tc>
        <w:tc>
          <w:tcPr>
            <w:tcW w:w="1042" w:type="pct"/>
          </w:tcPr>
          <w:p w:rsidR="00465372" w:rsidRPr="00465372" w:rsidRDefault="00465372" w:rsidP="00465372">
            <w:pPr>
              <w:ind w:firstLine="34"/>
              <w:rPr>
                <w:sz w:val="20"/>
              </w:rPr>
            </w:pPr>
            <w:r w:rsidRPr="00465372">
              <w:rPr>
                <w:sz w:val="20"/>
              </w:rPr>
              <w:t>2200451,97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657</w:t>
            </w:r>
          </w:p>
        </w:tc>
        <w:tc>
          <w:tcPr>
            <w:tcW w:w="1048" w:type="pct"/>
            <w:gridSpan w:val="2"/>
          </w:tcPr>
          <w:p w:rsidR="00465372" w:rsidRPr="00465372" w:rsidRDefault="00465372" w:rsidP="00465372">
            <w:pPr>
              <w:ind w:firstLine="34"/>
              <w:rPr>
                <w:sz w:val="20"/>
              </w:rPr>
            </w:pPr>
            <w:r w:rsidRPr="00465372">
              <w:rPr>
                <w:sz w:val="20"/>
              </w:rPr>
              <w:t>658368,98</w:t>
            </w:r>
          </w:p>
        </w:tc>
        <w:tc>
          <w:tcPr>
            <w:tcW w:w="1042" w:type="pct"/>
          </w:tcPr>
          <w:p w:rsidR="00465372" w:rsidRPr="00465372" w:rsidRDefault="00465372" w:rsidP="00465372">
            <w:pPr>
              <w:ind w:firstLine="34"/>
              <w:rPr>
                <w:sz w:val="20"/>
              </w:rPr>
            </w:pPr>
            <w:r w:rsidRPr="00465372">
              <w:rPr>
                <w:sz w:val="20"/>
              </w:rPr>
              <w:t>2200444,16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658</w:t>
            </w:r>
          </w:p>
        </w:tc>
        <w:tc>
          <w:tcPr>
            <w:tcW w:w="1048" w:type="pct"/>
            <w:gridSpan w:val="2"/>
          </w:tcPr>
          <w:p w:rsidR="00465372" w:rsidRPr="00465372" w:rsidRDefault="00465372" w:rsidP="00465372">
            <w:pPr>
              <w:ind w:firstLine="34"/>
              <w:rPr>
                <w:sz w:val="20"/>
              </w:rPr>
            </w:pPr>
            <w:r w:rsidRPr="00465372">
              <w:rPr>
                <w:sz w:val="20"/>
              </w:rPr>
              <w:t>658369,46</w:t>
            </w:r>
          </w:p>
        </w:tc>
        <w:tc>
          <w:tcPr>
            <w:tcW w:w="1042" w:type="pct"/>
          </w:tcPr>
          <w:p w:rsidR="00465372" w:rsidRPr="00465372" w:rsidRDefault="00465372" w:rsidP="00465372">
            <w:pPr>
              <w:ind w:firstLine="34"/>
              <w:rPr>
                <w:sz w:val="20"/>
              </w:rPr>
            </w:pPr>
            <w:r w:rsidRPr="00465372">
              <w:rPr>
                <w:sz w:val="20"/>
              </w:rPr>
              <w:t>2200427,10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659</w:t>
            </w:r>
          </w:p>
        </w:tc>
        <w:tc>
          <w:tcPr>
            <w:tcW w:w="1048" w:type="pct"/>
            <w:gridSpan w:val="2"/>
          </w:tcPr>
          <w:p w:rsidR="00465372" w:rsidRPr="00465372" w:rsidRDefault="00465372" w:rsidP="00465372">
            <w:pPr>
              <w:ind w:firstLine="34"/>
              <w:rPr>
                <w:sz w:val="20"/>
              </w:rPr>
            </w:pPr>
            <w:r w:rsidRPr="00465372">
              <w:rPr>
                <w:sz w:val="20"/>
              </w:rPr>
              <w:t>658371,88</w:t>
            </w:r>
          </w:p>
        </w:tc>
        <w:tc>
          <w:tcPr>
            <w:tcW w:w="1042" w:type="pct"/>
          </w:tcPr>
          <w:p w:rsidR="00465372" w:rsidRPr="00465372" w:rsidRDefault="00465372" w:rsidP="00465372">
            <w:pPr>
              <w:ind w:firstLine="34"/>
              <w:rPr>
                <w:sz w:val="20"/>
              </w:rPr>
            </w:pPr>
            <w:r w:rsidRPr="00465372">
              <w:rPr>
                <w:sz w:val="20"/>
              </w:rPr>
              <w:t>2200417,82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660</w:t>
            </w:r>
          </w:p>
        </w:tc>
        <w:tc>
          <w:tcPr>
            <w:tcW w:w="1048" w:type="pct"/>
            <w:gridSpan w:val="2"/>
          </w:tcPr>
          <w:p w:rsidR="00465372" w:rsidRPr="00465372" w:rsidRDefault="00465372" w:rsidP="00465372">
            <w:pPr>
              <w:ind w:firstLine="34"/>
              <w:rPr>
                <w:sz w:val="20"/>
              </w:rPr>
            </w:pPr>
            <w:r w:rsidRPr="00465372">
              <w:rPr>
                <w:sz w:val="20"/>
              </w:rPr>
              <w:t>658375,76</w:t>
            </w:r>
          </w:p>
        </w:tc>
        <w:tc>
          <w:tcPr>
            <w:tcW w:w="1042" w:type="pct"/>
          </w:tcPr>
          <w:p w:rsidR="00465372" w:rsidRPr="00465372" w:rsidRDefault="00465372" w:rsidP="00465372">
            <w:pPr>
              <w:ind w:firstLine="34"/>
              <w:rPr>
                <w:sz w:val="20"/>
              </w:rPr>
            </w:pPr>
            <w:r w:rsidRPr="00465372">
              <w:rPr>
                <w:sz w:val="20"/>
              </w:rPr>
              <w:t>2200409,07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661</w:t>
            </w:r>
          </w:p>
        </w:tc>
        <w:tc>
          <w:tcPr>
            <w:tcW w:w="1048" w:type="pct"/>
            <w:gridSpan w:val="2"/>
          </w:tcPr>
          <w:p w:rsidR="00465372" w:rsidRPr="00465372" w:rsidRDefault="00465372" w:rsidP="00465372">
            <w:pPr>
              <w:ind w:firstLine="34"/>
              <w:rPr>
                <w:sz w:val="20"/>
              </w:rPr>
            </w:pPr>
            <w:r w:rsidRPr="00465372">
              <w:rPr>
                <w:sz w:val="20"/>
              </w:rPr>
              <w:t>658380,64</w:t>
            </w:r>
          </w:p>
        </w:tc>
        <w:tc>
          <w:tcPr>
            <w:tcW w:w="1042" w:type="pct"/>
          </w:tcPr>
          <w:p w:rsidR="00465372" w:rsidRPr="00465372" w:rsidRDefault="00465372" w:rsidP="00465372">
            <w:pPr>
              <w:ind w:firstLine="34"/>
              <w:rPr>
                <w:sz w:val="20"/>
              </w:rPr>
            </w:pPr>
            <w:r w:rsidRPr="00465372">
              <w:rPr>
                <w:sz w:val="20"/>
              </w:rPr>
              <w:t>2200407,57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662</w:t>
            </w:r>
          </w:p>
        </w:tc>
        <w:tc>
          <w:tcPr>
            <w:tcW w:w="1048" w:type="pct"/>
            <w:gridSpan w:val="2"/>
          </w:tcPr>
          <w:p w:rsidR="00465372" w:rsidRPr="00465372" w:rsidRDefault="00465372" w:rsidP="00465372">
            <w:pPr>
              <w:ind w:firstLine="34"/>
              <w:rPr>
                <w:sz w:val="20"/>
              </w:rPr>
            </w:pPr>
            <w:r w:rsidRPr="00465372">
              <w:rPr>
                <w:sz w:val="20"/>
              </w:rPr>
              <w:t>658397,71</w:t>
            </w:r>
          </w:p>
        </w:tc>
        <w:tc>
          <w:tcPr>
            <w:tcW w:w="1042" w:type="pct"/>
          </w:tcPr>
          <w:p w:rsidR="00465372" w:rsidRPr="00465372" w:rsidRDefault="00465372" w:rsidP="00465372">
            <w:pPr>
              <w:ind w:firstLine="34"/>
              <w:rPr>
                <w:sz w:val="20"/>
              </w:rPr>
            </w:pPr>
            <w:r w:rsidRPr="00465372">
              <w:rPr>
                <w:sz w:val="20"/>
              </w:rPr>
              <w:t>2200407,09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663</w:t>
            </w:r>
          </w:p>
        </w:tc>
        <w:tc>
          <w:tcPr>
            <w:tcW w:w="1048" w:type="pct"/>
            <w:gridSpan w:val="2"/>
          </w:tcPr>
          <w:p w:rsidR="00465372" w:rsidRPr="00465372" w:rsidRDefault="00465372" w:rsidP="00465372">
            <w:pPr>
              <w:ind w:firstLine="34"/>
              <w:rPr>
                <w:sz w:val="20"/>
              </w:rPr>
            </w:pPr>
            <w:r w:rsidRPr="00465372">
              <w:rPr>
                <w:sz w:val="20"/>
              </w:rPr>
              <w:t>658413,82</w:t>
            </w:r>
          </w:p>
        </w:tc>
        <w:tc>
          <w:tcPr>
            <w:tcW w:w="1042" w:type="pct"/>
          </w:tcPr>
          <w:p w:rsidR="00465372" w:rsidRPr="00465372" w:rsidRDefault="00465372" w:rsidP="00465372">
            <w:pPr>
              <w:ind w:firstLine="34"/>
              <w:rPr>
                <w:sz w:val="20"/>
              </w:rPr>
            </w:pPr>
            <w:r w:rsidRPr="00465372">
              <w:rPr>
                <w:sz w:val="20"/>
              </w:rPr>
              <w:t>2200409,98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664</w:t>
            </w:r>
          </w:p>
        </w:tc>
        <w:tc>
          <w:tcPr>
            <w:tcW w:w="1048" w:type="pct"/>
            <w:gridSpan w:val="2"/>
          </w:tcPr>
          <w:p w:rsidR="00465372" w:rsidRPr="00465372" w:rsidRDefault="00465372" w:rsidP="00465372">
            <w:pPr>
              <w:ind w:firstLine="34"/>
              <w:rPr>
                <w:sz w:val="20"/>
              </w:rPr>
            </w:pPr>
            <w:r w:rsidRPr="00465372">
              <w:rPr>
                <w:sz w:val="20"/>
              </w:rPr>
              <w:t>658424,53</w:t>
            </w:r>
          </w:p>
        </w:tc>
        <w:tc>
          <w:tcPr>
            <w:tcW w:w="1042" w:type="pct"/>
          </w:tcPr>
          <w:p w:rsidR="00465372" w:rsidRPr="00465372" w:rsidRDefault="00465372" w:rsidP="00465372">
            <w:pPr>
              <w:ind w:firstLine="34"/>
              <w:rPr>
                <w:sz w:val="20"/>
              </w:rPr>
            </w:pPr>
            <w:r w:rsidRPr="00465372">
              <w:rPr>
                <w:sz w:val="20"/>
              </w:rPr>
              <w:t>2200410,50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665</w:t>
            </w:r>
          </w:p>
        </w:tc>
        <w:tc>
          <w:tcPr>
            <w:tcW w:w="1048" w:type="pct"/>
            <w:gridSpan w:val="2"/>
          </w:tcPr>
          <w:p w:rsidR="00465372" w:rsidRPr="00465372" w:rsidRDefault="00465372" w:rsidP="00465372">
            <w:pPr>
              <w:ind w:firstLine="34"/>
              <w:rPr>
                <w:sz w:val="20"/>
              </w:rPr>
            </w:pPr>
            <w:r w:rsidRPr="00465372">
              <w:rPr>
                <w:sz w:val="20"/>
              </w:rPr>
              <w:t>658435,26</w:t>
            </w:r>
          </w:p>
        </w:tc>
        <w:tc>
          <w:tcPr>
            <w:tcW w:w="1042" w:type="pct"/>
          </w:tcPr>
          <w:p w:rsidR="00465372" w:rsidRPr="00465372" w:rsidRDefault="00465372" w:rsidP="00465372">
            <w:pPr>
              <w:ind w:firstLine="34"/>
              <w:rPr>
                <w:sz w:val="20"/>
              </w:rPr>
            </w:pPr>
            <w:r w:rsidRPr="00465372">
              <w:rPr>
                <w:sz w:val="20"/>
              </w:rPr>
              <w:t>2200405,07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666</w:t>
            </w:r>
          </w:p>
        </w:tc>
        <w:tc>
          <w:tcPr>
            <w:tcW w:w="1048" w:type="pct"/>
            <w:gridSpan w:val="2"/>
          </w:tcPr>
          <w:p w:rsidR="00465372" w:rsidRPr="00465372" w:rsidRDefault="00465372" w:rsidP="00465372">
            <w:pPr>
              <w:ind w:firstLine="34"/>
              <w:rPr>
                <w:sz w:val="20"/>
              </w:rPr>
            </w:pPr>
            <w:r w:rsidRPr="00465372">
              <w:rPr>
                <w:sz w:val="20"/>
              </w:rPr>
              <w:t>658437,68</w:t>
            </w:r>
          </w:p>
        </w:tc>
        <w:tc>
          <w:tcPr>
            <w:tcW w:w="1042" w:type="pct"/>
          </w:tcPr>
          <w:p w:rsidR="00465372" w:rsidRPr="00465372" w:rsidRDefault="00465372" w:rsidP="00465372">
            <w:pPr>
              <w:ind w:firstLine="34"/>
              <w:rPr>
                <w:sz w:val="20"/>
              </w:rPr>
            </w:pPr>
            <w:r w:rsidRPr="00465372">
              <w:rPr>
                <w:sz w:val="20"/>
              </w:rPr>
              <w:t>2200395,36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667</w:t>
            </w:r>
          </w:p>
        </w:tc>
        <w:tc>
          <w:tcPr>
            <w:tcW w:w="1048" w:type="pct"/>
            <w:gridSpan w:val="2"/>
          </w:tcPr>
          <w:p w:rsidR="00465372" w:rsidRPr="00465372" w:rsidRDefault="00465372" w:rsidP="00465372">
            <w:pPr>
              <w:ind w:firstLine="34"/>
              <w:rPr>
                <w:sz w:val="20"/>
              </w:rPr>
            </w:pPr>
            <w:r w:rsidRPr="00465372">
              <w:rPr>
                <w:sz w:val="20"/>
              </w:rPr>
              <w:t>658434,24</w:t>
            </w:r>
          </w:p>
        </w:tc>
        <w:tc>
          <w:tcPr>
            <w:tcW w:w="1042" w:type="pct"/>
          </w:tcPr>
          <w:p w:rsidR="00465372" w:rsidRPr="00465372" w:rsidRDefault="00465372" w:rsidP="00465372">
            <w:pPr>
              <w:ind w:firstLine="34"/>
              <w:rPr>
                <w:sz w:val="20"/>
              </w:rPr>
            </w:pPr>
            <w:r w:rsidRPr="00465372">
              <w:rPr>
                <w:sz w:val="20"/>
              </w:rPr>
              <w:t>2200366,61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668</w:t>
            </w:r>
          </w:p>
        </w:tc>
        <w:tc>
          <w:tcPr>
            <w:tcW w:w="1048" w:type="pct"/>
            <w:gridSpan w:val="2"/>
          </w:tcPr>
          <w:p w:rsidR="00465372" w:rsidRPr="00465372" w:rsidRDefault="00465372" w:rsidP="00465372">
            <w:pPr>
              <w:ind w:firstLine="34"/>
              <w:rPr>
                <w:sz w:val="20"/>
              </w:rPr>
            </w:pPr>
            <w:r w:rsidRPr="00465372">
              <w:rPr>
                <w:sz w:val="20"/>
              </w:rPr>
              <w:t>658429,85</w:t>
            </w:r>
          </w:p>
        </w:tc>
        <w:tc>
          <w:tcPr>
            <w:tcW w:w="1042" w:type="pct"/>
          </w:tcPr>
          <w:p w:rsidR="00465372" w:rsidRPr="00465372" w:rsidRDefault="00465372" w:rsidP="00465372">
            <w:pPr>
              <w:ind w:firstLine="34"/>
              <w:rPr>
                <w:sz w:val="20"/>
              </w:rPr>
            </w:pPr>
            <w:r w:rsidRPr="00465372">
              <w:rPr>
                <w:sz w:val="20"/>
              </w:rPr>
              <w:t>2200354,86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669</w:t>
            </w:r>
          </w:p>
        </w:tc>
        <w:tc>
          <w:tcPr>
            <w:tcW w:w="1048" w:type="pct"/>
            <w:gridSpan w:val="2"/>
          </w:tcPr>
          <w:p w:rsidR="00465372" w:rsidRPr="00465372" w:rsidRDefault="00465372" w:rsidP="00465372">
            <w:pPr>
              <w:ind w:firstLine="34"/>
              <w:rPr>
                <w:sz w:val="20"/>
              </w:rPr>
            </w:pPr>
            <w:r w:rsidRPr="00465372">
              <w:rPr>
                <w:sz w:val="20"/>
              </w:rPr>
              <w:t>658430,82</w:t>
            </w:r>
          </w:p>
        </w:tc>
        <w:tc>
          <w:tcPr>
            <w:tcW w:w="1042" w:type="pct"/>
          </w:tcPr>
          <w:p w:rsidR="00465372" w:rsidRPr="00465372" w:rsidRDefault="00465372" w:rsidP="00465372">
            <w:pPr>
              <w:ind w:firstLine="34"/>
              <w:rPr>
                <w:sz w:val="20"/>
              </w:rPr>
            </w:pPr>
            <w:r w:rsidRPr="00465372">
              <w:rPr>
                <w:sz w:val="20"/>
              </w:rPr>
              <w:t>2200346,10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670</w:t>
            </w:r>
          </w:p>
        </w:tc>
        <w:tc>
          <w:tcPr>
            <w:tcW w:w="1048" w:type="pct"/>
            <w:gridSpan w:val="2"/>
          </w:tcPr>
          <w:p w:rsidR="00465372" w:rsidRPr="00465372" w:rsidRDefault="00465372" w:rsidP="00465372">
            <w:pPr>
              <w:ind w:firstLine="34"/>
              <w:rPr>
                <w:sz w:val="20"/>
              </w:rPr>
            </w:pPr>
            <w:r w:rsidRPr="00465372">
              <w:rPr>
                <w:sz w:val="20"/>
              </w:rPr>
              <w:t>658438,13</w:t>
            </w:r>
          </w:p>
        </w:tc>
        <w:tc>
          <w:tcPr>
            <w:tcW w:w="1042" w:type="pct"/>
          </w:tcPr>
          <w:p w:rsidR="00465372" w:rsidRPr="00465372" w:rsidRDefault="00465372" w:rsidP="00465372">
            <w:pPr>
              <w:ind w:firstLine="34"/>
              <w:rPr>
                <w:sz w:val="20"/>
              </w:rPr>
            </w:pPr>
            <w:r w:rsidRPr="00465372">
              <w:rPr>
                <w:sz w:val="20"/>
              </w:rPr>
              <w:t>2200346,11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671</w:t>
            </w:r>
          </w:p>
        </w:tc>
        <w:tc>
          <w:tcPr>
            <w:tcW w:w="1048" w:type="pct"/>
            <w:gridSpan w:val="2"/>
          </w:tcPr>
          <w:p w:rsidR="00465372" w:rsidRPr="00465372" w:rsidRDefault="00465372" w:rsidP="00465372">
            <w:pPr>
              <w:ind w:firstLine="34"/>
              <w:rPr>
                <w:sz w:val="20"/>
              </w:rPr>
            </w:pPr>
            <w:r w:rsidRPr="00465372">
              <w:rPr>
                <w:sz w:val="20"/>
              </w:rPr>
              <w:t>658455,70</w:t>
            </w:r>
          </w:p>
        </w:tc>
        <w:tc>
          <w:tcPr>
            <w:tcW w:w="1042" w:type="pct"/>
          </w:tcPr>
          <w:p w:rsidR="00465372" w:rsidRPr="00465372" w:rsidRDefault="00465372" w:rsidP="00465372">
            <w:pPr>
              <w:ind w:firstLine="34"/>
              <w:rPr>
                <w:sz w:val="20"/>
              </w:rPr>
            </w:pPr>
            <w:r w:rsidRPr="00465372">
              <w:rPr>
                <w:sz w:val="20"/>
              </w:rPr>
              <w:t>2200348,50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672</w:t>
            </w:r>
          </w:p>
        </w:tc>
        <w:tc>
          <w:tcPr>
            <w:tcW w:w="1048" w:type="pct"/>
            <w:gridSpan w:val="2"/>
          </w:tcPr>
          <w:p w:rsidR="00465372" w:rsidRPr="00465372" w:rsidRDefault="00465372" w:rsidP="00465372">
            <w:pPr>
              <w:ind w:firstLine="34"/>
              <w:rPr>
                <w:sz w:val="20"/>
              </w:rPr>
            </w:pPr>
            <w:r w:rsidRPr="00465372">
              <w:rPr>
                <w:sz w:val="20"/>
              </w:rPr>
              <w:t>658479,59</w:t>
            </w:r>
          </w:p>
        </w:tc>
        <w:tc>
          <w:tcPr>
            <w:tcW w:w="1042" w:type="pct"/>
          </w:tcPr>
          <w:p w:rsidR="00465372" w:rsidRPr="00465372" w:rsidRDefault="00465372" w:rsidP="00465372">
            <w:pPr>
              <w:ind w:firstLine="34"/>
              <w:rPr>
                <w:sz w:val="20"/>
              </w:rPr>
            </w:pPr>
            <w:r w:rsidRPr="00465372">
              <w:rPr>
                <w:sz w:val="20"/>
              </w:rPr>
              <w:t>2200347,52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673</w:t>
            </w:r>
          </w:p>
        </w:tc>
        <w:tc>
          <w:tcPr>
            <w:tcW w:w="1048" w:type="pct"/>
            <w:gridSpan w:val="2"/>
          </w:tcPr>
          <w:p w:rsidR="00465372" w:rsidRPr="00465372" w:rsidRDefault="00465372" w:rsidP="00465372">
            <w:pPr>
              <w:ind w:firstLine="34"/>
              <w:rPr>
                <w:sz w:val="20"/>
              </w:rPr>
            </w:pPr>
            <w:r w:rsidRPr="00465372">
              <w:rPr>
                <w:sz w:val="20"/>
              </w:rPr>
              <w:t>658485,44</w:t>
            </w:r>
          </w:p>
        </w:tc>
        <w:tc>
          <w:tcPr>
            <w:tcW w:w="1042" w:type="pct"/>
          </w:tcPr>
          <w:p w:rsidR="00465372" w:rsidRPr="00465372" w:rsidRDefault="00465372" w:rsidP="00465372">
            <w:pPr>
              <w:ind w:firstLine="34"/>
              <w:rPr>
                <w:sz w:val="20"/>
              </w:rPr>
            </w:pPr>
            <w:r w:rsidRPr="00465372">
              <w:rPr>
                <w:sz w:val="20"/>
              </w:rPr>
              <w:t>2200346,05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674</w:t>
            </w:r>
          </w:p>
        </w:tc>
        <w:tc>
          <w:tcPr>
            <w:tcW w:w="1048" w:type="pct"/>
            <w:gridSpan w:val="2"/>
          </w:tcPr>
          <w:p w:rsidR="00465372" w:rsidRPr="00465372" w:rsidRDefault="00465372" w:rsidP="00465372">
            <w:pPr>
              <w:ind w:firstLine="34"/>
              <w:rPr>
                <w:sz w:val="20"/>
              </w:rPr>
            </w:pPr>
            <w:r w:rsidRPr="00465372">
              <w:rPr>
                <w:sz w:val="20"/>
              </w:rPr>
              <w:t>658489,34</w:t>
            </w:r>
          </w:p>
        </w:tc>
        <w:tc>
          <w:tcPr>
            <w:tcW w:w="1042" w:type="pct"/>
          </w:tcPr>
          <w:p w:rsidR="00465372" w:rsidRPr="00465372" w:rsidRDefault="00465372" w:rsidP="00465372">
            <w:pPr>
              <w:ind w:firstLine="34"/>
              <w:rPr>
                <w:sz w:val="20"/>
              </w:rPr>
            </w:pPr>
            <w:r w:rsidRPr="00465372">
              <w:rPr>
                <w:sz w:val="20"/>
              </w:rPr>
              <w:t>2200337,74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675</w:t>
            </w:r>
          </w:p>
        </w:tc>
        <w:tc>
          <w:tcPr>
            <w:tcW w:w="1048" w:type="pct"/>
            <w:gridSpan w:val="2"/>
          </w:tcPr>
          <w:p w:rsidR="00465372" w:rsidRPr="00465372" w:rsidRDefault="00465372" w:rsidP="00465372">
            <w:pPr>
              <w:ind w:firstLine="34"/>
              <w:rPr>
                <w:sz w:val="20"/>
              </w:rPr>
            </w:pPr>
            <w:r w:rsidRPr="00465372">
              <w:rPr>
                <w:sz w:val="20"/>
              </w:rPr>
              <w:t>658489,80</w:t>
            </w:r>
          </w:p>
        </w:tc>
        <w:tc>
          <w:tcPr>
            <w:tcW w:w="1042" w:type="pct"/>
          </w:tcPr>
          <w:p w:rsidR="00465372" w:rsidRPr="00465372" w:rsidRDefault="00465372" w:rsidP="00465372">
            <w:pPr>
              <w:ind w:firstLine="34"/>
              <w:rPr>
                <w:sz w:val="20"/>
              </w:rPr>
            </w:pPr>
            <w:r w:rsidRPr="00465372">
              <w:rPr>
                <w:sz w:val="20"/>
              </w:rPr>
              <w:t>2200322,64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676</w:t>
            </w:r>
          </w:p>
        </w:tc>
        <w:tc>
          <w:tcPr>
            <w:tcW w:w="1048" w:type="pct"/>
            <w:gridSpan w:val="2"/>
          </w:tcPr>
          <w:p w:rsidR="00465372" w:rsidRPr="00465372" w:rsidRDefault="00465372" w:rsidP="00465372">
            <w:pPr>
              <w:ind w:firstLine="34"/>
              <w:rPr>
                <w:sz w:val="20"/>
              </w:rPr>
            </w:pPr>
            <w:r w:rsidRPr="00465372">
              <w:rPr>
                <w:sz w:val="20"/>
              </w:rPr>
              <w:t>658491,25</w:t>
            </w:r>
          </w:p>
        </w:tc>
        <w:tc>
          <w:tcPr>
            <w:tcW w:w="1042" w:type="pct"/>
          </w:tcPr>
          <w:p w:rsidR="00465372" w:rsidRPr="00465372" w:rsidRDefault="00465372" w:rsidP="00465372">
            <w:pPr>
              <w:ind w:firstLine="34"/>
              <w:rPr>
                <w:sz w:val="20"/>
              </w:rPr>
            </w:pPr>
            <w:r w:rsidRPr="00465372">
              <w:rPr>
                <w:sz w:val="20"/>
              </w:rPr>
              <w:t>2200316,30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677</w:t>
            </w:r>
          </w:p>
        </w:tc>
        <w:tc>
          <w:tcPr>
            <w:tcW w:w="1048" w:type="pct"/>
            <w:gridSpan w:val="2"/>
          </w:tcPr>
          <w:p w:rsidR="00465372" w:rsidRPr="00465372" w:rsidRDefault="00465372" w:rsidP="00465372">
            <w:pPr>
              <w:ind w:firstLine="34"/>
              <w:rPr>
                <w:sz w:val="20"/>
              </w:rPr>
            </w:pPr>
            <w:r w:rsidRPr="00465372">
              <w:rPr>
                <w:sz w:val="20"/>
              </w:rPr>
              <w:t>658497,60</w:t>
            </w:r>
          </w:p>
        </w:tc>
        <w:tc>
          <w:tcPr>
            <w:tcW w:w="1042" w:type="pct"/>
          </w:tcPr>
          <w:p w:rsidR="00465372" w:rsidRPr="00465372" w:rsidRDefault="00465372" w:rsidP="00465372">
            <w:pPr>
              <w:ind w:firstLine="34"/>
              <w:rPr>
                <w:sz w:val="20"/>
              </w:rPr>
            </w:pPr>
            <w:r w:rsidRPr="00465372">
              <w:rPr>
                <w:sz w:val="20"/>
              </w:rPr>
              <w:t>2200308,48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678</w:t>
            </w:r>
          </w:p>
        </w:tc>
        <w:tc>
          <w:tcPr>
            <w:tcW w:w="1048" w:type="pct"/>
            <w:gridSpan w:val="2"/>
          </w:tcPr>
          <w:p w:rsidR="00465372" w:rsidRPr="00465372" w:rsidRDefault="00465372" w:rsidP="00465372">
            <w:pPr>
              <w:ind w:firstLine="34"/>
              <w:rPr>
                <w:sz w:val="20"/>
              </w:rPr>
            </w:pPr>
            <w:r w:rsidRPr="00465372">
              <w:rPr>
                <w:sz w:val="20"/>
              </w:rPr>
              <w:t>658505,90</w:t>
            </w:r>
          </w:p>
        </w:tc>
        <w:tc>
          <w:tcPr>
            <w:tcW w:w="1042" w:type="pct"/>
          </w:tcPr>
          <w:p w:rsidR="00465372" w:rsidRPr="00465372" w:rsidRDefault="00465372" w:rsidP="00465372">
            <w:pPr>
              <w:ind w:firstLine="34"/>
              <w:rPr>
                <w:sz w:val="20"/>
              </w:rPr>
            </w:pPr>
            <w:r w:rsidRPr="00465372">
              <w:rPr>
                <w:sz w:val="20"/>
              </w:rPr>
              <w:t>2200304,59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679</w:t>
            </w:r>
          </w:p>
        </w:tc>
        <w:tc>
          <w:tcPr>
            <w:tcW w:w="1048" w:type="pct"/>
            <w:gridSpan w:val="2"/>
          </w:tcPr>
          <w:p w:rsidR="00465372" w:rsidRPr="00465372" w:rsidRDefault="00465372" w:rsidP="00465372">
            <w:pPr>
              <w:ind w:firstLine="34"/>
              <w:rPr>
                <w:sz w:val="20"/>
              </w:rPr>
            </w:pPr>
            <w:r w:rsidRPr="00465372">
              <w:rPr>
                <w:sz w:val="20"/>
              </w:rPr>
              <w:t>658507,35</w:t>
            </w:r>
          </w:p>
        </w:tc>
        <w:tc>
          <w:tcPr>
            <w:tcW w:w="1042" w:type="pct"/>
          </w:tcPr>
          <w:p w:rsidR="00465372" w:rsidRPr="00465372" w:rsidRDefault="00465372" w:rsidP="00465372">
            <w:pPr>
              <w:ind w:firstLine="34"/>
              <w:rPr>
                <w:sz w:val="20"/>
              </w:rPr>
            </w:pPr>
            <w:r w:rsidRPr="00465372">
              <w:rPr>
                <w:sz w:val="20"/>
              </w:rPr>
              <w:t>2200311,41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680</w:t>
            </w:r>
          </w:p>
        </w:tc>
        <w:tc>
          <w:tcPr>
            <w:tcW w:w="1048" w:type="pct"/>
            <w:gridSpan w:val="2"/>
          </w:tcPr>
          <w:p w:rsidR="00465372" w:rsidRPr="00465372" w:rsidRDefault="00465372" w:rsidP="00465372">
            <w:pPr>
              <w:ind w:firstLine="34"/>
              <w:rPr>
                <w:sz w:val="20"/>
              </w:rPr>
            </w:pPr>
            <w:r w:rsidRPr="00465372">
              <w:rPr>
                <w:sz w:val="20"/>
              </w:rPr>
              <w:t>658507,85</w:t>
            </w:r>
          </w:p>
        </w:tc>
        <w:tc>
          <w:tcPr>
            <w:tcW w:w="1042" w:type="pct"/>
          </w:tcPr>
          <w:p w:rsidR="00465372" w:rsidRPr="00465372" w:rsidRDefault="00465372" w:rsidP="00465372">
            <w:pPr>
              <w:ind w:firstLine="34"/>
              <w:rPr>
                <w:sz w:val="20"/>
              </w:rPr>
            </w:pPr>
            <w:r w:rsidRPr="00465372">
              <w:rPr>
                <w:sz w:val="20"/>
              </w:rPr>
              <w:t>2200325,06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681</w:t>
            </w:r>
          </w:p>
        </w:tc>
        <w:tc>
          <w:tcPr>
            <w:tcW w:w="1048" w:type="pct"/>
            <w:gridSpan w:val="2"/>
          </w:tcPr>
          <w:p w:rsidR="00465372" w:rsidRPr="00465372" w:rsidRDefault="00465372" w:rsidP="00465372">
            <w:pPr>
              <w:ind w:firstLine="34"/>
              <w:rPr>
                <w:sz w:val="20"/>
              </w:rPr>
            </w:pPr>
            <w:r w:rsidRPr="00465372">
              <w:rPr>
                <w:sz w:val="20"/>
              </w:rPr>
              <w:t>658510,78</w:t>
            </w:r>
          </w:p>
        </w:tc>
        <w:tc>
          <w:tcPr>
            <w:tcW w:w="1042" w:type="pct"/>
          </w:tcPr>
          <w:p w:rsidR="00465372" w:rsidRPr="00465372" w:rsidRDefault="00465372" w:rsidP="00465372">
            <w:pPr>
              <w:ind w:firstLine="34"/>
              <w:rPr>
                <w:sz w:val="20"/>
              </w:rPr>
            </w:pPr>
            <w:r w:rsidRPr="00465372">
              <w:rPr>
                <w:sz w:val="20"/>
              </w:rPr>
              <w:t>2200332,37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682</w:t>
            </w:r>
          </w:p>
        </w:tc>
        <w:tc>
          <w:tcPr>
            <w:tcW w:w="1048" w:type="pct"/>
            <w:gridSpan w:val="2"/>
          </w:tcPr>
          <w:p w:rsidR="00465372" w:rsidRPr="00465372" w:rsidRDefault="00465372" w:rsidP="00465372">
            <w:pPr>
              <w:ind w:firstLine="34"/>
              <w:rPr>
                <w:sz w:val="20"/>
              </w:rPr>
            </w:pPr>
            <w:r w:rsidRPr="00465372">
              <w:rPr>
                <w:sz w:val="20"/>
              </w:rPr>
              <w:t>658518,59</w:t>
            </w:r>
          </w:p>
        </w:tc>
        <w:tc>
          <w:tcPr>
            <w:tcW w:w="1042" w:type="pct"/>
          </w:tcPr>
          <w:p w:rsidR="00465372" w:rsidRPr="00465372" w:rsidRDefault="00465372" w:rsidP="00465372">
            <w:pPr>
              <w:ind w:firstLine="34"/>
              <w:rPr>
                <w:sz w:val="20"/>
              </w:rPr>
            </w:pPr>
            <w:r w:rsidRPr="00465372">
              <w:rPr>
                <w:sz w:val="20"/>
              </w:rPr>
              <w:t>2200334,80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683</w:t>
            </w:r>
          </w:p>
        </w:tc>
        <w:tc>
          <w:tcPr>
            <w:tcW w:w="1048" w:type="pct"/>
            <w:gridSpan w:val="2"/>
          </w:tcPr>
          <w:p w:rsidR="00465372" w:rsidRPr="00465372" w:rsidRDefault="00465372" w:rsidP="00465372">
            <w:pPr>
              <w:ind w:firstLine="34"/>
              <w:rPr>
                <w:sz w:val="20"/>
              </w:rPr>
            </w:pPr>
            <w:r w:rsidRPr="00465372">
              <w:rPr>
                <w:sz w:val="20"/>
              </w:rPr>
              <w:t>658524,44</w:t>
            </w:r>
          </w:p>
        </w:tc>
        <w:tc>
          <w:tcPr>
            <w:tcW w:w="1042" w:type="pct"/>
          </w:tcPr>
          <w:p w:rsidR="00465372" w:rsidRPr="00465372" w:rsidRDefault="00465372" w:rsidP="00465372">
            <w:pPr>
              <w:ind w:firstLine="34"/>
              <w:rPr>
                <w:sz w:val="20"/>
              </w:rPr>
            </w:pPr>
            <w:r w:rsidRPr="00465372">
              <w:rPr>
                <w:sz w:val="20"/>
              </w:rPr>
              <w:t>2200338,70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684</w:t>
            </w:r>
          </w:p>
        </w:tc>
        <w:tc>
          <w:tcPr>
            <w:tcW w:w="1048" w:type="pct"/>
            <w:gridSpan w:val="2"/>
          </w:tcPr>
          <w:p w:rsidR="00465372" w:rsidRPr="00465372" w:rsidRDefault="00465372" w:rsidP="00465372">
            <w:pPr>
              <w:ind w:firstLine="34"/>
              <w:rPr>
                <w:sz w:val="20"/>
              </w:rPr>
            </w:pPr>
            <w:r w:rsidRPr="00465372">
              <w:rPr>
                <w:sz w:val="20"/>
              </w:rPr>
              <w:t>658529,32</w:t>
            </w:r>
          </w:p>
        </w:tc>
        <w:tc>
          <w:tcPr>
            <w:tcW w:w="1042" w:type="pct"/>
          </w:tcPr>
          <w:p w:rsidR="00465372" w:rsidRPr="00465372" w:rsidRDefault="00465372" w:rsidP="00465372">
            <w:pPr>
              <w:ind w:firstLine="34"/>
              <w:rPr>
                <w:sz w:val="20"/>
              </w:rPr>
            </w:pPr>
            <w:r w:rsidRPr="00465372">
              <w:rPr>
                <w:sz w:val="20"/>
              </w:rPr>
              <w:t>2200346,05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685</w:t>
            </w:r>
          </w:p>
        </w:tc>
        <w:tc>
          <w:tcPr>
            <w:tcW w:w="1048" w:type="pct"/>
            <w:gridSpan w:val="2"/>
          </w:tcPr>
          <w:p w:rsidR="00465372" w:rsidRPr="00465372" w:rsidRDefault="00465372" w:rsidP="00465372">
            <w:pPr>
              <w:ind w:firstLine="34"/>
              <w:rPr>
                <w:sz w:val="20"/>
              </w:rPr>
            </w:pPr>
            <w:r w:rsidRPr="00465372">
              <w:rPr>
                <w:sz w:val="20"/>
              </w:rPr>
              <w:t>658536,64</w:t>
            </w:r>
          </w:p>
        </w:tc>
        <w:tc>
          <w:tcPr>
            <w:tcW w:w="1042" w:type="pct"/>
          </w:tcPr>
          <w:p w:rsidR="00465372" w:rsidRPr="00465372" w:rsidRDefault="00465372" w:rsidP="00465372">
            <w:pPr>
              <w:ind w:firstLine="34"/>
              <w:rPr>
                <w:sz w:val="20"/>
              </w:rPr>
            </w:pPr>
            <w:r w:rsidRPr="00465372">
              <w:rPr>
                <w:sz w:val="20"/>
              </w:rPr>
              <w:t>2200346,98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686</w:t>
            </w:r>
          </w:p>
        </w:tc>
        <w:tc>
          <w:tcPr>
            <w:tcW w:w="1048" w:type="pct"/>
            <w:gridSpan w:val="2"/>
          </w:tcPr>
          <w:p w:rsidR="00465372" w:rsidRPr="00465372" w:rsidRDefault="00465372" w:rsidP="00465372">
            <w:pPr>
              <w:ind w:firstLine="34"/>
              <w:rPr>
                <w:sz w:val="20"/>
              </w:rPr>
            </w:pPr>
            <w:r w:rsidRPr="00465372">
              <w:rPr>
                <w:sz w:val="20"/>
              </w:rPr>
              <w:t>658546,37</w:t>
            </w:r>
          </w:p>
        </w:tc>
        <w:tc>
          <w:tcPr>
            <w:tcW w:w="1042" w:type="pct"/>
          </w:tcPr>
          <w:p w:rsidR="00465372" w:rsidRPr="00465372" w:rsidRDefault="00465372" w:rsidP="00465372">
            <w:pPr>
              <w:ind w:firstLine="34"/>
              <w:rPr>
                <w:sz w:val="20"/>
              </w:rPr>
            </w:pPr>
            <w:r w:rsidRPr="00465372">
              <w:rPr>
                <w:sz w:val="20"/>
              </w:rPr>
              <w:t>2200337,20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687</w:t>
            </w:r>
          </w:p>
        </w:tc>
        <w:tc>
          <w:tcPr>
            <w:tcW w:w="1048" w:type="pct"/>
            <w:gridSpan w:val="2"/>
          </w:tcPr>
          <w:p w:rsidR="00465372" w:rsidRPr="00465372" w:rsidRDefault="00465372" w:rsidP="00465372">
            <w:pPr>
              <w:ind w:firstLine="34"/>
              <w:rPr>
                <w:sz w:val="20"/>
              </w:rPr>
            </w:pPr>
            <w:r w:rsidRPr="00465372">
              <w:rPr>
                <w:sz w:val="20"/>
              </w:rPr>
              <w:t>658554,67</w:t>
            </w:r>
          </w:p>
        </w:tc>
        <w:tc>
          <w:tcPr>
            <w:tcW w:w="1042" w:type="pct"/>
          </w:tcPr>
          <w:p w:rsidR="00465372" w:rsidRPr="00465372" w:rsidRDefault="00465372" w:rsidP="00465372">
            <w:pPr>
              <w:ind w:firstLine="34"/>
              <w:rPr>
                <w:sz w:val="20"/>
              </w:rPr>
            </w:pPr>
            <w:r w:rsidRPr="00465372">
              <w:rPr>
                <w:sz w:val="20"/>
              </w:rPr>
              <w:t>2200324,06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688</w:t>
            </w:r>
          </w:p>
        </w:tc>
        <w:tc>
          <w:tcPr>
            <w:tcW w:w="1048" w:type="pct"/>
            <w:gridSpan w:val="2"/>
          </w:tcPr>
          <w:p w:rsidR="00465372" w:rsidRPr="00465372" w:rsidRDefault="00465372" w:rsidP="00465372">
            <w:pPr>
              <w:ind w:firstLine="34"/>
              <w:rPr>
                <w:sz w:val="20"/>
              </w:rPr>
            </w:pPr>
            <w:r w:rsidRPr="00465372">
              <w:rPr>
                <w:sz w:val="20"/>
              </w:rPr>
              <w:t>658559,53</w:t>
            </w:r>
          </w:p>
        </w:tc>
        <w:tc>
          <w:tcPr>
            <w:tcW w:w="1042" w:type="pct"/>
          </w:tcPr>
          <w:p w:rsidR="00465372" w:rsidRPr="00465372" w:rsidRDefault="00465372" w:rsidP="00465372">
            <w:pPr>
              <w:ind w:firstLine="34"/>
              <w:rPr>
                <w:sz w:val="20"/>
              </w:rPr>
            </w:pPr>
            <w:r w:rsidRPr="00465372">
              <w:rPr>
                <w:sz w:val="20"/>
              </w:rPr>
              <w:t>2200308,43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689</w:t>
            </w:r>
          </w:p>
        </w:tc>
        <w:tc>
          <w:tcPr>
            <w:tcW w:w="1048" w:type="pct"/>
            <w:gridSpan w:val="2"/>
          </w:tcPr>
          <w:p w:rsidR="00465372" w:rsidRPr="00465372" w:rsidRDefault="00465372" w:rsidP="00465372">
            <w:pPr>
              <w:ind w:firstLine="34"/>
              <w:rPr>
                <w:sz w:val="20"/>
              </w:rPr>
            </w:pPr>
            <w:r w:rsidRPr="00465372">
              <w:rPr>
                <w:sz w:val="20"/>
              </w:rPr>
              <w:t>658555,61</w:t>
            </w:r>
          </w:p>
        </w:tc>
        <w:tc>
          <w:tcPr>
            <w:tcW w:w="1042" w:type="pct"/>
          </w:tcPr>
          <w:p w:rsidR="00465372" w:rsidRPr="00465372" w:rsidRDefault="00465372" w:rsidP="00465372">
            <w:pPr>
              <w:ind w:firstLine="34"/>
              <w:rPr>
                <w:sz w:val="20"/>
              </w:rPr>
            </w:pPr>
            <w:r w:rsidRPr="00465372">
              <w:rPr>
                <w:sz w:val="20"/>
              </w:rPr>
              <w:t>2200298,70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690</w:t>
            </w:r>
          </w:p>
        </w:tc>
        <w:tc>
          <w:tcPr>
            <w:tcW w:w="1048" w:type="pct"/>
            <w:gridSpan w:val="2"/>
          </w:tcPr>
          <w:p w:rsidR="00465372" w:rsidRPr="00465372" w:rsidRDefault="00465372" w:rsidP="00465372">
            <w:pPr>
              <w:ind w:firstLine="34"/>
              <w:rPr>
                <w:sz w:val="20"/>
              </w:rPr>
            </w:pPr>
            <w:r w:rsidRPr="00465372">
              <w:rPr>
                <w:sz w:val="20"/>
              </w:rPr>
              <w:t>658541,48</w:t>
            </w:r>
          </w:p>
        </w:tc>
        <w:tc>
          <w:tcPr>
            <w:tcW w:w="1042" w:type="pct"/>
          </w:tcPr>
          <w:p w:rsidR="00465372" w:rsidRPr="00465372" w:rsidRDefault="00465372" w:rsidP="00465372">
            <w:pPr>
              <w:ind w:firstLine="34"/>
              <w:rPr>
                <w:sz w:val="20"/>
              </w:rPr>
            </w:pPr>
            <w:r w:rsidRPr="00465372">
              <w:rPr>
                <w:sz w:val="20"/>
              </w:rPr>
              <w:t>2200289,94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691</w:t>
            </w:r>
          </w:p>
        </w:tc>
        <w:tc>
          <w:tcPr>
            <w:tcW w:w="1048" w:type="pct"/>
            <w:gridSpan w:val="2"/>
          </w:tcPr>
          <w:p w:rsidR="00465372" w:rsidRPr="00465372" w:rsidRDefault="00465372" w:rsidP="00465372">
            <w:pPr>
              <w:ind w:firstLine="34"/>
              <w:rPr>
                <w:sz w:val="20"/>
              </w:rPr>
            </w:pPr>
            <w:r w:rsidRPr="00465372">
              <w:rPr>
                <w:sz w:val="20"/>
              </w:rPr>
              <w:t>658537,08</w:t>
            </w:r>
          </w:p>
        </w:tc>
        <w:tc>
          <w:tcPr>
            <w:tcW w:w="1042" w:type="pct"/>
          </w:tcPr>
          <w:p w:rsidR="00465372" w:rsidRPr="00465372" w:rsidRDefault="00465372" w:rsidP="00465372">
            <w:pPr>
              <w:ind w:firstLine="34"/>
              <w:rPr>
                <w:sz w:val="20"/>
              </w:rPr>
            </w:pPr>
            <w:r w:rsidRPr="00465372">
              <w:rPr>
                <w:sz w:val="20"/>
              </w:rPr>
              <w:t>2200284,58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692</w:t>
            </w:r>
          </w:p>
        </w:tc>
        <w:tc>
          <w:tcPr>
            <w:tcW w:w="1048" w:type="pct"/>
            <w:gridSpan w:val="2"/>
          </w:tcPr>
          <w:p w:rsidR="00465372" w:rsidRPr="00465372" w:rsidRDefault="00465372" w:rsidP="00465372">
            <w:pPr>
              <w:ind w:firstLine="34"/>
              <w:rPr>
                <w:sz w:val="20"/>
              </w:rPr>
            </w:pPr>
            <w:r w:rsidRPr="00465372">
              <w:rPr>
                <w:sz w:val="20"/>
              </w:rPr>
              <w:t>658537,56</w:t>
            </w:r>
          </w:p>
        </w:tc>
        <w:tc>
          <w:tcPr>
            <w:tcW w:w="1042" w:type="pct"/>
          </w:tcPr>
          <w:p w:rsidR="00465372" w:rsidRPr="00465372" w:rsidRDefault="00465372" w:rsidP="00465372">
            <w:pPr>
              <w:ind w:firstLine="34"/>
              <w:rPr>
                <w:sz w:val="20"/>
              </w:rPr>
            </w:pPr>
            <w:r w:rsidRPr="00465372">
              <w:rPr>
                <w:sz w:val="20"/>
              </w:rPr>
              <w:t>2200274,30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693</w:t>
            </w:r>
          </w:p>
        </w:tc>
        <w:tc>
          <w:tcPr>
            <w:tcW w:w="1048" w:type="pct"/>
            <w:gridSpan w:val="2"/>
          </w:tcPr>
          <w:p w:rsidR="00465372" w:rsidRPr="00465372" w:rsidRDefault="00465372" w:rsidP="00465372">
            <w:pPr>
              <w:ind w:firstLine="34"/>
              <w:rPr>
                <w:sz w:val="20"/>
              </w:rPr>
            </w:pPr>
            <w:r w:rsidRPr="00465372">
              <w:rPr>
                <w:sz w:val="20"/>
              </w:rPr>
              <w:t>658531,70</w:t>
            </w:r>
          </w:p>
        </w:tc>
        <w:tc>
          <w:tcPr>
            <w:tcW w:w="1042" w:type="pct"/>
          </w:tcPr>
          <w:p w:rsidR="00465372" w:rsidRPr="00465372" w:rsidRDefault="00465372" w:rsidP="00465372">
            <w:pPr>
              <w:ind w:firstLine="34"/>
              <w:rPr>
                <w:sz w:val="20"/>
              </w:rPr>
            </w:pPr>
            <w:r w:rsidRPr="00465372">
              <w:rPr>
                <w:sz w:val="20"/>
              </w:rPr>
              <w:t>2200264,58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694</w:t>
            </w:r>
          </w:p>
        </w:tc>
        <w:tc>
          <w:tcPr>
            <w:tcW w:w="1048" w:type="pct"/>
            <w:gridSpan w:val="2"/>
          </w:tcPr>
          <w:p w:rsidR="00465372" w:rsidRPr="00465372" w:rsidRDefault="00465372" w:rsidP="00465372">
            <w:pPr>
              <w:ind w:firstLine="34"/>
              <w:rPr>
                <w:sz w:val="20"/>
              </w:rPr>
            </w:pPr>
            <w:r w:rsidRPr="00465372">
              <w:rPr>
                <w:sz w:val="20"/>
              </w:rPr>
              <w:t>658525,82</w:t>
            </w:r>
          </w:p>
        </w:tc>
        <w:tc>
          <w:tcPr>
            <w:tcW w:w="1042" w:type="pct"/>
          </w:tcPr>
          <w:p w:rsidR="00465372" w:rsidRPr="00465372" w:rsidRDefault="00465372" w:rsidP="00465372">
            <w:pPr>
              <w:ind w:firstLine="34"/>
              <w:rPr>
                <w:sz w:val="20"/>
              </w:rPr>
            </w:pPr>
            <w:r w:rsidRPr="00465372">
              <w:rPr>
                <w:sz w:val="20"/>
              </w:rPr>
              <w:t>2200260,19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695</w:t>
            </w:r>
          </w:p>
        </w:tc>
        <w:tc>
          <w:tcPr>
            <w:tcW w:w="1048" w:type="pct"/>
            <w:gridSpan w:val="2"/>
          </w:tcPr>
          <w:p w:rsidR="00465372" w:rsidRPr="00465372" w:rsidRDefault="00465372" w:rsidP="00465372">
            <w:pPr>
              <w:ind w:firstLine="34"/>
              <w:rPr>
                <w:sz w:val="20"/>
              </w:rPr>
            </w:pPr>
            <w:r w:rsidRPr="00465372">
              <w:rPr>
                <w:sz w:val="20"/>
              </w:rPr>
              <w:t>658514,13</w:t>
            </w:r>
          </w:p>
        </w:tc>
        <w:tc>
          <w:tcPr>
            <w:tcW w:w="1042" w:type="pct"/>
          </w:tcPr>
          <w:p w:rsidR="00465372" w:rsidRPr="00465372" w:rsidRDefault="00465372" w:rsidP="00465372">
            <w:pPr>
              <w:ind w:firstLine="34"/>
              <w:rPr>
                <w:sz w:val="20"/>
              </w:rPr>
            </w:pPr>
            <w:r w:rsidRPr="00465372">
              <w:rPr>
                <w:sz w:val="20"/>
              </w:rPr>
              <w:t>2200263,62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696</w:t>
            </w:r>
          </w:p>
        </w:tc>
        <w:tc>
          <w:tcPr>
            <w:tcW w:w="1048" w:type="pct"/>
            <w:gridSpan w:val="2"/>
          </w:tcPr>
          <w:p w:rsidR="00465372" w:rsidRPr="00465372" w:rsidRDefault="00465372" w:rsidP="00465372">
            <w:pPr>
              <w:ind w:firstLine="34"/>
              <w:rPr>
                <w:sz w:val="20"/>
              </w:rPr>
            </w:pPr>
            <w:r w:rsidRPr="00465372">
              <w:rPr>
                <w:sz w:val="20"/>
              </w:rPr>
              <w:t>658503,92</w:t>
            </w:r>
          </w:p>
        </w:tc>
        <w:tc>
          <w:tcPr>
            <w:tcW w:w="1042" w:type="pct"/>
          </w:tcPr>
          <w:p w:rsidR="00465372" w:rsidRPr="00465372" w:rsidRDefault="00465372" w:rsidP="00465372">
            <w:pPr>
              <w:ind w:firstLine="34"/>
              <w:rPr>
                <w:sz w:val="20"/>
              </w:rPr>
            </w:pPr>
            <w:r w:rsidRPr="00465372">
              <w:rPr>
                <w:sz w:val="20"/>
              </w:rPr>
              <w:t>2200274,34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697</w:t>
            </w:r>
          </w:p>
        </w:tc>
        <w:tc>
          <w:tcPr>
            <w:tcW w:w="1048" w:type="pct"/>
            <w:gridSpan w:val="2"/>
          </w:tcPr>
          <w:p w:rsidR="00465372" w:rsidRPr="00465372" w:rsidRDefault="00465372" w:rsidP="00465372">
            <w:pPr>
              <w:ind w:firstLine="34"/>
              <w:rPr>
                <w:sz w:val="20"/>
              </w:rPr>
            </w:pPr>
            <w:r w:rsidRPr="00465372">
              <w:rPr>
                <w:sz w:val="20"/>
              </w:rPr>
              <w:t>658488,80</w:t>
            </w:r>
          </w:p>
        </w:tc>
        <w:tc>
          <w:tcPr>
            <w:tcW w:w="1042" w:type="pct"/>
          </w:tcPr>
          <w:p w:rsidR="00465372" w:rsidRPr="00465372" w:rsidRDefault="00465372" w:rsidP="00465372">
            <w:pPr>
              <w:ind w:firstLine="34"/>
              <w:rPr>
                <w:sz w:val="20"/>
              </w:rPr>
            </w:pPr>
            <w:r w:rsidRPr="00465372">
              <w:rPr>
                <w:sz w:val="20"/>
              </w:rPr>
              <w:t>2200276,80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698</w:t>
            </w:r>
          </w:p>
        </w:tc>
        <w:tc>
          <w:tcPr>
            <w:tcW w:w="1048" w:type="pct"/>
            <w:gridSpan w:val="2"/>
          </w:tcPr>
          <w:p w:rsidR="00465372" w:rsidRPr="00465372" w:rsidRDefault="00465372" w:rsidP="00465372">
            <w:pPr>
              <w:ind w:firstLine="34"/>
              <w:rPr>
                <w:sz w:val="20"/>
              </w:rPr>
            </w:pPr>
            <w:r w:rsidRPr="00465372">
              <w:rPr>
                <w:sz w:val="20"/>
              </w:rPr>
              <w:t>658470,75</w:t>
            </w:r>
          </w:p>
        </w:tc>
        <w:tc>
          <w:tcPr>
            <w:tcW w:w="1042" w:type="pct"/>
          </w:tcPr>
          <w:p w:rsidR="00465372" w:rsidRPr="00465372" w:rsidRDefault="00465372" w:rsidP="00465372">
            <w:pPr>
              <w:ind w:firstLine="34"/>
              <w:rPr>
                <w:sz w:val="20"/>
              </w:rPr>
            </w:pPr>
            <w:r w:rsidRPr="00465372">
              <w:rPr>
                <w:sz w:val="20"/>
              </w:rPr>
              <w:t>2200276,83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699</w:t>
            </w:r>
          </w:p>
        </w:tc>
        <w:tc>
          <w:tcPr>
            <w:tcW w:w="1048" w:type="pct"/>
            <w:gridSpan w:val="2"/>
          </w:tcPr>
          <w:p w:rsidR="00465372" w:rsidRPr="00465372" w:rsidRDefault="00465372" w:rsidP="00465372">
            <w:pPr>
              <w:ind w:firstLine="34"/>
              <w:rPr>
                <w:sz w:val="20"/>
              </w:rPr>
            </w:pPr>
            <w:r w:rsidRPr="00465372">
              <w:rPr>
                <w:sz w:val="20"/>
              </w:rPr>
              <w:t>658460,53</w:t>
            </w:r>
          </w:p>
        </w:tc>
        <w:tc>
          <w:tcPr>
            <w:tcW w:w="1042" w:type="pct"/>
          </w:tcPr>
          <w:p w:rsidR="00465372" w:rsidRPr="00465372" w:rsidRDefault="00465372" w:rsidP="00465372">
            <w:pPr>
              <w:ind w:firstLine="34"/>
              <w:rPr>
                <w:sz w:val="20"/>
              </w:rPr>
            </w:pPr>
            <w:r w:rsidRPr="00465372">
              <w:rPr>
                <w:sz w:val="20"/>
              </w:rPr>
              <w:t>2200287,55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700</w:t>
            </w:r>
          </w:p>
        </w:tc>
        <w:tc>
          <w:tcPr>
            <w:tcW w:w="1048" w:type="pct"/>
            <w:gridSpan w:val="2"/>
          </w:tcPr>
          <w:p w:rsidR="00465372" w:rsidRPr="00465372" w:rsidRDefault="00465372" w:rsidP="00465372">
            <w:pPr>
              <w:ind w:firstLine="34"/>
              <w:rPr>
                <w:sz w:val="20"/>
              </w:rPr>
            </w:pPr>
            <w:r w:rsidRPr="00465372">
              <w:rPr>
                <w:sz w:val="20"/>
              </w:rPr>
              <w:t>658444,92</w:t>
            </w:r>
          </w:p>
        </w:tc>
        <w:tc>
          <w:tcPr>
            <w:tcW w:w="1042" w:type="pct"/>
          </w:tcPr>
          <w:p w:rsidR="00465372" w:rsidRPr="00465372" w:rsidRDefault="00465372" w:rsidP="00465372">
            <w:pPr>
              <w:ind w:firstLine="34"/>
              <w:rPr>
                <w:sz w:val="20"/>
              </w:rPr>
            </w:pPr>
            <w:r w:rsidRPr="00465372">
              <w:rPr>
                <w:sz w:val="20"/>
              </w:rPr>
              <w:t>2200293,90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701</w:t>
            </w:r>
          </w:p>
        </w:tc>
        <w:tc>
          <w:tcPr>
            <w:tcW w:w="1048" w:type="pct"/>
            <w:gridSpan w:val="2"/>
          </w:tcPr>
          <w:p w:rsidR="00465372" w:rsidRPr="00465372" w:rsidRDefault="00465372" w:rsidP="00465372">
            <w:pPr>
              <w:ind w:firstLine="34"/>
              <w:rPr>
                <w:sz w:val="20"/>
              </w:rPr>
            </w:pPr>
            <w:r w:rsidRPr="00465372">
              <w:rPr>
                <w:sz w:val="20"/>
              </w:rPr>
              <w:t>658435,18</w:t>
            </w:r>
          </w:p>
        </w:tc>
        <w:tc>
          <w:tcPr>
            <w:tcW w:w="1042" w:type="pct"/>
          </w:tcPr>
          <w:p w:rsidR="00465372" w:rsidRPr="00465372" w:rsidRDefault="00465372" w:rsidP="00465372">
            <w:pPr>
              <w:ind w:firstLine="34"/>
              <w:rPr>
                <w:sz w:val="20"/>
              </w:rPr>
            </w:pPr>
            <w:r w:rsidRPr="00465372">
              <w:rPr>
                <w:sz w:val="20"/>
              </w:rPr>
              <w:t>2200295,39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702</w:t>
            </w:r>
          </w:p>
        </w:tc>
        <w:tc>
          <w:tcPr>
            <w:tcW w:w="1048" w:type="pct"/>
            <w:gridSpan w:val="2"/>
          </w:tcPr>
          <w:p w:rsidR="00465372" w:rsidRPr="00465372" w:rsidRDefault="00465372" w:rsidP="00465372">
            <w:pPr>
              <w:ind w:firstLine="34"/>
              <w:rPr>
                <w:sz w:val="20"/>
              </w:rPr>
            </w:pPr>
            <w:r w:rsidRPr="00465372">
              <w:rPr>
                <w:sz w:val="20"/>
              </w:rPr>
              <w:t>658425,92</w:t>
            </w:r>
          </w:p>
        </w:tc>
        <w:tc>
          <w:tcPr>
            <w:tcW w:w="1042" w:type="pct"/>
          </w:tcPr>
          <w:p w:rsidR="00465372" w:rsidRPr="00465372" w:rsidRDefault="00465372" w:rsidP="00465372">
            <w:pPr>
              <w:ind w:firstLine="34"/>
              <w:rPr>
                <w:sz w:val="20"/>
              </w:rPr>
            </w:pPr>
            <w:r w:rsidRPr="00465372">
              <w:rPr>
                <w:sz w:val="20"/>
              </w:rPr>
              <w:t>2200291,01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703</w:t>
            </w:r>
          </w:p>
        </w:tc>
        <w:tc>
          <w:tcPr>
            <w:tcW w:w="1048" w:type="pct"/>
            <w:gridSpan w:val="2"/>
          </w:tcPr>
          <w:p w:rsidR="00465372" w:rsidRPr="00465372" w:rsidRDefault="00465372" w:rsidP="00465372">
            <w:pPr>
              <w:ind w:firstLine="34"/>
              <w:rPr>
                <w:sz w:val="20"/>
              </w:rPr>
            </w:pPr>
            <w:r w:rsidRPr="00465372">
              <w:rPr>
                <w:sz w:val="20"/>
              </w:rPr>
              <w:t>658426,88</w:t>
            </w:r>
          </w:p>
        </w:tc>
        <w:tc>
          <w:tcPr>
            <w:tcW w:w="1042" w:type="pct"/>
          </w:tcPr>
          <w:p w:rsidR="00465372" w:rsidRPr="00465372" w:rsidRDefault="00465372" w:rsidP="00465372">
            <w:pPr>
              <w:ind w:firstLine="34"/>
              <w:rPr>
                <w:sz w:val="20"/>
              </w:rPr>
            </w:pPr>
            <w:r w:rsidRPr="00465372">
              <w:rPr>
                <w:sz w:val="20"/>
              </w:rPr>
              <w:t>2200279,78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704</w:t>
            </w:r>
          </w:p>
        </w:tc>
        <w:tc>
          <w:tcPr>
            <w:tcW w:w="1048" w:type="pct"/>
            <w:gridSpan w:val="2"/>
          </w:tcPr>
          <w:p w:rsidR="00465372" w:rsidRPr="00465372" w:rsidRDefault="00465372" w:rsidP="00465372">
            <w:pPr>
              <w:ind w:firstLine="34"/>
              <w:rPr>
                <w:sz w:val="20"/>
              </w:rPr>
            </w:pPr>
            <w:r w:rsidRPr="00465372">
              <w:rPr>
                <w:sz w:val="20"/>
              </w:rPr>
              <w:t>658433,21</w:t>
            </w:r>
          </w:p>
        </w:tc>
        <w:tc>
          <w:tcPr>
            <w:tcW w:w="1042" w:type="pct"/>
          </w:tcPr>
          <w:p w:rsidR="00465372" w:rsidRPr="00465372" w:rsidRDefault="00465372" w:rsidP="00465372">
            <w:pPr>
              <w:ind w:firstLine="34"/>
              <w:rPr>
                <w:sz w:val="20"/>
              </w:rPr>
            </w:pPr>
            <w:r w:rsidRPr="00465372">
              <w:rPr>
                <w:sz w:val="20"/>
              </w:rPr>
              <w:t>2200261,23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705</w:t>
            </w:r>
          </w:p>
        </w:tc>
        <w:tc>
          <w:tcPr>
            <w:tcW w:w="1048" w:type="pct"/>
            <w:gridSpan w:val="2"/>
          </w:tcPr>
          <w:p w:rsidR="00465372" w:rsidRPr="00465372" w:rsidRDefault="00465372" w:rsidP="00465372">
            <w:pPr>
              <w:ind w:firstLine="34"/>
              <w:rPr>
                <w:sz w:val="20"/>
              </w:rPr>
            </w:pPr>
            <w:r w:rsidRPr="00465372">
              <w:rPr>
                <w:sz w:val="20"/>
              </w:rPr>
              <w:t>658440,02</w:t>
            </w:r>
          </w:p>
        </w:tc>
        <w:tc>
          <w:tcPr>
            <w:tcW w:w="1042" w:type="pct"/>
          </w:tcPr>
          <w:p w:rsidR="00465372" w:rsidRPr="00465372" w:rsidRDefault="00465372" w:rsidP="00465372">
            <w:pPr>
              <w:ind w:firstLine="34"/>
              <w:rPr>
                <w:sz w:val="20"/>
              </w:rPr>
            </w:pPr>
            <w:r w:rsidRPr="00465372">
              <w:rPr>
                <w:sz w:val="20"/>
              </w:rPr>
              <w:t>2200243,66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706</w:t>
            </w:r>
          </w:p>
        </w:tc>
        <w:tc>
          <w:tcPr>
            <w:tcW w:w="1048" w:type="pct"/>
            <w:gridSpan w:val="2"/>
          </w:tcPr>
          <w:p w:rsidR="00465372" w:rsidRPr="00465372" w:rsidRDefault="00465372" w:rsidP="00465372">
            <w:pPr>
              <w:ind w:firstLine="34"/>
              <w:rPr>
                <w:sz w:val="20"/>
              </w:rPr>
            </w:pPr>
            <w:r w:rsidRPr="00465372">
              <w:rPr>
                <w:sz w:val="20"/>
              </w:rPr>
              <w:t>658440,00</w:t>
            </w:r>
          </w:p>
        </w:tc>
        <w:tc>
          <w:tcPr>
            <w:tcW w:w="1042" w:type="pct"/>
          </w:tcPr>
          <w:p w:rsidR="00465372" w:rsidRPr="00465372" w:rsidRDefault="00465372" w:rsidP="00465372">
            <w:pPr>
              <w:ind w:firstLine="34"/>
              <w:rPr>
                <w:sz w:val="20"/>
              </w:rPr>
            </w:pPr>
            <w:r w:rsidRPr="00465372">
              <w:rPr>
                <w:sz w:val="20"/>
              </w:rPr>
              <w:t>2200233,42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707</w:t>
            </w:r>
          </w:p>
        </w:tc>
        <w:tc>
          <w:tcPr>
            <w:tcW w:w="1048" w:type="pct"/>
            <w:gridSpan w:val="2"/>
          </w:tcPr>
          <w:p w:rsidR="00465372" w:rsidRPr="00465372" w:rsidRDefault="00465372" w:rsidP="00465372">
            <w:pPr>
              <w:ind w:firstLine="34"/>
              <w:rPr>
                <w:sz w:val="20"/>
              </w:rPr>
            </w:pPr>
            <w:r w:rsidRPr="00465372">
              <w:rPr>
                <w:sz w:val="20"/>
              </w:rPr>
              <w:t>658438,04</w:t>
            </w:r>
          </w:p>
        </w:tc>
        <w:tc>
          <w:tcPr>
            <w:tcW w:w="1042" w:type="pct"/>
          </w:tcPr>
          <w:p w:rsidR="00465372" w:rsidRPr="00465372" w:rsidRDefault="00465372" w:rsidP="00465372">
            <w:pPr>
              <w:ind w:firstLine="34"/>
              <w:rPr>
                <w:sz w:val="20"/>
              </w:rPr>
            </w:pPr>
            <w:r w:rsidRPr="00465372">
              <w:rPr>
                <w:sz w:val="20"/>
              </w:rPr>
              <w:t>2200219,30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708</w:t>
            </w:r>
          </w:p>
        </w:tc>
        <w:tc>
          <w:tcPr>
            <w:tcW w:w="1048" w:type="pct"/>
            <w:gridSpan w:val="2"/>
          </w:tcPr>
          <w:p w:rsidR="00465372" w:rsidRPr="00465372" w:rsidRDefault="00465372" w:rsidP="00465372">
            <w:pPr>
              <w:ind w:firstLine="34"/>
              <w:rPr>
                <w:sz w:val="20"/>
              </w:rPr>
            </w:pPr>
            <w:r w:rsidRPr="00465372">
              <w:rPr>
                <w:sz w:val="20"/>
              </w:rPr>
              <w:t>658436,06</w:t>
            </w:r>
          </w:p>
        </w:tc>
        <w:tc>
          <w:tcPr>
            <w:tcW w:w="1042" w:type="pct"/>
          </w:tcPr>
          <w:p w:rsidR="00465372" w:rsidRPr="00465372" w:rsidRDefault="00465372" w:rsidP="00465372">
            <w:pPr>
              <w:ind w:firstLine="34"/>
              <w:rPr>
                <w:sz w:val="20"/>
              </w:rPr>
            </w:pPr>
            <w:r w:rsidRPr="00465372">
              <w:rPr>
                <w:sz w:val="20"/>
              </w:rPr>
              <w:t>2200204,19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709</w:t>
            </w:r>
          </w:p>
        </w:tc>
        <w:tc>
          <w:tcPr>
            <w:tcW w:w="1048" w:type="pct"/>
            <w:gridSpan w:val="2"/>
          </w:tcPr>
          <w:p w:rsidR="00465372" w:rsidRPr="00465372" w:rsidRDefault="00465372" w:rsidP="00465372">
            <w:pPr>
              <w:ind w:firstLine="34"/>
              <w:rPr>
                <w:sz w:val="20"/>
              </w:rPr>
            </w:pPr>
            <w:r w:rsidRPr="00465372">
              <w:rPr>
                <w:sz w:val="20"/>
              </w:rPr>
              <w:t>658450,69</w:t>
            </w:r>
          </w:p>
        </w:tc>
        <w:tc>
          <w:tcPr>
            <w:tcW w:w="1042" w:type="pct"/>
          </w:tcPr>
          <w:p w:rsidR="00465372" w:rsidRPr="00465372" w:rsidRDefault="00465372" w:rsidP="00465372">
            <w:pPr>
              <w:ind w:firstLine="34"/>
              <w:rPr>
                <w:sz w:val="20"/>
              </w:rPr>
            </w:pPr>
            <w:r w:rsidRPr="00465372">
              <w:rPr>
                <w:sz w:val="20"/>
              </w:rPr>
              <w:t>2200187,58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710</w:t>
            </w:r>
          </w:p>
        </w:tc>
        <w:tc>
          <w:tcPr>
            <w:tcW w:w="1048" w:type="pct"/>
            <w:gridSpan w:val="2"/>
          </w:tcPr>
          <w:p w:rsidR="00465372" w:rsidRPr="00465372" w:rsidRDefault="00465372" w:rsidP="00465372">
            <w:pPr>
              <w:ind w:firstLine="34"/>
              <w:rPr>
                <w:sz w:val="20"/>
              </w:rPr>
            </w:pPr>
            <w:r w:rsidRPr="00465372">
              <w:rPr>
                <w:sz w:val="20"/>
              </w:rPr>
              <w:t>658458,47</w:t>
            </w:r>
          </w:p>
        </w:tc>
        <w:tc>
          <w:tcPr>
            <w:tcW w:w="1042" w:type="pct"/>
          </w:tcPr>
          <w:p w:rsidR="00465372" w:rsidRPr="00465372" w:rsidRDefault="00465372" w:rsidP="00465372">
            <w:pPr>
              <w:ind w:firstLine="34"/>
              <w:rPr>
                <w:sz w:val="20"/>
              </w:rPr>
            </w:pPr>
            <w:r w:rsidRPr="00465372">
              <w:rPr>
                <w:sz w:val="20"/>
              </w:rPr>
              <w:t>2200173,94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711</w:t>
            </w:r>
          </w:p>
        </w:tc>
        <w:tc>
          <w:tcPr>
            <w:tcW w:w="1048" w:type="pct"/>
            <w:gridSpan w:val="2"/>
          </w:tcPr>
          <w:p w:rsidR="00465372" w:rsidRPr="00465372" w:rsidRDefault="00465372" w:rsidP="00465372">
            <w:pPr>
              <w:ind w:firstLine="34"/>
              <w:rPr>
                <w:sz w:val="20"/>
              </w:rPr>
            </w:pPr>
            <w:r w:rsidRPr="00465372">
              <w:rPr>
                <w:sz w:val="20"/>
              </w:rPr>
              <w:t>658460,42</w:t>
            </w:r>
          </w:p>
        </w:tc>
        <w:tc>
          <w:tcPr>
            <w:tcW w:w="1042" w:type="pct"/>
          </w:tcPr>
          <w:p w:rsidR="00465372" w:rsidRPr="00465372" w:rsidRDefault="00465372" w:rsidP="00465372">
            <w:pPr>
              <w:ind w:firstLine="34"/>
              <w:rPr>
                <w:sz w:val="20"/>
              </w:rPr>
            </w:pPr>
            <w:r w:rsidRPr="00465372">
              <w:rPr>
                <w:sz w:val="20"/>
              </w:rPr>
              <w:t>2200151,98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712</w:t>
            </w:r>
          </w:p>
        </w:tc>
        <w:tc>
          <w:tcPr>
            <w:tcW w:w="1048" w:type="pct"/>
            <w:gridSpan w:val="2"/>
          </w:tcPr>
          <w:p w:rsidR="00465372" w:rsidRPr="00465372" w:rsidRDefault="00465372" w:rsidP="00465372">
            <w:pPr>
              <w:ind w:firstLine="34"/>
              <w:rPr>
                <w:sz w:val="20"/>
              </w:rPr>
            </w:pPr>
            <w:r w:rsidRPr="00465372">
              <w:rPr>
                <w:sz w:val="20"/>
              </w:rPr>
              <w:t>658463,34</w:t>
            </w:r>
          </w:p>
        </w:tc>
        <w:tc>
          <w:tcPr>
            <w:tcW w:w="1042" w:type="pct"/>
          </w:tcPr>
          <w:p w:rsidR="00465372" w:rsidRPr="00465372" w:rsidRDefault="00465372" w:rsidP="00465372">
            <w:pPr>
              <w:ind w:firstLine="34"/>
              <w:rPr>
                <w:sz w:val="20"/>
              </w:rPr>
            </w:pPr>
            <w:r w:rsidRPr="00465372">
              <w:rPr>
                <w:sz w:val="20"/>
              </w:rPr>
              <w:t>2200134,93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713</w:t>
            </w:r>
          </w:p>
        </w:tc>
        <w:tc>
          <w:tcPr>
            <w:tcW w:w="1048" w:type="pct"/>
            <w:gridSpan w:val="2"/>
          </w:tcPr>
          <w:p w:rsidR="00465372" w:rsidRPr="00465372" w:rsidRDefault="00465372" w:rsidP="00465372">
            <w:pPr>
              <w:ind w:firstLine="34"/>
              <w:rPr>
                <w:sz w:val="20"/>
              </w:rPr>
            </w:pPr>
            <w:r w:rsidRPr="00465372">
              <w:rPr>
                <w:sz w:val="20"/>
              </w:rPr>
              <w:t>658467,22</w:t>
            </w:r>
          </w:p>
        </w:tc>
        <w:tc>
          <w:tcPr>
            <w:tcW w:w="1042" w:type="pct"/>
          </w:tcPr>
          <w:p w:rsidR="00465372" w:rsidRPr="00465372" w:rsidRDefault="00465372" w:rsidP="00465372">
            <w:pPr>
              <w:ind w:firstLine="34"/>
              <w:rPr>
                <w:sz w:val="20"/>
              </w:rPr>
            </w:pPr>
            <w:r w:rsidRPr="00465372">
              <w:rPr>
                <w:sz w:val="20"/>
              </w:rPr>
              <w:t>2200123,70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714</w:t>
            </w:r>
          </w:p>
        </w:tc>
        <w:tc>
          <w:tcPr>
            <w:tcW w:w="1048" w:type="pct"/>
            <w:gridSpan w:val="2"/>
          </w:tcPr>
          <w:p w:rsidR="00465372" w:rsidRPr="00465372" w:rsidRDefault="00465372" w:rsidP="00465372">
            <w:pPr>
              <w:ind w:firstLine="34"/>
              <w:rPr>
                <w:sz w:val="20"/>
              </w:rPr>
            </w:pPr>
            <w:r w:rsidRPr="00465372">
              <w:rPr>
                <w:sz w:val="20"/>
              </w:rPr>
              <w:t>658481,83</w:t>
            </w:r>
          </w:p>
        </w:tc>
        <w:tc>
          <w:tcPr>
            <w:tcW w:w="1042" w:type="pct"/>
          </w:tcPr>
          <w:p w:rsidR="00465372" w:rsidRPr="00465372" w:rsidRDefault="00465372" w:rsidP="00465372">
            <w:pPr>
              <w:ind w:firstLine="34"/>
              <w:rPr>
                <w:sz w:val="20"/>
              </w:rPr>
            </w:pPr>
            <w:r w:rsidRPr="00465372">
              <w:rPr>
                <w:sz w:val="20"/>
              </w:rPr>
              <w:t>2200111,47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715</w:t>
            </w:r>
          </w:p>
        </w:tc>
        <w:tc>
          <w:tcPr>
            <w:tcW w:w="1048" w:type="pct"/>
            <w:gridSpan w:val="2"/>
          </w:tcPr>
          <w:p w:rsidR="00465372" w:rsidRPr="00465372" w:rsidRDefault="00465372" w:rsidP="00465372">
            <w:pPr>
              <w:ind w:firstLine="34"/>
              <w:rPr>
                <w:sz w:val="20"/>
              </w:rPr>
            </w:pPr>
            <w:r w:rsidRPr="00465372">
              <w:rPr>
                <w:sz w:val="20"/>
              </w:rPr>
              <w:t>658495,98</w:t>
            </w:r>
          </w:p>
        </w:tc>
        <w:tc>
          <w:tcPr>
            <w:tcW w:w="1042" w:type="pct"/>
          </w:tcPr>
          <w:p w:rsidR="00465372" w:rsidRPr="00465372" w:rsidRDefault="00465372" w:rsidP="00465372">
            <w:pPr>
              <w:ind w:firstLine="34"/>
              <w:rPr>
                <w:sz w:val="20"/>
              </w:rPr>
            </w:pPr>
            <w:r w:rsidRPr="00465372">
              <w:rPr>
                <w:sz w:val="20"/>
              </w:rPr>
              <w:t>2200105,66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716</w:t>
            </w:r>
          </w:p>
        </w:tc>
        <w:tc>
          <w:tcPr>
            <w:tcW w:w="1048" w:type="pct"/>
            <w:gridSpan w:val="2"/>
          </w:tcPr>
          <w:p w:rsidR="00465372" w:rsidRPr="00465372" w:rsidRDefault="00465372" w:rsidP="00465372">
            <w:pPr>
              <w:ind w:firstLine="34"/>
              <w:rPr>
                <w:sz w:val="20"/>
              </w:rPr>
            </w:pPr>
            <w:r w:rsidRPr="00465372">
              <w:rPr>
                <w:sz w:val="20"/>
              </w:rPr>
              <w:t>658514,98</w:t>
            </w:r>
          </w:p>
        </w:tc>
        <w:tc>
          <w:tcPr>
            <w:tcW w:w="1042" w:type="pct"/>
          </w:tcPr>
          <w:p w:rsidR="00465372" w:rsidRPr="00465372" w:rsidRDefault="00465372" w:rsidP="00465372">
            <w:pPr>
              <w:ind w:firstLine="34"/>
              <w:rPr>
                <w:sz w:val="20"/>
              </w:rPr>
            </w:pPr>
            <w:r w:rsidRPr="00465372">
              <w:rPr>
                <w:sz w:val="20"/>
              </w:rPr>
              <w:t>2200093,92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717</w:t>
            </w:r>
          </w:p>
        </w:tc>
        <w:tc>
          <w:tcPr>
            <w:tcW w:w="1048" w:type="pct"/>
            <w:gridSpan w:val="2"/>
          </w:tcPr>
          <w:p w:rsidR="00465372" w:rsidRPr="00465372" w:rsidRDefault="00465372" w:rsidP="00465372">
            <w:pPr>
              <w:ind w:firstLine="34"/>
              <w:rPr>
                <w:sz w:val="20"/>
              </w:rPr>
            </w:pPr>
            <w:r w:rsidRPr="00465372">
              <w:rPr>
                <w:sz w:val="20"/>
              </w:rPr>
              <w:t>658516,95</w:t>
            </w:r>
          </w:p>
        </w:tc>
        <w:tc>
          <w:tcPr>
            <w:tcW w:w="1042" w:type="pct"/>
          </w:tcPr>
          <w:p w:rsidR="00465372" w:rsidRPr="00465372" w:rsidRDefault="00465372" w:rsidP="00465372">
            <w:pPr>
              <w:ind w:firstLine="34"/>
              <w:rPr>
                <w:sz w:val="20"/>
              </w:rPr>
            </w:pPr>
            <w:r w:rsidRPr="00465372">
              <w:rPr>
                <w:sz w:val="20"/>
              </w:rPr>
              <w:t>2200087,09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718</w:t>
            </w:r>
          </w:p>
        </w:tc>
        <w:tc>
          <w:tcPr>
            <w:tcW w:w="1048" w:type="pct"/>
            <w:gridSpan w:val="2"/>
          </w:tcPr>
          <w:p w:rsidR="00465372" w:rsidRPr="00465372" w:rsidRDefault="00465372" w:rsidP="00465372">
            <w:pPr>
              <w:ind w:firstLine="34"/>
              <w:rPr>
                <w:sz w:val="20"/>
              </w:rPr>
            </w:pPr>
            <w:r w:rsidRPr="00465372">
              <w:rPr>
                <w:sz w:val="20"/>
              </w:rPr>
              <w:t>658513,01</w:t>
            </w:r>
          </w:p>
        </w:tc>
        <w:tc>
          <w:tcPr>
            <w:tcW w:w="1042" w:type="pct"/>
          </w:tcPr>
          <w:p w:rsidR="00465372" w:rsidRPr="00465372" w:rsidRDefault="00465372" w:rsidP="00465372">
            <w:pPr>
              <w:ind w:firstLine="34"/>
              <w:rPr>
                <w:sz w:val="20"/>
              </w:rPr>
            </w:pPr>
            <w:r w:rsidRPr="00465372">
              <w:rPr>
                <w:sz w:val="20"/>
              </w:rPr>
              <w:t>2200074,90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719</w:t>
            </w:r>
          </w:p>
        </w:tc>
        <w:tc>
          <w:tcPr>
            <w:tcW w:w="1048" w:type="pct"/>
            <w:gridSpan w:val="2"/>
          </w:tcPr>
          <w:p w:rsidR="00465372" w:rsidRPr="00465372" w:rsidRDefault="00465372" w:rsidP="00465372">
            <w:pPr>
              <w:ind w:firstLine="34"/>
              <w:rPr>
                <w:sz w:val="20"/>
              </w:rPr>
            </w:pPr>
            <w:r w:rsidRPr="00465372">
              <w:rPr>
                <w:sz w:val="20"/>
              </w:rPr>
              <w:t>658506,17</w:t>
            </w:r>
          </w:p>
        </w:tc>
        <w:tc>
          <w:tcPr>
            <w:tcW w:w="1042" w:type="pct"/>
          </w:tcPr>
          <w:p w:rsidR="00465372" w:rsidRPr="00465372" w:rsidRDefault="00465372" w:rsidP="00465372">
            <w:pPr>
              <w:ind w:firstLine="34"/>
              <w:rPr>
                <w:sz w:val="20"/>
              </w:rPr>
            </w:pPr>
            <w:r w:rsidRPr="00465372">
              <w:rPr>
                <w:sz w:val="20"/>
              </w:rPr>
              <w:t>2200060,78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720</w:t>
            </w:r>
          </w:p>
        </w:tc>
        <w:tc>
          <w:tcPr>
            <w:tcW w:w="1048" w:type="pct"/>
            <w:gridSpan w:val="2"/>
          </w:tcPr>
          <w:p w:rsidR="00465372" w:rsidRPr="00465372" w:rsidRDefault="00465372" w:rsidP="00465372">
            <w:pPr>
              <w:ind w:firstLine="34"/>
              <w:rPr>
                <w:sz w:val="20"/>
              </w:rPr>
            </w:pPr>
            <w:r w:rsidRPr="00465372">
              <w:rPr>
                <w:sz w:val="20"/>
              </w:rPr>
              <w:t>658506,18</w:t>
            </w:r>
          </w:p>
        </w:tc>
        <w:tc>
          <w:tcPr>
            <w:tcW w:w="1042" w:type="pct"/>
          </w:tcPr>
          <w:p w:rsidR="00465372" w:rsidRPr="00465372" w:rsidRDefault="00465372" w:rsidP="00465372">
            <w:pPr>
              <w:ind w:firstLine="34"/>
              <w:rPr>
                <w:sz w:val="20"/>
              </w:rPr>
            </w:pPr>
            <w:r w:rsidRPr="00465372">
              <w:rPr>
                <w:sz w:val="20"/>
              </w:rPr>
              <w:t>2200052,50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721</w:t>
            </w:r>
          </w:p>
        </w:tc>
        <w:tc>
          <w:tcPr>
            <w:tcW w:w="1048" w:type="pct"/>
            <w:gridSpan w:val="2"/>
          </w:tcPr>
          <w:p w:rsidR="00465372" w:rsidRPr="00465372" w:rsidRDefault="00465372" w:rsidP="00465372">
            <w:pPr>
              <w:ind w:firstLine="34"/>
              <w:rPr>
                <w:sz w:val="20"/>
              </w:rPr>
            </w:pPr>
            <w:r w:rsidRPr="00465372">
              <w:rPr>
                <w:sz w:val="20"/>
              </w:rPr>
              <w:t>658511,53</w:t>
            </w:r>
          </w:p>
        </w:tc>
        <w:tc>
          <w:tcPr>
            <w:tcW w:w="1042" w:type="pct"/>
          </w:tcPr>
          <w:p w:rsidR="00465372" w:rsidRPr="00465372" w:rsidRDefault="00465372" w:rsidP="00465372">
            <w:pPr>
              <w:ind w:firstLine="34"/>
              <w:rPr>
                <w:sz w:val="20"/>
              </w:rPr>
            </w:pPr>
            <w:r w:rsidRPr="00465372">
              <w:rPr>
                <w:sz w:val="20"/>
              </w:rPr>
              <w:t>2200045,63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722</w:t>
            </w:r>
          </w:p>
        </w:tc>
        <w:tc>
          <w:tcPr>
            <w:tcW w:w="1048" w:type="pct"/>
            <w:gridSpan w:val="2"/>
          </w:tcPr>
          <w:p w:rsidR="00465372" w:rsidRPr="00465372" w:rsidRDefault="00465372" w:rsidP="00465372">
            <w:pPr>
              <w:ind w:firstLine="34"/>
              <w:rPr>
                <w:sz w:val="20"/>
              </w:rPr>
            </w:pPr>
            <w:r w:rsidRPr="00465372">
              <w:rPr>
                <w:sz w:val="20"/>
              </w:rPr>
              <w:t>658510,05</w:t>
            </w:r>
          </w:p>
        </w:tc>
        <w:tc>
          <w:tcPr>
            <w:tcW w:w="1042" w:type="pct"/>
          </w:tcPr>
          <w:p w:rsidR="00465372" w:rsidRPr="00465372" w:rsidRDefault="00465372" w:rsidP="00465372">
            <w:pPr>
              <w:ind w:firstLine="34"/>
              <w:rPr>
                <w:sz w:val="20"/>
              </w:rPr>
            </w:pPr>
            <w:r w:rsidRPr="00465372">
              <w:rPr>
                <w:sz w:val="20"/>
              </w:rPr>
              <w:t>2200034,43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723</w:t>
            </w:r>
          </w:p>
        </w:tc>
        <w:tc>
          <w:tcPr>
            <w:tcW w:w="1048" w:type="pct"/>
            <w:gridSpan w:val="2"/>
          </w:tcPr>
          <w:p w:rsidR="00465372" w:rsidRPr="00465372" w:rsidRDefault="00465372" w:rsidP="00465372">
            <w:pPr>
              <w:ind w:firstLine="34"/>
              <w:rPr>
                <w:sz w:val="20"/>
              </w:rPr>
            </w:pPr>
            <w:r w:rsidRPr="00465372">
              <w:rPr>
                <w:sz w:val="20"/>
              </w:rPr>
              <w:t>658507,12</w:t>
            </w:r>
          </w:p>
        </w:tc>
        <w:tc>
          <w:tcPr>
            <w:tcW w:w="1042" w:type="pct"/>
          </w:tcPr>
          <w:p w:rsidR="00465372" w:rsidRPr="00465372" w:rsidRDefault="00465372" w:rsidP="00465372">
            <w:pPr>
              <w:ind w:firstLine="34"/>
              <w:rPr>
                <w:sz w:val="20"/>
              </w:rPr>
            </w:pPr>
            <w:r w:rsidRPr="00465372">
              <w:rPr>
                <w:sz w:val="20"/>
              </w:rPr>
              <w:t>2200020,78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724</w:t>
            </w:r>
          </w:p>
        </w:tc>
        <w:tc>
          <w:tcPr>
            <w:tcW w:w="1048" w:type="pct"/>
            <w:gridSpan w:val="2"/>
          </w:tcPr>
          <w:p w:rsidR="00465372" w:rsidRPr="00465372" w:rsidRDefault="00465372" w:rsidP="00465372">
            <w:pPr>
              <w:ind w:firstLine="34"/>
              <w:rPr>
                <w:sz w:val="20"/>
              </w:rPr>
            </w:pPr>
            <w:r w:rsidRPr="00465372">
              <w:rPr>
                <w:sz w:val="20"/>
              </w:rPr>
              <w:t>658511,49</w:t>
            </w:r>
          </w:p>
        </w:tc>
        <w:tc>
          <w:tcPr>
            <w:tcW w:w="1042" w:type="pct"/>
          </w:tcPr>
          <w:p w:rsidR="00465372" w:rsidRPr="00465372" w:rsidRDefault="00465372" w:rsidP="00465372">
            <w:pPr>
              <w:ind w:firstLine="34"/>
              <w:rPr>
                <w:sz w:val="20"/>
              </w:rPr>
            </w:pPr>
            <w:r w:rsidRPr="00465372">
              <w:rPr>
                <w:sz w:val="20"/>
              </w:rPr>
              <w:t>2200013,46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725</w:t>
            </w:r>
          </w:p>
        </w:tc>
        <w:tc>
          <w:tcPr>
            <w:tcW w:w="1048" w:type="pct"/>
            <w:gridSpan w:val="2"/>
          </w:tcPr>
          <w:p w:rsidR="00465372" w:rsidRPr="00465372" w:rsidRDefault="00465372" w:rsidP="00465372">
            <w:pPr>
              <w:ind w:firstLine="34"/>
              <w:rPr>
                <w:sz w:val="20"/>
              </w:rPr>
            </w:pPr>
            <w:r w:rsidRPr="00465372">
              <w:rPr>
                <w:sz w:val="20"/>
              </w:rPr>
              <w:t>658517,36</w:t>
            </w:r>
          </w:p>
        </w:tc>
        <w:tc>
          <w:tcPr>
            <w:tcW w:w="1042" w:type="pct"/>
          </w:tcPr>
          <w:p w:rsidR="00465372" w:rsidRPr="00465372" w:rsidRDefault="00465372" w:rsidP="00465372">
            <w:pPr>
              <w:ind w:firstLine="34"/>
              <w:rPr>
                <w:sz w:val="20"/>
              </w:rPr>
            </w:pPr>
            <w:r w:rsidRPr="00465372">
              <w:rPr>
                <w:sz w:val="20"/>
              </w:rPr>
              <w:t>2200006,64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726</w:t>
            </w:r>
          </w:p>
        </w:tc>
        <w:tc>
          <w:tcPr>
            <w:tcW w:w="1048" w:type="pct"/>
            <w:gridSpan w:val="2"/>
          </w:tcPr>
          <w:p w:rsidR="00465372" w:rsidRPr="00465372" w:rsidRDefault="00465372" w:rsidP="00465372">
            <w:pPr>
              <w:ind w:firstLine="34"/>
              <w:rPr>
                <w:sz w:val="20"/>
              </w:rPr>
            </w:pPr>
            <w:r w:rsidRPr="00465372">
              <w:rPr>
                <w:sz w:val="20"/>
              </w:rPr>
              <w:t>658530,53</w:t>
            </w:r>
          </w:p>
        </w:tc>
        <w:tc>
          <w:tcPr>
            <w:tcW w:w="1042" w:type="pct"/>
          </w:tcPr>
          <w:p w:rsidR="00465372" w:rsidRPr="00465372" w:rsidRDefault="00465372" w:rsidP="00465372">
            <w:pPr>
              <w:ind w:firstLine="34"/>
              <w:rPr>
                <w:sz w:val="20"/>
              </w:rPr>
            </w:pPr>
            <w:r w:rsidRPr="00465372">
              <w:rPr>
                <w:sz w:val="20"/>
              </w:rPr>
              <w:t>2200005,17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727</w:t>
            </w:r>
          </w:p>
        </w:tc>
        <w:tc>
          <w:tcPr>
            <w:tcW w:w="1048" w:type="pct"/>
            <w:gridSpan w:val="2"/>
          </w:tcPr>
          <w:p w:rsidR="00465372" w:rsidRPr="00465372" w:rsidRDefault="00465372" w:rsidP="00465372">
            <w:pPr>
              <w:ind w:firstLine="34"/>
              <w:rPr>
                <w:sz w:val="20"/>
              </w:rPr>
            </w:pPr>
            <w:r w:rsidRPr="00465372">
              <w:rPr>
                <w:sz w:val="20"/>
              </w:rPr>
              <w:t>658541,25</w:t>
            </w:r>
          </w:p>
        </w:tc>
        <w:tc>
          <w:tcPr>
            <w:tcW w:w="1042" w:type="pct"/>
          </w:tcPr>
          <w:p w:rsidR="00465372" w:rsidRPr="00465372" w:rsidRDefault="00465372" w:rsidP="00465372">
            <w:pPr>
              <w:ind w:firstLine="34"/>
              <w:rPr>
                <w:sz w:val="20"/>
              </w:rPr>
            </w:pPr>
            <w:r w:rsidRPr="00465372">
              <w:rPr>
                <w:sz w:val="20"/>
              </w:rPr>
              <w:t>2200001,25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728</w:t>
            </w:r>
          </w:p>
        </w:tc>
        <w:tc>
          <w:tcPr>
            <w:tcW w:w="1048" w:type="pct"/>
            <w:gridSpan w:val="2"/>
          </w:tcPr>
          <w:p w:rsidR="00465372" w:rsidRPr="00465372" w:rsidRDefault="00465372" w:rsidP="00465372">
            <w:pPr>
              <w:ind w:firstLine="34"/>
              <w:rPr>
                <w:sz w:val="20"/>
              </w:rPr>
            </w:pPr>
            <w:r w:rsidRPr="00465372">
              <w:rPr>
                <w:sz w:val="20"/>
              </w:rPr>
              <w:t>658549,05</w:t>
            </w:r>
          </w:p>
        </w:tc>
        <w:tc>
          <w:tcPr>
            <w:tcW w:w="1042" w:type="pct"/>
          </w:tcPr>
          <w:p w:rsidR="00465372" w:rsidRPr="00465372" w:rsidRDefault="00465372" w:rsidP="00465372">
            <w:pPr>
              <w:ind w:firstLine="34"/>
              <w:rPr>
                <w:sz w:val="20"/>
              </w:rPr>
            </w:pPr>
            <w:r w:rsidRPr="00465372">
              <w:rPr>
                <w:sz w:val="20"/>
              </w:rPr>
              <w:t>2199993,94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729</w:t>
            </w:r>
          </w:p>
        </w:tc>
        <w:tc>
          <w:tcPr>
            <w:tcW w:w="1048" w:type="pct"/>
            <w:gridSpan w:val="2"/>
          </w:tcPr>
          <w:p w:rsidR="00465372" w:rsidRPr="00465372" w:rsidRDefault="00465372" w:rsidP="00465372">
            <w:pPr>
              <w:ind w:firstLine="34"/>
              <w:rPr>
                <w:sz w:val="20"/>
              </w:rPr>
            </w:pPr>
            <w:r w:rsidRPr="00465372">
              <w:rPr>
                <w:sz w:val="20"/>
              </w:rPr>
              <w:t>658557,82</w:t>
            </w:r>
          </w:p>
        </w:tc>
        <w:tc>
          <w:tcPr>
            <w:tcW w:w="1042" w:type="pct"/>
          </w:tcPr>
          <w:p w:rsidR="00465372" w:rsidRPr="00465372" w:rsidRDefault="00465372" w:rsidP="00465372">
            <w:pPr>
              <w:ind w:firstLine="34"/>
              <w:rPr>
                <w:sz w:val="20"/>
              </w:rPr>
            </w:pPr>
            <w:r w:rsidRPr="00465372">
              <w:rPr>
                <w:sz w:val="20"/>
              </w:rPr>
              <w:t>2199982,70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730</w:t>
            </w:r>
          </w:p>
        </w:tc>
        <w:tc>
          <w:tcPr>
            <w:tcW w:w="1048" w:type="pct"/>
            <w:gridSpan w:val="2"/>
          </w:tcPr>
          <w:p w:rsidR="00465372" w:rsidRPr="00465372" w:rsidRDefault="00465372" w:rsidP="00465372">
            <w:pPr>
              <w:ind w:firstLine="34"/>
              <w:rPr>
                <w:sz w:val="20"/>
              </w:rPr>
            </w:pPr>
            <w:r w:rsidRPr="00465372">
              <w:rPr>
                <w:sz w:val="20"/>
              </w:rPr>
              <w:t>658568,06</w:t>
            </w:r>
          </w:p>
        </w:tc>
        <w:tc>
          <w:tcPr>
            <w:tcW w:w="1042" w:type="pct"/>
          </w:tcPr>
          <w:p w:rsidR="00465372" w:rsidRPr="00465372" w:rsidRDefault="00465372" w:rsidP="00465372">
            <w:pPr>
              <w:ind w:firstLine="34"/>
              <w:rPr>
                <w:sz w:val="20"/>
              </w:rPr>
            </w:pPr>
            <w:r w:rsidRPr="00465372">
              <w:rPr>
                <w:sz w:val="20"/>
              </w:rPr>
              <w:t>2199981,22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731</w:t>
            </w:r>
          </w:p>
        </w:tc>
        <w:tc>
          <w:tcPr>
            <w:tcW w:w="1048" w:type="pct"/>
            <w:gridSpan w:val="2"/>
          </w:tcPr>
          <w:p w:rsidR="00465372" w:rsidRPr="00465372" w:rsidRDefault="00465372" w:rsidP="00465372">
            <w:pPr>
              <w:ind w:firstLine="34"/>
              <w:rPr>
                <w:sz w:val="20"/>
              </w:rPr>
            </w:pPr>
            <w:r w:rsidRPr="00465372">
              <w:rPr>
                <w:sz w:val="20"/>
              </w:rPr>
              <w:t>658576,33</w:t>
            </w:r>
          </w:p>
        </w:tc>
        <w:tc>
          <w:tcPr>
            <w:tcW w:w="1042" w:type="pct"/>
          </w:tcPr>
          <w:p w:rsidR="00465372" w:rsidRPr="00465372" w:rsidRDefault="00465372" w:rsidP="00465372">
            <w:pPr>
              <w:ind w:firstLine="34"/>
              <w:rPr>
                <w:sz w:val="20"/>
              </w:rPr>
            </w:pPr>
            <w:r w:rsidRPr="00465372">
              <w:rPr>
                <w:sz w:val="20"/>
              </w:rPr>
              <w:t>2199977,81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732</w:t>
            </w:r>
          </w:p>
        </w:tc>
        <w:tc>
          <w:tcPr>
            <w:tcW w:w="1048" w:type="pct"/>
            <w:gridSpan w:val="2"/>
          </w:tcPr>
          <w:p w:rsidR="00465372" w:rsidRPr="00465372" w:rsidRDefault="00465372" w:rsidP="00465372">
            <w:pPr>
              <w:ind w:firstLine="34"/>
              <w:rPr>
                <w:sz w:val="20"/>
              </w:rPr>
            </w:pPr>
            <w:r w:rsidRPr="00465372">
              <w:rPr>
                <w:sz w:val="20"/>
              </w:rPr>
              <w:t>658587,06</w:t>
            </w:r>
          </w:p>
        </w:tc>
        <w:tc>
          <w:tcPr>
            <w:tcW w:w="1042" w:type="pct"/>
          </w:tcPr>
          <w:p w:rsidR="00465372" w:rsidRPr="00465372" w:rsidRDefault="00465372" w:rsidP="00465372">
            <w:pPr>
              <w:ind w:firstLine="34"/>
              <w:rPr>
                <w:sz w:val="20"/>
              </w:rPr>
            </w:pPr>
            <w:r w:rsidRPr="00465372">
              <w:rPr>
                <w:sz w:val="20"/>
              </w:rPr>
              <w:t>2199975,38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733</w:t>
            </w:r>
          </w:p>
        </w:tc>
        <w:tc>
          <w:tcPr>
            <w:tcW w:w="1048" w:type="pct"/>
            <w:gridSpan w:val="2"/>
          </w:tcPr>
          <w:p w:rsidR="00465372" w:rsidRPr="00465372" w:rsidRDefault="00465372" w:rsidP="00465372">
            <w:pPr>
              <w:ind w:firstLine="34"/>
              <w:rPr>
                <w:sz w:val="20"/>
              </w:rPr>
            </w:pPr>
            <w:r w:rsidRPr="00465372">
              <w:rPr>
                <w:sz w:val="20"/>
              </w:rPr>
              <w:t>658595,35</w:t>
            </w:r>
          </w:p>
        </w:tc>
        <w:tc>
          <w:tcPr>
            <w:tcW w:w="1042" w:type="pct"/>
          </w:tcPr>
          <w:p w:rsidR="00465372" w:rsidRPr="00465372" w:rsidRDefault="00465372" w:rsidP="00465372">
            <w:pPr>
              <w:ind w:firstLine="34"/>
              <w:rPr>
                <w:sz w:val="20"/>
              </w:rPr>
            </w:pPr>
            <w:r w:rsidRPr="00465372">
              <w:rPr>
                <w:sz w:val="20"/>
              </w:rPr>
              <w:t>2199974,86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734</w:t>
            </w:r>
          </w:p>
        </w:tc>
        <w:tc>
          <w:tcPr>
            <w:tcW w:w="1048" w:type="pct"/>
            <w:gridSpan w:val="2"/>
          </w:tcPr>
          <w:p w:rsidR="00465372" w:rsidRPr="00465372" w:rsidRDefault="00465372" w:rsidP="00465372">
            <w:pPr>
              <w:ind w:firstLine="34"/>
              <w:rPr>
                <w:sz w:val="20"/>
              </w:rPr>
            </w:pPr>
            <w:r w:rsidRPr="00465372">
              <w:rPr>
                <w:sz w:val="20"/>
              </w:rPr>
              <w:t>658604,61</w:t>
            </w:r>
          </w:p>
        </w:tc>
        <w:tc>
          <w:tcPr>
            <w:tcW w:w="1042" w:type="pct"/>
          </w:tcPr>
          <w:p w:rsidR="00465372" w:rsidRPr="00465372" w:rsidRDefault="00465372" w:rsidP="00465372">
            <w:pPr>
              <w:ind w:firstLine="34"/>
              <w:rPr>
                <w:sz w:val="20"/>
              </w:rPr>
            </w:pPr>
            <w:r w:rsidRPr="00465372">
              <w:rPr>
                <w:sz w:val="20"/>
              </w:rPr>
              <w:t>2199975,84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735</w:t>
            </w:r>
          </w:p>
        </w:tc>
        <w:tc>
          <w:tcPr>
            <w:tcW w:w="1048" w:type="pct"/>
            <w:gridSpan w:val="2"/>
          </w:tcPr>
          <w:p w:rsidR="00465372" w:rsidRPr="00465372" w:rsidRDefault="00465372" w:rsidP="00465372">
            <w:pPr>
              <w:ind w:firstLine="34"/>
              <w:rPr>
                <w:sz w:val="20"/>
              </w:rPr>
            </w:pPr>
            <w:r w:rsidRPr="00465372">
              <w:rPr>
                <w:sz w:val="20"/>
              </w:rPr>
              <w:t>658611,91</w:t>
            </w:r>
          </w:p>
        </w:tc>
        <w:tc>
          <w:tcPr>
            <w:tcW w:w="1042" w:type="pct"/>
          </w:tcPr>
          <w:p w:rsidR="00465372" w:rsidRPr="00465372" w:rsidRDefault="00465372" w:rsidP="00465372">
            <w:pPr>
              <w:ind w:firstLine="34"/>
              <w:rPr>
                <w:sz w:val="20"/>
              </w:rPr>
            </w:pPr>
            <w:r w:rsidRPr="00465372">
              <w:rPr>
                <w:sz w:val="20"/>
              </w:rPr>
              <w:t>2199972,93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736</w:t>
            </w:r>
          </w:p>
        </w:tc>
        <w:tc>
          <w:tcPr>
            <w:tcW w:w="1048" w:type="pct"/>
            <w:gridSpan w:val="2"/>
          </w:tcPr>
          <w:p w:rsidR="00465372" w:rsidRPr="00465372" w:rsidRDefault="00465372" w:rsidP="00465372">
            <w:pPr>
              <w:ind w:firstLine="34"/>
              <w:rPr>
                <w:sz w:val="20"/>
              </w:rPr>
            </w:pPr>
            <w:r w:rsidRPr="00465372">
              <w:rPr>
                <w:sz w:val="20"/>
              </w:rPr>
              <w:t>658619,74</w:t>
            </w:r>
          </w:p>
        </w:tc>
        <w:tc>
          <w:tcPr>
            <w:tcW w:w="1042" w:type="pct"/>
          </w:tcPr>
          <w:p w:rsidR="00465372" w:rsidRPr="00465372" w:rsidRDefault="00465372" w:rsidP="00465372">
            <w:pPr>
              <w:ind w:firstLine="34"/>
              <w:rPr>
                <w:sz w:val="20"/>
              </w:rPr>
            </w:pPr>
            <w:r w:rsidRPr="00465372">
              <w:rPr>
                <w:sz w:val="20"/>
              </w:rPr>
              <w:t>2199970,45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737</w:t>
            </w:r>
          </w:p>
        </w:tc>
        <w:tc>
          <w:tcPr>
            <w:tcW w:w="1048" w:type="pct"/>
            <w:gridSpan w:val="2"/>
          </w:tcPr>
          <w:p w:rsidR="00465372" w:rsidRPr="00465372" w:rsidRDefault="00465372" w:rsidP="00465372">
            <w:pPr>
              <w:ind w:firstLine="34"/>
              <w:rPr>
                <w:sz w:val="20"/>
              </w:rPr>
            </w:pPr>
            <w:r w:rsidRPr="00465372">
              <w:rPr>
                <w:sz w:val="20"/>
              </w:rPr>
              <w:t>658628,99</w:t>
            </w:r>
          </w:p>
        </w:tc>
        <w:tc>
          <w:tcPr>
            <w:tcW w:w="1042" w:type="pct"/>
          </w:tcPr>
          <w:p w:rsidR="00465372" w:rsidRPr="00465372" w:rsidRDefault="00465372" w:rsidP="00465372">
            <w:pPr>
              <w:ind w:firstLine="34"/>
              <w:rPr>
                <w:sz w:val="20"/>
              </w:rPr>
            </w:pPr>
            <w:r w:rsidRPr="00465372">
              <w:rPr>
                <w:sz w:val="20"/>
              </w:rPr>
              <w:t>2199972,88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738</w:t>
            </w:r>
          </w:p>
        </w:tc>
        <w:tc>
          <w:tcPr>
            <w:tcW w:w="1048" w:type="pct"/>
            <w:gridSpan w:val="2"/>
          </w:tcPr>
          <w:p w:rsidR="00465372" w:rsidRPr="00465372" w:rsidRDefault="00465372" w:rsidP="00465372">
            <w:pPr>
              <w:ind w:firstLine="34"/>
              <w:rPr>
                <w:sz w:val="20"/>
              </w:rPr>
            </w:pPr>
            <w:r w:rsidRPr="00465372">
              <w:rPr>
                <w:sz w:val="20"/>
              </w:rPr>
              <w:t>658640,21</w:t>
            </w:r>
          </w:p>
        </w:tc>
        <w:tc>
          <w:tcPr>
            <w:tcW w:w="1042" w:type="pct"/>
          </w:tcPr>
          <w:p w:rsidR="00465372" w:rsidRPr="00465372" w:rsidRDefault="00465372" w:rsidP="00465372">
            <w:pPr>
              <w:ind w:firstLine="34"/>
              <w:rPr>
                <w:sz w:val="20"/>
              </w:rPr>
            </w:pPr>
            <w:r w:rsidRPr="00465372">
              <w:rPr>
                <w:sz w:val="20"/>
              </w:rPr>
              <w:t>2199983,62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739</w:t>
            </w:r>
          </w:p>
        </w:tc>
        <w:tc>
          <w:tcPr>
            <w:tcW w:w="1048" w:type="pct"/>
            <w:gridSpan w:val="2"/>
          </w:tcPr>
          <w:p w:rsidR="00465372" w:rsidRPr="00465372" w:rsidRDefault="00465372" w:rsidP="00465372">
            <w:pPr>
              <w:ind w:firstLine="34"/>
              <w:rPr>
                <w:sz w:val="20"/>
              </w:rPr>
            </w:pPr>
            <w:r w:rsidRPr="00465372">
              <w:rPr>
                <w:sz w:val="20"/>
              </w:rPr>
              <w:t>658652,43</w:t>
            </w:r>
          </w:p>
        </w:tc>
        <w:tc>
          <w:tcPr>
            <w:tcW w:w="1042" w:type="pct"/>
          </w:tcPr>
          <w:p w:rsidR="00465372" w:rsidRPr="00465372" w:rsidRDefault="00465372" w:rsidP="00465372">
            <w:pPr>
              <w:ind w:firstLine="34"/>
              <w:rPr>
                <w:sz w:val="20"/>
              </w:rPr>
            </w:pPr>
            <w:r w:rsidRPr="00465372">
              <w:rPr>
                <w:sz w:val="20"/>
              </w:rPr>
              <w:t>2199991,41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740</w:t>
            </w:r>
          </w:p>
        </w:tc>
        <w:tc>
          <w:tcPr>
            <w:tcW w:w="1048" w:type="pct"/>
            <w:gridSpan w:val="2"/>
          </w:tcPr>
          <w:p w:rsidR="00465372" w:rsidRPr="00465372" w:rsidRDefault="00465372" w:rsidP="00465372">
            <w:pPr>
              <w:ind w:firstLine="34"/>
              <w:rPr>
                <w:sz w:val="20"/>
              </w:rPr>
            </w:pPr>
            <w:r w:rsidRPr="00465372">
              <w:rPr>
                <w:sz w:val="20"/>
              </w:rPr>
              <w:t>658662,17</w:t>
            </w:r>
          </w:p>
        </w:tc>
        <w:tc>
          <w:tcPr>
            <w:tcW w:w="1042" w:type="pct"/>
          </w:tcPr>
          <w:p w:rsidR="00465372" w:rsidRPr="00465372" w:rsidRDefault="00465372" w:rsidP="00465372">
            <w:pPr>
              <w:ind w:firstLine="34"/>
              <w:rPr>
                <w:sz w:val="20"/>
              </w:rPr>
            </w:pPr>
            <w:r w:rsidRPr="00465372">
              <w:rPr>
                <w:sz w:val="20"/>
              </w:rPr>
              <w:t>2199987,49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741</w:t>
            </w:r>
          </w:p>
        </w:tc>
        <w:tc>
          <w:tcPr>
            <w:tcW w:w="1048" w:type="pct"/>
            <w:gridSpan w:val="2"/>
          </w:tcPr>
          <w:p w:rsidR="00465372" w:rsidRPr="00465372" w:rsidRDefault="00465372" w:rsidP="00465372">
            <w:pPr>
              <w:ind w:firstLine="34"/>
              <w:rPr>
                <w:sz w:val="20"/>
              </w:rPr>
            </w:pPr>
            <w:r w:rsidRPr="00465372">
              <w:rPr>
                <w:sz w:val="20"/>
              </w:rPr>
              <w:t>658685,08</w:t>
            </w:r>
          </w:p>
        </w:tc>
        <w:tc>
          <w:tcPr>
            <w:tcW w:w="1042" w:type="pct"/>
          </w:tcPr>
          <w:p w:rsidR="00465372" w:rsidRPr="00465372" w:rsidRDefault="00465372" w:rsidP="00465372">
            <w:pPr>
              <w:ind w:firstLine="34"/>
              <w:rPr>
                <w:sz w:val="20"/>
              </w:rPr>
            </w:pPr>
            <w:r w:rsidRPr="00465372">
              <w:rPr>
                <w:sz w:val="20"/>
              </w:rPr>
              <w:t>2199972,85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742</w:t>
            </w:r>
          </w:p>
        </w:tc>
        <w:tc>
          <w:tcPr>
            <w:tcW w:w="1048" w:type="pct"/>
            <w:gridSpan w:val="2"/>
          </w:tcPr>
          <w:p w:rsidR="00465372" w:rsidRPr="00465372" w:rsidRDefault="00465372" w:rsidP="00465372">
            <w:pPr>
              <w:ind w:firstLine="34"/>
              <w:rPr>
                <w:sz w:val="20"/>
              </w:rPr>
            </w:pPr>
            <w:r w:rsidRPr="00465372">
              <w:rPr>
                <w:sz w:val="20"/>
              </w:rPr>
              <w:t>658693,33</w:t>
            </w:r>
          </w:p>
        </w:tc>
        <w:tc>
          <w:tcPr>
            <w:tcW w:w="1042" w:type="pct"/>
          </w:tcPr>
          <w:p w:rsidR="00465372" w:rsidRPr="00465372" w:rsidRDefault="00465372" w:rsidP="00465372">
            <w:pPr>
              <w:ind w:firstLine="34"/>
              <w:rPr>
                <w:sz w:val="20"/>
              </w:rPr>
            </w:pPr>
            <w:r w:rsidRPr="00465372">
              <w:rPr>
                <w:sz w:val="20"/>
              </w:rPr>
              <w:t>2199966,50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743</w:t>
            </w:r>
          </w:p>
        </w:tc>
        <w:tc>
          <w:tcPr>
            <w:tcW w:w="1048" w:type="pct"/>
            <w:gridSpan w:val="2"/>
          </w:tcPr>
          <w:p w:rsidR="00465372" w:rsidRPr="00465372" w:rsidRDefault="00465372" w:rsidP="00465372">
            <w:pPr>
              <w:ind w:firstLine="34"/>
              <w:rPr>
                <w:sz w:val="20"/>
              </w:rPr>
            </w:pPr>
            <w:r w:rsidRPr="00465372">
              <w:rPr>
                <w:sz w:val="20"/>
              </w:rPr>
              <w:t>658696,11</w:t>
            </w:r>
          </w:p>
        </w:tc>
        <w:tc>
          <w:tcPr>
            <w:tcW w:w="1042" w:type="pct"/>
          </w:tcPr>
          <w:p w:rsidR="00465372" w:rsidRPr="00465372" w:rsidRDefault="00465372" w:rsidP="00465372">
            <w:pPr>
              <w:ind w:firstLine="34"/>
              <w:rPr>
                <w:sz w:val="20"/>
              </w:rPr>
            </w:pPr>
            <w:r w:rsidRPr="00465372">
              <w:rPr>
                <w:sz w:val="20"/>
              </w:rPr>
              <w:t>2199958,16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744</w:t>
            </w:r>
          </w:p>
        </w:tc>
        <w:tc>
          <w:tcPr>
            <w:tcW w:w="1048" w:type="pct"/>
            <w:gridSpan w:val="2"/>
          </w:tcPr>
          <w:p w:rsidR="00465372" w:rsidRPr="00465372" w:rsidRDefault="00465372" w:rsidP="00465372">
            <w:pPr>
              <w:ind w:firstLine="34"/>
              <w:rPr>
                <w:sz w:val="20"/>
              </w:rPr>
            </w:pPr>
            <w:r w:rsidRPr="00465372">
              <w:rPr>
                <w:sz w:val="20"/>
              </w:rPr>
              <w:t>658689,77</w:t>
            </w:r>
          </w:p>
        </w:tc>
        <w:tc>
          <w:tcPr>
            <w:tcW w:w="1042" w:type="pct"/>
          </w:tcPr>
          <w:p w:rsidR="00465372" w:rsidRPr="00465372" w:rsidRDefault="00465372" w:rsidP="00465372">
            <w:pPr>
              <w:ind w:firstLine="34"/>
              <w:rPr>
                <w:sz w:val="20"/>
              </w:rPr>
            </w:pPr>
            <w:r w:rsidRPr="00465372">
              <w:rPr>
                <w:sz w:val="20"/>
              </w:rPr>
              <w:t>2199948,88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745</w:t>
            </w:r>
          </w:p>
        </w:tc>
        <w:tc>
          <w:tcPr>
            <w:tcW w:w="1048" w:type="pct"/>
            <w:gridSpan w:val="2"/>
          </w:tcPr>
          <w:p w:rsidR="00465372" w:rsidRPr="00465372" w:rsidRDefault="00465372" w:rsidP="00465372">
            <w:pPr>
              <w:ind w:firstLine="34"/>
              <w:rPr>
                <w:sz w:val="20"/>
              </w:rPr>
            </w:pPr>
            <w:r w:rsidRPr="00465372">
              <w:rPr>
                <w:sz w:val="20"/>
              </w:rPr>
              <w:t>658671,24</w:t>
            </w:r>
          </w:p>
        </w:tc>
        <w:tc>
          <w:tcPr>
            <w:tcW w:w="1042" w:type="pct"/>
          </w:tcPr>
          <w:p w:rsidR="00465372" w:rsidRPr="00465372" w:rsidRDefault="00465372" w:rsidP="00465372">
            <w:pPr>
              <w:ind w:firstLine="34"/>
              <w:rPr>
                <w:sz w:val="20"/>
              </w:rPr>
            </w:pPr>
            <w:r w:rsidRPr="00465372">
              <w:rPr>
                <w:sz w:val="20"/>
              </w:rPr>
              <w:t>2199942,54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746</w:t>
            </w:r>
          </w:p>
        </w:tc>
        <w:tc>
          <w:tcPr>
            <w:tcW w:w="1048" w:type="pct"/>
            <w:gridSpan w:val="2"/>
          </w:tcPr>
          <w:p w:rsidR="00465372" w:rsidRPr="00465372" w:rsidRDefault="00465372" w:rsidP="00465372">
            <w:pPr>
              <w:ind w:firstLine="34"/>
              <w:rPr>
                <w:sz w:val="20"/>
              </w:rPr>
            </w:pPr>
            <w:r w:rsidRPr="00465372">
              <w:rPr>
                <w:sz w:val="20"/>
              </w:rPr>
              <w:t>658662,46</w:t>
            </w:r>
          </w:p>
        </w:tc>
        <w:tc>
          <w:tcPr>
            <w:tcW w:w="1042" w:type="pct"/>
          </w:tcPr>
          <w:p w:rsidR="00465372" w:rsidRPr="00465372" w:rsidRDefault="00465372" w:rsidP="00465372">
            <w:pPr>
              <w:ind w:firstLine="34"/>
              <w:rPr>
                <w:sz w:val="20"/>
              </w:rPr>
            </w:pPr>
            <w:r w:rsidRPr="00465372">
              <w:rPr>
                <w:sz w:val="20"/>
              </w:rPr>
              <w:t>2199938,18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747</w:t>
            </w:r>
          </w:p>
        </w:tc>
        <w:tc>
          <w:tcPr>
            <w:tcW w:w="1048" w:type="pct"/>
            <w:gridSpan w:val="2"/>
          </w:tcPr>
          <w:p w:rsidR="00465372" w:rsidRPr="00465372" w:rsidRDefault="00465372" w:rsidP="00465372">
            <w:pPr>
              <w:ind w:firstLine="34"/>
              <w:rPr>
                <w:sz w:val="20"/>
              </w:rPr>
            </w:pPr>
            <w:r w:rsidRPr="00465372">
              <w:rPr>
                <w:sz w:val="20"/>
              </w:rPr>
              <w:t>658659,03</w:t>
            </w:r>
          </w:p>
        </w:tc>
        <w:tc>
          <w:tcPr>
            <w:tcW w:w="1042" w:type="pct"/>
          </w:tcPr>
          <w:p w:rsidR="00465372" w:rsidRPr="00465372" w:rsidRDefault="00465372" w:rsidP="00465372">
            <w:pPr>
              <w:ind w:firstLine="34"/>
              <w:rPr>
                <w:sz w:val="20"/>
              </w:rPr>
            </w:pPr>
            <w:r w:rsidRPr="00465372">
              <w:rPr>
                <w:sz w:val="20"/>
              </w:rPr>
              <w:t>2199928,91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748</w:t>
            </w:r>
          </w:p>
        </w:tc>
        <w:tc>
          <w:tcPr>
            <w:tcW w:w="1048" w:type="pct"/>
            <w:gridSpan w:val="2"/>
          </w:tcPr>
          <w:p w:rsidR="00465372" w:rsidRPr="00465372" w:rsidRDefault="00465372" w:rsidP="00465372">
            <w:pPr>
              <w:ind w:firstLine="34"/>
              <w:rPr>
                <w:sz w:val="20"/>
              </w:rPr>
            </w:pPr>
            <w:r w:rsidRPr="00465372">
              <w:rPr>
                <w:sz w:val="20"/>
              </w:rPr>
              <w:t>658659,98</w:t>
            </w:r>
          </w:p>
        </w:tc>
        <w:tc>
          <w:tcPr>
            <w:tcW w:w="1042" w:type="pct"/>
          </w:tcPr>
          <w:p w:rsidR="00465372" w:rsidRPr="00465372" w:rsidRDefault="00465372" w:rsidP="00465372">
            <w:pPr>
              <w:ind w:firstLine="34"/>
              <w:rPr>
                <w:sz w:val="20"/>
              </w:rPr>
            </w:pPr>
            <w:r w:rsidRPr="00465372">
              <w:rPr>
                <w:sz w:val="20"/>
              </w:rPr>
              <w:t>2199920,14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749</w:t>
            </w:r>
          </w:p>
        </w:tc>
        <w:tc>
          <w:tcPr>
            <w:tcW w:w="1048" w:type="pct"/>
            <w:gridSpan w:val="2"/>
          </w:tcPr>
          <w:p w:rsidR="00465372" w:rsidRPr="00465372" w:rsidRDefault="00465372" w:rsidP="00465372">
            <w:pPr>
              <w:ind w:firstLine="34"/>
              <w:rPr>
                <w:sz w:val="20"/>
              </w:rPr>
            </w:pPr>
            <w:r w:rsidRPr="00465372">
              <w:rPr>
                <w:sz w:val="20"/>
              </w:rPr>
              <w:t>658665,84</w:t>
            </w:r>
          </w:p>
        </w:tc>
        <w:tc>
          <w:tcPr>
            <w:tcW w:w="1042" w:type="pct"/>
          </w:tcPr>
          <w:p w:rsidR="00465372" w:rsidRPr="00465372" w:rsidRDefault="00465372" w:rsidP="00465372">
            <w:pPr>
              <w:ind w:firstLine="34"/>
              <w:rPr>
                <w:sz w:val="20"/>
              </w:rPr>
            </w:pPr>
            <w:r w:rsidRPr="00465372">
              <w:rPr>
                <w:sz w:val="20"/>
              </w:rPr>
              <w:t>2199905,50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750</w:t>
            </w:r>
          </w:p>
        </w:tc>
        <w:tc>
          <w:tcPr>
            <w:tcW w:w="1048" w:type="pct"/>
            <w:gridSpan w:val="2"/>
          </w:tcPr>
          <w:p w:rsidR="00465372" w:rsidRPr="00465372" w:rsidRDefault="00465372" w:rsidP="00465372">
            <w:pPr>
              <w:ind w:firstLine="34"/>
              <w:rPr>
                <w:sz w:val="20"/>
              </w:rPr>
            </w:pPr>
            <w:r w:rsidRPr="00465372">
              <w:rPr>
                <w:sz w:val="20"/>
              </w:rPr>
              <w:t>658661,92</w:t>
            </w:r>
          </w:p>
        </w:tc>
        <w:tc>
          <w:tcPr>
            <w:tcW w:w="1042" w:type="pct"/>
          </w:tcPr>
          <w:p w:rsidR="00465372" w:rsidRPr="00465372" w:rsidRDefault="00465372" w:rsidP="00465372">
            <w:pPr>
              <w:ind w:firstLine="34"/>
              <w:rPr>
                <w:sz w:val="20"/>
              </w:rPr>
            </w:pPr>
            <w:r w:rsidRPr="00465372">
              <w:rPr>
                <w:sz w:val="20"/>
              </w:rPr>
              <w:t>2199888,93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751</w:t>
            </w:r>
          </w:p>
        </w:tc>
        <w:tc>
          <w:tcPr>
            <w:tcW w:w="1048" w:type="pct"/>
            <w:gridSpan w:val="2"/>
          </w:tcPr>
          <w:p w:rsidR="00465372" w:rsidRPr="00465372" w:rsidRDefault="00465372" w:rsidP="00465372">
            <w:pPr>
              <w:ind w:firstLine="34"/>
              <w:rPr>
                <w:sz w:val="20"/>
              </w:rPr>
            </w:pPr>
            <w:r w:rsidRPr="00465372">
              <w:rPr>
                <w:sz w:val="20"/>
              </w:rPr>
              <w:t>658658,99</w:t>
            </w:r>
          </w:p>
        </w:tc>
        <w:tc>
          <w:tcPr>
            <w:tcW w:w="1042" w:type="pct"/>
          </w:tcPr>
          <w:p w:rsidR="00465372" w:rsidRPr="00465372" w:rsidRDefault="00465372" w:rsidP="00465372">
            <w:pPr>
              <w:ind w:firstLine="34"/>
              <w:rPr>
                <w:sz w:val="20"/>
              </w:rPr>
            </w:pPr>
            <w:r w:rsidRPr="00465372">
              <w:rPr>
                <w:sz w:val="20"/>
              </w:rPr>
              <w:t>2199880,64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752</w:t>
            </w:r>
          </w:p>
        </w:tc>
        <w:tc>
          <w:tcPr>
            <w:tcW w:w="1048" w:type="pct"/>
            <w:gridSpan w:val="2"/>
          </w:tcPr>
          <w:p w:rsidR="00465372" w:rsidRPr="00465372" w:rsidRDefault="00465372" w:rsidP="00465372">
            <w:pPr>
              <w:ind w:firstLine="34"/>
              <w:rPr>
                <w:sz w:val="20"/>
              </w:rPr>
            </w:pPr>
            <w:r w:rsidRPr="00465372">
              <w:rPr>
                <w:sz w:val="20"/>
              </w:rPr>
              <w:t>658663,84</w:t>
            </w:r>
          </w:p>
        </w:tc>
        <w:tc>
          <w:tcPr>
            <w:tcW w:w="1042" w:type="pct"/>
          </w:tcPr>
          <w:p w:rsidR="00465372" w:rsidRPr="00465372" w:rsidRDefault="00465372" w:rsidP="00465372">
            <w:pPr>
              <w:ind w:firstLine="34"/>
              <w:rPr>
                <w:sz w:val="20"/>
              </w:rPr>
            </w:pPr>
            <w:r w:rsidRPr="00465372">
              <w:rPr>
                <w:sz w:val="20"/>
              </w:rPr>
              <w:t>2199874,29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753</w:t>
            </w:r>
          </w:p>
        </w:tc>
        <w:tc>
          <w:tcPr>
            <w:tcW w:w="1048" w:type="pct"/>
            <w:gridSpan w:val="2"/>
          </w:tcPr>
          <w:p w:rsidR="00465372" w:rsidRPr="00465372" w:rsidRDefault="00465372" w:rsidP="00465372">
            <w:pPr>
              <w:ind w:firstLine="34"/>
              <w:rPr>
                <w:sz w:val="20"/>
              </w:rPr>
            </w:pPr>
            <w:r w:rsidRPr="00465372">
              <w:rPr>
                <w:sz w:val="20"/>
              </w:rPr>
              <w:t>658675,56</w:t>
            </w:r>
          </w:p>
        </w:tc>
        <w:tc>
          <w:tcPr>
            <w:tcW w:w="1042" w:type="pct"/>
          </w:tcPr>
          <w:p w:rsidR="00465372" w:rsidRPr="00465372" w:rsidRDefault="00465372" w:rsidP="00465372">
            <w:pPr>
              <w:ind w:firstLine="34"/>
              <w:rPr>
                <w:sz w:val="20"/>
              </w:rPr>
            </w:pPr>
            <w:r w:rsidRPr="00465372">
              <w:rPr>
                <w:sz w:val="20"/>
              </w:rPr>
              <w:t>2199858,21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754</w:t>
            </w:r>
          </w:p>
        </w:tc>
        <w:tc>
          <w:tcPr>
            <w:tcW w:w="1048" w:type="pct"/>
            <w:gridSpan w:val="2"/>
          </w:tcPr>
          <w:p w:rsidR="00465372" w:rsidRPr="00465372" w:rsidRDefault="00465372" w:rsidP="00465372">
            <w:pPr>
              <w:ind w:firstLine="34"/>
              <w:rPr>
                <w:sz w:val="20"/>
              </w:rPr>
            </w:pPr>
            <w:r w:rsidRPr="00465372">
              <w:rPr>
                <w:sz w:val="20"/>
              </w:rPr>
              <w:t>658685,79</w:t>
            </w:r>
          </w:p>
        </w:tc>
        <w:tc>
          <w:tcPr>
            <w:tcW w:w="1042" w:type="pct"/>
          </w:tcPr>
          <w:p w:rsidR="00465372" w:rsidRPr="00465372" w:rsidRDefault="00465372" w:rsidP="00465372">
            <w:pPr>
              <w:ind w:firstLine="34"/>
              <w:rPr>
                <w:sz w:val="20"/>
              </w:rPr>
            </w:pPr>
            <w:r w:rsidRPr="00465372">
              <w:rPr>
                <w:sz w:val="20"/>
              </w:rPr>
              <w:t>2199847,47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755</w:t>
            </w:r>
          </w:p>
        </w:tc>
        <w:tc>
          <w:tcPr>
            <w:tcW w:w="1048" w:type="pct"/>
            <w:gridSpan w:val="2"/>
          </w:tcPr>
          <w:p w:rsidR="00465372" w:rsidRPr="00465372" w:rsidRDefault="00465372" w:rsidP="00465372">
            <w:pPr>
              <w:ind w:firstLine="34"/>
              <w:rPr>
                <w:sz w:val="20"/>
              </w:rPr>
            </w:pPr>
            <w:r w:rsidRPr="00465372">
              <w:rPr>
                <w:sz w:val="20"/>
              </w:rPr>
              <w:t>658694,06</w:t>
            </w:r>
          </w:p>
        </w:tc>
        <w:tc>
          <w:tcPr>
            <w:tcW w:w="1042" w:type="pct"/>
          </w:tcPr>
          <w:p w:rsidR="00465372" w:rsidRPr="00465372" w:rsidRDefault="00465372" w:rsidP="00465372">
            <w:pPr>
              <w:ind w:firstLine="34"/>
              <w:rPr>
                <w:sz w:val="20"/>
              </w:rPr>
            </w:pPr>
            <w:r w:rsidRPr="00465372">
              <w:rPr>
                <w:sz w:val="20"/>
              </w:rPr>
              <w:t>2199850,37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756</w:t>
            </w:r>
          </w:p>
        </w:tc>
        <w:tc>
          <w:tcPr>
            <w:tcW w:w="1048" w:type="pct"/>
            <w:gridSpan w:val="2"/>
          </w:tcPr>
          <w:p w:rsidR="00465372" w:rsidRPr="00465372" w:rsidRDefault="00465372" w:rsidP="00465372">
            <w:pPr>
              <w:ind w:firstLine="34"/>
              <w:rPr>
                <w:sz w:val="20"/>
              </w:rPr>
            </w:pPr>
            <w:r w:rsidRPr="00465372">
              <w:rPr>
                <w:sz w:val="20"/>
              </w:rPr>
              <w:t>658705,29</w:t>
            </w:r>
          </w:p>
        </w:tc>
        <w:tc>
          <w:tcPr>
            <w:tcW w:w="1042" w:type="pct"/>
          </w:tcPr>
          <w:p w:rsidR="00465372" w:rsidRPr="00465372" w:rsidRDefault="00465372" w:rsidP="00465372">
            <w:pPr>
              <w:ind w:firstLine="34"/>
              <w:rPr>
                <w:sz w:val="20"/>
              </w:rPr>
            </w:pPr>
            <w:r w:rsidRPr="00465372">
              <w:rPr>
                <w:sz w:val="20"/>
              </w:rPr>
              <w:t>2199861,58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757</w:t>
            </w:r>
          </w:p>
        </w:tc>
        <w:tc>
          <w:tcPr>
            <w:tcW w:w="1048" w:type="pct"/>
            <w:gridSpan w:val="2"/>
          </w:tcPr>
          <w:p w:rsidR="00465372" w:rsidRPr="00465372" w:rsidRDefault="00465372" w:rsidP="00465372">
            <w:pPr>
              <w:ind w:firstLine="34"/>
              <w:rPr>
                <w:sz w:val="20"/>
              </w:rPr>
            </w:pPr>
            <w:r w:rsidRPr="00465372">
              <w:rPr>
                <w:sz w:val="20"/>
              </w:rPr>
              <w:t>658723,83</w:t>
            </w:r>
          </w:p>
        </w:tc>
        <w:tc>
          <w:tcPr>
            <w:tcW w:w="1042" w:type="pct"/>
          </w:tcPr>
          <w:p w:rsidR="00465372" w:rsidRPr="00465372" w:rsidRDefault="00465372" w:rsidP="00465372">
            <w:pPr>
              <w:ind w:firstLine="34"/>
              <w:rPr>
                <w:sz w:val="20"/>
              </w:rPr>
            </w:pPr>
            <w:r w:rsidRPr="00465372">
              <w:rPr>
                <w:sz w:val="20"/>
              </w:rPr>
              <w:t>2199866,43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758</w:t>
            </w:r>
          </w:p>
        </w:tc>
        <w:tc>
          <w:tcPr>
            <w:tcW w:w="1048" w:type="pct"/>
            <w:gridSpan w:val="2"/>
          </w:tcPr>
          <w:p w:rsidR="00465372" w:rsidRPr="00465372" w:rsidRDefault="00465372" w:rsidP="00465372">
            <w:pPr>
              <w:ind w:firstLine="34"/>
              <w:rPr>
                <w:sz w:val="20"/>
              </w:rPr>
            </w:pPr>
            <w:r w:rsidRPr="00465372">
              <w:rPr>
                <w:sz w:val="20"/>
              </w:rPr>
              <w:t>658736,02</w:t>
            </w:r>
          </w:p>
        </w:tc>
        <w:tc>
          <w:tcPr>
            <w:tcW w:w="1042" w:type="pct"/>
          </w:tcPr>
          <w:p w:rsidR="00465372" w:rsidRPr="00465372" w:rsidRDefault="00465372" w:rsidP="00465372">
            <w:pPr>
              <w:ind w:firstLine="34"/>
              <w:rPr>
                <w:sz w:val="20"/>
              </w:rPr>
            </w:pPr>
            <w:r w:rsidRPr="00465372">
              <w:rPr>
                <w:sz w:val="20"/>
              </w:rPr>
              <w:t>2199872,77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759</w:t>
            </w:r>
          </w:p>
        </w:tc>
        <w:tc>
          <w:tcPr>
            <w:tcW w:w="1048" w:type="pct"/>
            <w:gridSpan w:val="2"/>
          </w:tcPr>
          <w:p w:rsidR="00465372" w:rsidRPr="00465372" w:rsidRDefault="00465372" w:rsidP="00465372">
            <w:pPr>
              <w:ind w:firstLine="34"/>
              <w:rPr>
                <w:sz w:val="20"/>
              </w:rPr>
            </w:pPr>
            <w:r w:rsidRPr="00465372">
              <w:rPr>
                <w:sz w:val="20"/>
              </w:rPr>
              <w:t>658742,87</w:t>
            </w:r>
          </w:p>
        </w:tc>
        <w:tc>
          <w:tcPr>
            <w:tcW w:w="1042" w:type="pct"/>
          </w:tcPr>
          <w:p w:rsidR="00465372" w:rsidRPr="00465372" w:rsidRDefault="00465372" w:rsidP="00465372">
            <w:pPr>
              <w:ind w:firstLine="34"/>
              <w:rPr>
                <w:sz w:val="20"/>
              </w:rPr>
            </w:pPr>
            <w:r w:rsidRPr="00465372">
              <w:rPr>
                <w:sz w:val="20"/>
              </w:rPr>
              <w:t>2199878,13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760</w:t>
            </w:r>
          </w:p>
        </w:tc>
        <w:tc>
          <w:tcPr>
            <w:tcW w:w="1048" w:type="pct"/>
            <w:gridSpan w:val="2"/>
          </w:tcPr>
          <w:p w:rsidR="00465372" w:rsidRPr="00465372" w:rsidRDefault="00465372" w:rsidP="00465372">
            <w:pPr>
              <w:ind w:firstLine="34"/>
              <w:rPr>
                <w:sz w:val="20"/>
              </w:rPr>
            </w:pPr>
            <w:r w:rsidRPr="00465372">
              <w:rPr>
                <w:sz w:val="20"/>
              </w:rPr>
              <w:t>658758,94</w:t>
            </w:r>
          </w:p>
        </w:tc>
        <w:tc>
          <w:tcPr>
            <w:tcW w:w="1042" w:type="pct"/>
          </w:tcPr>
          <w:p w:rsidR="00465372" w:rsidRPr="00465372" w:rsidRDefault="00465372" w:rsidP="00465372">
            <w:pPr>
              <w:ind w:firstLine="34"/>
              <w:rPr>
                <w:sz w:val="20"/>
              </w:rPr>
            </w:pPr>
            <w:r w:rsidRPr="00465372">
              <w:rPr>
                <w:sz w:val="20"/>
              </w:rPr>
              <w:t>2199875,66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761</w:t>
            </w:r>
          </w:p>
        </w:tc>
        <w:tc>
          <w:tcPr>
            <w:tcW w:w="1048" w:type="pct"/>
            <w:gridSpan w:val="2"/>
          </w:tcPr>
          <w:p w:rsidR="00465372" w:rsidRPr="00465372" w:rsidRDefault="00465372" w:rsidP="00465372">
            <w:pPr>
              <w:ind w:firstLine="34"/>
              <w:rPr>
                <w:sz w:val="20"/>
              </w:rPr>
            </w:pPr>
            <w:r w:rsidRPr="00465372">
              <w:rPr>
                <w:sz w:val="20"/>
              </w:rPr>
              <w:t>658768,22</w:t>
            </w:r>
          </w:p>
        </w:tc>
        <w:tc>
          <w:tcPr>
            <w:tcW w:w="1042" w:type="pct"/>
          </w:tcPr>
          <w:p w:rsidR="00465372" w:rsidRPr="00465372" w:rsidRDefault="00465372" w:rsidP="00465372">
            <w:pPr>
              <w:ind w:firstLine="34"/>
              <w:rPr>
                <w:sz w:val="20"/>
              </w:rPr>
            </w:pPr>
            <w:r w:rsidRPr="00465372">
              <w:rPr>
                <w:sz w:val="20"/>
              </w:rPr>
              <w:t>2199869,34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762</w:t>
            </w:r>
          </w:p>
        </w:tc>
        <w:tc>
          <w:tcPr>
            <w:tcW w:w="1048" w:type="pct"/>
            <w:gridSpan w:val="2"/>
          </w:tcPr>
          <w:p w:rsidR="00465372" w:rsidRPr="00465372" w:rsidRDefault="00465372" w:rsidP="00465372">
            <w:pPr>
              <w:ind w:firstLine="34"/>
              <w:rPr>
                <w:sz w:val="20"/>
              </w:rPr>
            </w:pPr>
            <w:r w:rsidRPr="00465372">
              <w:rPr>
                <w:sz w:val="20"/>
              </w:rPr>
              <w:t>658770,14</w:t>
            </w:r>
          </w:p>
        </w:tc>
        <w:tc>
          <w:tcPr>
            <w:tcW w:w="1042" w:type="pct"/>
          </w:tcPr>
          <w:p w:rsidR="00465372" w:rsidRPr="00465372" w:rsidRDefault="00465372" w:rsidP="00465372">
            <w:pPr>
              <w:ind w:firstLine="34"/>
              <w:rPr>
                <w:sz w:val="20"/>
              </w:rPr>
            </w:pPr>
            <w:r w:rsidRPr="00465372">
              <w:rPr>
                <w:sz w:val="20"/>
              </w:rPr>
              <w:t>2199859,09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763</w:t>
            </w:r>
          </w:p>
        </w:tc>
        <w:tc>
          <w:tcPr>
            <w:tcW w:w="1048" w:type="pct"/>
            <w:gridSpan w:val="2"/>
          </w:tcPr>
          <w:p w:rsidR="00465372" w:rsidRPr="00465372" w:rsidRDefault="00465372" w:rsidP="00465372">
            <w:pPr>
              <w:ind w:firstLine="34"/>
              <w:rPr>
                <w:sz w:val="20"/>
              </w:rPr>
            </w:pPr>
            <w:r w:rsidRPr="00465372">
              <w:rPr>
                <w:sz w:val="20"/>
              </w:rPr>
              <w:t>658763,80</w:t>
            </w:r>
          </w:p>
        </w:tc>
        <w:tc>
          <w:tcPr>
            <w:tcW w:w="1042" w:type="pct"/>
          </w:tcPr>
          <w:p w:rsidR="00465372" w:rsidRPr="00465372" w:rsidRDefault="00465372" w:rsidP="00465372">
            <w:pPr>
              <w:ind w:firstLine="34"/>
              <w:rPr>
                <w:sz w:val="20"/>
              </w:rPr>
            </w:pPr>
            <w:r w:rsidRPr="00465372">
              <w:rPr>
                <w:sz w:val="20"/>
              </w:rPr>
              <w:t>2199848,85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764</w:t>
            </w:r>
          </w:p>
        </w:tc>
        <w:tc>
          <w:tcPr>
            <w:tcW w:w="1048" w:type="pct"/>
            <w:gridSpan w:val="2"/>
          </w:tcPr>
          <w:p w:rsidR="00465372" w:rsidRPr="00465372" w:rsidRDefault="00465372" w:rsidP="00465372">
            <w:pPr>
              <w:ind w:firstLine="34"/>
              <w:rPr>
                <w:sz w:val="20"/>
              </w:rPr>
            </w:pPr>
            <w:r w:rsidRPr="00465372">
              <w:rPr>
                <w:sz w:val="20"/>
              </w:rPr>
              <w:t>658756,97</w:t>
            </w:r>
          </w:p>
        </w:tc>
        <w:tc>
          <w:tcPr>
            <w:tcW w:w="1042" w:type="pct"/>
          </w:tcPr>
          <w:p w:rsidR="00465372" w:rsidRPr="00465372" w:rsidRDefault="00465372" w:rsidP="00465372">
            <w:pPr>
              <w:ind w:firstLine="34"/>
              <w:rPr>
                <w:sz w:val="20"/>
              </w:rPr>
            </w:pPr>
            <w:r w:rsidRPr="00465372">
              <w:rPr>
                <w:sz w:val="20"/>
              </w:rPr>
              <w:t>2199843,01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765</w:t>
            </w:r>
          </w:p>
        </w:tc>
        <w:tc>
          <w:tcPr>
            <w:tcW w:w="1048" w:type="pct"/>
            <w:gridSpan w:val="2"/>
          </w:tcPr>
          <w:p w:rsidR="00465372" w:rsidRPr="00465372" w:rsidRDefault="00465372" w:rsidP="00465372">
            <w:pPr>
              <w:ind w:firstLine="34"/>
              <w:rPr>
                <w:sz w:val="20"/>
              </w:rPr>
            </w:pPr>
            <w:r w:rsidRPr="00465372">
              <w:rPr>
                <w:sz w:val="20"/>
              </w:rPr>
              <w:t>658754,52</w:t>
            </w:r>
          </w:p>
        </w:tc>
        <w:tc>
          <w:tcPr>
            <w:tcW w:w="1042" w:type="pct"/>
          </w:tcPr>
          <w:p w:rsidR="00465372" w:rsidRPr="00465372" w:rsidRDefault="00465372" w:rsidP="00465372">
            <w:pPr>
              <w:ind w:firstLine="34"/>
              <w:rPr>
                <w:sz w:val="20"/>
              </w:rPr>
            </w:pPr>
            <w:r w:rsidRPr="00465372">
              <w:rPr>
                <w:sz w:val="20"/>
              </w:rPr>
              <w:t>2199834,22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766</w:t>
            </w:r>
          </w:p>
        </w:tc>
        <w:tc>
          <w:tcPr>
            <w:tcW w:w="1048" w:type="pct"/>
            <w:gridSpan w:val="2"/>
          </w:tcPr>
          <w:p w:rsidR="00465372" w:rsidRPr="00465372" w:rsidRDefault="00465372" w:rsidP="00465372">
            <w:pPr>
              <w:ind w:firstLine="34"/>
              <w:rPr>
                <w:sz w:val="20"/>
              </w:rPr>
            </w:pPr>
            <w:r w:rsidRPr="00465372">
              <w:rPr>
                <w:sz w:val="20"/>
              </w:rPr>
              <w:t>658754,53</w:t>
            </w:r>
          </w:p>
        </w:tc>
        <w:tc>
          <w:tcPr>
            <w:tcW w:w="1042" w:type="pct"/>
          </w:tcPr>
          <w:p w:rsidR="00465372" w:rsidRPr="00465372" w:rsidRDefault="00465372" w:rsidP="00465372">
            <w:pPr>
              <w:ind w:firstLine="34"/>
              <w:rPr>
                <w:sz w:val="20"/>
              </w:rPr>
            </w:pPr>
            <w:r w:rsidRPr="00465372">
              <w:rPr>
                <w:sz w:val="20"/>
              </w:rPr>
              <w:t>2199825,44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767</w:t>
            </w:r>
          </w:p>
        </w:tc>
        <w:tc>
          <w:tcPr>
            <w:tcW w:w="1048" w:type="pct"/>
            <w:gridSpan w:val="2"/>
          </w:tcPr>
          <w:p w:rsidR="00465372" w:rsidRPr="00465372" w:rsidRDefault="00465372" w:rsidP="00465372">
            <w:pPr>
              <w:ind w:firstLine="34"/>
              <w:rPr>
                <w:sz w:val="20"/>
              </w:rPr>
            </w:pPr>
            <w:r w:rsidRPr="00465372">
              <w:rPr>
                <w:sz w:val="20"/>
              </w:rPr>
              <w:t>658761,33</w:t>
            </w:r>
          </w:p>
        </w:tc>
        <w:tc>
          <w:tcPr>
            <w:tcW w:w="1042" w:type="pct"/>
          </w:tcPr>
          <w:p w:rsidR="00465372" w:rsidRPr="00465372" w:rsidRDefault="00465372" w:rsidP="00465372">
            <w:pPr>
              <w:ind w:firstLine="34"/>
              <w:rPr>
                <w:sz w:val="20"/>
              </w:rPr>
            </w:pPr>
            <w:r w:rsidRPr="00465372">
              <w:rPr>
                <w:sz w:val="20"/>
              </w:rPr>
              <w:t>2199818,61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768</w:t>
            </w:r>
          </w:p>
        </w:tc>
        <w:tc>
          <w:tcPr>
            <w:tcW w:w="1048" w:type="pct"/>
            <w:gridSpan w:val="2"/>
          </w:tcPr>
          <w:p w:rsidR="00465372" w:rsidRPr="00465372" w:rsidRDefault="00465372" w:rsidP="00465372">
            <w:pPr>
              <w:ind w:firstLine="34"/>
              <w:rPr>
                <w:sz w:val="20"/>
              </w:rPr>
            </w:pPr>
            <w:r w:rsidRPr="00465372">
              <w:rPr>
                <w:sz w:val="20"/>
              </w:rPr>
              <w:t>658773,05</w:t>
            </w:r>
          </w:p>
        </w:tc>
        <w:tc>
          <w:tcPr>
            <w:tcW w:w="1042" w:type="pct"/>
          </w:tcPr>
          <w:p w:rsidR="00465372" w:rsidRPr="00465372" w:rsidRDefault="00465372" w:rsidP="00465372">
            <w:pPr>
              <w:ind w:firstLine="34"/>
              <w:rPr>
                <w:sz w:val="20"/>
              </w:rPr>
            </w:pPr>
            <w:r w:rsidRPr="00465372">
              <w:rPr>
                <w:sz w:val="20"/>
              </w:rPr>
              <w:t>2199816,16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769</w:t>
            </w:r>
          </w:p>
        </w:tc>
        <w:tc>
          <w:tcPr>
            <w:tcW w:w="1048" w:type="pct"/>
            <w:gridSpan w:val="2"/>
          </w:tcPr>
          <w:p w:rsidR="00465372" w:rsidRPr="00465372" w:rsidRDefault="00465372" w:rsidP="00465372">
            <w:pPr>
              <w:ind w:firstLine="34"/>
              <w:rPr>
                <w:sz w:val="20"/>
              </w:rPr>
            </w:pPr>
            <w:r w:rsidRPr="00465372">
              <w:rPr>
                <w:sz w:val="20"/>
              </w:rPr>
              <w:t>658787,68</w:t>
            </w:r>
          </w:p>
        </w:tc>
        <w:tc>
          <w:tcPr>
            <w:tcW w:w="1042" w:type="pct"/>
          </w:tcPr>
          <w:p w:rsidR="00465372" w:rsidRPr="00465372" w:rsidRDefault="00465372" w:rsidP="00465372">
            <w:pPr>
              <w:ind w:firstLine="34"/>
              <w:rPr>
                <w:sz w:val="20"/>
              </w:rPr>
            </w:pPr>
            <w:r w:rsidRPr="00465372">
              <w:rPr>
                <w:sz w:val="20"/>
              </w:rPr>
              <w:t>2199818,13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770</w:t>
            </w:r>
          </w:p>
        </w:tc>
        <w:tc>
          <w:tcPr>
            <w:tcW w:w="1048" w:type="pct"/>
            <w:gridSpan w:val="2"/>
          </w:tcPr>
          <w:p w:rsidR="00465372" w:rsidRPr="00465372" w:rsidRDefault="00465372" w:rsidP="00465372">
            <w:pPr>
              <w:ind w:firstLine="34"/>
              <w:rPr>
                <w:sz w:val="20"/>
              </w:rPr>
            </w:pPr>
            <w:r w:rsidRPr="00465372">
              <w:rPr>
                <w:sz w:val="20"/>
              </w:rPr>
              <w:t>658801,33</w:t>
            </w:r>
          </w:p>
        </w:tc>
        <w:tc>
          <w:tcPr>
            <w:tcW w:w="1042" w:type="pct"/>
          </w:tcPr>
          <w:p w:rsidR="00465372" w:rsidRPr="00465372" w:rsidRDefault="00465372" w:rsidP="00465372">
            <w:pPr>
              <w:ind w:firstLine="34"/>
              <w:rPr>
                <w:sz w:val="20"/>
              </w:rPr>
            </w:pPr>
            <w:r w:rsidRPr="00465372">
              <w:rPr>
                <w:sz w:val="20"/>
              </w:rPr>
              <w:t>2199820,51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771</w:t>
            </w:r>
          </w:p>
        </w:tc>
        <w:tc>
          <w:tcPr>
            <w:tcW w:w="1048" w:type="pct"/>
            <w:gridSpan w:val="2"/>
          </w:tcPr>
          <w:p w:rsidR="00465372" w:rsidRPr="00465372" w:rsidRDefault="00465372" w:rsidP="00465372">
            <w:pPr>
              <w:ind w:firstLine="34"/>
              <w:rPr>
                <w:sz w:val="20"/>
              </w:rPr>
            </w:pPr>
            <w:r w:rsidRPr="00465372">
              <w:rPr>
                <w:sz w:val="20"/>
              </w:rPr>
              <w:t>658807,16</w:t>
            </w:r>
          </w:p>
        </w:tc>
        <w:tc>
          <w:tcPr>
            <w:tcW w:w="1042" w:type="pct"/>
          </w:tcPr>
          <w:p w:rsidR="00465372" w:rsidRPr="00465372" w:rsidRDefault="00465372" w:rsidP="00465372">
            <w:pPr>
              <w:ind w:firstLine="34"/>
              <w:rPr>
                <w:sz w:val="20"/>
              </w:rPr>
            </w:pPr>
            <w:r w:rsidRPr="00465372">
              <w:rPr>
                <w:sz w:val="20"/>
              </w:rPr>
              <w:t>2199817,60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772</w:t>
            </w:r>
          </w:p>
        </w:tc>
        <w:tc>
          <w:tcPr>
            <w:tcW w:w="1048" w:type="pct"/>
            <w:gridSpan w:val="2"/>
          </w:tcPr>
          <w:p w:rsidR="00465372" w:rsidRPr="00465372" w:rsidRDefault="00465372" w:rsidP="00465372">
            <w:pPr>
              <w:ind w:firstLine="34"/>
              <w:rPr>
                <w:sz w:val="20"/>
              </w:rPr>
            </w:pPr>
            <w:r w:rsidRPr="00465372">
              <w:rPr>
                <w:sz w:val="20"/>
              </w:rPr>
              <w:t>658809,12</w:t>
            </w:r>
          </w:p>
        </w:tc>
        <w:tc>
          <w:tcPr>
            <w:tcW w:w="1042" w:type="pct"/>
          </w:tcPr>
          <w:p w:rsidR="00465372" w:rsidRPr="00465372" w:rsidRDefault="00465372" w:rsidP="00465372">
            <w:pPr>
              <w:ind w:firstLine="34"/>
              <w:rPr>
                <w:sz w:val="20"/>
              </w:rPr>
            </w:pPr>
            <w:r w:rsidRPr="00465372">
              <w:rPr>
                <w:sz w:val="20"/>
              </w:rPr>
              <w:t>2199810,78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773</w:t>
            </w:r>
          </w:p>
        </w:tc>
        <w:tc>
          <w:tcPr>
            <w:tcW w:w="1048" w:type="pct"/>
            <w:gridSpan w:val="2"/>
          </w:tcPr>
          <w:p w:rsidR="00465372" w:rsidRPr="00465372" w:rsidRDefault="00465372" w:rsidP="00465372">
            <w:pPr>
              <w:ind w:firstLine="34"/>
              <w:rPr>
                <w:sz w:val="20"/>
              </w:rPr>
            </w:pPr>
            <w:r w:rsidRPr="00465372">
              <w:rPr>
                <w:sz w:val="20"/>
              </w:rPr>
              <w:t>658811,54</w:t>
            </w:r>
          </w:p>
        </w:tc>
        <w:tc>
          <w:tcPr>
            <w:tcW w:w="1042" w:type="pct"/>
          </w:tcPr>
          <w:p w:rsidR="00465372" w:rsidRPr="00465372" w:rsidRDefault="00465372" w:rsidP="00465372">
            <w:pPr>
              <w:ind w:firstLine="34"/>
              <w:rPr>
                <w:sz w:val="20"/>
              </w:rPr>
            </w:pPr>
            <w:r w:rsidRPr="00465372">
              <w:rPr>
                <w:sz w:val="20"/>
              </w:rPr>
              <w:t>2199797,65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774</w:t>
            </w:r>
          </w:p>
        </w:tc>
        <w:tc>
          <w:tcPr>
            <w:tcW w:w="1048" w:type="pct"/>
            <w:gridSpan w:val="2"/>
          </w:tcPr>
          <w:p w:rsidR="00465372" w:rsidRPr="00465372" w:rsidRDefault="00465372" w:rsidP="00465372">
            <w:pPr>
              <w:ind w:firstLine="34"/>
              <w:rPr>
                <w:sz w:val="20"/>
              </w:rPr>
            </w:pPr>
            <w:r w:rsidRPr="00465372">
              <w:rPr>
                <w:sz w:val="20"/>
              </w:rPr>
              <w:t>658814,95</w:t>
            </w:r>
          </w:p>
        </w:tc>
        <w:tc>
          <w:tcPr>
            <w:tcW w:w="1042" w:type="pct"/>
          </w:tcPr>
          <w:p w:rsidR="00465372" w:rsidRPr="00465372" w:rsidRDefault="00465372" w:rsidP="00465372">
            <w:pPr>
              <w:ind w:firstLine="34"/>
              <w:rPr>
                <w:sz w:val="20"/>
              </w:rPr>
            </w:pPr>
            <w:r w:rsidRPr="00465372">
              <w:rPr>
                <w:sz w:val="20"/>
              </w:rPr>
              <w:t>2199791,30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775</w:t>
            </w:r>
          </w:p>
        </w:tc>
        <w:tc>
          <w:tcPr>
            <w:tcW w:w="1048" w:type="pct"/>
            <w:gridSpan w:val="2"/>
          </w:tcPr>
          <w:p w:rsidR="00465372" w:rsidRPr="00465372" w:rsidRDefault="00465372" w:rsidP="00465372">
            <w:pPr>
              <w:ind w:firstLine="34"/>
              <w:rPr>
                <w:sz w:val="20"/>
              </w:rPr>
            </w:pPr>
            <w:r w:rsidRPr="00465372">
              <w:rPr>
                <w:sz w:val="20"/>
              </w:rPr>
              <w:t>658816,39</w:t>
            </w:r>
          </w:p>
        </w:tc>
        <w:tc>
          <w:tcPr>
            <w:tcW w:w="1042" w:type="pct"/>
          </w:tcPr>
          <w:p w:rsidR="00465372" w:rsidRPr="00465372" w:rsidRDefault="00465372" w:rsidP="00465372">
            <w:pPr>
              <w:ind w:firstLine="34"/>
              <w:rPr>
                <w:sz w:val="20"/>
              </w:rPr>
            </w:pPr>
            <w:r w:rsidRPr="00465372">
              <w:rPr>
                <w:sz w:val="20"/>
              </w:rPr>
              <w:t>2199779,55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776</w:t>
            </w:r>
          </w:p>
        </w:tc>
        <w:tc>
          <w:tcPr>
            <w:tcW w:w="1048" w:type="pct"/>
            <w:gridSpan w:val="2"/>
          </w:tcPr>
          <w:p w:rsidR="00465372" w:rsidRPr="00465372" w:rsidRDefault="00465372" w:rsidP="00465372">
            <w:pPr>
              <w:ind w:firstLine="34"/>
              <w:rPr>
                <w:sz w:val="20"/>
              </w:rPr>
            </w:pPr>
            <w:r w:rsidRPr="00465372">
              <w:rPr>
                <w:sz w:val="20"/>
              </w:rPr>
              <w:t>658812,48</w:t>
            </w:r>
          </w:p>
        </w:tc>
        <w:tc>
          <w:tcPr>
            <w:tcW w:w="1042" w:type="pct"/>
          </w:tcPr>
          <w:p w:rsidR="00465372" w:rsidRPr="00465372" w:rsidRDefault="00465372" w:rsidP="00465372">
            <w:pPr>
              <w:ind w:firstLine="34"/>
              <w:rPr>
                <w:sz w:val="20"/>
              </w:rPr>
            </w:pPr>
            <w:r w:rsidRPr="00465372">
              <w:rPr>
                <w:sz w:val="20"/>
              </w:rPr>
              <w:t>2199771,78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777</w:t>
            </w:r>
          </w:p>
        </w:tc>
        <w:tc>
          <w:tcPr>
            <w:tcW w:w="1048" w:type="pct"/>
            <w:gridSpan w:val="2"/>
          </w:tcPr>
          <w:p w:rsidR="00465372" w:rsidRPr="00465372" w:rsidRDefault="00465372" w:rsidP="00465372">
            <w:pPr>
              <w:ind w:firstLine="34"/>
              <w:rPr>
                <w:sz w:val="20"/>
              </w:rPr>
            </w:pPr>
            <w:r w:rsidRPr="00465372">
              <w:rPr>
                <w:sz w:val="20"/>
              </w:rPr>
              <w:t>658808,11</w:t>
            </w:r>
          </w:p>
        </w:tc>
        <w:tc>
          <w:tcPr>
            <w:tcW w:w="1042" w:type="pct"/>
          </w:tcPr>
          <w:p w:rsidR="00465372" w:rsidRPr="00465372" w:rsidRDefault="00465372" w:rsidP="00465372">
            <w:pPr>
              <w:ind w:firstLine="34"/>
              <w:rPr>
                <w:sz w:val="20"/>
              </w:rPr>
            </w:pPr>
            <w:r w:rsidRPr="00465372">
              <w:rPr>
                <w:sz w:val="20"/>
              </w:rPr>
              <w:t>2199768,83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778</w:t>
            </w:r>
          </w:p>
        </w:tc>
        <w:tc>
          <w:tcPr>
            <w:tcW w:w="1048" w:type="pct"/>
            <w:gridSpan w:val="2"/>
          </w:tcPr>
          <w:p w:rsidR="00465372" w:rsidRPr="00465372" w:rsidRDefault="00465372" w:rsidP="00465372">
            <w:pPr>
              <w:ind w:firstLine="34"/>
              <w:rPr>
                <w:sz w:val="20"/>
              </w:rPr>
            </w:pPr>
            <w:r w:rsidRPr="00465372">
              <w:rPr>
                <w:sz w:val="20"/>
              </w:rPr>
              <w:t>658800,33</w:t>
            </w:r>
          </w:p>
        </w:tc>
        <w:tc>
          <w:tcPr>
            <w:tcW w:w="1042" w:type="pct"/>
          </w:tcPr>
          <w:p w:rsidR="00465372" w:rsidRPr="00465372" w:rsidRDefault="00465372" w:rsidP="00465372">
            <w:pPr>
              <w:ind w:firstLine="34"/>
              <w:rPr>
                <w:sz w:val="20"/>
              </w:rPr>
            </w:pPr>
            <w:r w:rsidRPr="00465372">
              <w:rPr>
                <w:sz w:val="20"/>
              </w:rPr>
              <w:t>2199775,20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779</w:t>
            </w:r>
          </w:p>
        </w:tc>
        <w:tc>
          <w:tcPr>
            <w:tcW w:w="1048" w:type="pct"/>
            <w:gridSpan w:val="2"/>
          </w:tcPr>
          <w:p w:rsidR="00465372" w:rsidRPr="00465372" w:rsidRDefault="00465372" w:rsidP="00465372">
            <w:pPr>
              <w:ind w:firstLine="34"/>
              <w:rPr>
                <w:sz w:val="20"/>
              </w:rPr>
            </w:pPr>
            <w:r w:rsidRPr="00465372">
              <w:rPr>
                <w:sz w:val="20"/>
              </w:rPr>
              <w:t>658793,99</w:t>
            </w:r>
          </w:p>
        </w:tc>
        <w:tc>
          <w:tcPr>
            <w:tcW w:w="1042" w:type="pct"/>
          </w:tcPr>
          <w:p w:rsidR="00465372" w:rsidRPr="00465372" w:rsidRDefault="00465372" w:rsidP="00465372">
            <w:pPr>
              <w:ind w:firstLine="34"/>
              <w:rPr>
                <w:sz w:val="20"/>
              </w:rPr>
            </w:pPr>
            <w:r w:rsidRPr="00465372">
              <w:rPr>
                <w:sz w:val="20"/>
              </w:rPr>
              <w:t>2199782,03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780</w:t>
            </w:r>
          </w:p>
        </w:tc>
        <w:tc>
          <w:tcPr>
            <w:tcW w:w="1048" w:type="pct"/>
            <w:gridSpan w:val="2"/>
          </w:tcPr>
          <w:p w:rsidR="00465372" w:rsidRPr="00465372" w:rsidRDefault="00465372" w:rsidP="00465372">
            <w:pPr>
              <w:ind w:firstLine="34"/>
              <w:rPr>
                <w:sz w:val="20"/>
              </w:rPr>
            </w:pPr>
            <w:r w:rsidRPr="00465372">
              <w:rPr>
                <w:sz w:val="20"/>
              </w:rPr>
              <w:t>658788,10</w:t>
            </w:r>
          </w:p>
        </w:tc>
        <w:tc>
          <w:tcPr>
            <w:tcW w:w="1042" w:type="pct"/>
          </w:tcPr>
          <w:p w:rsidR="00465372" w:rsidRPr="00465372" w:rsidRDefault="00465372" w:rsidP="00465372">
            <w:pPr>
              <w:ind w:firstLine="34"/>
              <w:rPr>
                <w:sz w:val="20"/>
              </w:rPr>
            </w:pPr>
            <w:r w:rsidRPr="00465372">
              <w:rPr>
                <w:sz w:val="20"/>
              </w:rPr>
              <w:t>2199783,01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781</w:t>
            </w:r>
          </w:p>
        </w:tc>
        <w:tc>
          <w:tcPr>
            <w:tcW w:w="1048" w:type="pct"/>
            <w:gridSpan w:val="2"/>
          </w:tcPr>
          <w:p w:rsidR="00465372" w:rsidRPr="00465372" w:rsidRDefault="00465372" w:rsidP="00465372">
            <w:pPr>
              <w:ind w:firstLine="34"/>
              <w:rPr>
                <w:sz w:val="20"/>
              </w:rPr>
            </w:pPr>
            <w:r w:rsidRPr="00465372">
              <w:rPr>
                <w:sz w:val="20"/>
              </w:rPr>
              <w:t>658782,76</w:t>
            </w:r>
          </w:p>
        </w:tc>
        <w:tc>
          <w:tcPr>
            <w:tcW w:w="1042" w:type="pct"/>
          </w:tcPr>
          <w:p w:rsidR="00465372" w:rsidRPr="00465372" w:rsidRDefault="00465372" w:rsidP="00465372">
            <w:pPr>
              <w:ind w:firstLine="34"/>
              <w:rPr>
                <w:sz w:val="20"/>
              </w:rPr>
            </w:pPr>
            <w:r w:rsidRPr="00465372">
              <w:rPr>
                <w:sz w:val="20"/>
              </w:rPr>
              <w:t>2199779,58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782</w:t>
            </w:r>
          </w:p>
        </w:tc>
        <w:tc>
          <w:tcPr>
            <w:tcW w:w="1048" w:type="pct"/>
            <w:gridSpan w:val="2"/>
          </w:tcPr>
          <w:p w:rsidR="00465372" w:rsidRPr="00465372" w:rsidRDefault="00465372" w:rsidP="00465372">
            <w:pPr>
              <w:ind w:firstLine="34"/>
              <w:rPr>
                <w:sz w:val="20"/>
              </w:rPr>
            </w:pPr>
            <w:r w:rsidRPr="00465372">
              <w:rPr>
                <w:sz w:val="20"/>
              </w:rPr>
              <w:t>658777,86</w:t>
            </w:r>
          </w:p>
        </w:tc>
        <w:tc>
          <w:tcPr>
            <w:tcW w:w="1042" w:type="pct"/>
          </w:tcPr>
          <w:p w:rsidR="00465372" w:rsidRPr="00465372" w:rsidRDefault="00465372" w:rsidP="00465372">
            <w:pPr>
              <w:ind w:firstLine="34"/>
              <w:rPr>
                <w:sz w:val="20"/>
              </w:rPr>
            </w:pPr>
            <w:r w:rsidRPr="00465372">
              <w:rPr>
                <w:sz w:val="20"/>
              </w:rPr>
              <w:t>2199771,28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783</w:t>
            </w:r>
          </w:p>
        </w:tc>
        <w:tc>
          <w:tcPr>
            <w:tcW w:w="1048" w:type="pct"/>
            <w:gridSpan w:val="2"/>
          </w:tcPr>
          <w:p w:rsidR="00465372" w:rsidRPr="00465372" w:rsidRDefault="00465372" w:rsidP="00465372">
            <w:pPr>
              <w:ind w:firstLine="34"/>
              <w:rPr>
                <w:sz w:val="20"/>
              </w:rPr>
            </w:pPr>
            <w:r w:rsidRPr="00465372">
              <w:rPr>
                <w:sz w:val="20"/>
              </w:rPr>
              <w:t>658772,98</w:t>
            </w:r>
          </w:p>
        </w:tc>
        <w:tc>
          <w:tcPr>
            <w:tcW w:w="1042" w:type="pct"/>
          </w:tcPr>
          <w:p w:rsidR="00465372" w:rsidRPr="00465372" w:rsidRDefault="00465372" w:rsidP="00465372">
            <w:pPr>
              <w:ind w:firstLine="34"/>
              <w:rPr>
                <w:sz w:val="20"/>
              </w:rPr>
            </w:pPr>
            <w:r w:rsidRPr="00465372">
              <w:rPr>
                <w:sz w:val="20"/>
              </w:rPr>
              <w:t>2199767,42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784</w:t>
            </w:r>
          </w:p>
        </w:tc>
        <w:tc>
          <w:tcPr>
            <w:tcW w:w="1048" w:type="pct"/>
            <w:gridSpan w:val="2"/>
          </w:tcPr>
          <w:p w:rsidR="00465372" w:rsidRPr="00465372" w:rsidRDefault="00465372" w:rsidP="00465372">
            <w:pPr>
              <w:ind w:firstLine="34"/>
              <w:rPr>
                <w:sz w:val="20"/>
              </w:rPr>
            </w:pPr>
            <w:r w:rsidRPr="00465372">
              <w:rPr>
                <w:sz w:val="20"/>
              </w:rPr>
              <w:t>658763,73</w:t>
            </w:r>
          </w:p>
        </w:tc>
        <w:tc>
          <w:tcPr>
            <w:tcW w:w="1042" w:type="pct"/>
          </w:tcPr>
          <w:p w:rsidR="00465372" w:rsidRPr="00465372" w:rsidRDefault="00465372" w:rsidP="00465372">
            <w:pPr>
              <w:ind w:firstLine="34"/>
              <w:rPr>
                <w:sz w:val="20"/>
              </w:rPr>
            </w:pPr>
            <w:r w:rsidRPr="00465372">
              <w:rPr>
                <w:sz w:val="20"/>
              </w:rPr>
              <w:t>2199769,87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785</w:t>
            </w:r>
          </w:p>
        </w:tc>
        <w:tc>
          <w:tcPr>
            <w:tcW w:w="1048" w:type="pct"/>
            <w:gridSpan w:val="2"/>
          </w:tcPr>
          <w:p w:rsidR="00465372" w:rsidRPr="00465372" w:rsidRDefault="00465372" w:rsidP="00465372">
            <w:pPr>
              <w:ind w:firstLine="34"/>
              <w:rPr>
                <w:sz w:val="20"/>
              </w:rPr>
            </w:pPr>
            <w:r w:rsidRPr="00465372">
              <w:rPr>
                <w:sz w:val="20"/>
              </w:rPr>
              <w:t>658747,16</w:t>
            </w:r>
          </w:p>
        </w:tc>
        <w:tc>
          <w:tcPr>
            <w:tcW w:w="1042" w:type="pct"/>
          </w:tcPr>
          <w:p w:rsidR="00465372" w:rsidRPr="00465372" w:rsidRDefault="00465372" w:rsidP="00465372">
            <w:pPr>
              <w:ind w:firstLine="34"/>
              <w:rPr>
                <w:sz w:val="20"/>
              </w:rPr>
            </w:pPr>
            <w:r w:rsidRPr="00465372">
              <w:rPr>
                <w:sz w:val="20"/>
              </w:rPr>
              <w:t>2199774,72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786</w:t>
            </w:r>
          </w:p>
        </w:tc>
        <w:tc>
          <w:tcPr>
            <w:tcW w:w="1048" w:type="pct"/>
            <w:gridSpan w:val="2"/>
          </w:tcPr>
          <w:p w:rsidR="00465372" w:rsidRPr="00465372" w:rsidRDefault="00465372" w:rsidP="00465372">
            <w:pPr>
              <w:ind w:firstLine="34"/>
              <w:rPr>
                <w:sz w:val="20"/>
              </w:rPr>
            </w:pPr>
            <w:r w:rsidRPr="00465372">
              <w:rPr>
                <w:sz w:val="20"/>
              </w:rPr>
              <w:t>658738,38</w:t>
            </w:r>
          </w:p>
        </w:tc>
        <w:tc>
          <w:tcPr>
            <w:tcW w:w="1042" w:type="pct"/>
          </w:tcPr>
          <w:p w:rsidR="00465372" w:rsidRPr="00465372" w:rsidRDefault="00465372" w:rsidP="00465372">
            <w:pPr>
              <w:ind w:firstLine="34"/>
              <w:rPr>
                <w:sz w:val="20"/>
              </w:rPr>
            </w:pPr>
            <w:r w:rsidRPr="00465372">
              <w:rPr>
                <w:sz w:val="20"/>
              </w:rPr>
              <w:t>2199769,39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787</w:t>
            </w:r>
          </w:p>
        </w:tc>
        <w:tc>
          <w:tcPr>
            <w:tcW w:w="1048" w:type="pct"/>
            <w:gridSpan w:val="2"/>
          </w:tcPr>
          <w:p w:rsidR="00465372" w:rsidRPr="00465372" w:rsidRDefault="00465372" w:rsidP="00465372">
            <w:pPr>
              <w:ind w:firstLine="34"/>
              <w:rPr>
                <w:sz w:val="20"/>
              </w:rPr>
            </w:pPr>
            <w:r w:rsidRPr="00465372">
              <w:rPr>
                <w:sz w:val="20"/>
              </w:rPr>
              <w:t>658734,45</w:t>
            </w:r>
          </w:p>
        </w:tc>
        <w:tc>
          <w:tcPr>
            <w:tcW w:w="1042" w:type="pct"/>
          </w:tcPr>
          <w:p w:rsidR="00465372" w:rsidRPr="00465372" w:rsidRDefault="00465372" w:rsidP="00465372">
            <w:pPr>
              <w:ind w:firstLine="34"/>
              <w:rPr>
                <w:sz w:val="20"/>
              </w:rPr>
            </w:pPr>
            <w:r w:rsidRPr="00465372">
              <w:rPr>
                <w:sz w:val="20"/>
              </w:rPr>
              <w:t>2199760,62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788</w:t>
            </w:r>
          </w:p>
        </w:tc>
        <w:tc>
          <w:tcPr>
            <w:tcW w:w="1048" w:type="pct"/>
            <w:gridSpan w:val="2"/>
          </w:tcPr>
          <w:p w:rsidR="00465372" w:rsidRPr="00465372" w:rsidRDefault="00465372" w:rsidP="00465372">
            <w:pPr>
              <w:ind w:firstLine="34"/>
              <w:rPr>
                <w:sz w:val="20"/>
              </w:rPr>
            </w:pPr>
            <w:r w:rsidRPr="00465372">
              <w:rPr>
                <w:sz w:val="20"/>
              </w:rPr>
              <w:t>658737,37</w:t>
            </w:r>
          </w:p>
        </w:tc>
        <w:tc>
          <w:tcPr>
            <w:tcW w:w="1042" w:type="pct"/>
          </w:tcPr>
          <w:p w:rsidR="00465372" w:rsidRPr="00465372" w:rsidRDefault="00465372" w:rsidP="00465372">
            <w:pPr>
              <w:ind w:firstLine="34"/>
              <w:rPr>
                <w:sz w:val="20"/>
              </w:rPr>
            </w:pPr>
            <w:r w:rsidRPr="00465372">
              <w:rPr>
                <w:sz w:val="20"/>
              </w:rPr>
              <w:t>2199750,85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789</w:t>
            </w:r>
          </w:p>
        </w:tc>
        <w:tc>
          <w:tcPr>
            <w:tcW w:w="1048" w:type="pct"/>
            <w:gridSpan w:val="2"/>
          </w:tcPr>
          <w:p w:rsidR="00465372" w:rsidRPr="00465372" w:rsidRDefault="00465372" w:rsidP="00465372">
            <w:pPr>
              <w:ind w:firstLine="34"/>
              <w:rPr>
                <w:sz w:val="20"/>
              </w:rPr>
            </w:pPr>
            <w:r w:rsidRPr="00465372">
              <w:rPr>
                <w:sz w:val="20"/>
              </w:rPr>
              <w:t>658742,73</w:t>
            </w:r>
          </w:p>
        </w:tc>
        <w:tc>
          <w:tcPr>
            <w:tcW w:w="1042" w:type="pct"/>
          </w:tcPr>
          <w:p w:rsidR="00465372" w:rsidRPr="00465372" w:rsidRDefault="00465372" w:rsidP="00465372">
            <w:pPr>
              <w:ind w:firstLine="34"/>
              <w:rPr>
                <w:sz w:val="20"/>
              </w:rPr>
            </w:pPr>
            <w:r w:rsidRPr="00465372">
              <w:rPr>
                <w:sz w:val="20"/>
              </w:rPr>
              <w:t>2199741,62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790</w:t>
            </w:r>
          </w:p>
        </w:tc>
        <w:tc>
          <w:tcPr>
            <w:tcW w:w="1048" w:type="pct"/>
            <w:gridSpan w:val="2"/>
          </w:tcPr>
          <w:p w:rsidR="00465372" w:rsidRPr="00465372" w:rsidRDefault="00465372" w:rsidP="00465372">
            <w:pPr>
              <w:ind w:firstLine="34"/>
              <w:rPr>
                <w:sz w:val="20"/>
              </w:rPr>
            </w:pPr>
            <w:r w:rsidRPr="00465372">
              <w:rPr>
                <w:sz w:val="20"/>
              </w:rPr>
              <w:t>658749,07</w:t>
            </w:r>
          </w:p>
        </w:tc>
        <w:tc>
          <w:tcPr>
            <w:tcW w:w="1042" w:type="pct"/>
          </w:tcPr>
          <w:p w:rsidR="00465372" w:rsidRPr="00465372" w:rsidRDefault="00465372" w:rsidP="00465372">
            <w:pPr>
              <w:ind w:firstLine="34"/>
              <w:rPr>
                <w:sz w:val="20"/>
              </w:rPr>
            </w:pPr>
            <w:r w:rsidRPr="00465372">
              <w:rPr>
                <w:sz w:val="20"/>
              </w:rPr>
              <w:t>2199736,24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791</w:t>
            </w:r>
          </w:p>
        </w:tc>
        <w:tc>
          <w:tcPr>
            <w:tcW w:w="1048" w:type="pct"/>
            <w:gridSpan w:val="2"/>
          </w:tcPr>
          <w:p w:rsidR="00465372" w:rsidRPr="00465372" w:rsidRDefault="00465372" w:rsidP="00465372">
            <w:pPr>
              <w:ind w:firstLine="34"/>
              <w:rPr>
                <w:sz w:val="20"/>
              </w:rPr>
            </w:pPr>
            <w:r w:rsidRPr="00465372">
              <w:rPr>
                <w:sz w:val="20"/>
              </w:rPr>
              <w:t>658764,19</w:t>
            </w:r>
          </w:p>
        </w:tc>
        <w:tc>
          <w:tcPr>
            <w:tcW w:w="1042" w:type="pct"/>
          </w:tcPr>
          <w:p w:rsidR="00465372" w:rsidRPr="00465372" w:rsidRDefault="00465372" w:rsidP="00465372">
            <w:pPr>
              <w:ind w:firstLine="34"/>
              <w:rPr>
                <w:sz w:val="20"/>
              </w:rPr>
            </w:pPr>
            <w:r w:rsidRPr="00465372">
              <w:rPr>
                <w:sz w:val="20"/>
              </w:rPr>
              <w:t>2199736,70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792</w:t>
            </w:r>
          </w:p>
        </w:tc>
        <w:tc>
          <w:tcPr>
            <w:tcW w:w="1048" w:type="pct"/>
            <w:gridSpan w:val="2"/>
          </w:tcPr>
          <w:p w:rsidR="00465372" w:rsidRPr="00465372" w:rsidRDefault="00465372" w:rsidP="00465372">
            <w:pPr>
              <w:ind w:firstLine="34"/>
              <w:rPr>
                <w:sz w:val="20"/>
              </w:rPr>
            </w:pPr>
            <w:r w:rsidRPr="00465372">
              <w:rPr>
                <w:sz w:val="20"/>
              </w:rPr>
              <w:t>658774,93</w:t>
            </w:r>
          </w:p>
        </w:tc>
        <w:tc>
          <w:tcPr>
            <w:tcW w:w="1042" w:type="pct"/>
          </w:tcPr>
          <w:p w:rsidR="00465372" w:rsidRPr="00465372" w:rsidRDefault="00465372" w:rsidP="00465372">
            <w:pPr>
              <w:ind w:firstLine="34"/>
              <w:rPr>
                <w:sz w:val="20"/>
              </w:rPr>
            </w:pPr>
            <w:r w:rsidRPr="00465372">
              <w:rPr>
                <w:sz w:val="20"/>
              </w:rPr>
              <w:t>2199735,70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793</w:t>
            </w:r>
          </w:p>
        </w:tc>
        <w:tc>
          <w:tcPr>
            <w:tcW w:w="1048" w:type="pct"/>
            <w:gridSpan w:val="2"/>
          </w:tcPr>
          <w:p w:rsidR="00465372" w:rsidRPr="00465372" w:rsidRDefault="00465372" w:rsidP="00465372">
            <w:pPr>
              <w:ind w:firstLine="34"/>
              <w:rPr>
                <w:sz w:val="20"/>
              </w:rPr>
            </w:pPr>
            <w:r w:rsidRPr="00465372">
              <w:rPr>
                <w:sz w:val="20"/>
              </w:rPr>
              <w:t>658781,75</w:t>
            </w:r>
          </w:p>
        </w:tc>
        <w:tc>
          <w:tcPr>
            <w:tcW w:w="1042" w:type="pct"/>
          </w:tcPr>
          <w:p w:rsidR="00465372" w:rsidRPr="00465372" w:rsidRDefault="00465372" w:rsidP="00465372">
            <w:pPr>
              <w:ind w:firstLine="34"/>
              <w:rPr>
                <w:sz w:val="20"/>
              </w:rPr>
            </w:pPr>
            <w:r w:rsidRPr="00465372">
              <w:rPr>
                <w:sz w:val="20"/>
              </w:rPr>
              <w:t>2199728,40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794</w:t>
            </w:r>
          </w:p>
        </w:tc>
        <w:tc>
          <w:tcPr>
            <w:tcW w:w="1048" w:type="pct"/>
            <w:gridSpan w:val="2"/>
          </w:tcPr>
          <w:p w:rsidR="00465372" w:rsidRPr="00465372" w:rsidRDefault="00465372" w:rsidP="00465372">
            <w:pPr>
              <w:ind w:firstLine="34"/>
              <w:rPr>
                <w:sz w:val="20"/>
              </w:rPr>
            </w:pPr>
            <w:r w:rsidRPr="00465372">
              <w:rPr>
                <w:sz w:val="20"/>
              </w:rPr>
              <w:t>658782,70</w:t>
            </w:r>
          </w:p>
        </w:tc>
        <w:tc>
          <w:tcPr>
            <w:tcW w:w="1042" w:type="pct"/>
          </w:tcPr>
          <w:p w:rsidR="00465372" w:rsidRPr="00465372" w:rsidRDefault="00465372" w:rsidP="00465372">
            <w:pPr>
              <w:ind w:firstLine="34"/>
              <w:rPr>
                <w:sz w:val="20"/>
              </w:rPr>
            </w:pPr>
            <w:r w:rsidRPr="00465372">
              <w:rPr>
                <w:sz w:val="20"/>
              </w:rPr>
              <w:t>2199710,85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795</w:t>
            </w:r>
          </w:p>
        </w:tc>
        <w:tc>
          <w:tcPr>
            <w:tcW w:w="1048" w:type="pct"/>
            <w:gridSpan w:val="2"/>
          </w:tcPr>
          <w:p w:rsidR="00465372" w:rsidRPr="00465372" w:rsidRDefault="00465372" w:rsidP="00465372">
            <w:pPr>
              <w:ind w:firstLine="34"/>
              <w:rPr>
                <w:sz w:val="20"/>
              </w:rPr>
            </w:pPr>
            <w:r w:rsidRPr="00465372">
              <w:rPr>
                <w:sz w:val="20"/>
              </w:rPr>
              <w:t>658788,55</w:t>
            </w:r>
          </w:p>
        </w:tc>
        <w:tc>
          <w:tcPr>
            <w:tcW w:w="1042" w:type="pct"/>
          </w:tcPr>
          <w:p w:rsidR="00465372" w:rsidRPr="00465372" w:rsidRDefault="00465372" w:rsidP="00465372">
            <w:pPr>
              <w:ind w:firstLine="34"/>
              <w:rPr>
                <w:sz w:val="20"/>
              </w:rPr>
            </w:pPr>
            <w:r w:rsidRPr="00465372">
              <w:rPr>
                <w:sz w:val="20"/>
              </w:rPr>
              <w:t>2199702,05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796</w:t>
            </w:r>
          </w:p>
        </w:tc>
        <w:tc>
          <w:tcPr>
            <w:tcW w:w="1048" w:type="pct"/>
            <w:gridSpan w:val="2"/>
          </w:tcPr>
          <w:p w:rsidR="00465372" w:rsidRPr="00465372" w:rsidRDefault="00465372" w:rsidP="00465372">
            <w:pPr>
              <w:ind w:firstLine="34"/>
              <w:rPr>
                <w:sz w:val="20"/>
              </w:rPr>
            </w:pPr>
            <w:r w:rsidRPr="00465372">
              <w:rPr>
                <w:sz w:val="20"/>
              </w:rPr>
              <w:t>658806,10</w:t>
            </w:r>
          </w:p>
        </w:tc>
        <w:tc>
          <w:tcPr>
            <w:tcW w:w="1042" w:type="pct"/>
          </w:tcPr>
          <w:p w:rsidR="00465372" w:rsidRPr="00465372" w:rsidRDefault="00465372" w:rsidP="00465372">
            <w:pPr>
              <w:ind w:firstLine="34"/>
              <w:rPr>
                <w:sz w:val="20"/>
              </w:rPr>
            </w:pPr>
            <w:r w:rsidRPr="00465372">
              <w:rPr>
                <w:sz w:val="20"/>
              </w:rPr>
              <w:t>2199696,18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797</w:t>
            </w:r>
          </w:p>
        </w:tc>
        <w:tc>
          <w:tcPr>
            <w:tcW w:w="1048" w:type="pct"/>
            <w:gridSpan w:val="2"/>
          </w:tcPr>
          <w:p w:rsidR="00465372" w:rsidRPr="00465372" w:rsidRDefault="00465372" w:rsidP="00465372">
            <w:pPr>
              <w:ind w:firstLine="34"/>
              <w:rPr>
                <w:sz w:val="20"/>
              </w:rPr>
            </w:pPr>
            <w:r w:rsidRPr="00465372">
              <w:rPr>
                <w:sz w:val="20"/>
              </w:rPr>
              <w:t>658823,15</w:t>
            </w:r>
          </w:p>
        </w:tc>
        <w:tc>
          <w:tcPr>
            <w:tcW w:w="1042" w:type="pct"/>
          </w:tcPr>
          <w:p w:rsidR="00465372" w:rsidRPr="00465372" w:rsidRDefault="00465372" w:rsidP="00465372">
            <w:pPr>
              <w:ind w:firstLine="34"/>
              <w:rPr>
                <w:sz w:val="20"/>
              </w:rPr>
            </w:pPr>
            <w:r w:rsidRPr="00465372">
              <w:rPr>
                <w:sz w:val="20"/>
              </w:rPr>
              <w:t>2199693,73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798</w:t>
            </w:r>
          </w:p>
        </w:tc>
        <w:tc>
          <w:tcPr>
            <w:tcW w:w="1048" w:type="pct"/>
            <w:gridSpan w:val="2"/>
          </w:tcPr>
          <w:p w:rsidR="00465372" w:rsidRPr="00465372" w:rsidRDefault="00465372" w:rsidP="00465372">
            <w:pPr>
              <w:ind w:firstLine="34"/>
              <w:rPr>
                <w:sz w:val="20"/>
              </w:rPr>
            </w:pPr>
            <w:r w:rsidRPr="00465372">
              <w:rPr>
                <w:sz w:val="20"/>
              </w:rPr>
              <w:t>658828,03</w:t>
            </w:r>
          </w:p>
        </w:tc>
        <w:tc>
          <w:tcPr>
            <w:tcW w:w="1042" w:type="pct"/>
          </w:tcPr>
          <w:p w:rsidR="00465372" w:rsidRPr="00465372" w:rsidRDefault="00465372" w:rsidP="00465372">
            <w:pPr>
              <w:ind w:firstLine="34"/>
              <w:rPr>
                <w:sz w:val="20"/>
              </w:rPr>
            </w:pPr>
            <w:r w:rsidRPr="00465372">
              <w:rPr>
                <w:sz w:val="20"/>
              </w:rPr>
              <w:t>2199688,38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799</w:t>
            </w:r>
          </w:p>
        </w:tc>
        <w:tc>
          <w:tcPr>
            <w:tcW w:w="1048" w:type="pct"/>
            <w:gridSpan w:val="2"/>
          </w:tcPr>
          <w:p w:rsidR="00465372" w:rsidRPr="00465372" w:rsidRDefault="00465372" w:rsidP="00465372">
            <w:pPr>
              <w:ind w:firstLine="34"/>
              <w:rPr>
                <w:sz w:val="20"/>
              </w:rPr>
            </w:pPr>
            <w:r w:rsidRPr="00465372">
              <w:rPr>
                <w:sz w:val="20"/>
              </w:rPr>
              <w:t>658828,02</w:t>
            </w:r>
          </w:p>
        </w:tc>
        <w:tc>
          <w:tcPr>
            <w:tcW w:w="1042" w:type="pct"/>
          </w:tcPr>
          <w:p w:rsidR="00465372" w:rsidRPr="00465372" w:rsidRDefault="00465372" w:rsidP="00465372">
            <w:pPr>
              <w:ind w:firstLine="34"/>
              <w:rPr>
                <w:sz w:val="20"/>
              </w:rPr>
            </w:pPr>
            <w:r w:rsidRPr="00465372">
              <w:rPr>
                <w:sz w:val="20"/>
              </w:rPr>
              <w:t>2199680,58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800</w:t>
            </w:r>
          </w:p>
        </w:tc>
        <w:tc>
          <w:tcPr>
            <w:tcW w:w="1048" w:type="pct"/>
            <w:gridSpan w:val="2"/>
          </w:tcPr>
          <w:p w:rsidR="00465372" w:rsidRPr="00465372" w:rsidRDefault="00465372" w:rsidP="00465372">
            <w:pPr>
              <w:ind w:firstLine="34"/>
              <w:rPr>
                <w:sz w:val="20"/>
              </w:rPr>
            </w:pPr>
            <w:r w:rsidRPr="00465372">
              <w:rPr>
                <w:sz w:val="20"/>
              </w:rPr>
              <w:t>658825,57</w:t>
            </w:r>
          </w:p>
        </w:tc>
        <w:tc>
          <w:tcPr>
            <w:tcW w:w="1042" w:type="pct"/>
          </w:tcPr>
          <w:p w:rsidR="00465372" w:rsidRPr="00465372" w:rsidRDefault="00465372" w:rsidP="00465372">
            <w:pPr>
              <w:ind w:firstLine="34"/>
              <w:rPr>
                <w:sz w:val="20"/>
              </w:rPr>
            </w:pPr>
            <w:r w:rsidRPr="00465372">
              <w:rPr>
                <w:sz w:val="20"/>
              </w:rPr>
              <w:t>2199666,93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801</w:t>
            </w:r>
          </w:p>
        </w:tc>
        <w:tc>
          <w:tcPr>
            <w:tcW w:w="1048" w:type="pct"/>
            <w:gridSpan w:val="2"/>
          </w:tcPr>
          <w:p w:rsidR="00465372" w:rsidRPr="00465372" w:rsidRDefault="00465372" w:rsidP="00465372">
            <w:pPr>
              <w:ind w:firstLine="34"/>
              <w:rPr>
                <w:sz w:val="20"/>
              </w:rPr>
            </w:pPr>
            <w:r w:rsidRPr="00465372">
              <w:rPr>
                <w:sz w:val="20"/>
              </w:rPr>
              <w:t>658817,78</w:t>
            </w:r>
          </w:p>
        </w:tc>
        <w:tc>
          <w:tcPr>
            <w:tcW w:w="1042" w:type="pct"/>
          </w:tcPr>
          <w:p w:rsidR="00465372" w:rsidRPr="00465372" w:rsidRDefault="00465372" w:rsidP="00465372">
            <w:pPr>
              <w:ind w:firstLine="34"/>
              <w:rPr>
                <w:sz w:val="20"/>
              </w:rPr>
            </w:pPr>
            <w:r w:rsidRPr="00465372">
              <w:rPr>
                <w:sz w:val="20"/>
              </w:rPr>
              <w:t>2199658,62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802</w:t>
            </w:r>
          </w:p>
        </w:tc>
        <w:tc>
          <w:tcPr>
            <w:tcW w:w="1048" w:type="pct"/>
            <w:gridSpan w:val="2"/>
          </w:tcPr>
          <w:p w:rsidR="00465372" w:rsidRPr="00465372" w:rsidRDefault="00465372" w:rsidP="00465372">
            <w:pPr>
              <w:ind w:firstLine="34"/>
              <w:rPr>
                <w:sz w:val="20"/>
              </w:rPr>
            </w:pPr>
            <w:r w:rsidRPr="00465372">
              <w:rPr>
                <w:sz w:val="20"/>
              </w:rPr>
              <w:t>658807,03</w:t>
            </w:r>
          </w:p>
        </w:tc>
        <w:tc>
          <w:tcPr>
            <w:tcW w:w="1042" w:type="pct"/>
          </w:tcPr>
          <w:p w:rsidR="00465372" w:rsidRPr="00465372" w:rsidRDefault="00465372" w:rsidP="00465372">
            <w:pPr>
              <w:ind w:firstLine="34"/>
              <w:rPr>
                <w:sz w:val="20"/>
              </w:rPr>
            </w:pPr>
            <w:r w:rsidRPr="00465372">
              <w:rPr>
                <w:sz w:val="20"/>
              </w:rPr>
              <w:t>2199657,68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803</w:t>
            </w:r>
          </w:p>
        </w:tc>
        <w:tc>
          <w:tcPr>
            <w:tcW w:w="1048" w:type="pct"/>
            <w:gridSpan w:val="2"/>
          </w:tcPr>
          <w:p w:rsidR="00465372" w:rsidRPr="00465372" w:rsidRDefault="00465372" w:rsidP="00465372">
            <w:pPr>
              <w:ind w:firstLine="34"/>
              <w:rPr>
                <w:sz w:val="20"/>
              </w:rPr>
            </w:pPr>
            <w:r w:rsidRPr="00465372">
              <w:rPr>
                <w:sz w:val="20"/>
              </w:rPr>
              <w:t>658789,97</w:t>
            </w:r>
          </w:p>
        </w:tc>
        <w:tc>
          <w:tcPr>
            <w:tcW w:w="1042" w:type="pct"/>
          </w:tcPr>
          <w:p w:rsidR="00465372" w:rsidRPr="00465372" w:rsidRDefault="00465372" w:rsidP="00465372">
            <w:pPr>
              <w:ind w:firstLine="34"/>
              <w:rPr>
                <w:sz w:val="20"/>
              </w:rPr>
            </w:pPr>
            <w:r w:rsidRPr="00465372">
              <w:rPr>
                <w:sz w:val="20"/>
              </w:rPr>
              <w:t>2199656,21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804</w:t>
            </w:r>
          </w:p>
        </w:tc>
        <w:tc>
          <w:tcPr>
            <w:tcW w:w="1048" w:type="pct"/>
            <w:gridSpan w:val="2"/>
          </w:tcPr>
          <w:p w:rsidR="00465372" w:rsidRPr="00465372" w:rsidRDefault="00465372" w:rsidP="00465372">
            <w:pPr>
              <w:ind w:firstLine="34"/>
              <w:rPr>
                <w:sz w:val="20"/>
              </w:rPr>
            </w:pPr>
            <w:r w:rsidRPr="00465372">
              <w:rPr>
                <w:sz w:val="20"/>
              </w:rPr>
              <w:t>658780,69</w:t>
            </w:r>
          </w:p>
        </w:tc>
        <w:tc>
          <w:tcPr>
            <w:tcW w:w="1042" w:type="pct"/>
          </w:tcPr>
          <w:p w:rsidR="00465372" w:rsidRPr="00465372" w:rsidRDefault="00465372" w:rsidP="00465372">
            <w:pPr>
              <w:ind w:firstLine="34"/>
              <w:rPr>
                <w:sz w:val="20"/>
              </w:rPr>
            </w:pPr>
            <w:r w:rsidRPr="00465372">
              <w:rPr>
                <w:sz w:val="20"/>
              </w:rPr>
              <w:t>2199652,78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805</w:t>
            </w:r>
          </w:p>
        </w:tc>
        <w:tc>
          <w:tcPr>
            <w:tcW w:w="1048" w:type="pct"/>
            <w:gridSpan w:val="2"/>
          </w:tcPr>
          <w:p w:rsidR="00465372" w:rsidRPr="00465372" w:rsidRDefault="00465372" w:rsidP="00465372">
            <w:pPr>
              <w:ind w:firstLine="34"/>
              <w:rPr>
                <w:sz w:val="20"/>
              </w:rPr>
            </w:pPr>
            <w:r w:rsidRPr="00465372">
              <w:rPr>
                <w:sz w:val="20"/>
              </w:rPr>
              <w:t>658776,78</w:t>
            </w:r>
          </w:p>
        </w:tc>
        <w:tc>
          <w:tcPr>
            <w:tcW w:w="1042" w:type="pct"/>
          </w:tcPr>
          <w:p w:rsidR="00465372" w:rsidRPr="00465372" w:rsidRDefault="00465372" w:rsidP="00465372">
            <w:pPr>
              <w:ind w:firstLine="34"/>
              <w:rPr>
                <w:sz w:val="20"/>
              </w:rPr>
            </w:pPr>
            <w:r w:rsidRPr="00465372">
              <w:rPr>
                <w:sz w:val="20"/>
              </w:rPr>
              <w:t>2199647,47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806</w:t>
            </w:r>
          </w:p>
        </w:tc>
        <w:tc>
          <w:tcPr>
            <w:tcW w:w="1048" w:type="pct"/>
            <w:gridSpan w:val="2"/>
          </w:tcPr>
          <w:p w:rsidR="00465372" w:rsidRPr="00465372" w:rsidRDefault="00465372" w:rsidP="00465372">
            <w:pPr>
              <w:ind w:firstLine="34"/>
              <w:rPr>
                <w:sz w:val="20"/>
              </w:rPr>
            </w:pPr>
            <w:r w:rsidRPr="00465372">
              <w:rPr>
                <w:sz w:val="20"/>
              </w:rPr>
              <w:t>658777,75</w:t>
            </w:r>
          </w:p>
        </w:tc>
        <w:tc>
          <w:tcPr>
            <w:tcW w:w="1042" w:type="pct"/>
          </w:tcPr>
          <w:p w:rsidR="00465372" w:rsidRPr="00465372" w:rsidRDefault="00465372" w:rsidP="00465372">
            <w:pPr>
              <w:ind w:firstLine="34"/>
              <w:rPr>
                <w:sz w:val="20"/>
              </w:rPr>
            </w:pPr>
            <w:r w:rsidRPr="00465372">
              <w:rPr>
                <w:sz w:val="20"/>
              </w:rPr>
              <w:t>2199635,73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807</w:t>
            </w:r>
          </w:p>
        </w:tc>
        <w:tc>
          <w:tcPr>
            <w:tcW w:w="1048" w:type="pct"/>
            <w:gridSpan w:val="2"/>
          </w:tcPr>
          <w:p w:rsidR="00465372" w:rsidRPr="00465372" w:rsidRDefault="00465372" w:rsidP="00465372">
            <w:pPr>
              <w:ind w:firstLine="34"/>
              <w:rPr>
                <w:sz w:val="20"/>
              </w:rPr>
            </w:pPr>
            <w:r w:rsidRPr="00465372">
              <w:rPr>
                <w:sz w:val="20"/>
              </w:rPr>
              <w:t>658784,09</w:t>
            </w:r>
          </w:p>
        </w:tc>
        <w:tc>
          <w:tcPr>
            <w:tcW w:w="1042" w:type="pct"/>
          </w:tcPr>
          <w:p w:rsidR="00465372" w:rsidRPr="00465372" w:rsidRDefault="00465372" w:rsidP="00465372">
            <w:pPr>
              <w:ind w:firstLine="34"/>
              <w:rPr>
                <w:sz w:val="20"/>
              </w:rPr>
            </w:pPr>
            <w:r w:rsidRPr="00465372">
              <w:rPr>
                <w:sz w:val="20"/>
              </w:rPr>
              <w:t>2199625,50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808</w:t>
            </w:r>
          </w:p>
        </w:tc>
        <w:tc>
          <w:tcPr>
            <w:tcW w:w="1048" w:type="pct"/>
            <w:gridSpan w:val="2"/>
          </w:tcPr>
          <w:p w:rsidR="00465372" w:rsidRPr="00465372" w:rsidRDefault="00465372" w:rsidP="00465372">
            <w:pPr>
              <w:ind w:firstLine="34"/>
              <w:rPr>
                <w:sz w:val="20"/>
              </w:rPr>
            </w:pPr>
            <w:r w:rsidRPr="00465372">
              <w:rPr>
                <w:sz w:val="20"/>
              </w:rPr>
              <w:t>658792,85</w:t>
            </w:r>
          </w:p>
        </w:tc>
        <w:tc>
          <w:tcPr>
            <w:tcW w:w="1042" w:type="pct"/>
          </w:tcPr>
          <w:p w:rsidR="00465372" w:rsidRPr="00465372" w:rsidRDefault="00465372" w:rsidP="00465372">
            <w:pPr>
              <w:ind w:firstLine="34"/>
              <w:rPr>
                <w:sz w:val="20"/>
              </w:rPr>
            </w:pPr>
            <w:r w:rsidRPr="00465372">
              <w:rPr>
                <w:sz w:val="20"/>
              </w:rPr>
              <w:t>2199615,26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809</w:t>
            </w:r>
          </w:p>
        </w:tc>
        <w:tc>
          <w:tcPr>
            <w:tcW w:w="1048" w:type="pct"/>
            <w:gridSpan w:val="2"/>
          </w:tcPr>
          <w:p w:rsidR="00465372" w:rsidRPr="00465372" w:rsidRDefault="00465372" w:rsidP="00465372">
            <w:pPr>
              <w:ind w:firstLine="34"/>
              <w:rPr>
                <w:sz w:val="20"/>
              </w:rPr>
            </w:pPr>
            <w:r w:rsidRPr="00465372">
              <w:rPr>
                <w:sz w:val="20"/>
              </w:rPr>
              <w:t>658793,82</w:t>
            </w:r>
          </w:p>
        </w:tc>
        <w:tc>
          <w:tcPr>
            <w:tcW w:w="1042" w:type="pct"/>
          </w:tcPr>
          <w:p w:rsidR="00465372" w:rsidRPr="00465372" w:rsidRDefault="00465372" w:rsidP="00465372">
            <w:pPr>
              <w:ind w:firstLine="34"/>
              <w:rPr>
                <w:sz w:val="20"/>
              </w:rPr>
            </w:pPr>
            <w:r w:rsidRPr="00465372">
              <w:rPr>
                <w:sz w:val="20"/>
              </w:rPr>
              <w:t>2199604,03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810</w:t>
            </w:r>
          </w:p>
        </w:tc>
        <w:tc>
          <w:tcPr>
            <w:tcW w:w="1048" w:type="pct"/>
            <w:gridSpan w:val="2"/>
          </w:tcPr>
          <w:p w:rsidR="00465372" w:rsidRPr="00465372" w:rsidRDefault="00465372" w:rsidP="00465372">
            <w:pPr>
              <w:ind w:firstLine="34"/>
              <w:rPr>
                <w:sz w:val="20"/>
              </w:rPr>
            </w:pPr>
            <w:r w:rsidRPr="00465372">
              <w:rPr>
                <w:sz w:val="20"/>
              </w:rPr>
              <w:t>658795,77</w:t>
            </w:r>
          </w:p>
        </w:tc>
        <w:tc>
          <w:tcPr>
            <w:tcW w:w="1042" w:type="pct"/>
          </w:tcPr>
          <w:p w:rsidR="00465372" w:rsidRPr="00465372" w:rsidRDefault="00465372" w:rsidP="00465372">
            <w:pPr>
              <w:ind w:firstLine="34"/>
              <w:rPr>
                <w:sz w:val="20"/>
              </w:rPr>
            </w:pPr>
            <w:r w:rsidRPr="00465372">
              <w:rPr>
                <w:sz w:val="20"/>
              </w:rPr>
              <w:t>2199592,82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811</w:t>
            </w:r>
          </w:p>
        </w:tc>
        <w:tc>
          <w:tcPr>
            <w:tcW w:w="1048" w:type="pct"/>
            <w:gridSpan w:val="2"/>
          </w:tcPr>
          <w:p w:rsidR="00465372" w:rsidRPr="00465372" w:rsidRDefault="00465372" w:rsidP="00465372">
            <w:pPr>
              <w:ind w:firstLine="34"/>
              <w:rPr>
                <w:sz w:val="20"/>
              </w:rPr>
            </w:pPr>
            <w:r w:rsidRPr="00465372">
              <w:rPr>
                <w:sz w:val="20"/>
              </w:rPr>
              <w:t>658803,57</w:t>
            </w:r>
          </w:p>
        </w:tc>
        <w:tc>
          <w:tcPr>
            <w:tcW w:w="1042" w:type="pct"/>
          </w:tcPr>
          <w:p w:rsidR="00465372" w:rsidRPr="00465372" w:rsidRDefault="00465372" w:rsidP="00465372">
            <w:pPr>
              <w:ind w:firstLine="34"/>
              <w:rPr>
                <w:sz w:val="20"/>
              </w:rPr>
            </w:pPr>
            <w:r w:rsidRPr="00465372">
              <w:rPr>
                <w:sz w:val="20"/>
              </w:rPr>
              <w:t>2199584,02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812</w:t>
            </w:r>
          </w:p>
        </w:tc>
        <w:tc>
          <w:tcPr>
            <w:tcW w:w="1048" w:type="pct"/>
            <w:gridSpan w:val="2"/>
          </w:tcPr>
          <w:p w:rsidR="00465372" w:rsidRPr="00465372" w:rsidRDefault="00465372" w:rsidP="00465372">
            <w:pPr>
              <w:ind w:firstLine="34"/>
              <w:rPr>
                <w:sz w:val="20"/>
              </w:rPr>
            </w:pPr>
            <w:r w:rsidRPr="00465372">
              <w:rPr>
                <w:sz w:val="20"/>
              </w:rPr>
              <w:t>658808,93</w:t>
            </w:r>
          </w:p>
        </w:tc>
        <w:tc>
          <w:tcPr>
            <w:tcW w:w="1042" w:type="pct"/>
          </w:tcPr>
          <w:p w:rsidR="00465372" w:rsidRPr="00465372" w:rsidRDefault="00465372" w:rsidP="00465372">
            <w:pPr>
              <w:ind w:firstLine="34"/>
              <w:rPr>
                <w:sz w:val="20"/>
              </w:rPr>
            </w:pPr>
            <w:r w:rsidRPr="00465372">
              <w:rPr>
                <w:sz w:val="20"/>
              </w:rPr>
              <w:t>2199576,24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813</w:t>
            </w:r>
          </w:p>
        </w:tc>
        <w:tc>
          <w:tcPr>
            <w:tcW w:w="1048" w:type="pct"/>
            <w:gridSpan w:val="2"/>
          </w:tcPr>
          <w:p w:rsidR="00465372" w:rsidRPr="00465372" w:rsidRDefault="00465372" w:rsidP="00465372">
            <w:pPr>
              <w:ind w:firstLine="34"/>
              <w:rPr>
                <w:sz w:val="20"/>
              </w:rPr>
            </w:pPr>
            <w:r w:rsidRPr="00465372">
              <w:rPr>
                <w:sz w:val="20"/>
              </w:rPr>
              <w:t>658814,27</w:t>
            </w:r>
          </w:p>
        </w:tc>
        <w:tc>
          <w:tcPr>
            <w:tcW w:w="1042" w:type="pct"/>
          </w:tcPr>
          <w:p w:rsidR="00465372" w:rsidRPr="00465372" w:rsidRDefault="00465372" w:rsidP="00465372">
            <w:pPr>
              <w:ind w:firstLine="34"/>
              <w:rPr>
                <w:sz w:val="20"/>
              </w:rPr>
            </w:pPr>
            <w:r w:rsidRPr="00465372">
              <w:rPr>
                <w:sz w:val="20"/>
              </w:rPr>
              <w:t>2199573,30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814</w:t>
            </w:r>
          </w:p>
        </w:tc>
        <w:tc>
          <w:tcPr>
            <w:tcW w:w="1048" w:type="pct"/>
            <w:gridSpan w:val="2"/>
          </w:tcPr>
          <w:p w:rsidR="00465372" w:rsidRPr="00465372" w:rsidRDefault="00465372" w:rsidP="00465372">
            <w:pPr>
              <w:ind w:firstLine="34"/>
              <w:rPr>
                <w:sz w:val="20"/>
              </w:rPr>
            </w:pPr>
            <w:r w:rsidRPr="00465372">
              <w:rPr>
                <w:sz w:val="20"/>
              </w:rPr>
              <w:t>658820,13</w:t>
            </w:r>
          </w:p>
        </w:tc>
        <w:tc>
          <w:tcPr>
            <w:tcW w:w="1042" w:type="pct"/>
          </w:tcPr>
          <w:p w:rsidR="00465372" w:rsidRPr="00465372" w:rsidRDefault="00465372" w:rsidP="00465372">
            <w:pPr>
              <w:ind w:firstLine="34"/>
              <w:rPr>
                <w:sz w:val="20"/>
              </w:rPr>
            </w:pPr>
            <w:r w:rsidRPr="00465372">
              <w:rPr>
                <w:sz w:val="20"/>
              </w:rPr>
              <w:t>2199575,71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815</w:t>
            </w:r>
          </w:p>
        </w:tc>
        <w:tc>
          <w:tcPr>
            <w:tcW w:w="1048" w:type="pct"/>
            <w:gridSpan w:val="2"/>
          </w:tcPr>
          <w:p w:rsidR="00465372" w:rsidRPr="00465372" w:rsidRDefault="00465372" w:rsidP="00465372">
            <w:pPr>
              <w:ind w:firstLine="34"/>
              <w:rPr>
                <w:sz w:val="20"/>
              </w:rPr>
            </w:pPr>
            <w:r w:rsidRPr="00465372">
              <w:rPr>
                <w:sz w:val="20"/>
              </w:rPr>
              <w:t>658828,41</w:t>
            </w:r>
          </w:p>
        </w:tc>
        <w:tc>
          <w:tcPr>
            <w:tcW w:w="1042" w:type="pct"/>
          </w:tcPr>
          <w:p w:rsidR="00465372" w:rsidRPr="00465372" w:rsidRDefault="00465372" w:rsidP="00465372">
            <w:pPr>
              <w:ind w:firstLine="34"/>
              <w:rPr>
                <w:sz w:val="20"/>
              </w:rPr>
            </w:pPr>
            <w:r w:rsidRPr="00465372">
              <w:rPr>
                <w:sz w:val="20"/>
              </w:rPr>
              <w:t>2199581,07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816</w:t>
            </w:r>
          </w:p>
        </w:tc>
        <w:tc>
          <w:tcPr>
            <w:tcW w:w="1048" w:type="pct"/>
            <w:gridSpan w:val="2"/>
          </w:tcPr>
          <w:p w:rsidR="00465372" w:rsidRPr="00465372" w:rsidRDefault="00465372" w:rsidP="00465372">
            <w:pPr>
              <w:ind w:firstLine="34"/>
              <w:rPr>
                <w:sz w:val="20"/>
              </w:rPr>
            </w:pPr>
            <w:r w:rsidRPr="00465372">
              <w:rPr>
                <w:sz w:val="20"/>
              </w:rPr>
              <w:t>658834,29</w:t>
            </w:r>
          </w:p>
        </w:tc>
        <w:tc>
          <w:tcPr>
            <w:tcW w:w="1042" w:type="pct"/>
          </w:tcPr>
          <w:p w:rsidR="00465372" w:rsidRPr="00465372" w:rsidRDefault="00465372" w:rsidP="00465372">
            <w:pPr>
              <w:ind w:firstLine="34"/>
              <w:rPr>
                <w:sz w:val="20"/>
              </w:rPr>
            </w:pPr>
            <w:r w:rsidRPr="00465372">
              <w:rPr>
                <w:sz w:val="20"/>
              </w:rPr>
              <w:t>2199591,30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817</w:t>
            </w:r>
          </w:p>
        </w:tc>
        <w:tc>
          <w:tcPr>
            <w:tcW w:w="1048" w:type="pct"/>
            <w:gridSpan w:val="2"/>
          </w:tcPr>
          <w:p w:rsidR="00465372" w:rsidRPr="00465372" w:rsidRDefault="00465372" w:rsidP="00465372">
            <w:pPr>
              <w:ind w:firstLine="34"/>
              <w:rPr>
                <w:sz w:val="20"/>
              </w:rPr>
            </w:pPr>
            <w:r w:rsidRPr="00465372">
              <w:rPr>
                <w:sz w:val="20"/>
              </w:rPr>
              <w:t>658843,08</w:t>
            </w:r>
          </w:p>
        </w:tc>
        <w:tc>
          <w:tcPr>
            <w:tcW w:w="1042" w:type="pct"/>
          </w:tcPr>
          <w:p w:rsidR="00465372" w:rsidRPr="00465372" w:rsidRDefault="00465372" w:rsidP="00465372">
            <w:pPr>
              <w:ind w:firstLine="34"/>
              <w:rPr>
                <w:sz w:val="20"/>
              </w:rPr>
            </w:pPr>
            <w:r w:rsidRPr="00465372">
              <w:rPr>
                <w:sz w:val="20"/>
              </w:rPr>
              <w:t>2199599,10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818</w:t>
            </w:r>
          </w:p>
        </w:tc>
        <w:tc>
          <w:tcPr>
            <w:tcW w:w="1048" w:type="pct"/>
            <w:gridSpan w:val="2"/>
          </w:tcPr>
          <w:p w:rsidR="00465372" w:rsidRPr="00465372" w:rsidRDefault="00465372" w:rsidP="00465372">
            <w:pPr>
              <w:ind w:firstLine="34"/>
              <w:rPr>
                <w:sz w:val="20"/>
              </w:rPr>
            </w:pPr>
            <w:r w:rsidRPr="00465372">
              <w:rPr>
                <w:sz w:val="20"/>
              </w:rPr>
              <w:t>658849,41</w:t>
            </w:r>
          </w:p>
        </w:tc>
        <w:tc>
          <w:tcPr>
            <w:tcW w:w="1042" w:type="pct"/>
          </w:tcPr>
          <w:p w:rsidR="00465372" w:rsidRPr="00465372" w:rsidRDefault="00465372" w:rsidP="00465372">
            <w:pPr>
              <w:ind w:firstLine="34"/>
              <w:rPr>
                <w:sz w:val="20"/>
              </w:rPr>
            </w:pPr>
            <w:r w:rsidRPr="00465372">
              <w:rPr>
                <w:sz w:val="20"/>
              </w:rPr>
              <w:t>2199599,57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819</w:t>
            </w:r>
          </w:p>
        </w:tc>
        <w:tc>
          <w:tcPr>
            <w:tcW w:w="1048" w:type="pct"/>
            <w:gridSpan w:val="2"/>
          </w:tcPr>
          <w:p w:rsidR="00465372" w:rsidRPr="00465372" w:rsidRDefault="00465372" w:rsidP="00465372">
            <w:pPr>
              <w:ind w:firstLine="34"/>
              <w:rPr>
                <w:sz w:val="20"/>
              </w:rPr>
            </w:pPr>
            <w:r w:rsidRPr="00465372">
              <w:rPr>
                <w:sz w:val="20"/>
              </w:rPr>
              <w:t>658856,23</w:t>
            </w:r>
          </w:p>
        </w:tc>
        <w:tc>
          <w:tcPr>
            <w:tcW w:w="1042" w:type="pct"/>
          </w:tcPr>
          <w:p w:rsidR="00465372" w:rsidRPr="00465372" w:rsidRDefault="00465372" w:rsidP="00465372">
            <w:pPr>
              <w:ind w:firstLine="34"/>
              <w:rPr>
                <w:sz w:val="20"/>
              </w:rPr>
            </w:pPr>
            <w:r w:rsidRPr="00465372">
              <w:rPr>
                <w:sz w:val="20"/>
              </w:rPr>
              <w:t>2199590,32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820</w:t>
            </w:r>
          </w:p>
        </w:tc>
        <w:tc>
          <w:tcPr>
            <w:tcW w:w="1048" w:type="pct"/>
            <w:gridSpan w:val="2"/>
          </w:tcPr>
          <w:p w:rsidR="00465372" w:rsidRPr="00465372" w:rsidRDefault="00465372" w:rsidP="00465372">
            <w:pPr>
              <w:ind w:firstLine="34"/>
              <w:rPr>
                <w:sz w:val="20"/>
              </w:rPr>
            </w:pPr>
            <w:r w:rsidRPr="00465372">
              <w:rPr>
                <w:sz w:val="20"/>
              </w:rPr>
              <w:t>658867,93</w:t>
            </w:r>
          </w:p>
        </w:tc>
        <w:tc>
          <w:tcPr>
            <w:tcW w:w="1042" w:type="pct"/>
          </w:tcPr>
          <w:p w:rsidR="00465372" w:rsidRPr="00465372" w:rsidRDefault="00465372" w:rsidP="00465372">
            <w:pPr>
              <w:ind w:firstLine="34"/>
              <w:rPr>
                <w:sz w:val="20"/>
              </w:rPr>
            </w:pPr>
            <w:r w:rsidRPr="00465372">
              <w:rPr>
                <w:sz w:val="20"/>
              </w:rPr>
              <w:t>2199575,68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821</w:t>
            </w:r>
          </w:p>
        </w:tc>
        <w:tc>
          <w:tcPr>
            <w:tcW w:w="1048" w:type="pct"/>
            <w:gridSpan w:val="2"/>
          </w:tcPr>
          <w:p w:rsidR="00465372" w:rsidRPr="00465372" w:rsidRDefault="00465372" w:rsidP="00465372">
            <w:pPr>
              <w:ind w:firstLine="34"/>
              <w:rPr>
                <w:sz w:val="20"/>
              </w:rPr>
            </w:pPr>
            <w:r w:rsidRPr="00465372">
              <w:rPr>
                <w:sz w:val="20"/>
              </w:rPr>
              <w:t>658872,78</w:t>
            </w:r>
          </w:p>
        </w:tc>
        <w:tc>
          <w:tcPr>
            <w:tcW w:w="1042" w:type="pct"/>
          </w:tcPr>
          <w:p w:rsidR="00465372" w:rsidRPr="00465372" w:rsidRDefault="00465372" w:rsidP="00465372">
            <w:pPr>
              <w:ind w:firstLine="34"/>
              <w:rPr>
                <w:sz w:val="20"/>
              </w:rPr>
            </w:pPr>
            <w:r w:rsidRPr="00465372">
              <w:rPr>
                <w:sz w:val="20"/>
              </w:rPr>
              <w:t>2199563,50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822</w:t>
            </w:r>
          </w:p>
        </w:tc>
        <w:tc>
          <w:tcPr>
            <w:tcW w:w="1048" w:type="pct"/>
            <w:gridSpan w:val="2"/>
          </w:tcPr>
          <w:p w:rsidR="00465372" w:rsidRPr="00465372" w:rsidRDefault="00465372" w:rsidP="00465372">
            <w:pPr>
              <w:ind w:firstLine="34"/>
              <w:rPr>
                <w:sz w:val="20"/>
              </w:rPr>
            </w:pPr>
            <w:r w:rsidRPr="00465372">
              <w:rPr>
                <w:sz w:val="20"/>
              </w:rPr>
              <w:t>658871,81</w:t>
            </w:r>
          </w:p>
        </w:tc>
        <w:tc>
          <w:tcPr>
            <w:tcW w:w="1042" w:type="pct"/>
          </w:tcPr>
          <w:p w:rsidR="00465372" w:rsidRPr="00465372" w:rsidRDefault="00465372" w:rsidP="00465372">
            <w:pPr>
              <w:ind w:firstLine="34"/>
              <w:rPr>
                <w:sz w:val="20"/>
              </w:rPr>
            </w:pPr>
            <w:r w:rsidRPr="00465372">
              <w:rPr>
                <w:sz w:val="20"/>
              </w:rPr>
              <w:t>2199554,70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823</w:t>
            </w:r>
          </w:p>
        </w:tc>
        <w:tc>
          <w:tcPr>
            <w:tcW w:w="1048" w:type="pct"/>
            <w:gridSpan w:val="2"/>
          </w:tcPr>
          <w:p w:rsidR="00465372" w:rsidRPr="00465372" w:rsidRDefault="00465372" w:rsidP="00465372">
            <w:pPr>
              <w:ind w:firstLine="34"/>
              <w:rPr>
                <w:sz w:val="20"/>
              </w:rPr>
            </w:pPr>
            <w:r w:rsidRPr="00465372">
              <w:rPr>
                <w:sz w:val="20"/>
              </w:rPr>
              <w:t>658864,96</w:t>
            </w:r>
          </w:p>
        </w:tc>
        <w:tc>
          <w:tcPr>
            <w:tcW w:w="1042" w:type="pct"/>
          </w:tcPr>
          <w:p w:rsidR="00465372" w:rsidRPr="00465372" w:rsidRDefault="00465372" w:rsidP="00465372">
            <w:pPr>
              <w:ind w:firstLine="34"/>
              <w:rPr>
                <w:sz w:val="20"/>
              </w:rPr>
            </w:pPr>
            <w:r w:rsidRPr="00465372">
              <w:rPr>
                <w:sz w:val="20"/>
              </w:rPr>
              <w:t>2199552,27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824</w:t>
            </w:r>
          </w:p>
        </w:tc>
        <w:tc>
          <w:tcPr>
            <w:tcW w:w="1048" w:type="pct"/>
            <w:gridSpan w:val="2"/>
          </w:tcPr>
          <w:p w:rsidR="00465372" w:rsidRPr="00465372" w:rsidRDefault="00465372" w:rsidP="00465372">
            <w:pPr>
              <w:ind w:firstLine="34"/>
              <w:rPr>
                <w:sz w:val="20"/>
              </w:rPr>
            </w:pPr>
            <w:r w:rsidRPr="00465372">
              <w:rPr>
                <w:sz w:val="20"/>
              </w:rPr>
              <w:t>658861,55</w:t>
            </w:r>
          </w:p>
        </w:tc>
        <w:tc>
          <w:tcPr>
            <w:tcW w:w="1042" w:type="pct"/>
          </w:tcPr>
          <w:p w:rsidR="00465372" w:rsidRPr="00465372" w:rsidRDefault="00465372" w:rsidP="00465372">
            <w:pPr>
              <w:ind w:firstLine="34"/>
              <w:rPr>
                <w:sz w:val="20"/>
              </w:rPr>
            </w:pPr>
            <w:r w:rsidRPr="00465372">
              <w:rPr>
                <w:sz w:val="20"/>
              </w:rPr>
              <w:t>2199543,52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825</w:t>
            </w:r>
          </w:p>
        </w:tc>
        <w:tc>
          <w:tcPr>
            <w:tcW w:w="1048" w:type="pct"/>
            <w:gridSpan w:val="2"/>
          </w:tcPr>
          <w:p w:rsidR="00465372" w:rsidRPr="00465372" w:rsidRDefault="00465372" w:rsidP="00465372">
            <w:pPr>
              <w:ind w:firstLine="34"/>
              <w:rPr>
                <w:sz w:val="20"/>
              </w:rPr>
            </w:pPr>
            <w:r w:rsidRPr="00465372">
              <w:rPr>
                <w:sz w:val="20"/>
              </w:rPr>
              <w:t>658863,49</w:t>
            </w:r>
          </w:p>
        </w:tc>
        <w:tc>
          <w:tcPr>
            <w:tcW w:w="1042" w:type="pct"/>
          </w:tcPr>
          <w:p w:rsidR="00465372" w:rsidRPr="00465372" w:rsidRDefault="00465372" w:rsidP="00465372">
            <w:pPr>
              <w:ind w:firstLine="34"/>
              <w:rPr>
                <w:sz w:val="20"/>
              </w:rPr>
            </w:pPr>
            <w:r w:rsidRPr="00465372">
              <w:rPr>
                <w:sz w:val="20"/>
              </w:rPr>
              <w:t>2199535,70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826</w:t>
            </w:r>
          </w:p>
        </w:tc>
        <w:tc>
          <w:tcPr>
            <w:tcW w:w="1048" w:type="pct"/>
            <w:gridSpan w:val="2"/>
          </w:tcPr>
          <w:p w:rsidR="00465372" w:rsidRPr="00465372" w:rsidRDefault="00465372" w:rsidP="00465372">
            <w:pPr>
              <w:ind w:firstLine="34"/>
              <w:rPr>
                <w:sz w:val="20"/>
              </w:rPr>
            </w:pPr>
            <w:r w:rsidRPr="00465372">
              <w:rPr>
                <w:sz w:val="20"/>
              </w:rPr>
              <w:t>658868,37</w:t>
            </w:r>
          </w:p>
        </w:tc>
        <w:tc>
          <w:tcPr>
            <w:tcW w:w="1042" w:type="pct"/>
          </w:tcPr>
          <w:p w:rsidR="00465372" w:rsidRPr="00465372" w:rsidRDefault="00465372" w:rsidP="00465372">
            <w:pPr>
              <w:ind w:firstLine="34"/>
              <w:rPr>
                <w:sz w:val="20"/>
              </w:rPr>
            </w:pPr>
            <w:r w:rsidRPr="00465372">
              <w:rPr>
                <w:sz w:val="20"/>
              </w:rPr>
              <w:t>2199527,39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827</w:t>
            </w:r>
          </w:p>
        </w:tc>
        <w:tc>
          <w:tcPr>
            <w:tcW w:w="1048" w:type="pct"/>
            <w:gridSpan w:val="2"/>
          </w:tcPr>
          <w:p w:rsidR="00465372" w:rsidRPr="00465372" w:rsidRDefault="00465372" w:rsidP="00465372">
            <w:pPr>
              <w:ind w:firstLine="34"/>
              <w:rPr>
                <w:sz w:val="20"/>
              </w:rPr>
            </w:pPr>
            <w:r w:rsidRPr="00465372">
              <w:rPr>
                <w:sz w:val="20"/>
              </w:rPr>
              <w:t>658870,79</w:t>
            </w:r>
          </w:p>
        </w:tc>
        <w:tc>
          <w:tcPr>
            <w:tcW w:w="1042" w:type="pct"/>
          </w:tcPr>
          <w:p w:rsidR="00465372" w:rsidRPr="00465372" w:rsidRDefault="00465372" w:rsidP="00465372">
            <w:pPr>
              <w:ind w:firstLine="34"/>
              <w:rPr>
                <w:sz w:val="20"/>
              </w:rPr>
            </w:pPr>
            <w:r w:rsidRPr="00465372">
              <w:rPr>
                <w:sz w:val="20"/>
              </w:rPr>
              <w:t>2199520,58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828</w:t>
            </w:r>
          </w:p>
        </w:tc>
        <w:tc>
          <w:tcPr>
            <w:tcW w:w="1048" w:type="pct"/>
            <w:gridSpan w:val="2"/>
          </w:tcPr>
          <w:p w:rsidR="00465372" w:rsidRPr="00465372" w:rsidRDefault="00465372" w:rsidP="00465372">
            <w:pPr>
              <w:ind w:firstLine="34"/>
              <w:rPr>
                <w:sz w:val="20"/>
              </w:rPr>
            </w:pPr>
            <w:r w:rsidRPr="00465372">
              <w:rPr>
                <w:sz w:val="20"/>
              </w:rPr>
              <w:t>658868,85</w:t>
            </w:r>
          </w:p>
        </w:tc>
        <w:tc>
          <w:tcPr>
            <w:tcW w:w="1042" w:type="pct"/>
          </w:tcPr>
          <w:p w:rsidR="00465372" w:rsidRPr="00465372" w:rsidRDefault="00465372" w:rsidP="00465372">
            <w:pPr>
              <w:ind w:firstLine="34"/>
              <w:rPr>
                <w:sz w:val="20"/>
              </w:rPr>
            </w:pPr>
            <w:r w:rsidRPr="00465372">
              <w:rPr>
                <w:sz w:val="20"/>
              </w:rPr>
              <w:t>2199508,88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829</w:t>
            </w:r>
          </w:p>
        </w:tc>
        <w:tc>
          <w:tcPr>
            <w:tcW w:w="1048" w:type="pct"/>
            <w:gridSpan w:val="2"/>
          </w:tcPr>
          <w:p w:rsidR="00465372" w:rsidRPr="00465372" w:rsidRDefault="00465372" w:rsidP="00465372">
            <w:pPr>
              <w:ind w:firstLine="34"/>
              <w:rPr>
                <w:sz w:val="20"/>
              </w:rPr>
            </w:pPr>
            <w:r w:rsidRPr="00465372">
              <w:rPr>
                <w:sz w:val="20"/>
              </w:rPr>
              <w:t>658861,03</w:t>
            </w:r>
          </w:p>
        </w:tc>
        <w:tc>
          <w:tcPr>
            <w:tcW w:w="1042" w:type="pct"/>
          </w:tcPr>
          <w:p w:rsidR="00465372" w:rsidRPr="00465372" w:rsidRDefault="00465372" w:rsidP="00465372">
            <w:pPr>
              <w:ind w:firstLine="34"/>
              <w:rPr>
                <w:sz w:val="20"/>
              </w:rPr>
            </w:pPr>
            <w:r w:rsidRPr="00465372">
              <w:rPr>
                <w:sz w:val="20"/>
              </w:rPr>
              <w:t>2199503,06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830</w:t>
            </w:r>
          </w:p>
        </w:tc>
        <w:tc>
          <w:tcPr>
            <w:tcW w:w="1048" w:type="pct"/>
            <w:gridSpan w:val="2"/>
          </w:tcPr>
          <w:p w:rsidR="00465372" w:rsidRPr="00465372" w:rsidRDefault="00465372" w:rsidP="00465372">
            <w:pPr>
              <w:ind w:firstLine="34"/>
              <w:rPr>
                <w:sz w:val="20"/>
              </w:rPr>
            </w:pPr>
            <w:r w:rsidRPr="00465372">
              <w:rPr>
                <w:sz w:val="20"/>
              </w:rPr>
              <w:t>658859,07</w:t>
            </w:r>
          </w:p>
        </w:tc>
        <w:tc>
          <w:tcPr>
            <w:tcW w:w="1042" w:type="pct"/>
          </w:tcPr>
          <w:p w:rsidR="00465372" w:rsidRPr="00465372" w:rsidRDefault="00465372" w:rsidP="00465372">
            <w:pPr>
              <w:ind w:firstLine="34"/>
              <w:rPr>
                <w:sz w:val="20"/>
              </w:rPr>
            </w:pPr>
            <w:r w:rsidRPr="00465372">
              <w:rPr>
                <w:sz w:val="20"/>
              </w:rPr>
              <w:t>2199497,66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831</w:t>
            </w:r>
          </w:p>
        </w:tc>
        <w:tc>
          <w:tcPr>
            <w:tcW w:w="1048" w:type="pct"/>
            <w:gridSpan w:val="2"/>
          </w:tcPr>
          <w:p w:rsidR="00465372" w:rsidRPr="00465372" w:rsidRDefault="00465372" w:rsidP="00465372">
            <w:pPr>
              <w:ind w:firstLine="34"/>
              <w:rPr>
                <w:sz w:val="20"/>
              </w:rPr>
            </w:pPr>
            <w:r w:rsidRPr="00465372">
              <w:rPr>
                <w:sz w:val="20"/>
              </w:rPr>
              <w:t>658859,56</w:t>
            </w:r>
          </w:p>
        </w:tc>
        <w:tc>
          <w:tcPr>
            <w:tcW w:w="1042" w:type="pct"/>
          </w:tcPr>
          <w:p w:rsidR="00465372" w:rsidRPr="00465372" w:rsidRDefault="00465372" w:rsidP="00465372">
            <w:pPr>
              <w:ind w:firstLine="34"/>
              <w:rPr>
                <w:sz w:val="20"/>
              </w:rPr>
            </w:pPr>
            <w:r w:rsidRPr="00465372">
              <w:rPr>
                <w:sz w:val="20"/>
              </w:rPr>
              <w:t>2199490,34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832</w:t>
            </w:r>
          </w:p>
        </w:tc>
        <w:tc>
          <w:tcPr>
            <w:tcW w:w="1048" w:type="pct"/>
            <w:gridSpan w:val="2"/>
          </w:tcPr>
          <w:p w:rsidR="00465372" w:rsidRPr="00465372" w:rsidRDefault="00465372" w:rsidP="00465372">
            <w:pPr>
              <w:ind w:firstLine="34"/>
              <w:rPr>
                <w:sz w:val="20"/>
              </w:rPr>
            </w:pPr>
            <w:r w:rsidRPr="00465372">
              <w:rPr>
                <w:sz w:val="20"/>
              </w:rPr>
              <w:t>658852,22</w:t>
            </w:r>
          </w:p>
        </w:tc>
        <w:tc>
          <w:tcPr>
            <w:tcW w:w="1042" w:type="pct"/>
          </w:tcPr>
          <w:p w:rsidR="00465372" w:rsidRPr="00465372" w:rsidRDefault="00465372" w:rsidP="00465372">
            <w:pPr>
              <w:ind w:firstLine="34"/>
              <w:rPr>
                <w:sz w:val="20"/>
              </w:rPr>
            </w:pPr>
            <w:r w:rsidRPr="00465372">
              <w:rPr>
                <w:sz w:val="20"/>
              </w:rPr>
              <w:t>2199481,58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833</w:t>
            </w:r>
          </w:p>
        </w:tc>
        <w:tc>
          <w:tcPr>
            <w:tcW w:w="1048" w:type="pct"/>
            <w:gridSpan w:val="2"/>
          </w:tcPr>
          <w:p w:rsidR="00465372" w:rsidRPr="00465372" w:rsidRDefault="00465372" w:rsidP="00465372">
            <w:pPr>
              <w:ind w:firstLine="34"/>
              <w:rPr>
                <w:sz w:val="20"/>
              </w:rPr>
            </w:pPr>
            <w:r w:rsidRPr="00465372">
              <w:rPr>
                <w:sz w:val="20"/>
              </w:rPr>
              <w:t>658852,71</w:t>
            </w:r>
          </w:p>
        </w:tc>
        <w:tc>
          <w:tcPr>
            <w:tcW w:w="1042" w:type="pct"/>
          </w:tcPr>
          <w:p w:rsidR="00465372" w:rsidRPr="00465372" w:rsidRDefault="00465372" w:rsidP="00465372">
            <w:pPr>
              <w:ind w:firstLine="34"/>
              <w:rPr>
                <w:sz w:val="20"/>
              </w:rPr>
            </w:pPr>
            <w:r w:rsidRPr="00465372">
              <w:rPr>
                <w:sz w:val="20"/>
              </w:rPr>
              <w:t>2199475,76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834</w:t>
            </w:r>
          </w:p>
        </w:tc>
        <w:tc>
          <w:tcPr>
            <w:tcW w:w="1048" w:type="pct"/>
            <w:gridSpan w:val="2"/>
          </w:tcPr>
          <w:p w:rsidR="00465372" w:rsidRPr="00465372" w:rsidRDefault="00465372" w:rsidP="00465372">
            <w:pPr>
              <w:ind w:firstLine="34"/>
              <w:rPr>
                <w:sz w:val="20"/>
              </w:rPr>
            </w:pPr>
            <w:r w:rsidRPr="00465372">
              <w:rPr>
                <w:sz w:val="20"/>
              </w:rPr>
              <w:t>658857,58</w:t>
            </w:r>
          </w:p>
        </w:tc>
        <w:tc>
          <w:tcPr>
            <w:tcW w:w="1042" w:type="pct"/>
          </w:tcPr>
          <w:p w:rsidR="00465372" w:rsidRPr="00465372" w:rsidRDefault="00465372" w:rsidP="00465372">
            <w:pPr>
              <w:ind w:firstLine="34"/>
              <w:rPr>
                <w:sz w:val="20"/>
              </w:rPr>
            </w:pPr>
            <w:r w:rsidRPr="00465372">
              <w:rPr>
                <w:sz w:val="20"/>
              </w:rPr>
              <w:t>2199468,90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835</w:t>
            </w:r>
          </w:p>
        </w:tc>
        <w:tc>
          <w:tcPr>
            <w:tcW w:w="1048" w:type="pct"/>
            <w:gridSpan w:val="2"/>
          </w:tcPr>
          <w:p w:rsidR="00465372" w:rsidRPr="00465372" w:rsidRDefault="00465372" w:rsidP="00465372">
            <w:pPr>
              <w:ind w:firstLine="34"/>
              <w:rPr>
                <w:sz w:val="20"/>
              </w:rPr>
            </w:pPr>
            <w:r w:rsidRPr="00465372">
              <w:rPr>
                <w:sz w:val="20"/>
              </w:rPr>
              <w:t>658854,15</w:t>
            </w:r>
          </w:p>
        </w:tc>
        <w:tc>
          <w:tcPr>
            <w:tcW w:w="1042" w:type="pct"/>
          </w:tcPr>
          <w:p w:rsidR="00465372" w:rsidRPr="00465372" w:rsidRDefault="00465372" w:rsidP="00465372">
            <w:pPr>
              <w:ind w:firstLine="34"/>
              <w:rPr>
                <w:sz w:val="20"/>
              </w:rPr>
            </w:pPr>
            <w:r w:rsidRPr="00465372">
              <w:rPr>
                <w:sz w:val="20"/>
              </w:rPr>
              <w:t>2199459,15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836</w:t>
            </w:r>
          </w:p>
        </w:tc>
        <w:tc>
          <w:tcPr>
            <w:tcW w:w="1048" w:type="pct"/>
            <w:gridSpan w:val="2"/>
          </w:tcPr>
          <w:p w:rsidR="00465372" w:rsidRPr="00465372" w:rsidRDefault="00465372" w:rsidP="00465372">
            <w:pPr>
              <w:ind w:firstLine="34"/>
              <w:rPr>
                <w:sz w:val="20"/>
              </w:rPr>
            </w:pPr>
            <w:r w:rsidRPr="00465372">
              <w:rPr>
                <w:sz w:val="20"/>
              </w:rPr>
              <w:t>658844,90</w:t>
            </w:r>
          </w:p>
        </w:tc>
        <w:tc>
          <w:tcPr>
            <w:tcW w:w="1042" w:type="pct"/>
          </w:tcPr>
          <w:p w:rsidR="00465372" w:rsidRPr="00465372" w:rsidRDefault="00465372" w:rsidP="00465372">
            <w:pPr>
              <w:ind w:firstLine="34"/>
              <w:rPr>
                <w:sz w:val="20"/>
              </w:rPr>
            </w:pPr>
            <w:r w:rsidRPr="00465372">
              <w:rPr>
                <w:sz w:val="20"/>
              </w:rPr>
              <w:t>2199450,40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837</w:t>
            </w:r>
          </w:p>
        </w:tc>
        <w:tc>
          <w:tcPr>
            <w:tcW w:w="1048" w:type="pct"/>
            <w:gridSpan w:val="2"/>
          </w:tcPr>
          <w:p w:rsidR="00465372" w:rsidRPr="00465372" w:rsidRDefault="00465372" w:rsidP="00465372">
            <w:pPr>
              <w:ind w:firstLine="34"/>
              <w:rPr>
                <w:sz w:val="20"/>
              </w:rPr>
            </w:pPr>
            <w:r w:rsidRPr="00465372">
              <w:rPr>
                <w:sz w:val="20"/>
              </w:rPr>
              <w:t>658843,42</w:t>
            </w:r>
          </w:p>
        </w:tc>
        <w:tc>
          <w:tcPr>
            <w:tcW w:w="1042" w:type="pct"/>
          </w:tcPr>
          <w:p w:rsidR="00465372" w:rsidRPr="00465372" w:rsidRDefault="00465372" w:rsidP="00465372">
            <w:pPr>
              <w:ind w:firstLine="34"/>
              <w:rPr>
                <w:sz w:val="20"/>
              </w:rPr>
            </w:pPr>
            <w:r w:rsidRPr="00465372">
              <w:rPr>
                <w:sz w:val="20"/>
              </w:rPr>
              <w:t>2199441,60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838</w:t>
            </w:r>
          </w:p>
        </w:tc>
        <w:tc>
          <w:tcPr>
            <w:tcW w:w="1048" w:type="pct"/>
            <w:gridSpan w:val="2"/>
          </w:tcPr>
          <w:p w:rsidR="00465372" w:rsidRPr="00465372" w:rsidRDefault="00465372" w:rsidP="00465372">
            <w:pPr>
              <w:ind w:firstLine="34"/>
              <w:rPr>
                <w:sz w:val="20"/>
              </w:rPr>
            </w:pPr>
            <w:r w:rsidRPr="00465372">
              <w:rPr>
                <w:sz w:val="20"/>
              </w:rPr>
              <w:t>658850,26</w:t>
            </w:r>
          </w:p>
        </w:tc>
        <w:tc>
          <w:tcPr>
            <w:tcW w:w="1042" w:type="pct"/>
          </w:tcPr>
          <w:p w:rsidR="00465372" w:rsidRPr="00465372" w:rsidRDefault="00465372" w:rsidP="00465372">
            <w:pPr>
              <w:ind w:firstLine="34"/>
              <w:rPr>
                <w:sz w:val="20"/>
              </w:rPr>
            </w:pPr>
            <w:r w:rsidRPr="00465372">
              <w:rPr>
                <w:sz w:val="20"/>
              </w:rPr>
              <w:t>2199441,10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839</w:t>
            </w:r>
          </w:p>
        </w:tc>
        <w:tc>
          <w:tcPr>
            <w:tcW w:w="1048" w:type="pct"/>
            <w:gridSpan w:val="2"/>
          </w:tcPr>
          <w:p w:rsidR="00465372" w:rsidRPr="00465372" w:rsidRDefault="00465372" w:rsidP="00465372">
            <w:pPr>
              <w:ind w:firstLine="34"/>
              <w:rPr>
                <w:sz w:val="20"/>
              </w:rPr>
            </w:pPr>
            <w:r w:rsidRPr="00465372">
              <w:rPr>
                <w:sz w:val="20"/>
              </w:rPr>
              <w:t>658869,76</w:t>
            </w:r>
          </w:p>
        </w:tc>
        <w:tc>
          <w:tcPr>
            <w:tcW w:w="1042" w:type="pct"/>
          </w:tcPr>
          <w:p w:rsidR="00465372" w:rsidRPr="00465372" w:rsidRDefault="00465372" w:rsidP="00465372">
            <w:pPr>
              <w:ind w:firstLine="34"/>
              <w:rPr>
                <w:sz w:val="20"/>
              </w:rPr>
            </w:pPr>
            <w:r w:rsidRPr="00465372">
              <w:rPr>
                <w:sz w:val="20"/>
              </w:rPr>
              <w:t>2199447,92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840</w:t>
            </w:r>
          </w:p>
        </w:tc>
        <w:tc>
          <w:tcPr>
            <w:tcW w:w="1048" w:type="pct"/>
            <w:gridSpan w:val="2"/>
          </w:tcPr>
          <w:p w:rsidR="00465372" w:rsidRPr="00465372" w:rsidRDefault="00465372" w:rsidP="00465372">
            <w:pPr>
              <w:ind w:firstLine="34"/>
              <w:rPr>
                <w:sz w:val="20"/>
              </w:rPr>
            </w:pPr>
            <w:r w:rsidRPr="00465372">
              <w:rPr>
                <w:sz w:val="20"/>
              </w:rPr>
              <w:t>658883,92</w:t>
            </w:r>
          </w:p>
        </w:tc>
        <w:tc>
          <w:tcPr>
            <w:tcW w:w="1042" w:type="pct"/>
          </w:tcPr>
          <w:p w:rsidR="00465372" w:rsidRPr="00465372" w:rsidRDefault="00465372" w:rsidP="00465372">
            <w:pPr>
              <w:ind w:firstLine="34"/>
              <w:rPr>
                <w:sz w:val="20"/>
              </w:rPr>
            </w:pPr>
            <w:r w:rsidRPr="00465372">
              <w:rPr>
                <w:sz w:val="20"/>
              </w:rPr>
              <w:t>2199455,71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841</w:t>
            </w:r>
          </w:p>
        </w:tc>
        <w:tc>
          <w:tcPr>
            <w:tcW w:w="1048" w:type="pct"/>
            <w:gridSpan w:val="2"/>
          </w:tcPr>
          <w:p w:rsidR="00465372" w:rsidRPr="00465372" w:rsidRDefault="00465372" w:rsidP="00465372">
            <w:pPr>
              <w:ind w:firstLine="34"/>
              <w:rPr>
                <w:sz w:val="20"/>
              </w:rPr>
            </w:pPr>
            <w:r w:rsidRPr="00465372">
              <w:rPr>
                <w:sz w:val="20"/>
              </w:rPr>
              <w:t>658904,38</w:t>
            </w:r>
          </w:p>
        </w:tc>
        <w:tc>
          <w:tcPr>
            <w:tcW w:w="1042" w:type="pct"/>
          </w:tcPr>
          <w:p w:rsidR="00465372" w:rsidRPr="00465372" w:rsidRDefault="00465372" w:rsidP="00465372">
            <w:pPr>
              <w:ind w:firstLine="34"/>
              <w:rPr>
                <w:sz w:val="20"/>
              </w:rPr>
            </w:pPr>
            <w:r w:rsidRPr="00465372">
              <w:rPr>
                <w:sz w:val="20"/>
              </w:rPr>
              <w:t>2199464,45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842</w:t>
            </w:r>
          </w:p>
        </w:tc>
        <w:tc>
          <w:tcPr>
            <w:tcW w:w="1048" w:type="pct"/>
            <w:gridSpan w:val="2"/>
          </w:tcPr>
          <w:p w:rsidR="00465372" w:rsidRPr="00465372" w:rsidRDefault="00465372" w:rsidP="00465372">
            <w:pPr>
              <w:ind w:firstLine="34"/>
              <w:rPr>
                <w:sz w:val="20"/>
              </w:rPr>
            </w:pPr>
            <w:r w:rsidRPr="00465372">
              <w:rPr>
                <w:sz w:val="20"/>
              </w:rPr>
              <w:t>658911,23</w:t>
            </w:r>
          </w:p>
        </w:tc>
        <w:tc>
          <w:tcPr>
            <w:tcW w:w="1042" w:type="pct"/>
          </w:tcPr>
          <w:p w:rsidR="00465372" w:rsidRPr="00465372" w:rsidRDefault="00465372" w:rsidP="00465372">
            <w:pPr>
              <w:ind w:firstLine="34"/>
              <w:rPr>
                <w:sz w:val="20"/>
              </w:rPr>
            </w:pPr>
            <w:r w:rsidRPr="00465372">
              <w:rPr>
                <w:sz w:val="20"/>
              </w:rPr>
              <w:t>2199460,58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843</w:t>
            </w:r>
          </w:p>
        </w:tc>
        <w:tc>
          <w:tcPr>
            <w:tcW w:w="1048" w:type="pct"/>
            <w:gridSpan w:val="2"/>
          </w:tcPr>
          <w:p w:rsidR="00465372" w:rsidRPr="00465372" w:rsidRDefault="00465372" w:rsidP="00465372">
            <w:pPr>
              <w:ind w:firstLine="34"/>
              <w:rPr>
                <w:sz w:val="20"/>
              </w:rPr>
            </w:pPr>
            <w:r w:rsidRPr="00465372">
              <w:rPr>
                <w:sz w:val="20"/>
              </w:rPr>
              <w:t>658919,52</w:t>
            </w:r>
          </w:p>
        </w:tc>
        <w:tc>
          <w:tcPr>
            <w:tcW w:w="1042" w:type="pct"/>
          </w:tcPr>
          <w:p w:rsidR="00465372" w:rsidRPr="00465372" w:rsidRDefault="00465372" w:rsidP="00465372">
            <w:pPr>
              <w:ind w:firstLine="34"/>
              <w:rPr>
                <w:sz w:val="20"/>
              </w:rPr>
            </w:pPr>
            <w:r w:rsidRPr="00465372">
              <w:rPr>
                <w:sz w:val="20"/>
              </w:rPr>
              <w:t>2199451,28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844</w:t>
            </w:r>
          </w:p>
        </w:tc>
        <w:tc>
          <w:tcPr>
            <w:tcW w:w="1048" w:type="pct"/>
            <w:gridSpan w:val="2"/>
          </w:tcPr>
          <w:p w:rsidR="00465372" w:rsidRPr="00465372" w:rsidRDefault="00465372" w:rsidP="00465372">
            <w:pPr>
              <w:ind w:firstLine="34"/>
              <w:rPr>
                <w:sz w:val="20"/>
              </w:rPr>
            </w:pPr>
            <w:r w:rsidRPr="00465372">
              <w:rPr>
                <w:sz w:val="20"/>
              </w:rPr>
              <w:t>658920,96</w:t>
            </w:r>
          </w:p>
        </w:tc>
        <w:tc>
          <w:tcPr>
            <w:tcW w:w="1042" w:type="pct"/>
          </w:tcPr>
          <w:p w:rsidR="00465372" w:rsidRPr="00465372" w:rsidRDefault="00465372" w:rsidP="00465372">
            <w:pPr>
              <w:ind w:firstLine="34"/>
              <w:rPr>
                <w:sz w:val="20"/>
              </w:rPr>
            </w:pPr>
            <w:r w:rsidRPr="00465372">
              <w:rPr>
                <w:sz w:val="20"/>
              </w:rPr>
              <w:t>2199441,54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845</w:t>
            </w:r>
          </w:p>
        </w:tc>
        <w:tc>
          <w:tcPr>
            <w:tcW w:w="1048" w:type="pct"/>
            <w:gridSpan w:val="2"/>
          </w:tcPr>
          <w:p w:rsidR="00465372" w:rsidRPr="00465372" w:rsidRDefault="00465372" w:rsidP="00465372">
            <w:pPr>
              <w:ind w:firstLine="34"/>
              <w:rPr>
                <w:sz w:val="20"/>
              </w:rPr>
            </w:pPr>
            <w:r w:rsidRPr="00465372">
              <w:rPr>
                <w:sz w:val="20"/>
              </w:rPr>
              <w:t>658918,51</w:t>
            </w:r>
          </w:p>
        </w:tc>
        <w:tc>
          <w:tcPr>
            <w:tcW w:w="1042" w:type="pct"/>
          </w:tcPr>
          <w:p w:rsidR="00465372" w:rsidRPr="00465372" w:rsidRDefault="00465372" w:rsidP="00465372">
            <w:pPr>
              <w:ind w:firstLine="34"/>
              <w:rPr>
                <w:sz w:val="20"/>
              </w:rPr>
            </w:pPr>
            <w:r w:rsidRPr="00465372">
              <w:rPr>
                <w:sz w:val="20"/>
              </w:rPr>
              <w:t>2199429,84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846</w:t>
            </w:r>
          </w:p>
        </w:tc>
        <w:tc>
          <w:tcPr>
            <w:tcW w:w="1048" w:type="pct"/>
            <w:gridSpan w:val="2"/>
          </w:tcPr>
          <w:p w:rsidR="00465372" w:rsidRPr="00465372" w:rsidRDefault="00465372" w:rsidP="00465372">
            <w:pPr>
              <w:ind w:firstLine="34"/>
              <w:rPr>
                <w:sz w:val="20"/>
              </w:rPr>
            </w:pPr>
            <w:r w:rsidRPr="00465372">
              <w:rPr>
                <w:sz w:val="20"/>
              </w:rPr>
              <w:t>658906,30</w:t>
            </w:r>
          </w:p>
        </w:tc>
        <w:tc>
          <w:tcPr>
            <w:tcW w:w="1042" w:type="pct"/>
          </w:tcPr>
          <w:p w:rsidR="00465372" w:rsidRPr="00465372" w:rsidRDefault="00465372" w:rsidP="00465372">
            <w:pPr>
              <w:ind w:firstLine="34"/>
              <w:rPr>
                <w:sz w:val="20"/>
              </w:rPr>
            </w:pPr>
            <w:r w:rsidRPr="00465372">
              <w:rPr>
                <w:sz w:val="20"/>
              </w:rPr>
              <w:t>2199423,02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847</w:t>
            </w:r>
          </w:p>
        </w:tc>
        <w:tc>
          <w:tcPr>
            <w:tcW w:w="1048" w:type="pct"/>
            <w:gridSpan w:val="2"/>
          </w:tcPr>
          <w:p w:rsidR="00465372" w:rsidRPr="00465372" w:rsidRDefault="00465372" w:rsidP="00465372">
            <w:pPr>
              <w:ind w:firstLine="34"/>
              <w:rPr>
                <w:sz w:val="20"/>
              </w:rPr>
            </w:pPr>
            <w:r w:rsidRPr="00465372">
              <w:rPr>
                <w:sz w:val="20"/>
              </w:rPr>
              <w:t>658903,85</w:t>
            </w:r>
          </w:p>
        </w:tc>
        <w:tc>
          <w:tcPr>
            <w:tcW w:w="1042" w:type="pct"/>
          </w:tcPr>
          <w:p w:rsidR="00465372" w:rsidRPr="00465372" w:rsidRDefault="00465372" w:rsidP="00465372">
            <w:pPr>
              <w:ind w:firstLine="34"/>
              <w:rPr>
                <w:sz w:val="20"/>
              </w:rPr>
            </w:pPr>
            <w:r w:rsidRPr="00465372">
              <w:rPr>
                <w:sz w:val="20"/>
              </w:rPr>
              <w:t>2199413,28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848</w:t>
            </w:r>
          </w:p>
        </w:tc>
        <w:tc>
          <w:tcPr>
            <w:tcW w:w="1048" w:type="pct"/>
            <w:gridSpan w:val="2"/>
          </w:tcPr>
          <w:p w:rsidR="00465372" w:rsidRPr="00465372" w:rsidRDefault="00465372" w:rsidP="00465372">
            <w:pPr>
              <w:ind w:firstLine="34"/>
              <w:rPr>
                <w:sz w:val="20"/>
              </w:rPr>
            </w:pPr>
            <w:r w:rsidRPr="00465372">
              <w:rPr>
                <w:sz w:val="20"/>
              </w:rPr>
              <w:t>658906,78</w:t>
            </w:r>
          </w:p>
        </w:tc>
        <w:tc>
          <w:tcPr>
            <w:tcW w:w="1042" w:type="pct"/>
          </w:tcPr>
          <w:p w:rsidR="00465372" w:rsidRPr="00465372" w:rsidRDefault="00465372" w:rsidP="00465372">
            <w:pPr>
              <w:ind w:firstLine="34"/>
              <w:rPr>
                <w:sz w:val="20"/>
              </w:rPr>
            </w:pPr>
            <w:r w:rsidRPr="00465372">
              <w:rPr>
                <w:sz w:val="20"/>
              </w:rPr>
              <w:t>2199405,97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849</w:t>
            </w:r>
          </w:p>
        </w:tc>
        <w:tc>
          <w:tcPr>
            <w:tcW w:w="1048" w:type="pct"/>
            <w:gridSpan w:val="2"/>
          </w:tcPr>
          <w:p w:rsidR="00465372" w:rsidRPr="00465372" w:rsidRDefault="00465372" w:rsidP="00465372">
            <w:pPr>
              <w:ind w:firstLine="34"/>
              <w:rPr>
                <w:sz w:val="20"/>
              </w:rPr>
            </w:pPr>
            <w:r w:rsidRPr="00465372">
              <w:rPr>
                <w:sz w:val="20"/>
              </w:rPr>
              <w:t>658918,00</w:t>
            </w:r>
          </w:p>
        </w:tc>
        <w:tc>
          <w:tcPr>
            <w:tcW w:w="1042" w:type="pct"/>
          </w:tcPr>
          <w:p w:rsidR="00465372" w:rsidRPr="00465372" w:rsidRDefault="00465372" w:rsidP="00465372">
            <w:pPr>
              <w:ind w:firstLine="34"/>
              <w:rPr>
                <w:sz w:val="20"/>
              </w:rPr>
            </w:pPr>
            <w:r w:rsidRPr="00465372">
              <w:rPr>
                <w:sz w:val="20"/>
              </w:rPr>
              <w:t>2199404,46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850</w:t>
            </w:r>
          </w:p>
        </w:tc>
        <w:tc>
          <w:tcPr>
            <w:tcW w:w="1048" w:type="pct"/>
            <w:gridSpan w:val="2"/>
          </w:tcPr>
          <w:p w:rsidR="00465372" w:rsidRPr="00465372" w:rsidRDefault="00465372" w:rsidP="00465372">
            <w:pPr>
              <w:ind w:firstLine="34"/>
              <w:rPr>
                <w:sz w:val="20"/>
              </w:rPr>
            </w:pPr>
            <w:r w:rsidRPr="00465372">
              <w:rPr>
                <w:sz w:val="20"/>
              </w:rPr>
              <w:t>658928,73</w:t>
            </w:r>
          </w:p>
        </w:tc>
        <w:tc>
          <w:tcPr>
            <w:tcW w:w="1042" w:type="pct"/>
          </w:tcPr>
          <w:p w:rsidR="00465372" w:rsidRPr="00465372" w:rsidRDefault="00465372" w:rsidP="00465372">
            <w:pPr>
              <w:ind w:firstLine="34"/>
              <w:rPr>
                <w:sz w:val="20"/>
              </w:rPr>
            </w:pPr>
            <w:r w:rsidRPr="00465372">
              <w:rPr>
                <w:sz w:val="20"/>
              </w:rPr>
              <w:t>2199399,60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851</w:t>
            </w:r>
          </w:p>
        </w:tc>
        <w:tc>
          <w:tcPr>
            <w:tcW w:w="1048" w:type="pct"/>
            <w:gridSpan w:val="2"/>
          </w:tcPr>
          <w:p w:rsidR="00465372" w:rsidRPr="00465372" w:rsidRDefault="00465372" w:rsidP="00465372">
            <w:pPr>
              <w:ind w:firstLine="34"/>
              <w:rPr>
                <w:sz w:val="20"/>
              </w:rPr>
            </w:pPr>
            <w:r w:rsidRPr="00465372">
              <w:rPr>
                <w:sz w:val="20"/>
              </w:rPr>
              <w:t>658940,42</w:t>
            </w:r>
          </w:p>
        </w:tc>
        <w:tc>
          <w:tcPr>
            <w:tcW w:w="1042" w:type="pct"/>
          </w:tcPr>
          <w:p w:rsidR="00465372" w:rsidRPr="00465372" w:rsidRDefault="00465372" w:rsidP="00465372">
            <w:pPr>
              <w:ind w:firstLine="34"/>
              <w:rPr>
                <w:sz w:val="20"/>
              </w:rPr>
            </w:pPr>
            <w:r w:rsidRPr="00465372">
              <w:rPr>
                <w:sz w:val="20"/>
              </w:rPr>
              <w:t>2199402,51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852</w:t>
            </w:r>
          </w:p>
        </w:tc>
        <w:tc>
          <w:tcPr>
            <w:tcW w:w="1048" w:type="pct"/>
            <w:gridSpan w:val="2"/>
          </w:tcPr>
          <w:p w:rsidR="00465372" w:rsidRPr="00465372" w:rsidRDefault="00465372" w:rsidP="00465372">
            <w:pPr>
              <w:ind w:firstLine="34"/>
              <w:rPr>
                <w:sz w:val="20"/>
              </w:rPr>
            </w:pPr>
            <w:r w:rsidRPr="00465372">
              <w:rPr>
                <w:sz w:val="20"/>
              </w:rPr>
              <w:t>658954,08</w:t>
            </w:r>
          </w:p>
        </w:tc>
        <w:tc>
          <w:tcPr>
            <w:tcW w:w="1042" w:type="pct"/>
          </w:tcPr>
          <w:p w:rsidR="00465372" w:rsidRPr="00465372" w:rsidRDefault="00465372" w:rsidP="00465372">
            <w:pPr>
              <w:ind w:firstLine="34"/>
              <w:rPr>
                <w:sz w:val="20"/>
              </w:rPr>
            </w:pPr>
            <w:r w:rsidRPr="00465372">
              <w:rPr>
                <w:sz w:val="20"/>
              </w:rPr>
              <w:t>2199402,48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853</w:t>
            </w:r>
          </w:p>
        </w:tc>
        <w:tc>
          <w:tcPr>
            <w:tcW w:w="1048" w:type="pct"/>
            <w:gridSpan w:val="2"/>
          </w:tcPr>
          <w:p w:rsidR="00465372" w:rsidRPr="00465372" w:rsidRDefault="00465372" w:rsidP="00465372">
            <w:pPr>
              <w:ind w:firstLine="34"/>
              <w:rPr>
                <w:sz w:val="20"/>
              </w:rPr>
            </w:pPr>
            <w:r w:rsidRPr="00465372">
              <w:rPr>
                <w:sz w:val="20"/>
              </w:rPr>
              <w:t>658965,79</w:t>
            </w:r>
          </w:p>
        </w:tc>
        <w:tc>
          <w:tcPr>
            <w:tcW w:w="1042" w:type="pct"/>
          </w:tcPr>
          <w:p w:rsidR="00465372" w:rsidRPr="00465372" w:rsidRDefault="00465372" w:rsidP="00465372">
            <w:pPr>
              <w:ind w:firstLine="34"/>
              <w:rPr>
                <w:sz w:val="20"/>
              </w:rPr>
            </w:pPr>
            <w:r w:rsidRPr="00465372">
              <w:rPr>
                <w:sz w:val="20"/>
              </w:rPr>
              <w:t>2199406,88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854</w:t>
            </w:r>
          </w:p>
        </w:tc>
        <w:tc>
          <w:tcPr>
            <w:tcW w:w="1048" w:type="pct"/>
            <w:gridSpan w:val="2"/>
          </w:tcPr>
          <w:p w:rsidR="00465372" w:rsidRPr="00465372" w:rsidRDefault="00465372" w:rsidP="00465372">
            <w:pPr>
              <w:ind w:firstLine="34"/>
              <w:rPr>
                <w:sz w:val="20"/>
              </w:rPr>
            </w:pPr>
            <w:r w:rsidRPr="00465372">
              <w:rPr>
                <w:sz w:val="20"/>
              </w:rPr>
              <w:t>658982,85</w:t>
            </w:r>
          </w:p>
        </w:tc>
        <w:tc>
          <w:tcPr>
            <w:tcW w:w="1042" w:type="pct"/>
          </w:tcPr>
          <w:p w:rsidR="00465372" w:rsidRPr="00465372" w:rsidRDefault="00465372" w:rsidP="00465372">
            <w:pPr>
              <w:ind w:firstLine="34"/>
              <w:rPr>
                <w:sz w:val="20"/>
              </w:rPr>
            </w:pPr>
            <w:r w:rsidRPr="00465372">
              <w:rPr>
                <w:sz w:val="20"/>
              </w:rPr>
              <w:t>2199403,46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855</w:t>
            </w:r>
          </w:p>
        </w:tc>
        <w:tc>
          <w:tcPr>
            <w:tcW w:w="1048" w:type="pct"/>
            <w:gridSpan w:val="2"/>
          </w:tcPr>
          <w:p w:rsidR="00465372" w:rsidRPr="00465372" w:rsidRDefault="00465372" w:rsidP="00465372">
            <w:pPr>
              <w:ind w:firstLine="34"/>
              <w:rPr>
                <w:sz w:val="20"/>
              </w:rPr>
            </w:pPr>
            <w:r w:rsidRPr="00465372">
              <w:rPr>
                <w:sz w:val="20"/>
              </w:rPr>
              <w:t>658997,48</w:t>
            </w:r>
          </w:p>
        </w:tc>
        <w:tc>
          <w:tcPr>
            <w:tcW w:w="1042" w:type="pct"/>
          </w:tcPr>
          <w:p w:rsidR="00465372" w:rsidRPr="00465372" w:rsidRDefault="00465372" w:rsidP="00465372">
            <w:pPr>
              <w:ind w:firstLine="34"/>
              <w:rPr>
                <w:sz w:val="20"/>
              </w:rPr>
            </w:pPr>
            <w:r w:rsidRPr="00465372">
              <w:rPr>
                <w:sz w:val="20"/>
              </w:rPr>
              <w:t>2199396,11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856</w:t>
            </w:r>
          </w:p>
        </w:tc>
        <w:tc>
          <w:tcPr>
            <w:tcW w:w="1048" w:type="pct"/>
            <w:gridSpan w:val="2"/>
          </w:tcPr>
          <w:p w:rsidR="00465372" w:rsidRPr="00465372" w:rsidRDefault="00465372" w:rsidP="00465372">
            <w:pPr>
              <w:ind w:firstLine="34"/>
              <w:rPr>
                <w:sz w:val="20"/>
              </w:rPr>
            </w:pPr>
            <w:r w:rsidRPr="00465372">
              <w:rPr>
                <w:sz w:val="20"/>
              </w:rPr>
              <w:t>658999,90</w:t>
            </w:r>
          </w:p>
        </w:tc>
        <w:tc>
          <w:tcPr>
            <w:tcW w:w="1042" w:type="pct"/>
          </w:tcPr>
          <w:p w:rsidR="00465372" w:rsidRPr="00465372" w:rsidRDefault="00465372" w:rsidP="00465372">
            <w:pPr>
              <w:ind w:firstLine="34"/>
              <w:rPr>
                <w:sz w:val="20"/>
              </w:rPr>
            </w:pPr>
            <w:r w:rsidRPr="00465372">
              <w:rPr>
                <w:sz w:val="20"/>
              </w:rPr>
              <w:t>2199389,28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857</w:t>
            </w:r>
          </w:p>
        </w:tc>
        <w:tc>
          <w:tcPr>
            <w:tcW w:w="1048" w:type="pct"/>
            <w:gridSpan w:val="2"/>
          </w:tcPr>
          <w:p w:rsidR="00465372" w:rsidRPr="00465372" w:rsidRDefault="00465372" w:rsidP="00465372">
            <w:pPr>
              <w:ind w:firstLine="34"/>
              <w:rPr>
                <w:sz w:val="20"/>
              </w:rPr>
            </w:pPr>
            <w:r w:rsidRPr="00465372">
              <w:rPr>
                <w:sz w:val="20"/>
              </w:rPr>
              <w:t>658996,97</w:t>
            </w:r>
          </w:p>
        </w:tc>
        <w:tc>
          <w:tcPr>
            <w:tcW w:w="1042" w:type="pct"/>
          </w:tcPr>
          <w:p w:rsidR="00465372" w:rsidRPr="00465372" w:rsidRDefault="00465372" w:rsidP="00465372">
            <w:pPr>
              <w:ind w:firstLine="34"/>
              <w:rPr>
                <w:sz w:val="20"/>
              </w:rPr>
            </w:pPr>
            <w:r w:rsidRPr="00465372">
              <w:rPr>
                <w:sz w:val="20"/>
              </w:rPr>
              <w:t>2199378,54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858</w:t>
            </w:r>
          </w:p>
        </w:tc>
        <w:tc>
          <w:tcPr>
            <w:tcW w:w="1048" w:type="pct"/>
            <w:gridSpan w:val="2"/>
          </w:tcPr>
          <w:p w:rsidR="00465372" w:rsidRPr="00465372" w:rsidRDefault="00465372" w:rsidP="00465372">
            <w:pPr>
              <w:ind w:firstLine="34"/>
              <w:rPr>
                <w:sz w:val="20"/>
              </w:rPr>
            </w:pPr>
            <w:r w:rsidRPr="00465372">
              <w:rPr>
                <w:sz w:val="20"/>
              </w:rPr>
              <w:t>658985,26</w:t>
            </w:r>
          </w:p>
        </w:tc>
        <w:tc>
          <w:tcPr>
            <w:tcW w:w="1042" w:type="pct"/>
          </w:tcPr>
          <w:p w:rsidR="00465372" w:rsidRPr="00465372" w:rsidRDefault="00465372" w:rsidP="00465372">
            <w:pPr>
              <w:ind w:firstLine="34"/>
              <w:rPr>
                <w:sz w:val="20"/>
              </w:rPr>
            </w:pPr>
            <w:r w:rsidRPr="00465372">
              <w:rPr>
                <w:sz w:val="20"/>
              </w:rPr>
              <w:t>2199371,74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859</w:t>
            </w:r>
          </w:p>
        </w:tc>
        <w:tc>
          <w:tcPr>
            <w:tcW w:w="1048" w:type="pct"/>
            <w:gridSpan w:val="2"/>
          </w:tcPr>
          <w:p w:rsidR="00465372" w:rsidRPr="00465372" w:rsidRDefault="00465372" w:rsidP="00465372">
            <w:pPr>
              <w:ind w:firstLine="34"/>
              <w:rPr>
                <w:sz w:val="20"/>
              </w:rPr>
            </w:pPr>
            <w:r w:rsidRPr="00465372">
              <w:rPr>
                <w:sz w:val="20"/>
              </w:rPr>
              <w:t>658969,65</w:t>
            </w:r>
          </w:p>
        </w:tc>
        <w:tc>
          <w:tcPr>
            <w:tcW w:w="1042" w:type="pct"/>
          </w:tcPr>
          <w:p w:rsidR="00465372" w:rsidRPr="00465372" w:rsidRDefault="00465372" w:rsidP="00465372">
            <w:pPr>
              <w:ind w:firstLine="34"/>
              <w:rPr>
                <w:sz w:val="20"/>
              </w:rPr>
            </w:pPr>
            <w:r w:rsidRPr="00465372">
              <w:rPr>
                <w:sz w:val="20"/>
              </w:rPr>
              <w:t>2199362,98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860</w:t>
            </w:r>
          </w:p>
        </w:tc>
        <w:tc>
          <w:tcPr>
            <w:tcW w:w="1048" w:type="pct"/>
            <w:gridSpan w:val="2"/>
          </w:tcPr>
          <w:p w:rsidR="00465372" w:rsidRPr="00465372" w:rsidRDefault="00465372" w:rsidP="00465372">
            <w:pPr>
              <w:ind w:firstLine="34"/>
              <w:rPr>
                <w:sz w:val="20"/>
              </w:rPr>
            </w:pPr>
            <w:r w:rsidRPr="00465372">
              <w:rPr>
                <w:sz w:val="20"/>
              </w:rPr>
              <w:t>658967,70</w:t>
            </w:r>
          </w:p>
        </w:tc>
        <w:tc>
          <w:tcPr>
            <w:tcW w:w="1042" w:type="pct"/>
          </w:tcPr>
          <w:p w:rsidR="00465372" w:rsidRPr="00465372" w:rsidRDefault="00465372" w:rsidP="00465372">
            <w:pPr>
              <w:ind w:firstLine="34"/>
              <w:rPr>
                <w:sz w:val="20"/>
              </w:rPr>
            </w:pPr>
            <w:r w:rsidRPr="00465372">
              <w:rPr>
                <w:sz w:val="20"/>
              </w:rPr>
              <w:t>2199358,10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861</w:t>
            </w:r>
          </w:p>
        </w:tc>
        <w:tc>
          <w:tcPr>
            <w:tcW w:w="1048" w:type="pct"/>
            <w:gridSpan w:val="2"/>
          </w:tcPr>
          <w:p w:rsidR="00465372" w:rsidRPr="00465372" w:rsidRDefault="00465372" w:rsidP="00465372">
            <w:pPr>
              <w:ind w:firstLine="34"/>
              <w:rPr>
                <w:sz w:val="20"/>
              </w:rPr>
            </w:pPr>
            <w:r w:rsidRPr="00465372">
              <w:rPr>
                <w:sz w:val="20"/>
              </w:rPr>
              <w:t>658969,65</w:t>
            </w:r>
          </w:p>
        </w:tc>
        <w:tc>
          <w:tcPr>
            <w:tcW w:w="1042" w:type="pct"/>
          </w:tcPr>
          <w:p w:rsidR="00465372" w:rsidRPr="00465372" w:rsidRDefault="00465372" w:rsidP="00465372">
            <w:pPr>
              <w:ind w:firstLine="34"/>
              <w:rPr>
                <w:sz w:val="20"/>
              </w:rPr>
            </w:pPr>
            <w:r w:rsidRPr="00465372">
              <w:rPr>
                <w:sz w:val="20"/>
              </w:rPr>
              <w:t>2199350,29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862</w:t>
            </w:r>
          </w:p>
        </w:tc>
        <w:tc>
          <w:tcPr>
            <w:tcW w:w="1048" w:type="pct"/>
            <w:gridSpan w:val="2"/>
          </w:tcPr>
          <w:p w:rsidR="00465372" w:rsidRPr="00465372" w:rsidRDefault="00465372" w:rsidP="00465372">
            <w:pPr>
              <w:ind w:firstLine="34"/>
              <w:rPr>
                <w:sz w:val="20"/>
              </w:rPr>
            </w:pPr>
            <w:r w:rsidRPr="00465372">
              <w:rPr>
                <w:sz w:val="20"/>
              </w:rPr>
              <w:t>658979,88</w:t>
            </w:r>
          </w:p>
        </w:tc>
        <w:tc>
          <w:tcPr>
            <w:tcW w:w="1042" w:type="pct"/>
          </w:tcPr>
          <w:p w:rsidR="00465372" w:rsidRPr="00465372" w:rsidRDefault="00465372" w:rsidP="00465372">
            <w:pPr>
              <w:ind w:firstLine="34"/>
              <w:rPr>
                <w:sz w:val="20"/>
              </w:rPr>
            </w:pPr>
            <w:r w:rsidRPr="00465372">
              <w:rPr>
                <w:sz w:val="20"/>
              </w:rPr>
              <w:t>2199347,34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863</w:t>
            </w:r>
          </w:p>
        </w:tc>
        <w:tc>
          <w:tcPr>
            <w:tcW w:w="1048" w:type="pct"/>
            <w:gridSpan w:val="2"/>
          </w:tcPr>
          <w:p w:rsidR="00465372" w:rsidRPr="00465372" w:rsidRDefault="00465372" w:rsidP="00465372">
            <w:pPr>
              <w:ind w:firstLine="34"/>
              <w:rPr>
                <w:sz w:val="20"/>
              </w:rPr>
            </w:pPr>
            <w:r w:rsidRPr="00465372">
              <w:rPr>
                <w:sz w:val="20"/>
              </w:rPr>
              <w:t>659002,80</w:t>
            </w:r>
          </w:p>
        </w:tc>
        <w:tc>
          <w:tcPr>
            <w:tcW w:w="1042" w:type="pct"/>
          </w:tcPr>
          <w:p w:rsidR="00465372" w:rsidRPr="00465372" w:rsidRDefault="00465372" w:rsidP="00465372">
            <w:pPr>
              <w:ind w:firstLine="34"/>
              <w:rPr>
                <w:sz w:val="20"/>
              </w:rPr>
            </w:pPr>
            <w:r w:rsidRPr="00465372">
              <w:rPr>
                <w:sz w:val="20"/>
              </w:rPr>
              <w:t>2199342,96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864</w:t>
            </w:r>
          </w:p>
        </w:tc>
        <w:tc>
          <w:tcPr>
            <w:tcW w:w="1048" w:type="pct"/>
            <w:gridSpan w:val="2"/>
          </w:tcPr>
          <w:p w:rsidR="00465372" w:rsidRPr="00465372" w:rsidRDefault="00465372" w:rsidP="00465372">
            <w:pPr>
              <w:ind w:firstLine="34"/>
              <w:rPr>
                <w:sz w:val="20"/>
              </w:rPr>
            </w:pPr>
            <w:r w:rsidRPr="00465372">
              <w:rPr>
                <w:sz w:val="20"/>
              </w:rPr>
              <w:t>659016,45</w:t>
            </w:r>
          </w:p>
        </w:tc>
        <w:tc>
          <w:tcPr>
            <w:tcW w:w="1042" w:type="pct"/>
          </w:tcPr>
          <w:p w:rsidR="00465372" w:rsidRPr="00465372" w:rsidRDefault="00465372" w:rsidP="00465372">
            <w:pPr>
              <w:ind w:firstLine="34"/>
              <w:rPr>
                <w:sz w:val="20"/>
              </w:rPr>
            </w:pPr>
            <w:r w:rsidRPr="00465372">
              <w:rPr>
                <w:sz w:val="20"/>
              </w:rPr>
              <w:t>2199333,66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865</w:t>
            </w:r>
          </w:p>
        </w:tc>
        <w:tc>
          <w:tcPr>
            <w:tcW w:w="1048" w:type="pct"/>
            <w:gridSpan w:val="2"/>
          </w:tcPr>
          <w:p w:rsidR="00465372" w:rsidRPr="00465372" w:rsidRDefault="00465372" w:rsidP="00465372">
            <w:pPr>
              <w:ind w:firstLine="34"/>
              <w:rPr>
                <w:sz w:val="20"/>
              </w:rPr>
            </w:pPr>
            <w:r w:rsidRPr="00465372">
              <w:rPr>
                <w:sz w:val="20"/>
              </w:rPr>
              <w:t>659016,91</w:t>
            </w:r>
          </w:p>
        </w:tc>
        <w:tc>
          <w:tcPr>
            <w:tcW w:w="1042" w:type="pct"/>
          </w:tcPr>
          <w:p w:rsidR="00465372" w:rsidRPr="00465372" w:rsidRDefault="00465372" w:rsidP="00465372">
            <w:pPr>
              <w:ind w:firstLine="34"/>
              <w:rPr>
                <w:sz w:val="20"/>
              </w:rPr>
            </w:pPr>
            <w:r w:rsidRPr="00465372">
              <w:rPr>
                <w:sz w:val="20"/>
              </w:rPr>
              <w:t>2199320,98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866</w:t>
            </w:r>
          </w:p>
        </w:tc>
        <w:tc>
          <w:tcPr>
            <w:tcW w:w="1048" w:type="pct"/>
            <w:gridSpan w:val="2"/>
          </w:tcPr>
          <w:p w:rsidR="00465372" w:rsidRPr="00465372" w:rsidRDefault="00465372" w:rsidP="00465372">
            <w:pPr>
              <w:ind w:firstLine="34"/>
              <w:rPr>
                <w:sz w:val="20"/>
              </w:rPr>
            </w:pPr>
            <w:r w:rsidRPr="00465372">
              <w:rPr>
                <w:sz w:val="20"/>
              </w:rPr>
              <w:t>659009,09</w:t>
            </w:r>
          </w:p>
        </w:tc>
        <w:tc>
          <w:tcPr>
            <w:tcW w:w="1042" w:type="pct"/>
          </w:tcPr>
          <w:p w:rsidR="00465372" w:rsidRPr="00465372" w:rsidRDefault="00465372" w:rsidP="00465372">
            <w:pPr>
              <w:ind w:firstLine="34"/>
              <w:rPr>
                <w:sz w:val="20"/>
              </w:rPr>
            </w:pPr>
            <w:r w:rsidRPr="00465372">
              <w:rPr>
                <w:sz w:val="20"/>
              </w:rPr>
              <w:t>2199296,62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867</w:t>
            </w:r>
          </w:p>
        </w:tc>
        <w:tc>
          <w:tcPr>
            <w:tcW w:w="1048" w:type="pct"/>
            <w:gridSpan w:val="2"/>
          </w:tcPr>
          <w:p w:rsidR="00465372" w:rsidRPr="00465372" w:rsidRDefault="00465372" w:rsidP="00465372">
            <w:pPr>
              <w:ind w:firstLine="34"/>
              <w:rPr>
                <w:sz w:val="20"/>
              </w:rPr>
            </w:pPr>
            <w:r w:rsidRPr="00465372">
              <w:rPr>
                <w:sz w:val="20"/>
              </w:rPr>
              <w:t>659001,76</w:t>
            </w:r>
          </w:p>
        </w:tc>
        <w:tc>
          <w:tcPr>
            <w:tcW w:w="1042" w:type="pct"/>
          </w:tcPr>
          <w:p w:rsidR="00465372" w:rsidRPr="00465372" w:rsidRDefault="00465372" w:rsidP="00465372">
            <w:pPr>
              <w:ind w:firstLine="34"/>
              <w:rPr>
                <w:sz w:val="20"/>
              </w:rPr>
            </w:pPr>
            <w:r w:rsidRPr="00465372">
              <w:rPr>
                <w:sz w:val="20"/>
              </w:rPr>
              <w:t>2199274,69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868</w:t>
            </w:r>
          </w:p>
        </w:tc>
        <w:tc>
          <w:tcPr>
            <w:tcW w:w="1048" w:type="pct"/>
            <w:gridSpan w:val="2"/>
          </w:tcPr>
          <w:p w:rsidR="00465372" w:rsidRPr="00465372" w:rsidRDefault="00465372" w:rsidP="00465372">
            <w:pPr>
              <w:ind w:firstLine="34"/>
              <w:rPr>
                <w:sz w:val="20"/>
              </w:rPr>
            </w:pPr>
            <w:r w:rsidRPr="00465372">
              <w:rPr>
                <w:sz w:val="20"/>
              </w:rPr>
              <w:t>658993,95</w:t>
            </w:r>
          </w:p>
        </w:tc>
        <w:tc>
          <w:tcPr>
            <w:tcW w:w="1042" w:type="pct"/>
          </w:tcPr>
          <w:p w:rsidR="00465372" w:rsidRPr="00465372" w:rsidRDefault="00465372" w:rsidP="00465372">
            <w:pPr>
              <w:ind w:firstLine="34"/>
              <w:rPr>
                <w:sz w:val="20"/>
              </w:rPr>
            </w:pPr>
            <w:r w:rsidRPr="00465372">
              <w:rPr>
                <w:sz w:val="20"/>
              </w:rPr>
              <w:t>2199267,36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869</w:t>
            </w:r>
          </w:p>
        </w:tc>
        <w:tc>
          <w:tcPr>
            <w:tcW w:w="1048" w:type="pct"/>
            <w:gridSpan w:val="2"/>
          </w:tcPr>
          <w:p w:rsidR="00465372" w:rsidRPr="00465372" w:rsidRDefault="00465372" w:rsidP="00465372">
            <w:pPr>
              <w:ind w:firstLine="34"/>
              <w:rPr>
                <w:sz w:val="20"/>
              </w:rPr>
            </w:pPr>
            <w:r w:rsidRPr="00465372">
              <w:rPr>
                <w:sz w:val="20"/>
              </w:rPr>
              <w:t>658985,66</w:t>
            </w:r>
          </w:p>
        </w:tc>
        <w:tc>
          <w:tcPr>
            <w:tcW w:w="1042" w:type="pct"/>
          </w:tcPr>
          <w:p w:rsidR="00465372" w:rsidRPr="00465372" w:rsidRDefault="00465372" w:rsidP="00465372">
            <w:pPr>
              <w:ind w:firstLine="34"/>
              <w:rPr>
                <w:sz w:val="20"/>
              </w:rPr>
            </w:pPr>
            <w:r w:rsidRPr="00465372">
              <w:rPr>
                <w:sz w:val="20"/>
              </w:rPr>
              <w:t>2199262,50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870</w:t>
            </w:r>
          </w:p>
        </w:tc>
        <w:tc>
          <w:tcPr>
            <w:tcW w:w="1048" w:type="pct"/>
            <w:gridSpan w:val="2"/>
          </w:tcPr>
          <w:p w:rsidR="00465372" w:rsidRPr="00465372" w:rsidRDefault="00465372" w:rsidP="00465372">
            <w:pPr>
              <w:ind w:firstLine="34"/>
              <w:rPr>
                <w:sz w:val="20"/>
              </w:rPr>
            </w:pPr>
            <w:r w:rsidRPr="00465372">
              <w:rPr>
                <w:sz w:val="20"/>
              </w:rPr>
              <w:t>658973,47</w:t>
            </w:r>
          </w:p>
        </w:tc>
        <w:tc>
          <w:tcPr>
            <w:tcW w:w="1042" w:type="pct"/>
          </w:tcPr>
          <w:p w:rsidR="00465372" w:rsidRPr="00465372" w:rsidRDefault="00465372" w:rsidP="00465372">
            <w:pPr>
              <w:ind w:firstLine="34"/>
              <w:rPr>
                <w:sz w:val="20"/>
              </w:rPr>
            </w:pPr>
            <w:r w:rsidRPr="00465372">
              <w:rPr>
                <w:sz w:val="20"/>
              </w:rPr>
              <w:t>2199267,41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871</w:t>
            </w:r>
          </w:p>
        </w:tc>
        <w:tc>
          <w:tcPr>
            <w:tcW w:w="1048" w:type="pct"/>
            <w:gridSpan w:val="2"/>
          </w:tcPr>
          <w:p w:rsidR="00465372" w:rsidRPr="00465372" w:rsidRDefault="00465372" w:rsidP="00465372">
            <w:pPr>
              <w:ind w:firstLine="34"/>
              <w:rPr>
                <w:sz w:val="20"/>
              </w:rPr>
            </w:pPr>
            <w:r w:rsidRPr="00465372">
              <w:rPr>
                <w:sz w:val="20"/>
              </w:rPr>
              <w:t>658945,68</w:t>
            </w:r>
          </w:p>
        </w:tc>
        <w:tc>
          <w:tcPr>
            <w:tcW w:w="1042" w:type="pct"/>
          </w:tcPr>
          <w:p w:rsidR="00465372" w:rsidRPr="00465372" w:rsidRDefault="00465372" w:rsidP="00465372">
            <w:pPr>
              <w:ind w:firstLine="34"/>
              <w:rPr>
                <w:sz w:val="20"/>
              </w:rPr>
            </w:pPr>
            <w:r w:rsidRPr="00465372">
              <w:rPr>
                <w:sz w:val="20"/>
              </w:rPr>
              <w:t>2199289,39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872</w:t>
            </w:r>
          </w:p>
        </w:tc>
        <w:tc>
          <w:tcPr>
            <w:tcW w:w="1048" w:type="pct"/>
            <w:gridSpan w:val="2"/>
          </w:tcPr>
          <w:p w:rsidR="00465372" w:rsidRPr="00465372" w:rsidRDefault="00465372" w:rsidP="00465372">
            <w:pPr>
              <w:ind w:firstLine="34"/>
              <w:rPr>
                <w:sz w:val="20"/>
              </w:rPr>
            </w:pPr>
            <w:r w:rsidRPr="00465372">
              <w:rPr>
                <w:sz w:val="20"/>
              </w:rPr>
              <w:t>658924,72</w:t>
            </w:r>
          </w:p>
        </w:tc>
        <w:tc>
          <w:tcPr>
            <w:tcW w:w="1042" w:type="pct"/>
          </w:tcPr>
          <w:p w:rsidR="00465372" w:rsidRPr="00465372" w:rsidRDefault="00465372" w:rsidP="00465372">
            <w:pPr>
              <w:ind w:firstLine="34"/>
              <w:rPr>
                <w:sz w:val="20"/>
              </w:rPr>
            </w:pPr>
            <w:r w:rsidRPr="00465372">
              <w:rPr>
                <w:sz w:val="20"/>
              </w:rPr>
              <w:t>2199299,14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873</w:t>
            </w:r>
          </w:p>
        </w:tc>
        <w:tc>
          <w:tcPr>
            <w:tcW w:w="1048" w:type="pct"/>
            <w:gridSpan w:val="2"/>
          </w:tcPr>
          <w:p w:rsidR="00465372" w:rsidRPr="00465372" w:rsidRDefault="00465372" w:rsidP="00465372">
            <w:pPr>
              <w:ind w:firstLine="34"/>
              <w:rPr>
                <w:sz w:val="20"/>
              </w:rPr>
            </w:pPr>
            <w:r w:rsidRPr="00465372">
              <w:rPr>
                <w:sz w:val="20"/>
              </w:rPr>
              <w:t>658914,48</w:t>
            </w:r>
          </w:p>
        </w:tc>
        <w:tc>
          <w:tcPr>
            <w:tcW w:w="1042" w:type="pct"/>
          </w:tcPr>
          <w:p w:rsidR="00465372" w:rsidRPr="00465372" w:rsidRDefault="00465372" w:rsidP="00465372">
            <w:pPr>
              <w:ind w:firstLine="34"/>
              <w:rPr>
                <w:sz w:val="20"/>
              </w:rPr>
            </w:pPr>
            <w:r w:rsidRPr="00465372">
              <w:rPr>
                <w:sz w:val="20"/>
              </w:rPr>
              <w:t>2199304,53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874</w:t>
            </w:r>
          </w:p>
        </w:tc>
        <w:tc>
          <w:tcPr>
            <w:tcW w:w="1048" w:type="pct"/>
            <w:gridSpan w:val="2"/>
          </w:tcPr>
          <w:p w:rsidR="00465372" w:rsidRPr="00465372" w:rsidRDefault="00465372" w:rsidP="00465372">
            <w:pPr>
              <w:ind w:firstLine="34"/>
              <w:rPr>
                <w:sz w:val="20"/>
              </w:rPr>
            </w:pPr>
            <w:r w:rsidRPr="00465372">
              <w:rPr>
                <w:sz w:val="20"/>
              </w:rPr>
              <w:t>658908,17</w:t>
            </w:r>
          </w:p>
        </w:tc>
        <w:tc>
          <w:tcPr>
            <w:tcW w:w="1042" w:type="pct"/>
          </w:tcPr>
          <w:p w:rsidR="00465372" w:rsidRPr="00465372" w:rsidRDefault="00465372" w:rsidP="00465372">
            <w:pPr>
              <w:ind w:firstLine="34"/>
              <w:rPr>
                <w:sz w:val="20"/>
              </w:rPr>
            </w:pPr>
            <w:r w:rsidRPr="00465372">
              <w:rPr>
                <w:sz w:val="20"/>
              </w:rPr>
              <w:t>2199300,13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875</w:t>
            </w:r>
          </w:p>
        </w:tc>
        <w:tc>
          <w:tcPr>
            <w:tcW w:w="1048" w:type="pct"/>
            <w:gridSpan w:val="2"/>
          </w:tcPr>
          <w:p w:rsidR="00465372" w:rsidRPr="00465372" w:rsidRDefault="00465372" w:rsidP="00465372">
            <w:pPr>
              <w:ind w:firstLine="34"/>
              <w:rPr>
                <w:sz w:val="20"/>
              </w:rPr>
            </w:pPr>
            <w:r w:rsidRPr="00465372">
              <w:rPr>
                <w:sz w:val="20"/>
              </w:rPr>
              <w:t>658893,03</w:t>
            </w:r>
          </w:p>
        </w:tc>
        <w:tc>
          <w:tcPr>
            <w:tcW w:w="1042" w:type="pct"/>
          </w:tcPr>
          <w:p w:rsidR="00465372" w:rsidRPr="00465372" w:rsidRDefault="00465372" w:rsidP="00465372">
            <w:pPr>
              <w:ind w:firstLine="34"/>
              <w:rPr>
                <w:sz w:val="20"/>
              </w:rPr>
            </w:pPr>
            <w:r w:rsidRPr="00465372">
              <w:rPr>
                <w:sz w:val="20"/>
              </w:rPr>
              <w:t>2199287,46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876</w:t>
            </w:r>
          </w:p>
        </w:tc>
        <w:tc>
          <w:tcPr>
            <w:tcW w:w="1048" w:type="pct"/>
            <w:gridSpan w:val="2"/>
          </w:tcPr>
          <w:p w:rsidR="00465372" w:rsidRPr="00465372" w:rsidRDefault="00465372" w:rsidP="00465372">
            <w:pPr>
              <w:ind w:firstLine="34"/>
              <w:rPr>
                <w:sz w:val="20"/>
              </w:rPr>
            </w:pPr>
            <w:r w:rsidRPr="00465372">
              <w:rPr>
                <w:sz w:val="20"/>
              </w:rPr>
              <w:t>658890,09</w:t>
            </w:r>
          </w:p>
        </w:tc>
        <w:tc>
          <w:tcPr>
            <w:tcW w:w="1042" w:type="pct"/>
          </w:tcPr>
          <w:p w:rsidR="00465372" w:rsidRPr="00465372" w:rsidRDefault="00465372" w:rsidP="00465372">
            <w:pPr>
              <w:ind w:firstLine="34"/>
              <w:rPr>
                <w:sz w:val="20"/>
              </w:rPr>
            </w:pPr>
            <w:r w:rsidRPr="00465372">
              <w:rPr>
                <w:sz w:val="20"/>
              </w:rPr>
              <w:t>2199281,12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877</w:t>
            </w:r>
          </w:p>
        </w:tc>
        <w:tc>
          <w:tcPr>
            <w:tcW w:w="1048" w:type="pct"/>
            <w:gridSpan w:val="2"/>
          </w:tcPr>
          <w:p w:rsidR="00465372" w:rsidRPr="00465372" w:rsidRDefault="00465372" w:rsidP="00465372">
            <w:pPr>
              <w:ind w:firstLine="34"/>
              <w:rPr>
                <w:sz w:val="20"/>
              </w:rPr>
            </w:pPr>
            <w:r w:rsidRPr="00465372">
              <w:rPr>
                <w:sz w:val="20"/>
              </w:rPr>
              <w:t>658892,52</w:t>
            </w:r>
          </w:p>
        </w:tc>
        <w:tc>
          <w:tcPr>
            <w:tcW w:w="1042" w:type="pct"/>
          </w:tcPr>
          <w:p w:rsidR="00465372" w:rsidRPr="00465372" w:rsidRDefault="00465372" w:rsidP="00465372">
            <w:pPr>
              <w:ind w:firstLine="34"/>
              <w:rPr>
                <w:sz w:val="20"/>
              </w:rPr>
            </w:pPr>
            <w:r w:rsidRPr="00465372">
              <w:rPr>
                <w:sz w:val="20"/>
              </w:rPr>
              <w:t>2199273,81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878</w:t>
            </w:r>
          </w:p>
        </w:tc>
        <w:tc>
          <w:tcPr>
            <w:tcW w:w="1048" w:type="pct"/>
            <w:gridSpan w:val="2"/>
          </w:tcPr>
          <w:p w:rsidR="00465372" w:rsidRPr="00465372" w:rsidRDefault="00465372" w:rsidP="00465372">
            <w:pPr>
              <w:ind w:firstLine="34"/>
              <w:rPr>
                <w:sz w:val="20"/>
              </w:rPr>
            </w:pPr>
            <w:r w:rsidRPr="00465372">
              <w:rPr>
                <w:sz w:val="20"/>
              </w:rPr>
              <w:t>658906,17</w:t>
            </w:r>
          </w:p>
        </w:tc>
        <w:tc>
          <w:tcPr>
            <w:tcW w:w="1042" w:type="pct"/>
          </w:tcPr>
          <w:p w:rsidR="00465372" w:rsidRPr="00465372" w:rsidRDefault="00465372" w:rsidP="00465372">
            <w:pPr>
              <w:ind w:firstLine="34"/>
              <w:rPr>
                <w:sz w:val="20"/>
              </w:rPr>
            </w:pPr>
            <w:r w:rsidRPr="00465372">
              <w:rPr>
                <w:sz w:val="20"/>
              </w:rPr>
              <w:t>2199264,51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879</w:t>
            </w:r>
          </w:p>
        </w:tc>
        <w:tc>
          <w:tcPr>
            <w:tcW w:w="1048" w:type="pct"/>
            <w:gridSpan w:val="2"/>
          </w:tcPr>
          <w:p w:rsidR="00465372" w:rsidRPr="00465372" w:rsidRDefault="00465372" w:rsidP="00465372">
            <w:pPr>
              <w:ind w:firstLine="34"/>
              <w:rPr>
                <w:sz w:val="20"/>
              </w:rPr>
            </w:pPr>
            <w:r w:rsidRPr="00465372">
              <w:rPr>
                <w:sz w:val="20"/>
              </w:rPr>
              <w:t>658912,00</w:t>
            </w:r>
          </w:p>
        </w:tc>
        <w:tc>
          <w:tcPr>
            <w:tcW w:w="1042" w:type="pct"/>
          </w:tcPr>
          <w:p w:rsidR="00465372" w:rsidRPr="00465372" w:rsidRDefault="00465372" w:rsidP="00465372">
            <w:pPr>
              <w:ind w:firstLine="34"/>
              <w:rPr>
                <w:sz w:val="20"/>
              </w:rPr>
            </w:pPr>
            <w:r w:rsidRPr="00465372">
              <w:rPr>
                <w:sz w:val="20"/>
              </w:rPr>
              <w:t>2199256,74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880</w:t>
            </w:r>
          </w:p>
        </w:tc>
        <w:tc>
          <w:tcPr>
            <w:tcW w:w="1048" w:type="pct"/>
            <w:gridSpan w:val="2"/>
          </w:tcPr>
          <w:p w:rsidR="00465372" w:rsidRPr="00465372" w:rsidRDefault="00465372" w:rsidP="00465372">
            <w:pPr>
              <w:ind w:firstLine="34"/>
              <w:rPr>
                <w:sz w:val="20"/>
              </w:rPr>
            </w:pPr>
            <w:r w:rsidRPr="00465372">
              <w:rPr>
                <w:sz w:val="20"/>
              </w:rPr>
              <w:t>658910,08</w:t>
            </w:r>
          </w:p>
        </w:tc>
        <w:tc>
          <w:tcPr>
            <w:tcW w:w="1042" w:type="pct"/>
          </w:tcPr>
          <w:p w:rsidR="00465372" w:rsidRPr="00465372" w:rsidRDefault="00465372" w:rsidP="00465372">
            <w:pPr>
              <w:ind w:firstLine="34"/>
              <w:rPr>
                <w:sz w:val="20"/>
              </w:rPr>
            </w:pPr>
            <w:r w:rsidRPr="00465372">
              <w:rPr>
                <w:sz w:val="20"/>
              </w:rPr>
              <w:t>2199247,94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881</w:t>
            </w:r>
          </w:p>
        </w:tc>
        <w:tc>
          <w:tcPr>
            <w:tcW w:w="1048" w:type="pct"/>
            <w:gridSpan w:val="2"/>
          </w:tcPr>
          <w:p w:rsidR="00465372" w:rsidRPr="00465372" w:rsidRDefault="00465372" w:rsidP="00465372">
            <w:pPr>
              <w:ind w:firstLine="34"/>
              <w:rPr>
                <w:sz w:val="20"/>
              </w:rPr>
            </w:pPr>
            <w:r w:rsidRPr="00465372">
              <w:rPr>
                <w:sz w:val="20"/>
              </w:rPr>
              <w:t>658903,71</w:t>
            </w:r>
          </w:p>
        </w:tc>
        <w:tc>
          <w:tcPr>
            <w:tcW w:w="1042" w:type="pct"/>
          </w:tcPr>
          <w:p w:rsidR="00465372" w:rsidRPr="00465372" w:rsidRDefault="00465372" w:rsidP="00465372">
            <w:pPr>
              <w:ind w:firstLine="34"/>
              <w:rPr>
                <w:sz w:val="20"/>
              </w:rPr>
            </w:pPr>
            <w:r w:rsidRPr="00465372">
              <w:rPr>
                <w:sz w:val="20"/>
              </w:rPr>
              <w:t>2199237,20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882</w:t>
            </w:r>
          </w:p>
        </w:tc>
        <w:tc>
          <w:tcPr>
            <w:tcW w:w="1048" w:type="pct"/>
            <w:gridSpan w:val="2"/>
          </w:tcPr>
          <w:p w:rsidR="00465372" w:rsidRPr="00465372" w:rsidRDefault="00465372" w:rsidP="00465372">
            <w:pPr>
              <w:ind w:firstLine="34"/>
              <w:rPr>
                <w:sz w:val="20"/>
              </w:rPr>
            </w:pPr>
            <w:r w:rsidRPr="00465372">
              <w:rPr>
                <w:sz w:val="20"/>
              </w:rPr>
              <w:t>658885,16</w:t>
            </w:r>
          </w:p>
        </w:tc>
        <w:tc>
          <w:tcPr>
            <w:tcW w:w="1042" w:type="pct"/>
          </w:tcPr>
          <w:p w:rsidR="00465372" w:rsidRPr="00465372" w:rsidRDefault="00465372" w:rsidP="00465372">
            <w:pPr>
              <w:ind w:firstLine="34"/>
              <w:rPr>
                <w:sz w:val="20"/>
              </w:rPr>
            </w:pPr>
            <w:r w:rsidRPr="00465372">
              <w:rPr>
                <w:sz w:val="20"/>
              </w:rPr>
              <w:t>2199216,26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883</w:t>
            </w:r>
          </w:p>
        </w:tc>
        <w:tc>
          <w:tcPr>
            <w:tcW w:w="1048" w:type="pct"/>
            <w:gridSpan w:val="2"/>
          </w:tcPr>
          <w:p w:rsidR="00465372" w:rsidRPr="00465372" w:rsidRDefault="00465372" w:rsidP="00465372">
            <w:pPr>
              <w:ind w:firstLine="34"/>
              <w:rPr>
                <w:sz w:val="20"/>
              </w:rPr>
            </w:pPr>
            <w:r w:rsidRPr="00465372">
              <w:rPr>
                <w:sz w:val="20"/>
              </w:rPr>
              <w:t>658877,36</w:t>
            </w:r>
          </w:p>
        </w:tc>
        <w:tc>
          <w:tcPr>
            <w:tcW w:w="1042" w:type="pct"/>
          </w:tcPr>
          <w:p w:rsidR="00465372" w:rsidRPr="00465372" w:rsidRDefault="00465372" w:rsidP="00465372">
            <w:pPr>
              <w:ind w:firstLine="34"/>
              <w:rPr>
                <w:sz w:val="20"/>
              </w:rPr>
            </w:pPr>
            <w:r w:rsidRPr="00465372">
              <w:rPr>
                <w:sz w:val="20"/>
              </w:rPr>
              <w:t>2199207,54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884</w:t>
            </w:r>
          </w:p>
        </w:tc>
        <w:tc>
          <w:tcPr>
            <w:tcW w:w="1048" w:type="pct"/>
            <w:gridSpan w:val="2"/>
          </w:tcPr>
          <w:p w:rsidR="00465372" w:rsidRPr="00465372" w:rsidRDefault="00465372" w:rsidP="00465372">
            <w:pPr>
              <w:ind w:firstLine="34"/>
              <w:rPr>
                <w:sz w:val="20"/>
              </w:rPr>
            </w:pPr>
            <w:r w:rsidRPr="00465372">
              <w:rPr>
                <w:sz w:val="20"/>
              </w:rPr>
              <w:t>658873,93</w:t>
            </w:r>
          </w:p>
        </w:tc>
        <w:tc>
          <w:tcPr>
            <w:tcW w:w="1042" w:type="pct"/>
          </w:tcPr>
          <w:p w:rsidR="00465372" w:rsidRPr="00465372" w:rsidRDefault="00465372" w:rsidP="00465372">
            <w:pPr>
              <w:ind w:firstLine="34"/>
              <w:rPr>
                <w:sz w:val="20"/>
              </w:rPr>
            </w:pPr>
            <w:r w:rsidRPr="00465372">
              <w:rPr>
                <w:sz w:val="20"/>
              </w:rPr>
              <w:t>2199192,37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885</w:t>
            </w:r>
          </w:p>
        </w:tc>
        <w:tc>
          <w:tcPr>
            <w:tcW w:w="1048" w:type="pct"/>
            <w:gridSpan w:val="2"/>
          </w:tcPr>
          <w:p w:rsidR="00465372" w:rsidRPr="00465372" w:rsidRDefault="00465372" w:rsidP="00465372">
            <w:pPr>
              <w:ind w:firstLine="34"/>
              <w:rPr>
                <w:sz w:val="20"/>
              </w:rPr>
            </w:pPr>
            <w:r w:rsidRPr="00465372">
              <w:rPr>
                <w:sz w:val="20"/>
              </w:rPr>
              <w:t>658874,89</w:t>
            </w:r>
          </w:p>
        </w:tc>
        <w:tc>
          <w:tcPr>
            <w:tcW w:w="1042" w:type="pct"/>
          </w:tcPr>
          <w:p w:rsidR="00465372" w:rsidRPr="00465372" w:rsidRDefault="00465372" w:rsidP="00465372">
            <w:pPr>
              <w:ind w:firstLine="34"/>
              <w:rPr>
                <w:sz w:val="20"/>
              </w:rPr>
            </w:pPr>
            <w:r w:rsidRPr="00465372">
              <w:rPr>
                <w:sz w:val="20"/>
              </w:rPr>
              <w:t>2199180,22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886</w:t>
            </w:r>
          </w:p>
        </w:tc>
        <w:tc>
          <w:tcPr>
            <w:tcW w:w="1048" w:type="pct"/>
            <w:gridSpan w:val="2"/>
          </w:tcPr>
          <w:p w:rsidR="00465372" w:rsidRPr="00465372" w:rsidRDefault="00465372" w:rsidP="00465372">
            <w:pPr>
              <w:ind w:firstLine="34"/>
              <w:rPr>
                <w:sz w:val="20"/>
              </w:rPr>
            </w:pPr>
            <w:r w:rsidRPr="00465372">
              <w:rPr>
                <w:sz w:val="20"/>
              </w:rPr>
              <w:t>658873,90</w:t>
            </w:r>
          </w:p>
        </w:tc>
        <w:tc>
          <w:tcPr>
            <w:tcW w:w="1042" w:type="pct"/>
          </w:tcPr>
          <w:p w:rsidR="00465372" w:rsidRPr="00465372" w:rsidRDefault="00465372" w:rsidP="00465372">
            <w:pPr>
              <w:ind w:firstLine="34"/>
              <w:rPr>
                <w:sz w:val="20"/>
              </w:rPr>
            </w:pPr>
            <w:r w:rsidRPr="00465372">
              <w:rPr>
                <w:sz w:val="20"/>
              </w:rPr>
              <w:t>2199159,23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887</w:t>
            </w:r>
          </w:p>
        </w:tc>
        <w:tc>
          <w:tcPr>
            <w:tcW w:w="1048" w:type="pct"/>
            <w:gridSpan w:val="2"/>
          </w:tcPr>
          <w:p w:rsidR="00465372" w:rsidRPr="00465372" w:rsidRDefault="00465372" w:rsidP="00465372">
            <w:pPr>
              <w:ind w:firstLine="34"/>
              <w:rPr>
                <w:sz w:val="20"/>
              </w:rPr>
            </w:pPr>
            <w:r w:rsidRPr="00465372">
              <w:rPr>
                <w:sz w:val="20"/>
              </w:rPr>
              <w:t>658867,07</w:t>
            </w:r>
          </w:p>
        </w:tc>
        <w:tc>
          <w:tcPr>
            <w:tcW w:w="1042" w:type="pct"/>
          </w:tcPr>
          <w:p w:rsidR="00465372" w:rsidRPr="00465372" w:rsidRDefault="00465372" w:rsidP="00465372">
            <w:pPr>
              <w:ind w:firstLine="34"/>
              <w:rPr>
                <w:sz w:val="20"/>
              </w:rPr>
            </w:pPr>
            <w:r w:rsidRPr="00465372">
              <w:rPr>
                <w:sz w:val="20"/>
              </w:rPr>
              <w:t>2199150,46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888</w:t>
            </w:r>
          </w:p>
        </w:tc>
        <w:tc>
          <w:tcPr>
            <w:tcW w:w="1048" w:type="pct"/>
            <w:gridSpan w:val="2"/>
          </w:tcPr>
          <w:p w:rsidR="00465372" w:rsidRPr="00465372" w:rsidRDefault="00465372" w:rsidP="00465372">
            <w:pPr>
              <w:ind w:firstLine="34"/>
              <w:rPr>
                <w:sz w:val="20"/>
              </w:rPr>
            </w:pPr>
            <w:r w:rsidRPr="00465372">
              <w:rPr>
                <w:sz w:val="20"/>
              </w:rPr>
              <w:t>658856,33</w:t>
            </w:r>
          </w:p>
        </w:tc>
        <w:tc>
          <w:tcPr>
            <w:tcW w:w="1042" w:type="pct"/>
          </w:tcPr>
          <w:p w:rsidR="00465372" w:rsidRPr="00465372" w:rsidRDefault="00465372" w:rsidP="00465372">
            <w:pPr>
              <w:ind w:firstLine="34"/>
              <w:rPr>
                <w:sz w:val="20"/>
              </w:rPr>
            </w:pPr>
            <w:r w:rsidRPr="00465372">
              <w:rPr>
                <w:sz w:val="20"/>
              </w:rPr>
              <w:t>2199148,03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889</w:t>
            </w:r>
          </w:p>
        </w:tc>
        <w:tc>
          <w:tcPr>
            <w:tcW w:w="1048" w:type="pct"/>
            <w:gridSpan w:val="2"/>
          </w:tcPr>
          <w:p w:rsidR="00465372" w:rsidRPr="00465372" w:rsidRDefault="00465372" w:rsidP="00465372">
            <w:pPr>
              <w:ind w:firstLine="34"/>
              <w:rPr>
                <w:sz w:val="20"/>
              </w:rPr>
            </w:pPr>
            <w:r w:rsidRPr="00465372">
              <w:rPr>
                <w:sz w:val="20"/>
              </w:rPr>
              <w:t>658848,02</w:t>
            </w:r>
          </w:p>
        </w:tc>
        <w:tc>
          <w:tcPr>
            <w:tcW w:w="1042" w:type="pct"/>
          </w:tcPr>
          <w:p w:rsidR="00465372" w:rsidRPr="00465372" w:rsidRDefault="00465372" w:rsidP="00465372">
            <w:pPr>
              <w:ind w:firstLine="34"/>
              <w:rPr>
                <w:sz w:val="20"/>
              </w:rPr>
            </w:pPr>
            <w:r w:rsidRPr="00465372">
              <w:rPr>
                <w:sz w:val="20"/>
              </w:rPr>
              <w:t>2199131,95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890</w:t>
            </w:r>
          </w:p>
        </w:tc>
        <w:tc>
          <w:tcPr>
            <w:tcW w:w="1048" w:type="pct"/>
            <w:gridSpan w:val="2"/>
          </w:tcPr>
          <w:p w:rsidR="00465372" w:rsidRPr="00465372" w:rsidRDefault="00465372" w:rsidP="00465372">
            <w:pPr>
              <w:ind w:firstLine="34"/>
              <w:rPr>
                <w:sz w:val="20"/>
              </w:rPr>
            </w:pPr>
            <w:r w:rsidRPr="00465372">
              <w:rPr>
                <w:sz w:val="20"/>
              </w:rPr>
              <w:t>658842,67</w:t>
            </w:r>
          </w:p>
        </w:tc>
        <w:tc>
          <w:tcPr>
            <w:tcW w:w="1042" w:type="pct"/>
          </w:tcPr>
          <w:p w:rsidR="00465372" w:rsidRPr="00465372" w:rsidRDefault="00465372" w:rsidP="00465372">
            <w:pPr>
              <w:ind w:firstLine="34"/>
              <w:rPr>
                <w:sz w:val="20"/>
              </w:rPr>
            </w:pPr>
            <w:r w:rsidRPr="00465372">
              <w:rPr>
                <w:sz w:val="20"/>
              </w:rPr>
              <w:t>2199128,03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891</w:t>
            </w:r>
          </w:p>
        </w:tc>
        <w:tc>
          <w:tcPr>
            <w:tcW w:w="1048" w:type="pct"/>
            <w:gridSpan w:val="2"/>
          </w:tcPr>
          <w:p w:rsidR="00465372" w:rsidRPr="00465372" w:rsidRDefault="00465372" w:rsidP="00465372">
            <w:pPr>
              <w:ind w:firstLine="34"/>
              <w:rPr>
                <w:sz w:val="20"/>
              </w:rPr>
            </w:pPr>
            <w:r w:rsidRPr="00465372">
              <w:rPr>
                <w:sz w:val="20"/>
              </w:rPr>
              <w:t>658838,26</w:t>
            </w:r>
          </w:p>
        </w:tc>
        <w:tc>
          <w:tcPr>
            <w:tcW w:w="1042" w:type="pct"/>
          </w:tcPr>
          <w:p w:rsidR="00465372" w:rsidRPr="00465372" w:rsidRDefault="00465372" w:rsidP="00465372">
            <w:pPr>
              <w:ind w:firstLine="34"/>
              <w:rPr>
                <w:sz w:val="20"/>
              </w:rPr>
            </w:pPr>
            <w:r w:rsidRPr="00465372">
              <w:rPr>
                <w:sz w:val="20"/>
              </w:rPr>
              <w:t>2199122,69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892</w:t>
            </w:r>
          </w:p>
        </w:tc>
        <w:tc>
          <w:tcPr>
            <w:tcW w:w="1048" w:type="pct"/>
            <w:gridSpan w:val="2"/>
          </w:tcPr>
          <w:p w:rsidR="00465372" w:rsidRPr="00465372" w:rsidRDefault="00465372" w:rsidP="00465372">
            <w:pPr>
              <w:ind w:firstLine="34"/>
              <w:rPr>
                <w:sz w:val="20"/>
              </w:rPr>
            </w:pPr>
            <w:r w:rsidRPr="00465372">
              <w:rPr>
                <w:sz w:val="20"/>
              </w:rPr>
              <w:t>658839,73</w:t>
            </w:r>
          </w:p>
        </w:tc>
        <w:tc>
          <w:tcPr>
            <w:tcW w:w="1042" w:type="pct"/>
          </w:tcPr>
          <w:p w:rsidR="00465372" w:rsidRPr="00465372" w:rsidRDefault="00465372" w:rsidP="00465372">
            <w:pPr>
              <w:ind w:firstLine="34"/>
              <w:rPr>
                <w:sz w:val="20"/>
              </w:rPr>
            </w:pPr>
            <w:r w:rsidRPr="00465372">
              <w:rPr>
                <w:sz w:val="20"/>
              </w:rPr>
              <w:t>2199117,31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893</w:t>
            </w:r>
          </w:p>
        </w:tc>
        <w:tc>
          <w:tcPr>
            <w:tcW w:w="1048" w:type="pct"/>
            <w:gridSpan w:val="2"/>
          </w:tcPr>
          <w:p w:rsidR="00465372" w:rsidRPr="00465372" w:rsidRDefault="00465372" w:rsidP="00465372">
            <w:pPr>
              <w:ind w:firstLine="34"/>
              <w:rPr>
                <w:sz w:val="20"/>
              </w:rPr>
            </w:pPr>
            <w:r w:rsidRPr="00465372">
              <w:rPr>
                <w:sz w:val="20"/>
              </w:rPr>
              <w:t>658846,07</w:t>
            </w:r>
          </w:p>
        </w:tc>
        <w:tc>
          <w:tcPr>
            <w:tcW w:w="1042" w:type="pct"/>
          </w:tcPr>
          <w:p w:rsidR="00465372" w:rsidRPr="00465372" w:rsidRDefault="00465372" w:rsidP="00465372">
            <w:pPr>
              <w:ind w:firstLine="34"/>
              <w:rPr>
                <w:sz w:val="20"/>
              </w:rPr>
            </w:pPr>
            <w:r w:rsidRPr="00465372">
              <w:rPr>
                <w:sz w:val="20"/>
              </w:rPr>
              <w:t>2199110,00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894</w:t>
            </w:r>
          </w:p>
        </w:tc>
        <w:tc>
          <w:tcPr>
            <w:tcW w:w="1048" w:type="pct"/>
            <w:gridSpan w:val="2"/>
          </w:tcPr>
          <w:p w:rsidR="00465372" w:rsidRPr="00465372" w:rsidRDefault="00465372" w:rsidP="00465372">
            <w:pPr>
              <w:ind w:firstLine="34"/>
              <w:rPr>
                <w:sz w:val="20"/>
              </w:rPr>
            </w:pPr>
            <w:r w:rsidRPr="00465372">
              <w:rPr>
                <w:sz w:val="20"/>
              </w:rPr>
              <w:t>658848,01</w:t>
            </w:r>
          </w:p>
        </w:tc>
        <w:tc>
          <w:tcPr>
            <w:tcW w:w="1042" w:type="pct"/>
          </w:tcPr>
          <w:p w:rsidR="00465372" w:rsidRPr="00465372" w:rsidRDefault="00465372" w:rsidP="00465372">
            <w:pPr>
              <w:ind w:firstLine="34"/>
              <w:rPr>
                <w:sz w:val="20"/>
              </w:rPr>
            </w:pPr>
            <w:r w:rsidRPr="00465372">
              <w:rPr>
                <w:sz w:val="20"/>
              </w:rPr>
              <w:t>2199106,11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895</w:t>
            </w:r>
          </w:p>
        </w:tc>
        <w:tc>
          <w:tcPr>
            <w:tcW w:w="1048" w:type="pct"/>
            <w:gridSpan w:val="2"/>
          </w:tcPr>
          <w:p w:rsidR="00465372" w:rsidRPr="00465372" w:rsidRDefault="00465372" w:rsidP="00465372">
            <w:pPr>
              <w:ind w:firstLine="34"/>
              <w:rPr>
                <w:sz w:val="20"/>
              </w:rPr>
            </w:pPr>
            <w:r w:rsidRPr="00465372">
              <w:rPr>
                <w:sz w:val="20"/>
              </w:rPr>
              <w:t>658846,05</w:t>
            </w:r>
          </w:p>
        </w:tc>
        <w:tc>
          <w:tcPr>
            <w:tcW w:w="1042" w:type="pct"/>
          </w:tcPr>
          <w:p w:rsidR="00465372" w:rsidRPr="00465372" w:rsidRDefault="00465372" w:rsidP="00465372">
            <w:pPr>
              <w:ind w:firstLine="34"/>
              <w:rPr>
                <w:sz w:val="20"/>
              </w:rPr>
            </w:pPr>
            <w:r w:rsidRPr="00465372">
              <w:rPr>
                <w:sz w:val="20"/>
              </w:rPr>
              <w:t>2199099,76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896</w:t>
            </w:r>
          </w:p>
        </w:tc>
        <w:tc>
          <w:tcPr>
            <w:tcW w:w="1048" w:type="pct"/>
            <w:gridSpan w:val="2"/>
          </w:tcPr>
          <w:p w:rsidR="00465372" w:rsidRPr="00465372" w:rsidRDefault="00465372" w:rsidP="00465372">
            <w:pPr>
              <w:ind w:firstLine="34"/>
              <w:rPr>
                <w:sz w:val="20"/>
              </w:rPr>
            </w:pPr>
            <w:r w:rsidRPr="00465372">
              <w:rPr>
                <w:sz w:val="20"/>
              </w:rPr>
              <w:t>658835,80</w:t>
            </w:r>
          </w:p>
        </w:tc>
        <w:tc>
          <w:tcPr>
            <w:tcW w:w="1042" w:type="pct"/>
          </w:tcPr>
          <w:p w:rsidR="00465372" w:rsidRPr="00465372" w:rsidRDefault="00465372" w:rsidP="00465372">
            <w:pPr>
              <w:ind w:firstLine="34"/>
              <w:rPr>
                <w:sz w:val="20"/>
              </w:rPr>
            </w:pPr>
            <w:r w:rsidRPr="00465372">
              <w:rPr>
                <w:sz w:val="20"/>
              </w:rPr>
              <w:t>2199095,89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897</w:t>
            </w:r>
          </w:p>
        </w:tc>
        <w:tc>
          <w:tcPr>
            <w:tcW w:w="1048" w:type="pct"/>
            <w:gridSpan w:val="2"/>
          </w:tcPr>
          <w:p w:rsidR="00465372" w:rsidRPr="00465372" w:rsidRDefault="00465372" w:rsidP="00465372">
            <w:pPr>
              <w:ind w:firstLine="34"/>
              <w:rPr>
                <w:sz w:val="20"/>
              </w:rPr>
            </w:pPr>
            <w:r w:rsidRPr="00465372">
              <w:rPr>
                <w:sz w:val="20"/>
              </w:rPr>
              <w:t>658823,13</w:t>
            </w:r>
          </w:p>
        </w:tc>
        <w:tc>
          <w:tcPr>
            <w:tcW w:w="1042" w:type="pct"/>
          </w:tcPr>
          <w:p w:rsidR="00465372" w:rsidRPr="00465372" w:rsidRDefault="00465372" w:rsidP="00465372">
            <w:pPr>
              <w:ind w:firstLine="34"/>
              <w:rPr>
                <w:sz w:val="20"/>
              </w:rPr>
            </w:pPr>
            <w:r w:rsidRPr="00465372">
              <w:rPr>
                <w:sz w:val="20"/>
              </w:rPr>
              <w:t>2199087,10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898</w:t>
            </w:r>
          </w:p>
        </w:tc>
        <w:tc>
          <w:tcPr>
            <w:tcW w:w="1048" w:type="pct"/>
            <w:gridSpan w:val="2"/>
          </w:tcPr>
          <w:p w:rsidR="00465372" w:rsidRPr="00465372" w:rsidRDefault="00465372" w:rsidP="00465372">
            <w:pPr>
              <w:ind w:firstLine="34"/>
              <w:rPr>
                <w:sz w:val="20"/>
              </w:rPr>
            </w:pPr>
            <w:r w:rsidRPr="00465372">
              <w:rPr>
                <w:sz w:val="20"/>
              </w:rPr>
              <w:t>658810,93</w:t>
            </w:r>
          </w:p>
        </w:tc>
        <w:tc>
          <w:tcPr>
            <w:tcW w:w="1042" w:type="pct"/>
          </w:tcPr>
          <w:p w:rsidR="00465372" w:rsidRPr="00465372" w:rsidRDefault="00465372" w:rsidP="00465372">
            <w:pPr>
              <w:ind w:firstLine="34"/>
              <w:rPr>
                <w:sz w:val="20"/>
              </w:rPr>
            </w:pPr>
            <w:r w:rsidRPr="00465372">
              <w:rPr>
                <w:sz w:val="20"/>
              </w:rPr>
              <w:t>2199075,90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899</w:t>
            </w:r>
          </w:p>
        </w:tc>
        <w:tc>
          <w:tcPr>
            <w:tcW w:w="1048" w:type="pct"/>
            <w:gridSpan w:val="2"/>
          </w:tcPr>
          <w:p w:rsidR="00465372" w:rsidRPr="00465372" w:rsidRDefault="00465372" w:rsidP="00465372">
            <w:pPr>
              <w:ind w:firstLine="34"/>
              <w:rPr>
                <w:sz w:val="20"/>
              </w:rPr>
            </w:pPr>
            <w:r w:rsidRPr="00465372">
              <w:rPr>
                <w:sz w:val="20"/>
              </w:rPr>
              <w:t>658806,06</w:t>
            </w:r>
          </w:p>
        </w:tc>
        <w:tc>
          <w:tcPr>
            <w:tcW w:w="1042" w:type="pct"/>
          </w:tcPr>
          <w:p w:rsidR="00465372" w:rsidRPr="00465372" w:rsidRDefault="00465372" w:rsidP="00465372">
            <w:pPr>
              <w:ind w:firstLine="34"/>
              <w:rPr>
                <w:sz w:val="20"/>
              </w:rPr>
            </w:pPr>
            <w:r w:rsidRPr="00465372">
              <w:rPr>
                <w:sz w:val="20"/>
              </w:rPr>
              <w:t>2199066,64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900</w:t>
            </w:r>
          </w:p>
        </w:tc>
        <w:tc>
          <w:tcPr>
            <w:tcW w:w="1048" w:type="pct"/>
            <w:gridSpan w:val="2"/>
          </w:tcPr>
          <w:p w:rsidR="00465372" w:rsidRPr="00465372" w:rsidRDefault="00465372" w:rsidP="00465372">
            <w:pPr>
              <w:ind w:firstLine="34"/>
              <w:rPr>
                <w:sz w:val="20"/>
              </w:rPr>
            </w:pPr>
            <w:r w:rsidRPr="00465372">
              <w:rPr>
                <w:sz w:val="20"/>
              </w:rPr>
              <w:t>658805,07</w:t>
            </w:r>
          </w:p>
        </w:tc>
        <w:tc>
          <w:tcPr>
            <w:tcW w:w="1042" w:type="pct"/>
          </w:tcPr>
          <w:p w:rsidR="00465372" w:rsidRPr="00465372" w:rsidRDefault="00465372" w:rsidP="00465372">
            <w:pPr>
              <w:ind w:firstLine="34"/>
              <w:rPr>
                <w:sz w:val="20"/>
              </w:rPr>
            </w:pPr>
            <w:r w:rsidRPr="00465372">
              <w:rPr>
                <w:sz w:val="20"/>
              </w:rPr>
              <w:t>2199058,82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901</w:t>
            </w:r>
          </w:p>
        </w:tc>
        <w:tc>
          <w:tcPr>
            <w:tcW w:w="1048" w:type="pct"/>
            <w:gridSpan w:val="2"/>
          </w:tcPr>
          <w:p w:rsidR="00465372" w:rsidRPr="00465372" w:rsidRDefault="00465372" w:rsidP="00465372">
            <w:pPr>
              <w:ind w:firstLine="34"/>
              <w:rPr>
                <w:sz w:val="20"/>
              </w:rPr>
            </w:pPr>
            <w:r w:rsidRPr="00465372">
              <w:rPr>
                <w:sz w:val="20"/>
              </w:rPr>
              <w:t>658813,35</w:t>
            </w:r>
          </w:p>
        </w:tc>
        <w:tc>
          <w:tcPr>
            <w:tcW w:w="1042" w:type="pct"/>
          </w:tcPr>
          <w:p w:rsidR="00465372" w:rsidRPr="00465372" w:rsidRDefault="00465372" w:rsidP="00465372">
            <w:pPr>
              <w:ind w:firstLine="34"/>
              <w:rPr>
                <w:sz w:val="20"/>
              </w:rPr>
            </w:pPr>
            <w:r w:rsidRPr="00465372">
              <w:rPr>
                <w:sz w:val="20"/>
              </w:rPr>
              <w:t>2199041,26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902</w:t>
            </w:r>
          </w:p>
        </w:tc>
        <w:tc>
          <w:tcPr>
            <w:tcW w:w="1048" w:type="pct"/>
            <w:gridSpan w:val="2"/>
          </w:tcPr>
          <w:p w:rsidR="00465372" w:rsidRPr="00465372" w:rsidRDefault="00465372" w:rsidP="00465372">
            <w:pPr>
              <w:ind w:firstLine="34"/>
              <w:rPr>
                <w:sz w:val="20"/>
              </w:rPr>
            </w:pPr>
            <w:r w:rsidRPr="00465372">
              <w:rPr>
                <w:sz w:val="20"/>
              </w:rPr>
              <w:t>658828,43</w:t>
            </w:r>
          </w:p>
        </w:tc>
        <w:tc>
          <w:tcPr>
            <w:tcW w:w="1042" w:type="pct"/>
          </w:tcPr>
          <w:p w:rsidR="00465372" w:rsidRPr="00465372" w:rsidRDefault="00465372" w:rsidP="00465372">
            <w:pPr>
              <w:ind w:firstLine="34"/>
              <w:rPr>
                <w:sz w:val="20"/>
              </w:rPr>
            </w:pPr>
            <w:r w:rsidRPr="00465372">
              <w:rPr>
                <w:sz w:val="20"/>
              </w:rPr>
              <w:t>2199033,47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903</w:t>
            </w:r>
          </w:p>
        </w:tc>
        <w:tc>
          <w:tcPr>
            <w:tcW w:w="1048" w:type="pct"/>
            <w:gridSpan w:val="2"/>
          </w:tcPr>
          <w:p w:rsidR="00465372" w:rsidRPr="00465372" w:rsidRDefault="00465372" w:rsidP="00465372">
            <w:pPr>
              <w:ind w:firstLine="34"/>
              <w:rPr>
                <w:sz w:val="20"/>
              </w:rPr>
            </w:pPr>
            <w:r w:rsidRPr="00465372">
              <w:rPr>
                <w:sz w:val="20"/>
              </w:rPr>
              <w:t>658841,61</w:t>
            </w:r>
          </w:p>
        </w:tc>
        <w:tc>
          <w:tcPr>
            <w:tcW w:w="1042" w:type="pct"/>
          </w:tcPr>
          <w:p w:rsidR="00465372" w:rsidRPr="00465372" w:rsidRDefault="00465372" w:rsidP="00465372">
            <w:pPr>
              <w:ind w:firstLine="34"/>
              <w:rPr>
                <w:sz w:val="20"/>
              </w:rPr>
            </w:pPr>
            <w:r w:rsidRPr="00465372">
              <w:rPr>
                <w:sz w:val="20"/>
              </w:rPr>
              <w:t>2199031,49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904</w:t>
            </w:r>
          </w:p>
        </w:tc>
        <w:tc>
          <w:tcPr>
            <w:tcW w:w="1048" w:type="pct"/>
            <w:gridSpan w:val="2"/>
          </w:tcPr>
          <w:p w:rsidR="00465372" w:rsidRPr="00465372" w:rsidRDefault="00465372" w:rsidP="00465372">
            <w:pPr>
              <w:ind w:firstLine="34"/>
              <w:rPr>
                <w:sz w:val="20"/>
              </w:rPr>
            </w:pPr>
            <w:r w:rsidRPr="00465372">
              <w:rPr>
                <w:sz w:val="20"/>
              </w:rPr>
              <w:t>658847,96</w:t>
            </w:r>
          </w:p>
        </w:tc>
        <w:tc>
          <w:tcPr>
            <w:tcW w:w="1042" w:type="pct"/>
          </w:tcPr>
          <w:p w:rsidR="00465372" w:rsidRPr="00465372" w:rsidRDefault="00465372" w:rsidP="00465372">
            <w:pPr>
              <w:ind w:firstLine="34"/>
              <w:rPr>
                <w:sz w:val="20"/>
              </w:rPr>
            </w:pPr>
            <w:r w:rsidRPr="00465372">
              <w:rPr>
                <w:sz w:val="20"/>
              </w:rPr>
              <w:t>2199037,81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905</w:t>
            </w:r>
          </w:p>
        </w:tc>
        <w:tc>
          <w:tcPr>
            <w:tcW w:w="1048" w:type="pct"/>
            <w:gridSpan w:val="2"/>
          </w:tcPr>
          <w:p w:rsidR="00465372" w:rsidRPr="00465372" w:rsidRDefault="00465372" w:rsidP="00465372">
            <w:pPr>
              <w:ind w:firstLine="34"/>
              <w:rPr>
                <w:sz w:val="20"/>
              </w:rPr>
            </w:pPr>
            <w:r w:rsidRPr="00465372">
              <w:rPr>
                <w:sz w:val="20"/>
              </w:rPr>
              <w:t>658851,87</w:t>
            </w:r>
          </w:p>
        </w:tc>
        <w:tc>
          <w:tcPr>
            <w:tcW w:w="1042" w:type="pct"/>
          </w:tcPr>
          <w:p w:rsidR="00465372" w:rsidRPr="00465372" w:rsidRDefault="00465372" w:rsidP="00465372">
            <w:pPr>
              <w:ind w:firstLine="34"/>
              <w:rPr>
                <w:sz w:val="20"/>
              </w:rPr>
            </w:pPr>
            <w:r w:rsidRPr="00465372">
              <w:rPr>
                <w:sz w:val="20"/>
              </w:rPr>
              <w:t>2199052,96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906</w:t>
            </w:r>
          </w:p>
        </w:tc>
        <w:tc>
          <w:tcPr>
            <w:tcW w:w="1048" w:type="pct"/>
            <w:gridSpan w:val="2"/>
          </w:tcPr>
          <w:p w:rsidR="00465372" w:rsidRPr="00465372" w:rsidRDefault="00465372" w:rsidP="00465372">
            <w:pPr>
              <w:ind w:firstLine="34"/>
              <w:rPr>
                <w:sz w:val="20"/>
              </w:rPr>
            </w:pPr>
            <w:r w:rsidRPr="00465372">
              <w:rPr>
                <w:sz w:val="20"/>
              </w:rPr>
              <w:t>658860,65</w:t>
            </w:r>
          </w:p>
        </w:tc>
        <w:tc>
          <w:tcPr>
            <w:tcW w:w="1042" w:type="pct"/>
          </w:tcPr>
          <w:p w:rsidR="00465372" w:rsidRPr="00465372" w:rsidRDefault="00465372" w:rsidP="00465372">
            <w:pPr>
              <w:ind w:firstLine="34"/>
              <w:rPr>
                <w:sz w:val="20"/>
              </w:rPr>
            </w:pPr>
            <w:r w:rsidRPr="00465372">
              <w:rPr>
                <w:sz w:val="20"/>
              </w:rPr>
              <w:t>2199063,70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907</w:t>
            </w:r>
          </w:p>
        </w:tc>
        <w:tc>
          <w:tcPr>
            <w:tcW w:w="1048" w:type="pct"/>
            <w:gridSpan w:val="2"/>
          </w:tcPr>
          <w:p w:rsidR="00465372" w:rsidRPr="00465372" w:rsidRDefault="00465372" w:rsidP="00465372">
            <w:pPr>
              <w:ind w:firstLine="34"/>
              <w:rPr>
                <w:sz w:val="20"/>
              </w:rPr>
            </w:pPr>
            <w:r w:rsidRPr="00465372">
              <w:rPr>
                <w:sz w:val="20"/>
              </w:rPr>
              <w:t>658886,01</w:t>
            </w:r>
          </w:p>
        </w:tc>
        <w:tc>
          <w:tcPr>
            <w:tcW w:w="1042" w:type="pct"/>
          </w:tcPr>
          <w:p w:rsidR="00465372" w:rsidRPr="00465372" w:rsidRDefault="00465372" w:rsidP="00465372">
            <w:pPr>
              <w:ind w:firstLine="34"/>
              <w:rPr>
                <w:sz w:val="20"/>
              </w:rPr>
            </w:pPr>
            <w:r w:rsidRPr="00465372">
              <w:rPr>
                <w:sz w:val="20"/>
              </w:rPr>
              <w:t>2199072,90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908</w:t>
            </w:r>
          </w:p>
        </w:tc>
        <w:tc>
          <w:tcPr>
            <w:tcW w:w="1048" w:type="pct"/>
            <w:gridSpan w:val="2"/>
          </w:tcPr>
          <w:p w:rsidR="00465372" w:rsidRPr="00465372" w:rsidRDefault="00465372" w:rsidP="00465372">
            <w:pPr>
              <w:ind w:firstLine="34"/>
              <w:rPr>
                <w:sz w:val="20"/>
              </w:rPr>
            </w:pPr>
            <w:r w:rsidRPr="00465372">
              <w:rPr>
                <w:sz w:val="20"/>
              </w:rPr>
              <w:t>658902,11</w:t>
            </w:r>
          </w:p>
        </w:tc>
        <w:tc>
          <w:tcPr>
            <w:tcW w:w="1042" w:type="pct"/>
          </w:tcPr>
          <w:p w:rsidR="00465372" w:rsidRPr="00465372" w:rsidRDefault="00465372" w:rsidP="00465372">
            <w:pPr>
              <w:ind w:firstLine="34"/>
              <w:rPr>
                <w:sz w:val="20"/>
              </w:rPr>
            </w:pPr>
            <w:r w:rsidRPr="00465372">
              <w:rPr>
                <w:sz w:val="20"/>
              </w:rPr>
              <w:t>2199073,86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909</w:t>
            </w:r>
          </w:p>
        </w:tc>
        <w:tc>
          <w:tcPr>
            <w:tcW w:w="1048" w:type="pct"/>
            <w:gridSpan w:val="2"/>
          </w:tcPr>
          <w:p w:rsidR="00465372" w:rsidRPr="00465372" w:rsidRDefault="00465372" w:rsidP="00465372">
            <w:pPr>
              <w:ind w:firstLine="34"/>
              <w:rPr>
                <w:sz w:val="20"/>
              </w:rPr>
            </w:pPr>
            <w:r w:rsidRPr="00465372">
              <w:rPr>
                <w:sz w:val="20"/>
              </w:rPr>
              <w:t>658909,91</w:t>
            </w:r>
          </w:p>
        </w:tc>
        <w:tc>
          <w:tcPr>
            <w:tcW w:w="1042" w:type="pct"/>
          </w:tcPr>
          <w:p w:rsidR="00465372" w:rsidRPr="00465372" w:rsidRDefault="00465372" w:rsidP="00465372">
            <w:pPr>
              <w:ind w:firstLine="34"/>
              <w:rPr>
                <w:sz w:val="20"/>
              </w:rPr>
            </w:pPr>
            <w:r w:rsidRPr="00465372">
              <w:rPr>
                <w:sz w:val="20"/>
              </w:rPr>
              <w:t>2199072,42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910</w:t>
            </w:r>
          </w:p>
        </w:tc>
        <w:tc>
          <w:tcPr>
            <w:tcW w:w="1048" w:type="pct"/>
            <w:gridSpan w:val="2"/>
          </w:tcPr>
          <w:p w:rsidR="00465372" w:rsidRPr="00465372" w:rsidRDefault="00465372" w:rsidP="00465372">
            <w:pPr>
              <w:ind w:firstLine="34"/>
              <w:rPr>
                <w:sz w:val="20"/>
              </w:rPr>
            </w:pPr>
            <w:r w:rsidRPr="00465372">
              <w:rPr>
                <w:sz w:val="20"/>
              </w:rPr>
              <w:t>658926,01</w:t>
            </w:r>
          </w:p>
        </w:tc>
        <w:tc>
          <w:tcPr>
            <w:tcW w:w="1042" w:type="pct"/>
          </w:tcPr>
          <w:p w:rsidR="00465372" w:rsidRPr="00465372" w:rsidRDefault="00465372" w:rsidP="00465372">
            <w:pPr>
              <w:ind w:firstLine="34"/>
              <w:rPr>
                <w:sz w:val="20"/>
              </w:rPr>
            </w:pPr>
            <w:r w:rsidRPr="00465372">
              <w:rPr>
                <w:sz w:val="20"/>
              </w:rPr>
              <w:t>2199061,17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911</w:t>
            </w:r>
          </w:p>
        </w:tc>
        <w:tc>
          <w:tcPr>
            <w:tcW w:w="1048" w:type="pct"/>
            <w:gridSpan w:val="2"/>
          </w:tcPr>
          <w:p w:rsidR="00465372" w:rsidRPr="00465372" w:rsidRDefault="00465372" w:rsidP="00465372">
            <w:pPr>
              <w:ind w:firstLine="34"/>
              <w:rPr>
                <w:sz w:val="20"/>
              </w:rPr>
            </w:pPr>
            <w:r w:rsidRPr="00465372">
              <w:rPr>
                <w:sz w:val="20"/>
              </w:rPr>
              <w:t>658941,58</w:t>
            </w:r>
          </w:p>
        </w:tc>
        <w:tc>
          <w:tcPr>
            <w:tcW w:w="1042" w:type="pct"/>
          </w:tcPr>
          <w:p w:rsidR="00465372" w:rsidRPr="00465372" w:rsidRDefault="00465372" w:rsidP="00465372">
            <w:pPr>
              <w:ind w:firstLine="34"/>
              <w:rPr>
                <w:sz w:val="20"/>
              </w:rPr>
            </w:pPr>
            <w:r w:rsidRPr="00465372">
              <w:rPr>
                <w:sz w:val="20"/>
              </w:rPr>
              <w:t>2199036,29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912</w:t>
            </w:r>
          </w:p>
        </w:tc>
        <w:tc>
          <w:tcPr>
            <w:tcW w:w="1048" w:type="pct"/>
            <w:gridSpan w:val="2"/>
          </w:tcPr>
          <w:p w:rsidR="00465372" w:rsidRPr="00465372" w:rsidRDefault="00465372" w:rsidP="00465372">
            <w:pPr>
              <w:ind w:firstLine="34"/>
              <w:rPr>
                <w:sz w:val="20"/>
              </w:rPr>
            </w:pPr>
            <w:r w:rsidRPr="00465372">
              <w:rPr>
                <w:sz w:val="20"/>
              </w:rPr>
              <w:t>658952,78</w:t>
            </w:r>
          </w:p>
        </w:tc>
        <w:tc>
          <w:tcPr>
            <w:tcW w:w="1042" w:type="pct"/>
          </w:tcPr>
          <w:p w:rsidR="00465372" w:rsidRPr="00465372" w:rsidRDefault="00465372" w:rsidP="00465372">
            <w:pPr>
              <w:ind w:firstLine="34"/>
              <w:rPr>
                <w:sz w:val="20"/>
              </w:rPr>
            </w:pPr>
            <w:r w:rsidRPr="00465372">
              <w:rPr>
                <w:sz w:val="20"/>
              </w:rPr>
              <w:t>2199016,26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913</w:t>
            </w:r>
          </w:p>
        </w:tc>
        <w:tc>
          <w:tcPr>
            <w:tcW w:w="1048" w:type="pct"/>
            <w:gridSpan w:val="2"/>
          </w:tcPr>
          <w:p w:rsidR="00465372" w:rsidRPr="00465372" w:rsidRDefault="00465372" w:rsidP="00465372">
            <w:pPr>
              <w:ind w:firstLine="34"/>
              <w:rPr>
                <w:sz w:val="20"/>
              </w:rPr>
            </w:pPr>
            <w:r w:rsidRPr="00465372">
              <w:rPr>
                <w:sz w:val="20"/>
              </w:rPr>
              <w:t>658966,42</w:t>
            </w:r>
          </w:p>
        </w:tc>
        <w:tc>
          <w:tcPr>
            <w:tcW w:w="1042" w:type="pct"/>
          </w:tcPr>
          <w:p w:rsidR="00465372" w:rsidRPr="00465372" w:rsidRDefault="00465372" w:rsidP="00465372">
            <w:pPr>
              <w:ind w:firstLine="34"/>
              <w:rPr>
                <w:sz w:val="20"/>
              </w:rPr>
            </w:pPr>
            <w:r w:rsidRPr="00465372">
              <w:rPr>
                <w:sz w:val="20"/>
              </w:rPr>
              <w:t>2198995,31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914</w:t>
            </w:r>
          </w:p>
        </w:tc>
        <w:tc>
          <w:tcPr>
            <w:tcW w:w="1048" w:type="pct"/>
            <w:gridSpan w:val="2"/>
          </w:tcPr>
          <w:p w:rsidR="00465372" w:rsidRPr="00465372" w:rsidRDefault="00465372" w:rsidP="00465372">
            <w:pPr>
              <w:ind w:firstLine="34"/>
              <w:rPr>
                <w:sz w:val="20"/>
              </w:rPr>
            </w:pPr>
            <w:r w:rsidRPr="00465372">
              <w:rPr>
                <w:sz w:val="20"/>
              </w:rPr>
              <w:t>658978,61</w:t>
            </w:r>
          </w:p>
        </w:tc>
        <w:tc>
          <w:tcPr>
            <w:tcW w:w="1042" w:type="pct"/>
          </w:tcPr>
          <w:p w:rsidR="00465372" w:rsidRPr="00465372" w:rsidRDefault="00465372" w:rsidP="00465372">
            <w:pPr>
              <w:ind w:firstLine="34"/>
              <w:rPr>
                <w:sz w:val="20"/>
              </w:rPr>
            </w:pPr>
            <w:r w:rsidRPr="00465372">
              <w:rPr>
                <w:sz w:val="20"/>
              </w:rPr>
              <w:t>2198990,42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915</w:t>
            </w:r>
          </w:p>
        </w:tc>
        <w:tc>
          <w:tcPr>
            <w:tcW w:w="1048" w:type="pct"/>
            <w:gridSpan w:val="2"/>
          </w:tcPr>
          <w:p w:rsidR="00465372" w:rsidRPr="00465372" w:rsidRDefault="00465372" w:rsidP="00465372">
            <w:pPr>
              <w:ind w:firstLine="34"/>
              <w:rPr>
                <w:sz w:val="20"/>
              </w:rPr>
            </w:pPr>
            <w:r w:rsidRPr="00465372">
              <w:rPr>
                <w:sz w:val="20"/>
              </w:rPr>
              <w:t>658986,89</w:t>
            </w:r>
          </w:p>
        </w:tc>
        <w:tc>
          <w:tcPr>
            <w:tcW w:w="1042" w:type="pct"/>
          </w:tcPr>
          <w:p w:rsidR="00465372" w:rsidRPr="00465372" w:rsidRDefault="00465372" w:rsidP="00465372">
            <w:pPr>
              <w:ind w:firstLine="34"/>
              <w:rPr>
                <w:sz w:val="20"/>
              </w:rPr>
            </w:pPr>
            <w:r w:rsidRPr="00465372">
              <w:rPr>
                <w:sz w:val="20"/>
              </w:rPr>
              <w:t>2198992,37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916</w:t>
            </w:r>
          </w:p>
        </w:tc>
        <w:tc>
          <w:tcPr>
            <w:tcW w:w="1048" w:type="pct"/>
            <w:gridSpan w:val="2"/>
          </w:tcPr>
          <w:p w:rsidR="00465372" w:rsidRPr="00465372" w:rsidRDefault="00465372" w:rsidP="00465372">
            <w:pPr>
              <w:ind w:firstLine="34"/>
              <w:rPr>
                <w:sz w:val="20"/>
              </w:rPr>
            </w:pPr>
            <w:r w:rsidRPr="00465372">
              <w:rPr>
                <w:sz w:val="20"/>
              </w:rPr>
              <w:t>658990,32</w:t>
            </w:r>
          </w:p>
        </w:tc>
        <w:tc>
          <w:tcPr>
            <w:tcW w:w="1042" w:type="pct"/>
          </w:tcPr>
          <w:p w:rsidR="00465372" w:rsidRPr="00465372" w:rsidRDefault="00465372" w:rsidP="00465372">
            <w:pPr>
              <w:ind w:firstLine="34"/>
              <w:rPr>
                <w:sz w:val="20"/>
              </w:rPr>
            </w:pPr>
            <w:r w:rsidRPr="00465372">
              <w:rPr>
                <w:sz w:val="20"/>
              </w:rPr>
              <w:t>2198999,18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917</w:t>
            </w:r>
          </w:p>
        </w:tc>
        <w:tc>
          <w:tcPr>
            <w:tcW w:w="1048" w:type="pct"/>
            <w:gridSpan w:val="2"/>
          </w:tcPr>
          <w:p w:rsidR="00465372" w:rsidRPr="00465372" w:rsidRDefault="00465372" w:rsidP="00465372">
            <w:pPr>
              <w:ind w:firstLine="34"/>
              <w:rPr>
                <w:sz w:val="20"/>
              </w:rPr>
            </w:pPr>
            <w:r w:rsidRPr="00465372">
              <w:rPr>
                <w:sz w:val="20"/>
              </w:rPr>
              <w:t>658985,44</w:t>
            </w:r>
          </w:p>
        </w:tc>
        <w:tc>
          <w:tcPr>
            <w:tcW w:w="1042" w:type="pct"/>
          </w:tcPr>
          <w:p w:rsidR="00465372" w:rsidRPr="00465372" w:rsidRDefault="00465372" w:rsidP="00465372">
            <w:pPr>
              <w:ind w:firstLine="34"/>
              <w:rPr>
                <w:sz w:val="20"/>
              </w:rPr>
            </w:pPr>
            <w:r w:rsidRPr="00465372">
              <w:rPr>
                <w:sz w:val="20"/>
              </w:rPr>
              <w:t>2199010,38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918</w:t>
            </w:r>
          </w:p>
        </w:tc>
        <w:tc>
          <w:tcPr>
            <w:tcW w:w="1048" w:type="pct"/>
            <w:gridSpan w:val="2"/>
          </w:tcPr>
          <w:p w:rsidR="00465372" w:rsidRPr="00465372" w:rsidRDefault="00465372" w:rsidP="00465372">
            <w:pPr>
              <w:ind w:firstLine="34"/>
              <w:rPr>
                <w:sz w:val="20"/>
              </w:rPr>
            </w:pPr>
            <w:r w:rsidRPr="00465372">
              <w:rPr>
                <w:sz w:val="20"/>
              </w:rPr>
              <w:t>658971,32</w:t>
            </w:r>
          </w:p>
        </w:tc>
        <w:tc>
          <w:tcPr>
            <w:tcW w:w="1042" w:type="pct"/>
          </w:tcPr>
          <w:p w:rsidR="00465372" w:rsidRPr="00465372" w:rsidRDefault="00465372" w:rsidP="00465372">
            <w:pPr>
              <w:ind w:firstLine="34"/>
              <w:rPr>
                <w:sz w:val="20"/>
              </w:rPr>
            </w:pPr>
            <w:r w:rsidRPr="00465372">
              <w:rPr>
                <w:sz w:val="20"/>
              </w:rPr>
              <w:t>2199039,22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919</w:t>
            </w:r>
          </w:p>
        </w:tc>
        <w:tc>
          <w:tcPr>
            <w:tcW w:w="1048" w:type="pct"/>
            <w:gridSpan w:val="2"/>
          </w:tcPr>
          <w:p w:rsidR="00465372" w:rsidRPr="00465372" w:rsidRDefault="00465372" w:rsidP="00465372">
            <w:pPr>
              <w:ind w:firstLine="34"/>
              <w:rPr>
                <w:sz w:val="20"/>
              </w:rPr>
            </w:pPr>
            <w:r w:rsidRPr="00465372">
              <w:rPr>
                <w:sz w:val="20"/>
              </w:rPr>
              <w:t>658963,05</w:t>
            </w:r>
          </w:p>
        </w:tc>
        <w:tc>
          <w:tcPr>
            <w:tcW w:w="1042" w:type="pct"/>
          </w:tcPr>
          <w:p w:rsidR="00465372" w:rsidRPr="00465372" w:rsidRDefault="00465372" w:rsidP="00465372">
            <w:pPr>
              <w:ind w:firstLine="34"/>
              <w:rPr>
                <w:sz w:val="20"/>
              </w:rPr>
            </w:pPr>
            <w:r w:rsidRPr="00465372">
              <w:rPr>
                <w:sz w:val="20"/>
              </w:rPr>
              <w:t>2199053,33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920</w:t>
            </w:r>
          </w:p>
        </w:tc>
        <w:tc>
          <w:tcPr>
            <w:tcW w:w="1048" w:type="pct"/>
            <w:gridSpan w:val="2"/>
          </w:tcPr>
          <w:p w:rsidR="00465372" w:rsidRPr="00465372" w:rsidRDefault="00465372" w:rsidP="00465372">
            <w:pPr>
              <w:ind w:firstLine="34"/>
              <w:rPr>
                <w:sz w:val="20"/>
              </w:rPr>
            </w:pPr>
            <w:r w:rsidRPr="00465372">
              <w:rPr>
                <w:sz w:val="20"/>
              </w:rPr>
              <w:t>658962,57</w:t>
            </w:r>
          </w:p>
        </w:tc>
        <w:tc>
          <w:tcPr>
            <w:tcW w:w="1042" w:type="pct"/>
          </w:tcPr>
          <w:p w:rsidR="00465372" w:rsidRPr="00465372" w:rsidRDefault="00465372" w:rsidP="00465372">
            <w:pPr>
              <w:ind w:firstLine="34"/>
              <w:rPr>
                <w:sz w:val="20"/>
              </w:rPr>
            </w:pPr>
            <w:r w:rsidRPr="00465372">
              <w:rPr>
                <w:sz w:val="20"/>
              </w:rPr>
              <w:t>2199073,79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921</w:t>
            </w:r>
          </w:p>
        </w:tc>
        <w:tc>
          <w:tcPr>
            <w:tcW w:w="1048" w:type="pct"/>
            <w:gridSpan w:val="2"/>
          </w:tcPr>
          <w:p w:rsidR="00465372" w:rsidRPr="00465372" w:rsidRDefault="00465372" w:rsidP="00465372">
            <w:pPr>
              <w:ind w:firstLine="34"/>
              <w:rPr>
                <w:sz w:val="20"/>
              </w:rPr>
            </w:pPr>
            <w:r w:rsidRPr="00465372">
              <w:rPr>
                <w:sz w:val="20"/>
              </w:rPr>
              <w:t>658967,96</w:t>
            </w:r>
          </w:p>
        </w:tc>
        <w:tc>
          <w:tcPr>
            <w:tcW w:w="1042" w:type="pct"/>
          </w:tcPr>
          <w:p w:rsidR="00465372" w:rsidRPr="00465372" w:rsidRDefault="00465372" w:rsidP="00465372">
            <w:pPr>
              <w:ind w:firstLine="34"/>
              <w:rPr>
                <w:sz w:val="20"/>
              </w:rPr>
            </w:pPr>
            <w:r w:rsidRPr="00465372">
              <w:rPr>
                <w:sz w:val="20"/>
              </w:rPr>
              <w:t>2199088,45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922</w:t>
            </w:r>
          </w:p>
        </w:tc>
        <w:tc>
          <w:tcPr>
            <w:tcW w:w="1048" w:type="pct"/>
            <w:gridSpan w:val="2"/>
          </w:tcPr>
          <w:p w:rsidR="00465372" w:rsidRPr="00465372" w:rsidRDefault="00465372" w:rsidP="00465372">
            <w:pPr>
              <w:ind w:firstLine="34"/>
              <w:rPr>
                <w:sz w:val="20"/>
              </w:rPr>
            </w:pPr>
            <w:r w:rsidRPr="00465372">
              <w:rPr>
                <w:sz w:val="20"/>
              </w:rPr>
              <w:t>658979,66</w:t>
            </w:r>
          </w:p>
        </w:tc>
        <w:tc>
          <w:tcPr>
            <w:tcW w:w="1042" w:type="pct"/>
          </w:tcPr>
          <w:p w:rsidR="00465372" w:rsidRPr="00465372" w:rsidRDefault="00465372" w:rsidP="00465372">
            <w:pPr>
              <w:ind w:firstLine="34"/>
              <w:rPr>
                <w:sz w:val="20"/>
              </w:rPr>
            </w:pPr>
            <w:r w:rsidRPr="00465372">
              <w:rPr>
                <w:sz w:val="20"/>
              </w:rPr>
              <w:t>2199095,76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923</w:t>
            </w:r>
          </w:p>
        </w:tc>
        <w:tc>
          <w:tcPr>
            <w:tcW w:w="1048" w:type="pct"/>
            <w:gridSpan w:val="2"/>
          </w:tcPr>
          <w:p w:rsidR="00465372" w:rsidRPr="00465372" w:rsidRDefault="00465372" w:rsidP="00465372">
            <w:pPr>
              <w:ind w:firstLine="34"/>
              <w:rPr>
                <w:sz w:val="20"/>
              </w:rPr>
            </w:pPr>
            <w:r w:rsidRPr="00465372">
              <w:rPr>
                <w:sz w:val="20"/>
              </w:rPr>
              <w:t>658995,75</w:t>
            </w:r>
          </w:p>
        </w:tc>
        <w:tc>
          <w:tcPr>
            <w:tcW w:w="1042" w:type="pct"/>
          </w:tcPr>
          <w:p w:rsidR="00465372" w:rsidRPr="00465372" w:rsidRDefault="00465372" w:rsidP="00465372">
            <w:pPr>
              <w:ind w:firstLine="34"/>
              <w:rPr>
                <w:sz w:val="20"/>
              </w:rPr>
            </w:pPr>
            <w:r w:rsidRPr="00465372">
              <w:rPr>
                <w:sz w:val="20"/>
              </w:rPr>
              <w:t>2199097,17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924</w:t>
            </w:r>
          </w:p>
        </w:tc>
        <w:tc>
          <w:tcPr>
            <w:tcW w:w="1048" w:type="pct"/>
            <w:gridSpan w:val="2"/>
          </w:tcPr>
          <w:p w:rsidR="00465372" w:rsidRPr="00465372" w:rsidRDefault="00465372" w:rsidP="00465372">
            <w:pPr>
              <w:ind w:firstLine="34"/>
              <w:rPr>
                <w:sz w:val="20"/>
              </w:rPr>
            </w:pPr>
            <w:r w:rsidRPr="00465372">
              <w:rPr>
                <w:sz w:val="20"/>
              </w:rPr>
              <w:t>659018,67</w:t>
            </w:r>
          </w:p>
        </w:tc>
        <w:tc>
          <w:tcPr>
            <w:tcW w:w="1042" w:type="pct"/>
          </w:tcPr>
          <w:p w:rsidR="00465372" w:rsidRPr="00465372" w:rsidRDefault="00465372" w:rsidP="00465372">
            <w:pPr>
              <w:ind w:firstLine="34"/>
              <w:rPr>
                <w:sz w:val="20"/>
              </w:rPr>
            </w:pPr>
            <w:r w:rsidRPr="00465372">
              <w:rPr>
                <w:sz w:val="20"/>
              </w:rPr>
              <w:t>2199095,73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925</w:t>
            </w:r>
          </w:p>
        </w:tc>
        <w:tc>
          <w:tcPr>
            <w:tcW w:w="1048" w:type="pct"/>
            <w:gridSpan w:val="2"/>
          </w:tcPr>
          <w:p w:rsidR="00465372" w:rsidRPr="00465372" w:rsidRDefault="00465372" w:rsidP="00465372">
            <w:pPr>
              <w:ind w:firstLine="34"/>
              <w:rPr>
                <w:sz w:val="20"/>
              </w:rPr>
            </w:pPr>
            <w:r w:rsidRPr="00465372">
              <w:rPr>
                <w:sz w:val="20"/>
              </w:rPr>
              <w:t>659024,04</w:t>
            </w:r>
          </w:p>
        </w:tc>
        <w:tc>
          <w:tcPr>
            <w:tcW w:w="1042" w:type="pct"/>
          </w:tcPr>
          <w:p w:rsidR="00465372" w:rsidRPr="00465372" w:rsidRDefault="00465372" w:rsidP="00465372">
            <w:pPr>
              <w:ind w:firstLine="34"/>
              <w:rPr>
                <w:sz w:val="20"/>
              </w:rPr>
            </w:pPr>
            <w:r w:rsidRPr="00465372">
              <w:rPr>
                <w:sz w:val="20"/>
              </w:rPr>
              <w:t>2199091,31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926</w:t>
            </w:r>
          </w:p>
        </w:tc>
        <w:tc>
          <w:tcPr>
            <w:tcW w:w="1048" w:type="pct"/>
            <w:gridSpan w:val="2"/>
          </w:tcPr>
          <w:p w:rsidR="00465372" w:rsidRPr="00465372" w:rsidRDefault="00465372" w:rsidP="00465372">
            <w:pPr>
              <w:ind w:firstLine="34"/>
              <w:rPr>
                <w:sz w:val="20"/>
              </w:rPr>
            </w:pPr>
            <w:r w:rsidRPr="00465372">
              <w:rPr>
                <w:sz w:val="20"/>
              </w:rPr>
              <w:t>659022,57</w:t>
            </w:r>
          </w:p>
        </w:tc>
        <w:tc>
          <w:tcPr>
            <w:tcW w:w="1042" w:type="pct"/>
          </w:tcPr>
          <w:p w:rsidR="00465372" w:rsidRPr="00465372" w:rsidRDefault="00465372" w:rsidP="00465372">
            <w:pPr>
              <w:ind w:firstLine="34"/>
              <w:rPr>
                <w:sz w:val="20"/>
              </w:rPr>
            </w:pPr>
            <w:r w:rsidRPr="00465372">
              <w:rPr>
                <w:sz w:val="20"/>
              </w:rPr>
              <w:t>2199084,99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927</w:t>
            </w:r>
          </w:p>
        </w:tc>
        <w:tc>
          <w:tcPr>
            <w:tcW w:w="1048" w:type="pct"/>
            <w:gridSpan w:val="2"/>
          </w:tcPr>
          <w:p w:rsidR="00465372" w:rsidRPr="00465372" w:rsidRDefault="00465372" w:rsidP="00465372">
            <w:pPr>
              <w:ind w:firstLine="34"/>
              <w:rPr>
                <w:sz w:val="20"/>
              </w:rPr>
            </w:pPr>
            <w:r w:rsidRPr="00465372">
              <w:rPr>
                <w:sz w:val="20"/>
              </w:rPr>
              <w:t>659006,46</w:t>
            </w:r>
          </w:p>
        </w:tc>
        <w:tc>
          <w:tcPr>
            <w:tcW w:w="1042" w:type="pct"/>
          </w:tcPr>
          <w:p w:rsidR="00465372" w:rsidRPr="00465372" w:rsidRDefault="00465372" w:rsidP="00465372">
            <w:pPr>
              <w:ind w:firstLine="34"/>
              <w:rPr>
                <w:sz w:val="20"/>
              </w:rPr>
            </w:pPr>
            <w:r w:rsidRPr="00465372">
              <w:rPr>
                <w:sz w:val="20"/>
              </w:rPr>
              <w:t>2199067,92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928</w:t>
            </w:r>
          </w:p>
        </w:tc>
        <w:tc>
          <w:tcPr>
            <w:tcW w:w="1048" w:type="pct"/>
            <w:gridSpan w:val="2"/>
          </w:tcPr>
          <w:p w:rsidR="00465372" w:rsidRPr="00465372" w:rsidRDefault="00465372" w:rsidP="00465372">
            <w:pPr>
              <w:ind w:firstLine="34"/>
              <w:rPr>
                <w:sz w:val="20"/>
              </w:rPr>
            </w:pPr>
            <w:r w:rsidRPr="00465372">
              <w:rPr>
                <w:sz w:val="20"/>
              </w:rPr>
              <w:t>658992,29</w:t>
            </w:r>
          </w:p>
        </w:tc>
        <w:tc>
          <w:tcPr>
            <w:tcW w:w="1042" w:type="pct"/>
          </w:tcPr>
          <w:p w:rsidR="00465372" w:rsidRPr="00465372" w:rsidRDefault="00465372" w:rsidP="00465372">
            <w:pPr>
              <w:ind w:firstLine="34"/>
              <w:rPr>
                <w:sz w:val="20"/>
              </w:rPr>
            </w:pPr>
            <w:r w:rsidRPr="00465372">
              <w:rPr>
                <w:sz w:val="20"/>
              </w:rPr>
              <w:t>2199051,39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929</w:t>
            </w:r>
          </w:p>
        </w:tc>
        <w:tc>
          <w:tcPr>
            <w:tcW w:w="1048" w:type="pct"/>
            <w:gridSpan w:val="2"/>
          </w:tcPr>
          <w:p w:rsidR="00465372" w:rsidRPr="00465372" w:rsidRDefault="00465372" w:rsidP="00465372">
            <w:pPr>
              <w:ind w:firstLine="34"/>
              <w:rPr>
                <w:sz w:val="20"/>
              </w:rPr>
            </w:pPr>
            <w:r w:rsidRPr="00465372">
              <w:rPr>
                <w:sz w:val="20"/>
              </w:rPr>
              <w:t>658991,80</w:t>
            </w:r>
          </w:p>
        </w:tc>
        <w:tc>
          <w:tcPr>
            <w:tcW w:w="1042" w:type="pct"/>
          </w:tcPr>
          <w:p w:rsidR="00465372" w:rsidRPr="00465372" w:rsidRDefault="00465372" w:rsidP="00465372">
            <w:pPr>
              <w:ind w:firstLine="34"/>
              <w:rPr>
                <w:sz w:val="20"/>
              </w:rPr>
            </w:pPr>
            <w:r w:rsidRPr="00465372">
              <w:rPr>
                <w:sz w:val="20"/>
              </w:rPr>
              <w:t>2199040,61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930</w:t>
            </w:r>
          </w:p>
        </w:tc>
        <w:tc>
          <w:tcPr>
            <w:tcW w:w="1048" w:type="pct"/>
            <w:gridSpan w:val="2"/>
          </w:tcPr>
          <w:p w:rsidR="00465372" w:rsidRPr="00465372" w:rsidRDefault="00465372" w:rsidP="00465372">
            <w:pPr>
              <w:ind w:firstLine="34"/>
              <w:rPr>
                <w:sz w:val="20"/>
              </w:rPr>
            </w:pPr>
            <w:r w:rsidRPr="00465372">
              <w:rPr>
                <w:sz w:val="20"/>
              </w:rPr>
              <w:t>658996,69</w:t>
            </w:r>
          </w:p>
        </w:tc>
        <w:tc>
          <w:tcPr>
            <w:tcW w:w="1042" w:type="pct"/>
          </w:tcPr>
          <w:p w:rsidR="00465372" w:rsidRPr="00465372" w:rsidRDefault="00465372" w:rsidP="00465372">
            <w:pPr>
              <w:ind w:firstLine="34"/>
              <w:rPr>
                <w:sz w:val="20"/>
              </w:rPr>
            </w:pPr>
            <w:r w:rsidRPr="00465372">
              <w:rPr>
                <w:sz w:val="20"/>
              </w:rPr>
              <w:t>2199031,86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931</w:t>
            </w:r>
          </w:p>
        </w:tc>
        <w:tc>
          <w:tcPr>
            <w:tcW w:w="1048" w:type="pct"/>
            <w:gridSpan w:val="2"/>
          </w:tcPr>
          <w:p w:rsidR="00465372" w:rsidRPr="00465372" w:rsidRDefault="00465372" w:rsidP="00465372">
            <w:pPr>
              <w:ind w:firstLine="34"/>
              <w:rPr>
                <w:sz w:val="20"/>
              </w:rPr>
            </w:pPr>
            <w:r w:rsidRPr="00465372">
              <w:rPr>
                <w:sz w:val="20"/>
              </w:rPr>
              <w:t>659005,45</w:t>
            </w:r>
          </w:p>
        </w:tc>
        <w:tc>
          <w:tcPr>
            <w:tcW w:w="1042" w:type="pct"/>
          </w:tcPr>
          <w:p w:rsidR="00465372" w:rsidRPr="00465372" w:rsidRDefault="00465372" w:rsidP="00465372">
            <w:pPr>
              <w:ind w:firstLine="34"/>
              <w:rPr>
                <w:sz w:val="20"/>
              </w:rPr>
            </w:pPr>
            <w:r w:rsidRPr="00465372">
              <w:rPr>
                <w:sz w:val="20"/>
              </w:rPr>
              <w:t>2199026,50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932</w:t>
            </w:r>
          </w:p>
        </w:tc>
        <w:tc>
          <w:tcPr>
            <w:tcW w:w="1048" w:type="pct"/>
            <w:gridSpan w:val="2"/>
          </w:tcPr>
          <w:p w:rsidR="00465372" w:rsidRPr="00465372" w:rsidRDefault="00465372" w:rsidP="00465372">
            <w:pPr>
              <w:ind w:firstLine="34"/>
              <w:rPr>
                <w:sz w:val="20"/>
              </w:rPr>
            </w:pPr>
            <w:r w:rsidRPr="00465372">
              <w:rPr>
                <w:sz w:val="20"/>
              </w:rPr>
              <w:t>659022,03</w:t>
            </w:r>
          </w:p>
        </w:tc>
        <w:tc>
          <w:tcPr>
            <w:tcW w:w="1042" w:type="pct"/>
          </w:tcPr>
          <w:p w:rsidR="00465372" w:rsidRPr="00465372" w:rsidRDefault="00465372" w:rsidP="00465372">
            <w:pPr>
              <w:ind w:firstLine="34"/>
              <w:rPr>
                <w:sz w:val="20"/>
              </w:rPr>
            </w:pPr>
            <w:r w:rsidRPr="00465372">
              <w:rPr>
                <w:sz w:val="20"/>
              </w:rPr>
              <w:t>2199030,83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933</w:t>
            </w:r>
          </w:p>
        </w:tc>
        <w:tc>
          <w:tcPr>
            <w:tcW w:w="1048" w:type="pct"/>
            <w:gridSpan w:val="2"/>
          </w:tcPr>
          <w:p w:rsidR="00465372" w:rsidRPr="00465372" w:rsidRDefault="00465372" w:rsidP="00465372">
            <w:pPr>
              <w:ind w:firstLine="34"/>
              <w:rPr>
                <w:sz w:val="20"/>
              </w:rPr>
            </w:pPr>
            <w:r w:rsidRPr="00465372">
              <w:rPr>
                <w:sz w:val="20"/>
              </w:rPr>
              <w:t>659036,67</w:t>
            </w:r>
          </w:p>
        </w:tc>
        <w:tc>
          <w:tcPr>
            <w:tcW w:w="1042" w:type="pct"/>
          </w:tcPr>
          <w:p w:rsidR="00465372" w:rsidRPr="00465372" w:rsidRDefault="00465372" w:rsidP="00465372">
            <w:pPr>
              <w:ind w:firstLine="34"/>
              <w:rPr>
                <w:sz w:val="20"/>
              </w:rPr>
            </w:pPr>
            <w:r w:rsidRPr="00465372">
              <w:rPr>
                <w:sz w:val="20"/>
              </w:rPr>
              <w:t>2199036,21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934</w:t>
            </w:r>
          </w:p>
        </w:tc>
        <w:tc>
          <w:tcPr>
            <w:tcW w:w="1048" w:type="pct"/>
            <w:gridSpan w:val="2"/>
          </w:tcPr>
          <w:p w:rsidR="00465372" w:rsidRPr="00465372" w:rsidRDefault="00465372" w:rsidP="00465372">
            <w:pPr>
              <w:ind w:firstLine="34"/>
              <w:rPr>
                <w:sz w:val="20"/>
              </w:rPr>
            </w:pPr>
            <w:r w:rsidRPr="00465372">
              <w:rPr>
                <w:sz w:val="20"/>
              </w:rPr>
              <w:t>659053,26</w:t>
            </w:r>
          </w:p>
        </w:tc>
        <w:tc>
          <w:tcPr>
            <w:tcW w:w="1042" w:type="pct"/>
          </w:tcPr>
          <w:p w:rsidR="00465372" w:rsidRPr="00465372" w:rsidRDefault="00465372" w:rsidP="00465372">
            <w:pPr>
              <w:ind w:firstLine="34"/>
              <w:rPr>
                <w:sz w:val="20"/>
              </w:rPr>
            </w:pPr>
            <w:r w:rsidRPr="00465372">
              <w:rPr>
                <w:sz w:val="20"/>
              </w:rPr>
              <w:t>2199034,70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935</w:t>
            </w:r>
          </w:p>
        </w:tc>
        <w:tc>
          <w:tcPr>
            <w:tcW w:w="1048" w:type="pct"/>
            <w:gridSpan w:val="2"/>
          </w:tcPr>
          <w:p w:rsidR="00465372" w:rsidRPr="00465372" w:rsidRDefault="00465372" w:rsidP="00465372">
            <w:pPr>
              <w:ind w:firstLine="34"/>
              <w:rPr>
                <w:sz w:val="20"/>
              </w:rPr>
            </w:pPr>
            <w:r w:rsidRPr="00465372">
              <w:rPr>
                <w:sz w:val="20"/>
              </w:rPr>
              <w:t>659062,02</w:t>
            </w:r>
          </w:p>
        </w:tc>
        <w:tc>
          <w:tcPr>
            <w:tcW w:w="1042" w:type="pct"/>
          </w:tcPr>
          <w:p w:rsidR="00465372" w:rsidRPr="00465372" w:rsidRDefault="00465372" w:rsidP="00465372">
            <w:pPr>
              <w:ind w:firstLine="34"/>
              <w:rPr>
                <w:sz w:val="20"/>
              </w:rPr>
            </w:pPr>
            <w:r w:rsidRPr="00465372">
              <w:rPr>
                <w:sz w:val="20"/>
              </w:rPr>
              <w:t>2199023,49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936</w:t>
            </w:r>
          </w:p>
        </w:tc>
        <w:tc>
          <w:tcPr>
            <w:tcW w:w="1048" w:type="pct"/>
            <w:gridSpan w:val="2"/>
          </w:tcPr>
          <w:p w:rsidR="00465372" w:rsidRPr="00465372" w:rsidRDefault="00465372" w:rsidP="00465372">
            <w:pPr>
              <w:ind w:firstLine="34"/>
              <w:rPr>
                <w:sz w:val="20"/>
              </w:rPr>
            </w:pPr>
            <w:r w:rsidRPr="00465372">
              <w:rPr>
                <w:sz w:val="20"/>
              </w:rPr>
              <w:t>659065,90</w:t>
            </w:r>
          </w:p>
        </w:tc>
        <w:tc>
          <w:tcPr>
            <w:tcW w:w="1042" w:type="pct"/>
          </w:tcPr>
          <w:p w:rsidR="00465372" w:rsidRPr="00465372" w:rsidRDefault="00465372" w:rsidP="00465372">
            <w:pPr>
              <w:ind w:firstLine="34"/>
              <w:rPr>
                <w:sz w:val="20"/>
              </w:rPr>
            </w:pPr>
            <w:r w:rsidRPr="00465372">
              <w:rPr>
                <w:sz w:val="20"/>
              </w:rPr>
              <w:t>2199005,92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937</w:t>
            </w:r>
          </w:p>
        </w:tc>
        <w:tc>
          <w:tcPr>
            <w:tcW w:w="1048" w:type="pct"/>
            <w:gridSpan w:val="2"/>
          </w:tcPr>
          <w:p w:rsidR="00465372" w:rsidRPr="00465372" w:rsidRDefault="00465372" w:rsidP="00465372">
            <w:pPr>
              <w:ind w:firstLine="34"/>
              <w:rPr>
                <w:sz w:val="20"/>
              </w:rPr>
            </w:pPr>
            <w:r w:rsidRPr="00465372">
              <w:rPr>
                <w:sz w:val="20"/>
              </w:rPr>
              <w:t>659066,88</w:t>
            </w:r>
          </w:p>
        </w:tc>
        <w:tc>
          <w:tcPr>
            <w:tcW w:w="1042" w:type="pct"/>
          </w:tcPr>
          <w:p w:rsidR="00465372" w:rsidRPr="00465372" w:rsidRDefault="00465372" w:rsidP="00465372">
            <w:pPr>
              <w:ind w:firstLine="34"/>
              <w:rPr>
                <w:sz w:val="20"/>
              </w:rPr>
            </w:pPr>
            <w:r w:rsidRPr="00465372">
              <w:rPr>
                <w:sz w:val="20"/>
              </w:rPr>
              <w:t>2199000,59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938</w:t>
            </w:r>
          </w:p>
        </w:tc>
        <w:tc>
          <w:tcPr>
            <w:tcW w:w="1048" w:type="pct"/>
            <w:gridSpan w:val="2"/>
          </w:tcPr>
          <w:p w:rsidR="00465372" w:rsidRPr="00465372" w:rsidRDefault="00465372" w:rsidP="00465372">
            <w:pPr>
              <w:ind w:firstLine="34"/>
              <w:rPr>
                <w:sz w:val="20"/>
              </w:rPr>
            </w:pPr>
            <w:r w:rsidRPr="00465372">
              <w:rPr>
                <w:sz w:val="20"/>
              </w:rPr>
              <w:t>659075,16</w:t>
            </w:r>
          </w:p>
        </w:tc>
        <w:tc>
          <w:tcPr>
            <w:tcW w:w="1042" w:type="pct"/>
          </w:tcPr>
          <w:p w:rsidR="00465372" w:rsidRPr="00465372" w:rsidRDefault="00465372" w:rsidP="00465372">
            <w:pPr>
              <w:ind w:firstLine="34"/>
              <w:rPr>
                <w:sz w:val="20"/>
              </w:rPr>
            </w:pPr>
            <w:r w:rsidRPr="00465372">
              <w:rPr>
                <w:sz w:val="20"/>
              </w:rPr>
              <w:t>2198988,86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939</w:t>
            </w:r>
          </w:p>
        </w:tc>
        <w:tc>
          <w:tcPr>
            <w:tcW w:w="1048" w:type="pct"/>
            <w:gridSpan w:val="2"/>
          </w:tcPr>
          <w:p w:rsidR="00465372" w:rsidRPr="00465372" w:rsidRDefault="00465372" w:rsidP="00465372">
            <w:pPr>
              <w:ind w:firstLine="34"/>
              <w:rPr>
                <w:sz w:val="20"/>
              </w:rPr>
            </w:pPr>
            <w:r w:rsidRPr="00465372">
              <w:rPr>
                <w:sz w:val="20"/>
              </w:rPr>
              <w:t>659081,96</w:t>
            </w:r>
          </w:p>
        </w:tc>
        <w:tc>
          <w:tcPr>
            <w:tcW w:w="1042" w:type="pct"/>
          </w:tcPr>
          <w:p w:rsidR="00465372" w:rsidRPr="00465372" w:rsidRDefault="00465372" w:rsidP="00465372">
            <w:pPr>
              <w:ind w:firstLine="34"/>
              <w:rPr>
                <w:sz w:val="20"/>
              </w:rPr>
            </w:pPr>
            <w:r w:rsidRPr="00465372">
              <w:rPr>
                <w:sz w:val="20"/>
              </w:rPr>
              <w:t>2198977,65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940</w:t>
            </w:r>
          </w:p>
        </w:tc>
        <w:tc>
          <w:tcPr>
            <w:tcW w:w="1048" w:type="pct"/>
            <w:gridSpan w:val="2"/>
          </w:tcPr>
          <w:p w:rsidR="00465372" w:rsidRPr="00465372" w:rsidRDefault="00465372" w:rsidP="00465372">
            <w:pPr>
              <w:ind w:firstLine="34"/>
              <w:rPr>
                <w:sz w:val="20"/>
              </w:rPr>
            </w:pPr>
            <w:r w:rsidRPr="00465372">
              <w:rPr>
                <w:sz w:val="20"/>
              </w:rPr>
              <w:t>659084,88</w:t>
            </w:r>
          </w:p>
        </w:tc>
        <w:tc>
          <w:tcPr>
            <w:tcW w:w="1042" w:type="pct"/>
          </w:tcPr>
          <w:p w:rsidR="00465372" w:rsidRPr="00465372" w:rsidRDefault="00465372" w:rsidP="00465372">
            <w:pPr>
              <w:ind w:firstLine="34"/>
              <w:rPr>
                <w:sz w:val="20"/>
              </w:rPr>
            </w:pPr>
            <w:r w:rsidRPr="00465372">
              <w:rPr>
                <w:sz w:val="20"/>
              </w:rPr>
              <w:t>2198967,39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941</w:t>
            </w:r>
          </w:p>
        </w:tc>
        <w:tc>
          <w:tcPr>
            <w:tcW w:w="1048" w:type="pct"/>
            <w:gridSpan w:val="2"/>
          </w:tcPr>
          <w:p w:rsidR="00465372" w:rsidRPr="00465372" w:rsidRDefault="00465372" w:rsidP="00465372">
            <w:pPr>
              <w:ind w:firstLine="34"/>
              <w:rPr>
                <w:sz w:val="20"/>
              </w:rPr>
            </w:pPr>
            <w:r w:rsidRPr="00465372">
              <w:rPr>
                <w:sz w:val="20"/>
              </w:rPr>
              <w:t>659089,26</w:t>
            </w:r>
          </w:p>
        </w:tc>
        <w:tc>
          <w:tcPr>
            <w:tcW w:w="1042" w:type="pct"/>
          </w:tcPr>
          <w:p w:rsidR="00465372" w:rsidRPr="00465372" w:rsidRDefault="00465372" w:rsidP="00465372">
            <w:pPr>
              <w:ind w:firstLine="34"/>
              <w:rPr>
                <w:sz w:val="20"/>
              </w:rPr>
            </w:pPr>
            <w:r w:rsidRPr="00465372">
              <w:rPr>
                <w:sz w:val="20"/>
              </w:rPr>
              <w:t>2198955,70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942</w:t>
            </w:r>
          </w:p>
        </w:tc>
        <w:tc>
          <w:tcPr>
            <w:tcW w:w="1048" w:type="pct"/>
            <w:gridSpan w:val="2"/>
          </w:tcPr>
          <w:p w:rsidR="00465372" w:rsidRPr="00465372" w:rsidRDefault="00465372" w:rsidP="00465372">
            <w:pPr>
              <w:ind w:firstLine="34"/>
              <w:rPr>
                <w:sz w:val="20"/>
              </w:rPr>
            </w:pPr>
            <w:r w:rsidRPr="00465372">
              <w:rPr>
                <w:sz w:val="20"/>
              </w:rPr>
              <w:t>659099,02</w:t>
            </w:r>
          </w:p>
        </w:tc>
        <w:tc>
          <w:tcPr>
            <w:tcW w:w="1042" w:type="pct"/>
          </w:tcPr>
          <w:p w:rsidR="00465372" w:rsidRPr="00465372" w:rsidRDefault="00465372" w:rsidP="00465372">
            <w:pPr>
              <w:ind w:firstLine="34"/>
              <w:rPr>
                <w:sz w:val="20"/>
              </w:rPr>
            </w:pPr>
            <w:r w:rsidRPr="00465372">
              <w:rPr>
                <w:sz w:val="20"/>
              </w:rPr>
              <w:t>2198955,66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943</w:t>
            </w:r>
          </w:p>
        </w:tc>
        <w:tc>
          <w:tcPr>
            <w:tcW w:w="1048" w:type="pct"/>
            <w:gridSpan w:val="2"/>
          </w:tcPr>
          <w:p w:rsidR="00465372" w:rsidRPr="00465372" w:rsidRDefault="00465372" w:rsidP="00465372">
            <w:pPr>
              <w:ind w:firstLine="34"/>
              <w:rPr>
                <w:sz w:val="20"/>
              </w:rPr>
            </w:pPr>
            <w:r w:rsidRPr="00465372">
              <w:rPr>
                <w:sz w:val="20"/>
              </w:rPr>
              <w:t>659110,23</w:t>
            </w:r>
          </w:p>
        </w:tc>
        <w:tc>
          <w:tcPr>
            <w:tcW w:w="1042" w:type="pct"/>
          </w:tcPr>
          <w:p w:rsidR="00465372" w:rsidRPr="00465372" w:rsidRDefault="00465372" w:rsidP="00465372">
            <w:pPr>
              <w:ind w:firstLine="34"/>
              <w:rPr>
                <w:sz w:val="20"/>
              </w:rPr>
            </w:pPr>
            <w:r w:rsidRPr="00465372">
              <w:rPr>
                <w:sz w:val="20"/>
              </w:rPr>
              <w:t>2198966,40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944</w:t>
            </w:r>
          </w:p>
        </w:tc>
        <w:tc>
          <w:tcPr>
            <w:tcW w:w="1048" w:type="pct"/>
            <w:gridSpan w:val="2"/>
          </w:tcPr>
          <w:p w:rsidR="00465372" w:rsidRPr="00465372" w:rsidRDefault="00465372" w:rsidP="00465372">
            <w:pPr>
              <w:ind w:firstLine="34"/>
              <w:rPr>
                <w:sz w:val="20"/>
              </w:rPr>
            </w:pPr>
            <w:r w:rsidRPr="00465372">
              <w:rPr>
                <w:sz w:val="20"/>
              </w:rPr>
              <w:t>659120,96</w:t>
            </w:r>
          </w:p>
        </w:tc>
        <w:tc>
          <w:tcPr>
            <w:tcW w:w="1042" w:type="pct"/>
          </w:tcPr>
          <w:p w:rsidR="00465372" w:rsidRPr="00465372" w:rsidRDefault="00465372" w:rsidP="00465372">
            <w:pPr>
              <w:ind w:firstLine="34"/>
              <w:rPr>
                <w:sz w:val="20"/>
              </w:rPr>
            </w:pPr>
            <w:r w:rsidRPr="00465372">
              <w:rPr>
                <w:sz w:val="20"/>
              </w:rPr>
              <w:t>2198967,38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945</w:t>
            </w:r>
          </w:p>
        </w:tc>
        <w:tc>
          <w:tcPr>
            <w:tcW w:w="1048" w:type="pct"/>
            <w:gridSpan w:val="2"/>
          </w:tcPr>
          <w:p w:rsidR="00465372" w:rsidRPr="00465372" w:rsidRDefault="00465372" w:rsidP="00465372">
            <w:pPr>
              <w:ind w:firstLine="34"/>
              <w:rPr>
                <w:sz w:val="20"/>
              </w:rPr>
            </w:pPr>
            <w:r w:rsidRPr="00465372">
              <w:rPr>
                <w:sz w:val="20"/>
              </w:rPr>
              <w:t>659133,65</w:t>
            </w:r>
          </w:p>
        </w:tc>
        <w:tc>
          <w:tcPr>
            <w:tcW w:w="1042" w:type="pct"/>
          </w:tcPr>
          <w:p w:rsidR="00465372" w:rsidRPr="00465372" w:rsidRDefault="00465372" w:rsidP="00465372">
            <w:pPr>
              <w:ind w:firstLine="34"/>
              <w:rPr>
                <w:sz w:val="20"/>
              </w:rPr>
            </w:pPr>
            <w:r w:rsidRPr="00465372">
              <w:rPr>
                <w:sz w:val="20"/>
              </w:rPr>
              <w:t>2198961,02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946</w:t>
            </w:r>
          </w:p>
        </w:tc>
        <w:tc>
          <w:tcPr>
            <w:tcW w:w="1048" w:type="pct"/>
            <w:gridSpan w:val="2"/>
          </w:tcPr>
          <w:p w:rsidR="00465372" w:rsidRPr="00465372" w:rsidRDefault="00465372" w:rsidP="00465372">
            <w:pPr>
              <w:ind w:firstLine="34"/>
              <w:rPr>
                <w:sz w:val="20"/>
              </w:rPr>
            </w:pPr>
            <w:r w:rsidRPr="00465372">
              <w:rPr>
                <w:sz w:val="20"/>
              </w:rPr>
              <w:t>659140,47</w:t>
            </w:r>
          </w:p>
        </w:tc>
        <w:tc>
          <w:tcPr>
            <w:tcW w:w="1042" w:type="pct"/>
          </w:tcPr>
          <w:p w:rsidR="00465372" w:rsidRPr="00465372" w:rsidRDefault="00465372" w:rsidP="00465372">
            <w:pPr>
              <w:ind w:firstLine="34"/>
              <w:rPr>
                <w:sz w:val="20"/>
              </w:rPr>
            </w:pPr>
            <w:r w:rsidRPr="00465372">
              <w:rPr>
                <w:sz w:val="20"/>
              </w:rPr>
              <w:t>2198951,78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947</w:t>
            </w:r>
          </w:p>
        </w:tc>
        <w:tc>
          <w:tcPr>
            <w:tcW w:w="1048" w:type="pct"/>
            <w:gridSpan w:val="2"/>
          </w:tcPr>
          <w:p w:rsidR="00465372" w:rsidRPr="00465372" w:rsidRDefault="00465372" w:rsidP="00465372">
            <w:pPr>
              <w:ind w:firstLine="34"/>
              <w:rPr>
                <w:sz w:val="20"/>
              </w:rPr>
            </w:pPr>
            <w:r w:rsidRPr="00465372">
              <w:rPr>
                <w:sz w:val="20"/>
              </w:rPr>
              <w:t>659135,57</w:t>
            </w:r>
          </w:p>
        </w:tc>
        <w:tc>
          <w:tcPr>
            <w:tcW w:w="1042" w:type="pct"/>
          </w:tcPr>
          <w:p w:rsidR="00465372" w:rsidRPr="00465372" w:rsidRDefault="00465372" w:rsidP="00465372">
            <w:pPr>
              <w:ind w:firstLine="34"/>
              <w:rPr>
                <w:sz w:val="20"/>
              </w:rPr>
            </w:pPr>
            <w:r w:rsidRPr="00465372">
              <w:rPr>
                <w:sz w:val="20"/>
              </w:rPr>
              <w:t>2198933,70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948</w:t>
            </w:r>
          </w:p>
        </w:tc>
        <w:tc>
          <w:tcPr>
            <w:tcW w:w="1048" w:type="pct"/>
            <w:gridSpan w:val="2"/>
          </w:tcPr>
          <w:p w:rsidR="00465372" w:rsidRPr="00465372" w:rsidRDefault="00465372" w:rsidP="00465372">
            <w:pPr>
              <w:ind w:firstLine="34"/>
              <w:rPr>
                <w:sz w:val="20"/>
              </w:rPr>
            </w:pPr>
            <w:r w:rsidRPr="00465372">
              <w:rPr>
                <w:sz w:val="20"/>
              </w:rPr>
              <w:t>659129,21</w:t>
            </w:r>
          </w:p>
        </w:tc>
        <w:tc>
          <w:tcPr>
            <w:tcW w:w="1042" w:type="pct"/>
          </w:tcPr>
          <w:p w:rsidR="00465372" w:rsidRPr="00465372" w:rsidRDefault="00465372" w:rsidP="00465372">
            <w:pPr>
              <w:ind w:firstLine="34"/>
              <w:rPr>
                <w:sz w:val="20"/>
              </w:rPr>
            </w:pPr>
            <w:r w:rsidRPr="00465372">
              <w:rPr>
                <w:sz w:val="20"/>
              </w:rPr>
              <w:t>2198917,65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949</w:t>
            </w:r>
          </w:p>
        </w:tc>
        <w:tc>
          <w:tcPr>
            <w:tcW w:w="1048" w:type="pct"/>
            <w:gridSpan w:val="2"/>
          </w:tcPr>
          <w:p w:rsidR="00465372" w:rsidRPr="00465372" w:rsidRDefault="00465372" w:rsidP="00465372">
            <w:pPr>
              <w:ind w:firstLine="34"/>
              <w:rPr>
                <w:sz w:val="20"/>
              </w:rPr>
            </w:pPr>
            <w:r w:rsidRPr="00465372">
              <w:rPr>
                <w:sz w:val="20"/>
              </w:rPr>
              <w:t>659125,79</w:t>
            </w:r>
          </w:p>
        </w:tc>
        <w:tc>
          <w:tcPr>
            <w:tcW w:w="1042" w:type="pct"/>
          </w:tcPr>
          <w:p w:rsidR="00465372" w:rsidRPr="00465372" w:rsidRDefault="00465372" w:rsidP="00465372">
            <w:pPr>
              <w:ind w:firstLine="34"/>
              <w:rPr>
                <w:sz w:val="20"/>
              </w:rPr>
            </w:pPr>
            <w:r w:rsidRPr="00465372">
              <w:rPr>
                <w:sz w:val="20"/>
              </w:rPr>
              <w:t>2198908,38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950</w:t>
            </w:r>
          </w:p>
        </w:tc>
        <w:tc>
          <w:tcPr>
            <w:tcW w:w="1048" w:type="pct"/>
            <w:gridSpan w:val="2"/>
          </w:tcPr>
          <w:p w:rsidR="00465372" w:rsidRPr="00465372" w:rsidRDefault="00465372" w:rsidP="00465372">
            <w:pPr>
              <w:ind w:firstLine="34"/>
              <w:rPr>
                <w:sz w:val="20"/>
              </w:rPr>
            </w:pPr>
            <w:r w:rsidRPr="00465372">
              <w:rPr>
                <w:sz w:val="20"/>
              </w:rPr>
              <w:t>659127,25</w:t>
            </w:r>
          </w:p>
        </w:tc>
        <w:tc>
          <w:tcPr>
            <w:tcW w:w="1042" w:type="pct"/>
          </w:tcPr>
          <w:p w:rsidR="00465372" w:rsidRPr="00465372" w:rsidRDefault="00465372" w:rsidP="00465372">
            <w:pPr>
              <w:ind w:firstLine="34"/>
              <w:rPr>
                <w:sz w:val="20"/>
              </w:rPr>
            </w:pPr>
            <w:r w:rsidRPr="00465372">
              <w:rPr>
                <w:sz w:val="20"/>
              </w:rPr>
              <w:t>2198900,08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951</w:t>
            </w:r>
          </w:p>
        </w:tc>
        <w:tc>
          <w:tcPr>
            <w:tcW w:w="1048" w:type="pct"/>
            <w:gridSpan w:val="2"/>
          </w:tcPr>
          <w:p w:rsidR="00465372" w:rsidRPr="00465372" w:rsidRDefault="00465372" w:rsidP="00465372">
            <w:pPr>
              <w:ind w:firstLine="34"/>
              <w:rPr>
                <w:sz w:val="20"/>
              </w:rPr>
            </w:pPr>
            <w:r w:rsidRPr="00465372">
              <w:rPr>
                <w:sz w:val="20"/>
              </w:rPr>
              <w:t>659135,04</w:t>
            </w:r>
          </w:p>
        </w:tc>
        <w:tc>
          <w:tcPr>
            <w:tcW w:w="1042" w:type="pct"/>
          </w:tcPr>
          <w:p w:rsidR="00465372" w:rsidRPr="00465372" w:rsidRDefault="00465372" w:rsidP="00465372">
            <w:pPr>
              <w:ind w:firstLine="34"/>
              <w:rPr>
                <w:sz w:val="20"/>
              </w:rPr>
            </w:pPr>
            <w:r w:rsidRPr="00465372">
              <w:rPr>
                <w:sz w:val="20"/>
              </w:rPr>
              <w:t>2198890,78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952</w:t>
            </w:r>
          </w:p>
        </w:tc>
        <w:tc>
          <w:tcPr>
            <w:tcW w:w="1048" w:type="pct"/>
            <w:gridSpan w:val="2"/>
          </w:tcPr>
          <w:p w:rsidR="00465372" w:rsidRPr="00465372" w:rsidRDefault="00465372" w:rsidP="00465372">
            <w:pPr>
              <w:ind w:firstLine="34"/>
              <w:rPr>
                <w:sz w:val="20"/>
              </w:rPr>
            </w:pPr>
            <w:r w:rsidRPr="00465372">
              <w:rPr>
                <w:sz w:val="20"/>
              </w:rPr>
              <w:t>659147,71</w:t>
            </w:r>
          </w:p>
        </w:tc>
        <w:tc>
          <w:tcPr>
            <w:tcW w:w="1042" w:type="pct"/>
          </w:tcPr>
          <w:p w:rsidR="00465372" w:rsidRPr="00465372" w:rsidRDefault="00465372" w:rsidP="00465372">
            <w:pPr>
              <w:ind w:firstLine="34"/>
              <w:rPr>
                <w:sz w:val="20"/>
              </w:rPr>
            </w:pPr>
            <w:r w:rsidRPr="00465372">
              <w:rPr>
                <w:sz w:val="20"/>
              </w:rPr>
              <w:t>2198889,84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953</w:t>
            </w:r>
          </w:p>
        </w:tc>
        <w:tc>
          <w:tcPr>
            <w:tcW w:w="1048" w:type="pct"/>
            <w:gridSpan w:val="2"/>
          </w:tcPr>
          <w:p w:rsidR="00465372" w:rsidRPr="00465372" w:rsidRDefault="00465372" w:rsidP="00465372">
            <w:pPr>
              <w:ind w:firstLine="34"/>
              <w:rPr>
                <w:sz w:val="20"/>
              </w:rPr>
            </w:pPr>
            <w:r w:rsidRPr="00465372">
              <w:rPr>
                <w:sz w:val="20"/>
              </w:rPr>
              <w:t>659157,48</w:t>
            </w:r>
          </w:p>
        </w:tc>
        <w:tc>
          <w:tcPr>
            <w:tcW w:w="1042" w:type="pct"/>
          </w:tcPr>
          <w:p w:rsidR="00465372" w:rsidRPr="00465372" w:rsidRDefault="00465372" w:rsidP="00465372">
            <w:pPr>
              <w:ind w:firstLine="34"/>
              <w:rPr>
                <w:sz w:val="20"/>
              </w:rPr>
            </w:pPr>
            <w:r w:rsidRPr="00465372">
              <w:rPr>
                <w:sz w:val="20"/>
              </w:rPr>
              <w:t>2198896,14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954</w:t>
            </w:r>
          </w:p>
        </w:tc>
        <w:tc>
          <w:tcPr>
            <w:tcW w:w="1048" w:type="pct"/>
            <w:gridSpan w:val="2"/>
          </w:tcPr>
          <w:p w:rsidR="00465372" w:rsidRPr="00465372" w:rsidRDefault="00465372" w:rsidP="00465372">
            <w:pPr>
              <w:ind w:firstLine="34"/>
              <w:rPr>
                <w:sz w:val="20"/>
              </w:rPr>
            </w:pPr>
            <w:r w:rsidRPr="00465372">
              <w:rPr>
                <w:sz w:val="20"/>
              </w:rPr>
              <w:t>659165,77</w:t>
            </w:r>
          </w:p>
        </w:tc>
        <w:tc>
          <w:tcPr>
            <w:tcW w:w="1042" w:type="pct"/>
          </w:tcPr>
          <w:p w:rsidR="00465372" w:rsidRPr="00465372" w:rsidRDefault="00465372" w:rsidP="00465372">
            <w:pPr>
              <w:ind w:firstLine="34"/>
              <w:rPr>
                <w:sz w:val="20"/>
              </w:rPr>
            </w:pPr>
            <w:r w:rsidRPr="00465372">
              <w:rPr>
                <w:sz w:val="20"/>
              </w:rPr>
              <w:t>2198902,00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955</w:t>
            </w:r>
          </w:p>
        </w:tc>
        <w:tc>
          <w:tcPr>
            <w:tcW w:w="1048" w:type="pct"/>
            <w:gridSpan w:val="2"/>
          </w:tcPr>
          <w:p w:rsidR="00465372" w:rsidRPr="00465372" w:rsidRDefault="00465372" w:rsidP="00465372">
            <w:pPr>
              <w:ind w:firstLine="34"/>
              <w:rPr>
                <w:sz w:val="20"/>
              </w:rPr>
            </w:pPr>
            <w:r w:rsidRPr="00465372">
              <w:rPr>
                <w:sz w:val="20"/>
              </w:rPr>
              <w:t>659172,58</w:t>
            </w:r>
          </w:p>
        </w:tc>
        <w:tc>
          <w:tcPr>
            <w:tcW w:w="1042" w:type="pct"/>
          </w:tcPr>
          <w:p w:rsidR="00465372" w:rsidRPr="00465372" w:rsidRDefault="00465372" w:rsidP="00465372">
            <w:pPr>
              <w:ind w:firstLine="34"/>
              <w:rPr>
                <w:sz w:val="20"/>
              </w:rPr>
            </w:pPr>
            <w:r w:rsidRPr="00465372">
              <w:rPr>
                <w:sz w:val="20"/>
              </w:rPr>
              <w:t>2198898,08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956</w:t>
            </w:r>
          </w:p>
        </w:tc>
        <w:tc>
          <w:tcPr>
            <w:tcW w:w="1048" w:type="pct"/>
            <w:gridSpan w:val="2"/>
          </w:tcPr>
          <w:p w:rsidR="00465372" w:rsidRPr="00465372" w:rsidRDefault="00465372" w:rsidP="00465372">
            <w:pPr>
              <w:ind w:firstLine="34"/>
              <w:rPr>
                <w:sz w:val="20"/>
              </w:rPr>
            </w:pPr>
            <w:r w:rsidRPr="00465372">
              <w:rPr>
                <w:sz w:val="20"/>
              </w:rPr>
              <w:t>659175,01</w:t>
            </w:r>
          </w:p>
        </w:tc>
        <w:tc>
          <w:tcPr>
            <w:tcW w:w="1042" w:type="pct"/>
          </w:tcPr>
          <w:p w:rsidR="00465372" w:rsidRPr="00465372" w:rsidRDefault="00465372" w:rsidP="00465372">
            <w:pPr>
              <w:ind w:firstLine="34"/>
              <w:rPr>
                <w:sz w:val="20"/>
              </w:rPr>
            </w:pPr>
            <w:r w:rsidRPr="00465372">
              <w:rPr>
                <w:sz w:val="20"/>
              </w:rPr>
              <w:t>2198884,42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957</w:t>
            </w:r>
          </w:p>
        </w:tc>
        <w:tc>
          <w:tcPr>
            <w:tcW w:w="1048" w:type="pct"/>
            <w:gridSpan w:val="2"/>
          </w:tcPr>
          <w:p w:rsidR="00465372" w:rsidRPr="00465372" w:rsidRDefault="00465372" w:rsidP="00465372">
            <w:pPr>
              <w:ind w:firstLine="34"/>
              <w:rPr>
                <w:sz w:val="20"/>
              </w:rPr>
            </w:pPr>
            <w:r w:rsidRPr="00465372">
              <w:rPr>
                <w:sz w:val="20"/>
              </w:rPr>
              <w:t>659172,56</w:t>
            </w:r>
          </w:p>
        </w:tc>
        <w:tc>
          <w:tcPr>
            <w:tcW w:w="1042" w:type="pct"/>
          </w:tcPr>
          <w:p w:rsidR="00465372" w:rsidRPr="00465372" w:rsidRDefault="00465372" w:rsidP="00465372">
            <w:pPr>
              <w:ind w:firstLine="34"/>
              <w:rPr>
                <w:sz w:val="20"/>
              </w:rPr>
            </w:pPr>
            <w:r w:rsidRPr="00465372">
              <w:rPr>
                <w:sz w:val="20"/>
              </w:rPr>
              <w:t>2198871,28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958</w:t>
            </w:r>
          </w:p>
        </w:tc>
        <w:tc>
          <w:tcPr>
            <w:tcW w:w="1048" w:type="pct"/>
            <w:gridSpan w:val="2"/>
          </w:tcPr>
          <w:p w:rsidR="00465372" w:rsidRPr="00465372" w:rsidRDefault="00465372" w:rsidP="00465372">
            <w:pPr>
              <w:ind w:firstLine="34"/>
              <w:rPr>
                <w:sz w:val="20"/>
              </w:rPr>
            </w:pPr>
            <w:r w:rsidRPr="00465372">
              <w:rPr>
                <w:sz w:val="20"/>
              </w:rPr>
              <w:t>659166,72</w:t>
            </w:r>
          </w:p>
        </w:tc>
        <w:tc>
          <w:tcPr>
            <w:tcW w:w="1042" w:type="pct"/>
          </w:tcPr>
          <w:p w:rsidR="00465372" w:rsidRPr="00465372" w:rsidRDefault="00465372" w:rsidP="00465372">
            <w:pPr>
              <w:ind w:firstLine="34"/>
              <w:rPr>
                <w:sz w:val="20"/>
              </w:rPr>
            </w:pPr>
            <w:r w:rsidRPr="00465372">
              <w:rPr>
                <w:sz w:val="20"/>
              </w:rPr>
              <w:t>2198860,54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959</w:t>
            </w:r>
          </w:p>
        </w:tc>
        <w:tc>
          <w:tcPr>
            <w:tcW w:w="1048" w:type="pct"/>
            <w:gridSpan w:val="2"/>
          </w:tcPr>
          <w:p w:rsidR="00465372" w:rsidRPr="00465372" w:rsidRDefault="00465372" w:rsidP="00465372">
            <w:pPr>
              <w:ind w:firstLine="34"/>
              <w:rPr>
                <w:sz w:val="20"/>
              </w:rPr>
            </w:pPr>
            <w:r w:rsidRPr="00465372">
              <w:rPr>
                <w:sz w:val="20"/>
              </w:rPr>
              <w:t>659160,88</w:t>
            </w:r>
          </w:p>
        </w:tc>
        <w:tc>
          <w:tcPr>
            <w:tcW w:w="1042" w:type="pct"/>
          </w:tcPr>
          <w:p w:rsidR="00465372" w:rsidRPr="00465372" w:rsidRDefault="00465372" w:rsidP="00465372">
            <w:pPr>
              <w:ind w:firstLine="34"/>
              <w:rPr>
                <w:sz w:val="20"/>
              </w:rPr>
            </w:pPr>
            <w:r w:rsidRPr="00465372">
              <w:rPr>
                <w:sz w:val="20"/>
              </w:rPr>
              <w:t>2198855,17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960</w:t>
            </w:r>
          </w:p>
        </w:tc>
        <w:tc>
          <w:tcPr>
            <w:tcW w:w="1048" w:type="pct"/>
            <w:gridSpan w:val="2"/>
          </w:tcPr>
          <w:p w:rsidR="00465372" w:rsidRPr="00465372" w:rsidRDefault="00465372" w:rsidP="00465372">
            <w:pPr>
              <w:ind w:firstLine="34"/>
              <w:rPr>
                <w:sz w:val="20"/>
              </w:rPr>
            </w:pPr>
            <w:r w:rsidRPr="00465372">
              <w:rPr>
                <w:sz w:val="20"/>
              </w:rPr>
              <w:t>659157,92</w:t>
            </w:r>
          </w:p>
        </w:tc>
        <w:tc>
          <w:tcPr>
            <w:tcW w:w="1042" w:type="pct"/>
          </w:tcPr>
          <w:p w:rsidR="00465372" w:rsidRPr="00465372" w:rsidRDefault="00465372" w:rsidP="00465372">
            <w:pPr>
              <w:ind w:firstLine="34"/>
              <w:rPr>
                <w:sz w:val="20"/>
              </w:rPr>
            </w:pPr>
            <w:r w:rsidRPr="00465372">
              <w:rPr>
                <w:sz w:val="20"/>
              </w:rPr>
              <w:t>2198845,92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961</w:t>
            </w:r>
          </w:p>
        </w:tc>
        <w:tc>
          <w:tcPr>
            <w:tcW w:w="1048" w:type="pct"/>
            <w:gridSpan w:val="2"/>
          </w:tcPr>
          <w:p w:rsidR="00465372" w:rsidRPr="00465372" w:rsidRDefault="00465372" w:rsidP="00465372">
            <w:pPr>
              <w:ind w:firstLine="34"/>
              <w:rPr>
                <w:sz w:val="20"/>
              </w:rPr>
            </w:pPr>
            <w:r w:rsidRPr="00465372">
              <w:rPr>
                <w:sz w:val="20"/>
              </w:rPr>
              <w:t>659157,90</w:t>
            </w:r>
          </w:p>
        </w:tc>
        <w:tc>
          <w:tcPr>
            <w:tcW w:w="1042" w:type="pct"/>
          </w:tcPr>
          <w:p w:rsidR="00465372" w:rsidRPr="00465372" w:rsidRDefault="00465372" w:rsidP="00465372">
            <w:pPr>
              <w:ind w:firstLine="34"/>
              <w:rPr>
                <w:sz w:val="20"/>
              </w:rPr>
            </w:pPr>
            <w:r w:rsidRPr="00465372">
              <w:rPr>
                <w:sz w:val="20"/>
              </w:rPr>
              <w:t>2198836,66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962</w:t>
            </w:r>
          </w:p>
        </w:tc>
        <w:tc>
          <w:tcPr>
            <w:tcW w:w="1048" w:type="pct"/>
            <w:gridSpan w:val="2"/>
          </w:tcPr>
          <w:p w:rsidR="00465372" w:rsidRPr="00465372" w:rsidRDefault="00465372" w:rsidP="00465372">
            <w:pPr>
              <w:ind w:firstLine="34"/>
              <w:rPr>
                <w:sz w:val="20"/>
              </w:rPr>
            </w:pPr>
            <w:r w:rsidRPr="00465372">
              <w:rPr>
                <w:sz w:val="20"/>
              </w:rPr>
              <w:t>659155,97</w:t>
            </w:r>
          </w:p>
        </w:tc>
        <w:tc>
          <w:tcPr>
            <w:tcW w:w="1042" w:type="pct"/>
          </w:tcPr>
          <w:p w:rsidR="00465372" w:rsidRPr="00465372" w:rsidRDefault="00465372" w:rsidP="00465372">
            <w:pPr>
              <w:ind w:firstLine="34"/>
              <w:rPr>
                <w:sz w:val="20"/>
              </w:rPr>
            </w:pPr>
            <w:r w:rsidRPr="00465372">
              <w:rPr>
                <w:sz w:val="20"/>
              </w:rPr>
              <w:t>2198831,79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963</w:t>
            </w:r>
          </w:p>
        </w:tc>
        <w:tc>
          <w:tcPr>
            <w:tcW w:w="1048" w:type="pct"/>
            <w:gridSpan w:val="2"/>
          </w:tcPr>
          <w:p w:rsidR="00465372" w:rsidRPr="00465372" w:rsidRDefault="00465372" w:rsidP="00465372">
            <w:pPr>
              <w:ind w:firstLine="34"/>
              <w:rPr>
                <w:sz w:val="20"/>
              </w:rPr>
            </w:pPr>
            <w:r w:rsidRPr="00465372">
              <w:rPr>
                <w:sz w:val="20"/>
              </w:rPr>
              <w:t>659161,33</w:t>
            </w:r>
          </w:p>
        </w:tc>
        <w:tc>
          <w:tcPr>
            <w:tcW w:w="1042" w:type="pct"/>
          </w:tcPr>
          <w:p w:rsidR="00465372" w:rsidRPr="00465372" w:rsidRDefault="00465372" w:rsidP="00465372">
            <w:pPr>
              <w:ind w:firstLine="34"/>
              <w:rPr>
                <w:sz w:val="20"/>
              </w:rPr>
            </w:pPr>
            <w:r w:rsidRPr="00465372">
              <w:rPr>
                <w:sz w:val="20"/>
              </w:rPr>
              <w:t>2198826,42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964</w:t>
            </w:r>
          </w:p>
        </w:tc>
        <w:tc>
          <w:tcPr>
            <w:tcW w:w="1048" w:type="pct"/>
            <w:gridSpan w:val="2"/>
          </w:tcPr>
          <w:p w:rsidR="00465372" w:rsidRPr="00465372" w:rsidRDefault="00465372" w:rsidP="00465372">
            <w:pPr>
              <w:ind w:firstLine="34"/>
              <w:rPr>
                <w:sz w:val="20"/>
              </w:rPr>
            </w:pPr>
            <w:r w:rsidRPr="00465372">
              <w:rPr>
                <w:sz w:val="20"/>
              </w:rPr>
              <w:t>659169,61</w:t>
            </w:r>
          </w:p>
        </w:tc>
        <w:tc>
          <w:tcPr>
            <w:tcW w:w="1042" w:type="pct"/>
          </w:tcPr>
          <w:p w:rsidR="00465372" w:rsidRPr="00465372" w:rsidRDefault="00465372" w:rsidP="00465372">
            <w:pPr>
              <w:ind w:firstLine="34"/>
              <w:rPr>
                <w:sz w:val="20"/>
              </w:rPr>
            </w:pPr>
            <w:r w:rsidRPr="00465372">
              <w:rPr>
                <w:sz w:val="20"/>
              </w:rPr>
              <w:t>2198822,02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965</w:t>
            </w:r>
          </w:p>
        </w:tc>
        <w:tc>
          <w:tcPr>
            <w:tcW w:w="1048" w:type="pct"/>
            <w:gridSpan w:val="2"/>
          </w:tcPr>
          <w:p w:rsidR="00465372" w:rsidRPr="00465372" w:rsidRDefault="00465372" w:rsidP="00465372">
            <w:pPr>
              <w:ind w:firstLine="34"/>
              <w:rPr>
                <w:sz w:val="20"/>
              </w:rPr>
            </w:pPr>
            <w:r w:rsidRPr="00465372">
              <w:rPr>
                <w:sz w:val="20"/>
              </w:rPr>
              <w:t>659173,96</w:t>
            </w:r>
          </w:p>
        </w:tc>
        <w:tc>
          <w:tcPr>
            <w:tcW w:w="1042" w:type="pct"/>
          </w:tcPr>
          <w:p w:rsidR="00465372" w:rsidRPr="00465372" w:rsidRDefault="00465372" w:rsidP="00465372">
            <w:pPr>
              <w:ind w:firstLine="34"/>
              <w:rPr>
                <w:sz w:val="20"/>
              </w:rPr>
            </w:pPr>
            <w:r w:rsidRPr="00465372">
              <w:rPr>
                <w:sz w:val="20"/>
              </w:rPr>
              <w:t>2198809,82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966</w:t>
            </w:r>
          </w:p>
        </w:tc>
        <w:tc>
          <w:tcPr>
            <w:tcW w:w="1048" w:type="pct"/>
            <w:gridSpan w:val="2"/>
          </w:tcPr>
          <w:p w:rsidR="00465372" w:rsidRPr="00465372" w:rsidRDefault="00465372" w:rsidP="00465372">
            <w:pPr>
              <w:ind w:firstLine="34"/>
              <w:rPr>
                <w:sz w:val="20"/>
              </w:rPr>
            </w:pPr>
            <w:r w:rsidRPr="00465372">
              <w:rPr>
                <w:sz w:val="20"/>
              </w:rPr>
              <w:t>659176,90</w:t>
            </w:r>
          </w:p>
        </w:tc>
        <w:tc>
          <w:tcPr>
            <w:tcW w:w="1042" w:type="pct"/>
          </w:tcPr>
          <w:p w:rsidR="00465372" w:rsidRPr="00465372" w:rsidRDefault="00465372" w:rsidP="00465372">
            <w:pPr>
              <w:ind w:firstLine="34"/>
              <w:rPr>
                <w:sz w:val="20"/>
              </w:rPr>
            </w:pPr>
            <w:r w:rsidRPr="00465372">
              <w:rPr>
                <w:sz w:val="20"/>
              </w:rPr>
              <w:t>2198799,09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967</w:t>
            </w:r>
          </w:p>
        </w:tc>
        <w:tc>
          <w:tcPr>
            <w:tcW w:w="1048" w:type="pct"/>
            <w:gridSpan w:val="2"/>
          </w:tcPr>
          <w:p w:rsidR="00465372" w:rsidRPr="00465372" w:rsidRDefault="00465372" w:rsidP="00465372">
            <w:pPr>
              <w:ind w:firstLine="34"/>
              <w:rPr>
                <w:sz w:val="20"/>
              </w:rPr>
            </w:pPr>
            <w:r w:rsidRPr="00465372">
              <w:rPr>
                <w:sz w:val="20"/>
              </w:rPr>
              <w:t>659185,68</w:t>
            </w:r>
          </w:p>
        </w:tc>
        <w:tc>
          <w:tcPr>
            <w:tcW w:w="1042" w:type="pct"/>
          </w:tcPr>
          <w:p w:rsidR="00465372" w:rsidRPr="00465372" w:rsidRDefault="00465372" w:rsidP="00465372">
            <w:pPr>
              <w:ind w:firstLine="34"/>
              <w:rPr>
                <w:sz w:val="20"/>
              </w:rPr>
            </w:pPr>
            <w:r w:rsidRPr="00465372">
              <w:rPr>
                <w:sz w:val="20"/>
              </w:rPr>
              <w:t>2198790,78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968</w:t>
            </w:r>
          </w:p>
        </w:tc>
        <w:tc>
          <w:tcPr>
            <w:tcW w:w="1048" w:type="pct"/>
            <w:gridSpan w:val="2"/>
          </w:tcPr>
          <w:p w:rsidR="00465372" w:rsidRPr="00465372" w:rsidRDefault="00465372" w:rsidP="00465372">
            <w:pPr>
              <w:ind w:firstLine="34"/>
              <w:rPr>
                <w:sz w:val="20"/>
              </w:rPr>
            </w:pPr>
            <w:r w:rsidRPr="00465372">
              <w:rPr>
                <w:sz w:val="20"/>
              </w:rPr>
              <w:t>659193,97</w:t>
            </w:r>
          </w:p>
        </w:tc>
        <w:tc>
          <w:tcPr>
            <w:tcW w:w="1042" w:type="pct"/>
          </w:tcPr>
          <w:p w:rsidR="00465372" w:rsidRPr="00465372" w:rsidRDefault="00465372" w:rsidP="00465372">
            <w:pPr>
              <w:ind w:firstLine="34"/>
              <w:rPr>
                <w:sz w:val="20"/>
              </w:rPr>
            </w:pPr>
            <w:r w:rsidRPr="00465372">
              <w:rPr>
                <w:sz w:val="20"/>
              </w:rPr>
              <w:t>2198792,72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969</w:t>
            </w:r>
          </w:p>
        </w:tc>
        <w:tc>
          <w:tcPr>
            <w:tcW w:w="1048" w:type="pct"/>
            <w:gridSpan w:val="2"/>
          </w:tcPr>
          <w:p w:rsidR="00465372" w:rsidRPr="00465372" w:rsidRDefault="00465372" w:rsidP="00465372">
            <w:pPr>
              <w:ind w:firstLine="34"/>
              <w:rPr>
                <w:sz w:val="20"/>
              </w:rPr>
            </w:pPr>
            <w:r w:rsidRPr="00465372">
              <w:rPr>
                <w:sz w:val="20"/>
              </w:rPr>
              <w:t>659200,32</w:t>
            </w:r>
          </w:p>
        </w:tc>
        <w:tc>
          <w:tcPr>
            <w:tcW w:w="1042" w:type="pct"/>
          </w:tcPr>
          <w:p w:rsidR="00465372" w:rsidRPr="00465372" w:rsidRDefault="00465372" w:rsidP="00465372">
            <w:pPr>
              <w:ind w:firstLine="34"/>
              <w:rPr>
                <w:sz w:val="20"/>
              </w:rPr>
            </w:pPr>
            <w:r w:rsidRPr="00465372">
              <w:rPr>
                <w:sz w:val="20"/>
              </w:rPr>
              <w:t>2198803,95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970</w:t>
            </w:r>
          </w:p>
        </w:tc>
        <w:tc>
          <w:tcPr>
            <w:tcW w:w="1048" w:type="pct"/>
            <w:gridSpan w:val="2"/>
          </w:tcPr>
          <w:p w:rsidR="00465372" w:rsidRPr="00465372" w:rsidRDefault="00465372" w:rsidP="00465372">
            <w:pPr>
              <w:ind w:firstLine="34"/>
              <w:rPr>
                <w:sz w:val="20"/>
              </w:rPr>
            </w:pPr>
            <w:r w:rsidRPr="00465372">
              <w:rPr>
                <w:sz w:val="20"/>
              </w:rPr>
              <w:t>659211,05</w:t>
            </w:r>
          </w:p>
        </w:tc>
        <w:tc>
          <w:tcPr>
            <w:tcW w:w="1042" w:type="pct"/>
          </w:tcPr>
          <w:p w:rsidR="00465372" w:rsidRPr="00465372" w:rsidRDefault="00465372" w:rsidP="00465372">
            <w:pPr>
              <w:ind w:firstLine="34"/>
              <w:rPr>
                <w:sz w:val="20"/>
              </w:rPr>
            </w:pPr>
            <w:r w:rsidRPr="00465372">
              <w:rPr>
                <w:sz w:val="20"/>
              </w:rPr>
              <w:t>2198809,31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971</w:t>
            </w:r>
          </w:p>
        </w:tc>
        <w:tc>
          <w:tcPr>
            <w:tcW w:w="1048" w:type="pct"/>
            <w:gridSpan w:val="2"/>
          </w:tcPr>
          <w:p w:rsidR="00465372" w:rsidRPr="00465372" w:rsidRDefault="00465372" w:rsidP="00465372">
            <w:pPr>
              <w:ind w:firstLine="34"/>
              <w:rPr>
                <w:sz w:val="20"/>
              </w:rPr>
            </w:pPr>
            <w:r w:rsidRPr="00465372">
              <w:rPr>
                <w:sz w:val="20"/>
              </w:rPr>
              <w:t>659221,77</w:t>
            </w:r>
          </w:p>
        </w:tc>
        <w:tc>
          <w:tcPr>
            <w:tcW w:w="1042" w:type="pct"/>
          </w:tcPr>
          <w:p w:rsidR="00465372" w:rsidRPr="00465372" w:rsidRDefault="00465372" w:rsidP="00465372">
            <w:pPr>
              <w:ind w:firstLine="34"/>
              <w:rPr>
                <w:sz w:val="20"/>
              </w:rPr>
            </w:pPr>
            <w:r w:rsidRPr="00465372">
              <w:rPr>
                <w:sz w:val="20"/>
              </w:rPr>
              <w:t>2198808,80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972</w:t>
            </w:r>
          </w:p>
        </w:tc>
        <w:tc>
          <w:tcPr>
            <w:tcW w:w="1048" w:type="pct"/>
            <w:gridSpan w:val="2"/>
          </w:tcPr>
          <w:p w:rsidR="00465372" w:rsidRPr="00465372" w:rsidRDefault="00465372" w:rsidP="00465372">
            <w:pPr>
              <w:ind w:firstLine="34"/>
              <w:rPr>
                <w:sz w:val="20"/>
              </w:rPr>
            </w:pPr>
            <w:r w:rsidRPr="00465372">
              <w:rPr>
                <w:sz w:val="20"/>
              </w:rPr>
              <w:t>659236,40</w:t>
            </w:r>
          </w:p>
        </w:tc>
        <w:tc>
          <w:tcPr>
            <w:tcW w:w="1042" w:type="pct"/>
          </w:tcPr>
          <w:p w:rsidR="00465372" w:rsidRPr="00465372" w:rsidRDefault="00465372" w:rsidP="00465372">
            <w:pPr>
              <w:ind w:firstLine="34"/>
              <w:rPr>
                <w:sz w:val="20"/>
              </w:rPr>
            </w:pPr>
            <w:r w:rsidRPr="00465372">
              <w:rPr>
                <w:sz w:val="20"/>
              </w:rPr>
              <w:t>2198804,88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973</w:t>
            </w:r>
          </w:p>
        </w:tc>
        <w:tc>
          <w:tcPr>
            <w:tcW w:w="1048" w:type="pct"/>
            <w:gridSpan w:val="2"/>
          </w:tcPr>
          <w:p w:rsidR="00465372" w:rsidRPr="00465372" w:rsidRDefault="00465372" w:rsidP="00465372">
            <w:pPr>
              <w:ind w:firstLine="34"/>
              <w:rPr>
                <w:sz w:val="20"/>
              </w:rPr>
            </w:pPr>
            <w:r w:rsidRPr="00465372">
              <w:rPr>
                <w:sz w:val="20"/>
              </w:rPr>
              <w:t>659247,12</w:t>
            </w:r>
          </w:p>
        </w:tc>
        <w:tc>
          <w:tcPr>
            <w:tcW w:w="1042" w:type="pct"/>
          </w:tcPr>
          <w:p w:rsidR="00465372" w:rsidRPr="00465372" w:rsidRDefault="00465372" w:rsidP="00465372">
            <w:pPr>
              <w:ind w:firstLine="34"/>
              <w:rPr>
                <w:sz w:val="20"/>
              </w:rPr>
            </w:pPr>
            <w:r w:rsidRPr="00465372">
              <w:rPr>
                <w:sz w:val="20"/>
              </w:rPr>
              <w:t>2198804,38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974</w:t>
            </w:r>
          </w:p>
        </w:tc>
        <w:tc>
          <w:tcPr>
            <w:tcW w:w="1048" w:type="pct"/>
            <w:gridSpan w:val="2"/>
          </w:tcPr>
          <w:p w:rsidR="00465372" w:rsidRPr="00465372" w:rsidRDefault="00465372" w:rsidP="00465372">
            <w:pPr>
              <w:ind w:firstLine="34"/>
              <w:rPr>
                <w:sz w:val="20"/>
              </w:rPr>
            </w:pPr>
            <w:r w:rsidRPr="00465372">
              <w:rPr>
                <w:sz w:val="20"/>
              </w:rPr>
              <w:t>659254,93</w:t>
            </w:r>
          </w:p>
        </w:tc>
        <w:tc>
          <w:tcPr>
            <w:tcW w:w="1042" w:type="pct"/>
          </w:tcPr>
          <w:p w:rsidR="00465372" w:rsidRPr="00465372" w:rsidRDefault="00465372" w:rsidP="00465372">
            <w:pPr>
              <w:ind w:firstLine="34"/>
              <w:rPr>
                <w:sz w:val="20"/>
              </w:rPr>
            </w:pPr>
            <w:r w:rsidRPr="00465372">
              <w:rPr>
                <w:sz w:val="20"/>
              </w:rPr>
              <w:t>2198811,70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975</w:t>
            </w:r>
          </w:p>
        </w:tc>
        <w:tc>
          <w:tcPr>
            <w:tcW w:w="1048" w:type="pct"/>
            <w:gridSpan w:val="2"/>
          </w:tcPr>
          <w:p w:rsidR="00465372" w:rsidRPr="00465372" w:rsidRDefault="00465372" w:rsidP="00465372">
            <w:pPr>
              <w:ind w:firstLine="34"/>
              <w:rPr>
                <w:sz w:val="20"/>
              </w:rPr>
            </w:pPr>
            <w:r w:rsidRPr="00465372">
              <w:rPr>
                <w:sz w:val="20"/>
              </w:rPr>
              <w:t>659253,49</w:t>
            </w:r>
          </w:p>
        </w:tc>
        <w:tc>
          <w:tcPr>
            <w:tcW w:w="1042" w:type="pct"/>
          </w:tcPr>
          <w:p w:rsidR="00465372" w:rsidRPr="00465372" w:rsidRDefault="00465372" w:rsidP="00465372">
            <w:pPr>
              <w:ind w:firstLine="34"/>
              <w:rPr>
                <w:sz w:val="20"/>
              </w:rPr>
            </w:pPr>
            <w:r w:rsidRPr="00465372">
              <w:rPr>
                <w:sz w:val="20"/>
              </w:rPr>
              <w:t>2198828,27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976</w:t>
            </w:r>
          </w:p>
        </w:tc>
        <w:tc>
          <w:tcPr>
            <w:tcW w:w="1048" w:type="pct"/>
            <w:gridSpan w:val="2"/>
          </w:tcPr>
          <w:p w:rsidR="00465372" w:rsidRPr="00465372" w:rsidRDefault="00465372" w:rsidP="00465372">
            <w:pPr>
              <w:ind w:firstLine="34"/>
              <w:rPr>
                <w:sz w:val="20"/>
              </w:rPr>
            </w:pPr>
            <w:r w:rsidRPr="00465372">
              <w:rPr>
                <w:sz w:val="20"/>
              </w:rPr>
              <w:t>659260,82</w:t>
            </w:r>
          </w:p>
        </w:tc>
        <w:tc>
          <w:tcPr>
            <w:tcW w:w="1042" w:type="pct"/>
          </w:tcPr>
          <w:p w:rsidR="00465372" w:rsidRPr="00465372" w:rsidRDefault="00465372" w:rsidP="00465372">
            <w:pPr>
              <w:ind w:firstLine="34"/>
              <w:rPr>
                <w:sz w:val="20"/>
              </w:rPr>
            </w:pPr>
            <w:r w:rsidRPr="00465372">
              <w:rPr>
                <w:sz w:val="20"/>
              </w:rPr>
              <w:t>2198836,06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977</w:t>
            </w:r>
          </w:p>
        </w:tc>
        <w:tc>
          <w:tcPr>
            <w:tcW w:w="1048" w:type="pct"/>
            <w:gridSpan w:val="2"/>
          </w:tcPr>
          <w:p w:rsidR="00465372" w:rsidRPr="00465372" w:rsidRDefault="00465372" w:rsidP="00465372">
            <w:pPr>
              <w:ind w:firstLine="34"/>
              <w:rPr>
                <w:sz w:val="20"/>
              </w:rPr>
            </w:pPr>
            <w:r w:rsidRPr="00465372">
              <w:rPr>
                <w:sz w:val="20"/>
              </w:rPr>
              <w:t>659271,04</w:t>
            </w:r>
          </w:p>
        </w:tc>
        <w:tc>
          <w:tcPr>
            <w:tcW w:w="1042" w:type="pct"/>
          </w:tcPr>
          <w:p w:rsidR="00465372" w:rsidRPr="00465372" w:rsidRDefault="00465372" w:rsidP="00465372">
            <w:pPr>
              <w:ind w:firstLine="34"/>
              <w:rPr>
                <w:sz w:val="20"/>
              </w:rPr>
            </w:pPr>
            <w:r w:rsidRPr="00465372">
              <w:rPr>
                <w:sz w:val="20"/>
              </w:rPr>
              <w:t>2198837,54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978</w:t>
            </w:r>
          </w:p>
        </w:tc>
        <w:tc>
          <w:tcPr>
            <w:tcW w:w="1048" w:type="pct"/>
            <w:gridSpan w:val="2"/>
          </w:tcPr>
          <w:p w:rsidR="00465372" w:rsidRPr="00465372" w:rsidRDefault="00465372" w:rsidP="00465372">
            <w:pPr>
              <w:ind w:firstLine="34"/>
              <w:rPr>
                <w:sz w:val="20"/>
              </w:rPr>
            </w:pPr>
            <w:r w:rsidRPr="00465372">
              <w:rPr>
                <w:sz w:val="20"/>
              </w:rPr>
              <w:t>659283,74</w:t>
            </w:r>
          </w:p>
        </w:tc>
        <w:tc>
          <w:tcPr>
            <w:tcW w:w="1042" w:type="pct"/>
          </w:tcPr>
          <w:p w:rsidR="00465372" w:rsidRPr="00465372" w:rsidRDefault="00465372" w:rsidP="00465372">
            <w:pPr>
              <w:ind w:firstLine="34"/>
              <w:rPr>
                <w:sz w:val="20"/>
              </w:rPr>
            </w:pPr>
            <w:r w:rsidRPr="00465372">
              <w:rPr>
                <w:sz w:val="20"/>
              </w:rPr>
              <w:t>2198837,02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979</w:t>
            </w:r>
          </w:p>
        </w:tc>
        <w:tc>
          <w:tcPr>
            <w:tcW w:w="1048" w:type="pct"/>
            <w:gridSpan w:val="2"/>
          </w:tcPr>
          <w:p w:rsidR="00465372" w:rsidRPr="00465372" w:rsidRDefault="00465372" w:rsidP="00465372">
            <w:pPr>
              <w:ind w:firstLine="34"/>
              <w:rPr>
                <w:sz w:val="20"/>
              </w:rPr>
            </w:pPr>
            <w:r w:rsidRPr="00465372">
              <w:rPr>
                <w:sz w:val="20"/>
              </w:rPr>
              <w:t>659291,03</w:t>
            </w:r>
          </w:p>
        </w:tc>
        <w:tc>
          <w:tcPr>
            <w:tcW w:w="1042" w:type="pct"/>
          </w:tcPr>
          <w:p w:rsidR="00465372" w:rsidRPr="00465372" w:rsidRDefault="00465372" w:rsidP="00465372">
            <w:pPr>
              <w:ind w:firstLine="34"/>
              <w:rPr>
                <w:sz w:val="20"/>
              </w:rPr>
            </w:pPr>
            <w:r w:rsidRPr="00465372">
              <w:rPr>
                <w:sz w:val="20"/>
              </w:rPr>
              <w:t>2198829,23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980</w:t>
            </w:r>
          </w:p>
        </w:tc>
        <w:tc>
          <w:tcPr>
            <w:tcW w:w="1048" w:type="pct"/>
            <w:gridSpan w:val="2"/>
          </w:tcPr>
          <w:p w:rsidR="00465372" w:rsidRPr="00465372" w:rsidRDefault="00465372" w:rsidP="00465372">
            <w:pPr>
              <w:ind w:firstLine="34"/>
              <w:rPr>
                <w:sz w:val="20"/>
              </w:rPr>
            </w:pPr>
            <w:r w:rsidRPr="00465372">
              <w:rPr>
                <w:sz w:val="20"/>
              </w:rPr>
              <w:t>659296,87</w:t>
            </w:r>
          </w:p>
        </w:tc>
        <w:tc>
          <w:tcPr>
            <w:tcW w:w="1042" w:type="pct"/>
          </w:tcPr>
          <w:p w:rsidR="00465372" w:rsidRPr="00465372" w:rsidRDefault="00465372" w:rsidP="00465372">
            <w:pPr>
              <w:ind w:firstLine="34"/>
              <w:rPr>
                <w:sz w:val="20"/>
              </w:rPr>
            </w:pPr>
            <w:r w:rsidRPr="00465372">
              <w:rPr>
                <w:sz w:val="20"/>
              </w:rPr>
              <w:t>2198814,11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981</w:t>
            </w:r>
          </w:p>
        </w:tc>
        <w:tc>
          <w:tcPr>
            <w:tcW w:w="1048" w:type="pct"/>
            <w:gridSpan w:val="2"/>
          </w:tcPr>
          <w:p w:rsidR="00465372" w:rsidRPr="00465372" w:rsidRDefault="00465372" w:rsidP="00465372">
            <w:pPr>
              <w:ind w:firstLine="34"/>
              <w:rPr>
                <w:sz w:val="20"/>
              </w:rPr>
            </w:pPr>
            <w:r w:rsidRPr="00465372">
              <w:rPr>
                <w:sz w:val="20"/>
              </w:rPr>
              <w:t>659300,74</w:t>
            </w:r>
          </w:p>
        </w:tc>
        <w:tc>
          <w:tcPr>
            <w:tcW w:w="1042" w:type="pct"/>
          </w:tcPr>
          <w:p w:rsidR="00465372" w:rsidRPr="00465372" w:rsidRDefault="00465372" w:rsidP="00465372">
            <w:pPr>
              <w:ind w:firstLine="34"/>
              <w:rPr>
                <w:sz w:val="20"/>
              </w:rPr>
            </w:pPr>
            <w:r w:rsidRPr="00465372">
              <w:rPr>
                <w:sz w:val="20"/>
              </w:rPr>
              <w:t>2198788,26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982</w:t>
            </w:r>
          </w:p>
        </w:tc>
        <w:tc>
          <w:tcPr>
            <w:tcW w:w="1048" w:type="pct"/>
            <w:gridSpan w:val="2"/>
          </w:tcPr>
          <w:p w:rsidR="00465372" w:rsidRPr="00465372" w:rsidRDefault="00465372" w:rsidP="00465372">
            <w:pPr>
              <w:ind w:firstLine="34"/>
              <w:rPr>
                <w:sz w:val="20"/>
              </w:rPr>
            </w:pPr>
            <w:r w:rsidRPr="00465372">
              <w:rPr>
                <w:sz w:val="20"/>
              </w:rPr>
              <w:t>659306,60</w:t>
            </w:r>
          </w:p>
        </w:tc>
        <w:tc>
          <w:tcPr>
            <w:tcW w:w="1042" w:type="pct"/>
          </w:tcPr>
          <w:p w:rsidR="00465372" w:rsidRPr="00465372" w:rsidRDefault="00465372" w:rsidP="00465372">
            <w:pPr>
              <w:ind w:firstLine="34"/>
              <w:rPr>
                <w:sz w:val="20"/>
              </w:rPr>
            </w:pPr>
            <w:r w:rsidRPr="00465372">
              <w:rPr>
                <w:sz w:val="20"/>
              </w:rPr>
              <w:t>2198777,54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983</w:t>
            </w:r>
          </w:p>
        </w:tc>
        <w:tc>
          <w:tcPr>
            <w:tcW w:w="1048" w:type="pct"/>
            <w:gridSpan w:val="2"/>
          </w:tcPr>
          <w:p w:rsidR="00465372" w:rsidRPr="00465372" w:rsidRDefault="00465372" w:rsidP="00465372">
            <w:pPr>
              <w:ind w:firstLine="34"/>
              <w:rPr>
                <w:sz w:val="20"/>
              </w:rPr>
            </w:pPr>
            <w:r w:rsidRPr="00465372">
              <w:rPr>
                <w:sz w:val="20"/>
              </w:rPr>
              <w:t>659320,26</w:t>
            </w:r>
          </w:p>
        </w:tc>
        <w:tc>
          <w:tcPr>
            <w:tcW w:w="1042" w:type="pct"/>
          </w:tcPr>
          <w:p w:rsidR="00465372" w:rsidRPr="00465372" w:rsidRDefault="00465372" w:rsidP="00465372">
            <w:pPr>
              <w:ind w:firstLine="34"/>
              <w:rPr>
                <w:sz w:val="20"/>
              </w:rPr>
            </w:pPr>
            <w:r w:rsidRPr="00465372">
              <w:rPr>
                <w:sz w:val="20"/>
              </w:rPr>
              <w:t>2198772,61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984</w:t>
            </w:r>
          </w:p>
        </w:tc>
        <w:tc>
          <w:tcPr>
            <w:tcW w:w="1048" w:type="pct"/>
            <w:gridSpan w:val="2"/>
          </w:tcPr>
          <w:p w:rsidR="00465372" w:rsidRPr="00465372" w:rsidRDefault="00465372" w:rsidP="00465372">
            <w:pPr>
              <w:ind w:firstLine="34"/>
              <w:rPr>
                <w:sz w:val="20"/>
              </w:rPr>
            </w:pPr>
            <w:r w:rsidRPr="00465372">
              <w:rPr>
                <w:sz w:val="20"/>
              </w:rPr>
              <w:t>659341,22</w:t>
            </w:r>
          </w:p>
        </w:tc>
        <w:tc>
          <w:tcPr>
            <w:tcW w:w="1042" w:type="pct"/>
          </w:tcPr>
          <w:p w:rsidR="00465372" w:rsidRPr="00465372" w:rsidRDefault="00465372" w:rsidP="00465372">
            <w:pPr>
              <w:ind w:firstLine="34"/>
              <w:rPr>
                <w:sz w:val="20"/>
              </w:rPr>
            </w:pPr>
            <w:r w:rsidRPr="00465372">
              <w:rPr>
                <w:sz w:val="20"/>
              </w:rPr>
              <w:t>2198778,46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985</w:t>
            </w:r>
          </w:p>
        </w:tc>
        <w:tc>
          <w:tcPr>
            <w:tcW w:w="1048" w:type="pct"/>
            <w:gridSpan w:val="2"/>
          </w:tcPr>
          <w:p w:rsidR="00465372" w:rsidRPr="00465372" w:rsidRDefault="00465372" w:rsidP="00465372">
            <w:pPr>
              <w:ind w:firstLine="34"/>
              <w:rPr>
                <w:sz w:val="20"/>
              </w:rPr>
            </w:pPr>
            <w:r w:rsidRPr="00465372">
              <w:rPr>
                <w:sz w:val="20"/>
              </w:rPr>
              <w:t>659351,47</w:t>
            </w:r>
          </w:p>
        </w:tc>
        <w:tc>
          <w:tcPr>
            <w:tcW w:w="1042" w:type="pct"/>
          </w:tcPr>
          <w:p w:rsidR="00465372" w:rsidRPr="00465372" w:rsidRDefault="00465372" w:rsidP="00465372">
            <w:pPr>
              <w:ind w:firstLine="34"/>
              <w:rPr>
                <w:sz w:val="20"/>
              </w:rPr>
            </w:pPr>
            <w:r w:rsidRPr="00465372">
              <w:rPr>
                <w:sz w:val="20"/>
              </w:rPr>
              <w:t>2198791,65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986</w:t>
            </w:r>
          </w:p>
        </w:tc>
        <w:tc>
          <w:tcPr>
            <w:tcW w:w="1048" w:type="pct"/>
            <w:gridSpan w:val="2"/>
          </w:tcPr>
          <w:p w:rsidR="00465372" w:rsidRPr="00465372" w:rsidRDefault="00465372" w:rsidP="00465372">
            <w:pPr>
              <w:ind w:firstLine="34"/>
              <w:rPr>
                <w:sz w:val="20"/>
              </w:rPr>
            </w:pPr>
            <w:r w:rsidRPr="00465372">
              <w:rPr>
                <w:sz w:val="20"/>
              </w:rPr>
              <w:t>659362,72</w:t>
            </w:r>
          </w:p>
        </w:tc>
        <w:tc>
          <w:tcPr>
            <w:tcW w:w="1042" w:type="pct"/>
          </w:tcPr>
          <w:p w:rsidR="00465372" w:rsidRPr="00465372" w:rsidRDefault="00465372" w:rsidP="00465372">
            <w:pPr>
              <w:ind w:firstLine="34"/>
              <w:rPr>
                <w:sz w:val="20"/>
              </w:rPr>
            </w:pPr>
            <w:r w:rsidRPr="00465372">
              <w:rPr>
                <w:sz w:val="20"/>
              </w:rPr>
              <w:t>2198815,01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987</w:t>
            </w:r>
          </w:p>
        </w:tc>
        <w:tc>
          <w:tcPr>
            <w:tcW w:w="1048" w:type="pct"/>
            <w:gridSpan w:val="2"/>
          </w:tcPr>
          <w:p w:rsidR="00465372" w:rsidRPr="00465372" w:rsidRDefault="00465372" w:rsidP="00465372">
            <w:pPr>
              <w:ind w:firstLine="34"/>
              <w:rPr>
                <w:sz w:val="20"/>
              </w:rPr>
            </w:pPr>
            <w:r w:rsidRPr="00465372">
              <w:rPr>
                <w:sz w:val="20"/>
              </w:rPr>
              <w:t>659373,44</w:t>
            </w:r>
          </w:p>
        </w:tc>
        <w:tc>
          <w:tcPr>
            <w:tcW w:w="1042" w:type="pct"/>
          </w:tcPr>
          <w:p w:rsidR="00465372" w:rsidRPr="00465372" w:rsidRDefault="00465372" w:rsidP="00465372">
            <w:pPr>
              <w:ind w:firstLine="34"/>
              <w:rPr>
                <w:sz w:val="20"/>
              </w:rPr>
            </w:pPr>
            <w:r w:rsidRPr="00465372">
              <w:rPr>
                <w:sz w:val="20"/>
              </w:rPr>
              <w:t>2198820,37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988</w:t>
            </w:r>
          </w:p>
        </w:tc>
        <w:tc>
          <w:tcPr>
            <w:tcW w:w="1048" w:type="pct"/>
            <w:gridSpan w:val="2"/>
          </w:tcPr>
          <w:p w:rsidR="00465372" w:rsidRPr="00465372" w:rsidRDefault="00465372" w:rsidP="00465372">
            <w:pPr>
              <w:ind w:firstLine="34"/>
              <w:rPr>
                <w:sz w:val="20"/>
              </w:rPr>
            </w:pPr>
            <w:r w:rsidRPr="00465372">
              <w:rPr>
                <w:sz w:val="20"/>
              </w:rPr>
              <w:t>659384,65</w:t>
            </w:r>
          </w:p>
        </w:tc>
        <w:tc>
          <w:tcPr>
            <w:tcW w:w="1042" w:type="pct"/>
          </w:tcPr>
          <w:p w:rsidR="00465372" w:rsidRPr="00465372" w:rsidRDefault="00465372" w:rsidP="00465372">
            <w:pPr>
              <w:ind w:firstLine="34"/>
              <w:rPr>
                <w:sz w:val="20"/>
              </w:rPr>
            </w:pPr>
            <w:r w:rsidRPr="00465372">
              <w:rPr>
                <w:sz w:val="20"/>
              </w:rPr>
              <w:t>2198816,00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989</w:t>
            </w:r>
          </w:p>
        </w:tc>
        <w:tc>
          <w:tcPr>
            <w:tcW w:w="1048" w:type="pct"/>
            <w:gridSpan w:val="2"/>
          </w:tcPr>
          <w:p w:rsidR="00465372" w:rsidRPr="00465372" w:rsidRDefault="00465372" w:rsidP="00465372">
            <w:pPr>
              <w:ind w:firstLine="34"/>
              <w:rPr>
                <w:sz w:val="20"/>
              </w:rPr>
            </w:pPr>
            <w:r w:rsidRPr="00465372">
              <w:rPr>
                <w:sz w:val="20"/>
              </w:rPr>
              <w:t>659390,97</w:t>
            </w:r>
          </w:p>
        </w:tc>
        <w:tc>
          <w:tcPr>
            <w:tcW w:w="1042" w:type="pct"/>
          </w:tcPr>
          <w:p w:rsidR="00465372" w:rsidRPr="00465372" w:rsidRDefault="00465372" w:rsidP="00465372">
            <w:pPr>
              <w:ind w:firstLine="34"/>
              <w:rPr>
                <w:sz w:val="20"/>
              </w:rPr>
            </w:pPr>
            <w:r w:rsidRPr="00465372">
              <w:rPr>
                <w:sz w:val="20"/>
              </w:rPr>
              <w:t>2198808,18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990</w:t>
            </w:r>
          </w:p>
        </w:tc>
        <w:tc>
          <w:tcPr>
            <w:tcW w:w="1048" w:type="pct"/>
            <w:gridSpan w:val="2"/>
          </w:tcPr>
          <w:p w:rsidR="00465372" w:rsidRPr="00465372" w:rsidRDefault="00465372" w:rsidP="00465372">
            <w:pPr>
              <w:ind w:firstLine="34"/>
              <w:rPr>
                <w:sz w:val="20"/>
              </w:rPr>
            </w:pPr>
            <w:r w:rsidRPr="00465372">
              <w:rPr>
                <w:sz w:val="20"/>
              </w:rPr>
              <w:t>659392,92</w:t>
            </w:r>
          </w:p>
        </w:tc>
        <w:tc>
          <w:tcPr>
            <w:tcW w:w="1042" w:type="pct"/>
          </w:tcPr>
          <w:p w:rsidR="00465372" w:rsidRPr="00465372" w:rsidRDefault="00465372" w:rsidP="00465372">
            <w:pPr>
              <w:ind w:firstLine="34"/>
              <w:rPr>
                <w:sz w:val="20"/>
              </w:rPr>
            </w:pPr>
            <w:r w:rsidRPr="00465372">
              <w:rPr>
                <w:sz w:val="20"/>
              </w:rPr>
              <w:t>2198792,06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991</w:t>
            </w:r>
          </w:p>
        </w:tc>
        <w:tc>
          <w:tcPr>
            <w:tcW w:w="1048" w:type="pct"/>
            <w:gridSpan w:val="2"/>
          </w:tcPr>
          <w:p w:rsidR="00465372" w:rsidRPr="00465372" w:rsidRDefault="00465372" w:rsidP="00465372">
            <w:pPr>
              <w:ind w:firstLine="34"/>
              <w:rPr>
                <w:sz w:val="20"/>
              </w:rPr>
            </w:pPr>
            <w:r w:rsidRPr="00465372">
              <w:rPr>
                <w:sz w:val="20"/>
              </w:rPr>
              <w:t>659393,91</w:t>
            </w:r>
          </w:p>
        </w:tc>
        <w:tc>
          <w:tcPr>
            <w:tcW w:w="1042" w:type="pct"/>
          </w:tcPr>
          <w:p w:rsidR="00465372" w:rsidRPr="00465372" w:rsidRDefault="00465372" w:rsidP="00465372">
            <w:pPr>
              <w:ind w:firstLine="34"/>
              <w:rPr>
                <w:sz w:val="20"/>
              </w:rPr>
            </w:pPr>
            <w:r w:rsidRPr="00465372">
              <w:rPr>
                <w:sz w:val="20"/>
              </w:rPr>
              <w:t>2198780,85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992</w:t>
            </w:r>
          </w:p>
        </w:tc>
        <w:tc>
          <w:tcPr>
            <w:tcW w:w="1048" w:type="pct"/>
            <w:gridSpan w:val="2"/>
          </w:tcPr>
          <w:p w:rsidR="00465372" w:rsidRPr="00465372" w:rsidRDefault="00465372" w:rsidP="00465372">
            <w:pPr>
              <w:ind w:firstLine="34"/>
              <w:rPr>
                <w:sz w:val="20"/>
              </w:rPr>
            </w:pPr>
            <w:r w:rsidRPr="00465372">
              <w:rPr>
                <w:sz w:val="20"/>
              </w:rPr>
              <w:t>659401,20</w:t>
            </w:r>
          </w:p>
        </w:tc>
        <w:tc>
          <w:tcPr>
            <w:tcW w:w="1042" w:type="pct"/>
          </w:tcPr>
          <w:p w:rsidR="00465372" w:rsidRPr="00465372" w:rsidRDefault="00465372" w:rsidP="00465372">
            <w:pPr>
              <w:ind w:firstLine="34"/>
              <w:rPr>
                <w:sz w:val="20"/>
              </w:rPr>
            </w:pPr>
            <w:r w:rsidRPr="00465372">
              <w:rPr>
                <w:sz w:val="20"/>
              </w:rPr>
              <w:t>2198777,46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993</w:t>
            </w:r>
          </w:p>
        </w:tc>
        <w:tc>
          <w:tcPr>
            <w:tcW w:w="1048" w:type="pct"/>
            <w:gridSpan w:val="2"/>
          </w:tcPr>
          <w:p w:rsidR="00465372" w:rsidRPr="00465372" w:rsidRDefault="00465372" w:rsidP="00465372">
            <w:pPr>
              <w:ind w:firstLine="34"/>
              <w:rPr>
                <w:sz w:val="20"/>
              </w:rPr>
            </w:pPr>
            <w:r w:rsidRPr="00465372">
              <w:rPr>
                <w:sz w:val="20"/>
              </w:rPr>
              <w:t>659421,20</w:t>
            </w:r>
          </w:p>
        </w:tc>
        <w:tc>
          <w:tcPr>
            <w:tcW w:w="1042" w:type="pct"/>
          </w:tcPr>
          <w:p w:rsidR="00465372" w:rsidRPr="00465372" w:rsidRDefault="00465372" w:rsidP="00465372">
            <w:pPr>
              <w:ind w:firstLine="34"/>
              <w:rPr>
                <w:sz w:val="20"/>
              </w:rPr>
            </w:pPr>
            <w:r w:rsidRPr="00465372">
              <w:rPr>
                <w:sz w:val="20"/>
              </w:rPr>
              <w:t>2198780,83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994</w:t>
            </w:r>
          </w:p>
        </w:tc>
        <w:tc>
          <w:tcPr>
            <w:tcW w:w="1048" w:type="pct"/>
            <w:gridSpan w:val="2"/>
          </w:tcPr>
          <w:p w:rsidR="00465372" w:rsidRPr="00465372" w:rsidRDefault="00465372" w:rsidP="00465372">
            <w:pPr>
              <w:ind w:firstLine="34"/>
              <w:rPr>
                <w:sz w:val="20"/>
              </w:rPr>
            </w:pPr>
            <w:r w:rsidRPr="00465372">
              <w:rPr>
                <w:sz w:val="20"/>
              </w:rPr>
              <w:t>659447,54</w:t>
            </w:r>
          </w:p>
        </w:tc>
        <w:tc>
          <w:tcPr>
            <w:tcW w:w="1042" w:type="pct"/>
          </w:tcPr>
          <w:p w:rsidR="00465372" w:rsidRPr="00465372" w:rsidRDefault="00465372" w:rsidP="00465372">
            <w:pPr>
              <w:ind w:firstLine="34"/>
              <w:rPr>
                <w:sz w:val="20"/>
              </w:rPr>
            </w:pPr>
            <w:r w:rsidRPr="00465372">
              <w:rPr>
                <w:sz w:val="20"/>
              </w:rPr>
              <w:t>2198785,18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995</w:t>
            </w:r>
          </w:p>
        </w:tc>
        <w:tc>
          <w:tcPr>
            <w:tcW w:w="1048" w:type="pct"/>
            <w:gridSpan w:val="2"/>
          </w:tcPr>
          <w:p w:rsidR="00465372" w:rsidRPr="00465372" w:rsidRDefault="00465372" w:rsidP="00465372">
            <w:pPr>
              <w:ind w:firstLine="34"/>
              <w:rPr>
                <w:sz w:val="20"/>
              </w:rPr>
            </w:pPr>
            <w:r w:rsidRPr="00465372">
              <w:rPr>
                <w:sz w:val="20"/>
              </w:rPr>
              <w:t>659468,50</w:t>
            </w:r>
          </w:p>
        </w:tc>
        <w:tc>
          <w:tcPr>
            <w:tcW w:w="1042" w:type="pct"/>
          </w:tcPr>
          <w:p w:rsidR="00465372" w:rsidRPr="00465372" w:rsidRDefault="00465372" w:rsidP="00465372">
            <w:pPr>
              <w:ind w:firstLine="34"/>
              <w:rPr>
                <w:sz w:val="20"/>
              </w:rPr>
            </w:pPr>
            <w:r w:rsidRPr="00465372">
              <w:rPr>
                <w:sz w:val="20"/>
              </w:rPr>
              <w:t>2198788,11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996</w:t>
            </w:r>
          </w:p>
        </w:tc>
        <w:tc>
          <w:tcPr>
            <w:tcW w:w="1048" w:type="pct"/>
            <w:gridSpan w:val="2"/>
          </w:tcPr>
          <w:p w:rsidR="00465372" w:rsidRPr="00465372" w:rsidRDefault="00465372" w:rsidP="00465372">
            <w:pPr>
              <w:ind w:firstLine="34"/>
              <w:rPr>
                <w:sz w:val="20"/>
              </w:rPr>
            </w:pPr>
            <w:r w:rsidRPr="00465372">
              <w:rPr>
                <w:sz w:val="20"/>
              </w:rPr>
              <w:t>659487,53</w:t>
            </w:r>
          </w:p>
        </w:tc>
        <w:tc>
          <w:tcPr>
            <w:tcW w:w="1042" w:type="pct"/>
          </w:tcPr>
          <w:p w:rsidR="00465372" w:rsidRPr="00465372" w:rsidRDefault="00465372" w:rsidP="00465372">
            <w:pPr>
              <w:ind w:firstLine="34"/>
              <w:rPr>
                <w:sz w:val="20"/>
              </w:rPr>
            </w:pPr>
            <w:r w:rsidRPr="00465372">
              <w:rPr>
                <w:sz w:val="20"/>
              </w:rPr>
              <w:t>2198795,41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997</w:t>
            </w:r>
          </w:p>
        </w:tc>
        <w:tc>
          <w:tcPr>
            <w:tcW w:w="1048" w:type="pct"/>
            <w:gridSpan w:val="2"/>
          </w:tcPr>
          <w:p w:rsidR="00465372" w:rsidRPr="00465372" w:rsidRDefault="00465372" w:rsidP="00465372">
            <w:pPr>
              <w:ind w:firstLine="34"/>
              <w:rPr>
                <w:sz w:val="20"/>
              </w:rPr>
            </w:pPr>
            <w:r w:rsidRPr="00465372">
              <w:rPr>
                <w:sz w:val="20"/>
              </w:rPr>
              <w:t>659508,01</w:t>
            </w:r>
          </w:p>
        </w:tc>
        <w:tc>
          <w:tcPr>
            <w:tcW w:w="1042" w:type="pct"/>
          </w:tcPr>
          <w:p w:rsidR="00465372" w:rsidRPr="00465372" w:rsidRDefault="00465372" w:rsidP="00465372">
            <w:pPr>
              <w:ind w:firstLine="34"/>
              <w:rPr>
                <w:sz w:val="20"/>
              </w:rPr>
            </w:pPr>
            <w:r w:rsidRPr="00465372">
              <w:rPr>
                <w:sz w:val="20"/>
              </w:rPr>
              <w:t>2198795,87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998</w:t>
            </w:r>
          </w:p>
        </w:tc>
        <w:tc>
          <w:tcPr>
            <w:tcW w:w="1048" w:type="pct"/>
            <w:gridSpan w:val="2"/>
          </w:tcPr>
          <w:p w:rsidR="00465372" w:rsidRPr="00465372" w:rsidRDefault="00465372" w:rsidP="00465372">
            <w:pPr>
              <w:ind w:firstLine="34"/>
              <w:rPr>
                <w:sz w:val="20"/>
              </w:rPr>
            </w:pPr>
            <w:r w:rsidRPr="00465372">
              <w:rPr>
                <w:sz w:val="20"/>
              </w:rPr>
              <w:t>659522,96</w:t>
            </w:r>
          </w:p>
        </w:tc>
        <w:tc>
          <w:tcPr>
            <w:tcW w:w="1042" w:type="pct"/>
          </w:tcPr>
          <w:p w:rsidR="00465372" w:rsidRPr="00465372" w:rsidRDefault="00465372" w:rsidP="00465372">
            <w:pPr>
              <w:ind w:firstLine="34"/>
              <w:rPr>
                <w:sz w:val="20"/>
              </w:rPr>
            </w:pPr>
            <w:r w:rsidRPr="00465372">
              <w:rPr>
                <w:sz w:val="20"/>
              </w:rPr>
              <w:t>2198791,63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999</w:t>
            </w:r>
          </w:p>
        </w:tc>
        <w:tc>
          <w:tcPr>
            <w:tcW w:w="1048" w:type="pct"/>
            <w:gridSpan w:val="2"/>
          </w:tcPr>
          <w:p w:rsidR="00465372" w:rsidRPr="00465372" w:rsidRDefault="00465372" w:rsidP="00465372">
            <w:pPr>
              <w:ind w:firstLine="34"/>
              <w:rPr>
                <w:sz w:val="20"/>
              </w:rPr>
            </w:pPr>
            <w:r w:rsidRPr="00465372">
              <w:rPr>
                <w:sz w:val="20"/>
              </w:rPr>
              <w:t>659529,46</w:t>
            </w:r>
          </w:p>
        </w:tc>
        <w:tc>
          <w:tcPr>
            <w:tcW w:w="1042" w:type="pct"/>
          </w:tcPr>
          <w:p w:rsidR="00465372" w:rsidRPr="00465372" w:rsidRDefault="00465372" w:rsidP="00465372">
            <w:pPr>
              <w:ind w:firstLine="34"/>
              <w:rPr>
                <w:sz w:val="20"/>
              </w:rPr>
            </w:pPr>
            <w:r w:rsidRPr="00465372">
              <w:rPr>
                <w:sz w:val="20"/>
              </w:rPr>
              <w:t>2198784,54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1000</w:t>
            </w:r>
          </w:p>
        </w:tc>
        <w:tc>
          <w:tcPr>
            <w:tcW w:w="1048" w:type="pct"/>
            <w:gridSpan w:val="2"/>
          </w:tcPr>
          <w:p w:rsidR="00465372" w:rsidRPr="00465372" w:rsidRDefault="00465372" w:rsidP="00465372">
            <w:pPr>
              <w:ind w:firstLine="34"/>
              <w:rPr>
                <w:sz w:val="20"/>
              </w:rPr>
            </w:pPr>
            <w:r w:rsidRPr="00465372">
              <w:rPr>
                <w:sz w:val="20"/>
              </w:rPr>
              <w:t>659541,10</w:t>
            </w:r>
          </w:p>
        </w:tc>
        <w:tc>
          <w:tcPr>
            <w:tcW w:w="1042" w:type="pct"/>
          </w:tcPr>
          <w:p w:rsidR="00465372" w:rsidRPr="00465372" w:rsidRDefault="00465372" w:rsidP="00465372">
            <w:pPr>
              <w:ind w:firstLine="34"/>
              <w:rPr>
                <w:sz w:val="20"/>
              </w:rPr>
            </w:pPr>
            <w:r w:rsidRPr="00465372">
              <w:rPr>
                <w:sz w:val="20"/>
              </w:rPr>
              <w:t>2198760,18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1001</w:t>
            </w:r>
          </w:p>
        </w:tc>
        <w:tc>
          <w:tcPr>
            <w:tcW w:w="1048" w:type="pct"/>
            <w:gridSpan w:val="2"/>
          </w:tcPr>
          <w:p w:rsidR="00465372" w:rsidRPr="00465372" w:rsidRDefault="00465372" w:rsidP="00465372">
            <w:pPr>
              <w:ind w:firstLine="34"/>
              <w:rPr>
                <w:sz w:val="20"/>
              </w:rPr>
            </w:pPr>
            <w:r w:rsidRPr="00465372">
              <w:rPr>
                <w:sz w:val="20"/>
              </w:rPr>
              <w:t>659571,17</w:t>
            </w:r>
          </w:p>
        </w:tc>
        <w:tc>
          <w:tcPr>
            <w:tcW w:w="1042" w:type="pct"/>
          </w:tcPr>
          <w:p w:rsidR="00465372" w:rsidRPr="00465372" w:rsidRDefault="00465372" w:rsidP="00465372">
            <w:pPr>
              <w:ind w:firstLine="34"/>
              <w:rPr>
                <w:sz w:val="20"/>
              </w:rPr>
            </w:pPr>
            <w:r w:rsidRPr="00465372">
              <w:rPr>
                <w:sz w:val="20"/>
              </w:rPr>
              <w:t>2198733,81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1002</w:t>
            </w:r>
          </w:p>
        </w:tc>
        <w:tc>
          <w:tcPr>
            <w:tcW w:w="1048" w:type="pct"/>
            <w:gridSpan w:val="2"/>
          </w:tcPr>
          <w:p w:rsidR="00465372" w:rsidRPr="00465372" w:rsidRDefault="00465372" w:rsidP="00465372">
            <w:pPr>
              <w:ind w:firstLine="34"/>
              <w:rPr>
                <w:sz w:val="20"/>
              </w:rPr>
            </w:pPr>
            <w:r w:rsidRPr="00465372">
              <w:rPr>
                <w:sz w:val="20"/>
              </w:rPr>
              <w:t>659594,99</w:t>
            </w:r>
          </w:p>
        </w:tc>
        <w:tc>
          <w:tcPr>
            <w:tcW w:w="1042" w:type="pct"/>
          </w:tcPr>
          <w:p w:rsidR="00465372" w:rsidRPr="00465372" w:rsidRDefault="00465372" w:rsidP="00465372">
            <w:pPr>
              <w:ind w:firstLine="34"/>
              <w:rPr>
                <w:sz w:val="20"/>
              </w:rPr>
            </w:pPr>
            <w:r w:rsidRPr="00465372">
              <w:rPr>
                <w:sz w:val="20"/>
              </w:rPr>
              <w:t>2198723,36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1003</w:t>
            </w:r>
          </w:p>
        </w:tc>
        <w:tc>
          <w:tcPr>
            <w:tcW w:w="1048" w:type="pct"/>
            <w:gridSpan w:val="2"/>
          </w:tcPr>
          <w:p w:rsidR="00465372" w:rsidRPr="00465372" w:rsidRDefault="00465372" w:rsidP="00465372">
            <w:pPr>
              <w:ind w:firstLine="34"/>
              <w:rPr>
                <w:sz w:val="20"/>
              </w:rPr>
            </w:pPr>
            <w:r w:rsidRPr="00465372">
              <w:rPr>
                <w:sz w:val="20"/>
              </w:rPr>
              <w:t>659620,91</w:t>
            </w:r>
          </w:p>
        </w:tc>
        <w:tc>
          <w:tcPr>
            <w:tcW w:w="1042" w:type="pct"/>
          </w:tcPr>
          <w:p w:rsidR="00465372" w:rsidRPr="00465372" w:rsidRDefault="00465372" w:rsidP="00465372">
            <w:pPr>
              <w:ind w:firstLine="34"/>
              <w:rPr>
                <w:sz w:val="20"/>
              </w:rPr>
            </w:pPr>
            <w:r w:rsidRPr="00465372">
              <w:rPr>
                <w:sz w:val="20"/>
              </w:rPr>
              <w:t>2198719,57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1004</w:t>
            </w:r>
          </w:p>
        </w:tc>
        <w:tc>
          <w:tcPr>
            <w:tcW w:w="1048" w:type="pct"/>
            <w:gridSpan w:val="2"/>
          </w:tcPr>
          <w:p w:rsidR="00465372" w:rsidRPr="00465372" w:rsidRDefault="00465372" w:rsidP="00465372">
            <w:pPr>
              <w:ind w:firstLine="34"/>
              <w:rPr>
                <w:sz w:val="20"/>
              </w:rPr>
            </w:pPr>
            <w:r w:rsidRPr="00465372">
              <w:rPr>
                <w:sz w:val="20"/>
              </w:rPr>
              <w:t>659643,48</w:t>
            </w:r>
          </w:p>
        </w:tc>
        <w:tc>
          <w:tcPr>
            <w:tcW w:w="1042" w:type="pct"/>
          </w:tcPr>
          <w:p w:rsidR="00465372" w:rsidRPr="00465372" w:rsidRDefault="00465372" w:rsidP="00465372">
            <w:pPr>
              <w:ind w:firstLine="34"/>
              <w:rPr>
                <w:sz w:val="20"/>
              </w:rPr>
            </w:pPr>
            <w:r w:rsidRPr="00465372">
              <w:rPr>
                <w:sz w:val="20"/>
              </w:rPr>
              <w:t>2198716,61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1005</w:t>
            </w:r>
          </w:p>
        </w:tc>
        <w:tc>
          <w:tcPr>
            <w:tcW w:w="1048" w:type="pct"/>
            <w:gridSpan w:val="2"/>
          </w:tcPr>
          <w:p w:rsidR="00465372" w:rsidRPr="00465372" w:rsidRDefault="00465372" w:rsidP="00465372">
            <w:pPr>
              <w:ind w:firstLine="34"/>
              <w:rPr>
                <w:sz w:val="20"/>
              </w:rPr>
            </w:pPr>
            <w:r w:rsidRPr="00465372">
              <w:rPr>
                <w:sz w:val="20"/>
              </w:rPr>
              <w:t>659679,43</w:t>
            </w:r>
          </w:p>
        </w:tc>
        <w:tc>
          <w:tcPr>
            <w:tcW w:w="1042" w:type="pct"/>
          </w:tcPr>
          <w:p w:rsidR="00465372" w:rsidRPr="00465372" w:rsidRDefault="00465372" w:rsidP="00465372">
            <w:pPr>
              <w:ind w:firstLine="34"/>
              <w:rPr>
                <w:sz w:val="20"/>
              </w:rPr>
            </w:pPr>
            <w:r w:rsidRPr="00465372">
              <w:rPr>
                <w:sz w:val="20"/>
              </w:rPr>
              <w:t>2198713,25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1006</w:t>
            </w:r>
          </w:p>
        </w:tc>
        <w:tc>
          <w:tcPr>
            <w:tcW w:w="1048" w:type="pct"/>
            <w:gridSpan w:val="2"/>
          </w:tcPr>
          <w:p w:rsidR="00465372" w:rsidRPr="00465372" w:rsidRDefault="00465372" w:rsidP="00465372">
            <w:pPr>
              <w:ind w:firstLine="34"/>
              <w:rPr>
                <w:sz w:val="20"/>
              </w:rPr>
            </w:pPr>
            <w:r w:rsidRPr="00465372">
              <w:rPr>
                <w:sz w:val="20"/>
              </w:rPr>
              <w:t>659694,06</w:t>
            </w:r>
          </w:p>
        </w:tc>
        <w:tc>
          <w:tcPr>
            <w:tcW w:w="1042" w:type="pct"/>
          </w:tcPr>
          <w:p w:rsidR="00465372" w:rsidRPr="00465372" w:rsidRDefault="00465372" w:rsidP="00465372">
            <w:pPr>
              <w:ind w:firstLine="34"/>
              <w:rPr>
                <w:sz w:val="20"/>
              </w:rPr>
            </w:pPr>
            <w:r w:rsidRPr="00465372">
              <w:rPr>
                <w:sz w:val="20"/>
              </w:rPr>
              <w:t>2198707,81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1007</w:t>
            </w:r>
          </w:p>
        </w:tc>
        <w:tc>
          <w:tcPr>
            <w:tcW w:w="1048" w:type="pct"/>
            <w:gridSpan w:val="2"/>
          </w:tcPr>
          <w:p w:rsidR="00465372" w:rsidRPr="00465372" w:rsidRDefault="00465372" w:rsidP="00465372">
            <w:pPr>
              <w:ind w:firstLine="34"/>
              <w:rPr>
                <w:sz w:val="20"/>
              </w:rPr>
            </w:pPr>
            <w:r w:rsidRPr="00465372">
              <w:rPr>
                <w:sz w:val="20"/>
              </w:rPr>
              <w:t>659705,70</w:t>
            </w:r>
          </w:p>
        </w:tc>
        <w:tc>
          <w:tcPr>
            <w:tcW w:w="1042" w:type="pct"/>
          </w:tcPr>
          <w:p w:rsidR="00465372" w:rsidRPr="00465372" w:rsidRDefault="00465372" w:rsidP="00465372">
            <w:pPr>
              <w:ind w:firstLine="34"/>
              <w:rPr>
                <w:sz w:val="20"/>
              </w:rPr>
            </w:pPr>
            <w:r w:rsidRPr="00465372">
              <w:rPr>
                <w:sz w:val="20"/>
              </w:rPr>
              <w:t>2198701,14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1008</w:t>
            </w:r>
          </w:p>
        </w:tc>
        <w:tc>
          <w:tcPr>
            <w:tcW w:w="1048" w:type="pct"/>
            <w:gridSpan w:val="2"/>
          </w:tcPr>
          <w:p w:rsidR="00465372" w:rsidRPr="00465372" w:rsidRDefault="00465372" w:rsidP="00465372">
            <w:pPr>
              <w:ind w:firstLine="34"/>
              <w:rPr>
                <w:sz w:val="20"/>
              </w:rPr>
            </w:pPr>
            <w:r w:rsidRPr="00465372">
              <w:rPr>
                <w:sz w:val="20"/>
              </w:rPr>
              <w:t>659991,91</w:t>
            </w:r>
          </w:p>
        </w:tc>
        <w:tc>
          <w:tcPr>
            <w:tcW w:w="1042" w:type="pct"/>
          </w:tcPr>
          <w:p w:rsidR="00465372" w:rsidRPr="00465372" w:rsidRDefault="00465372" w:rsidP="00465372">
            <w:pPr>
              <w:ind w:firstLine="34"/>
              <w:rPr>
                <w:sz w:val="20"/>
              </w:rPr>
            </w:pPr>
            <w:r w:rsidRPr="00465372">
              <w:rPr>
                <w:sz w:val="20"/>
              </w:rPr>
              <w:t>2198768,26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1009</w:t>
            </w:r>
          </w:p>
        </w:tc>
        <w:tc>
          <w:tcPr>
            <w:tcW w:w="1048" w:type="pct"/>
            <w:gridSpan w:val="2"/>
          </w:tcPr>
          <w:p w:rsidR="00465372" w:rsidRPr="00465372" w:rsidRDefault="00465372" w:rsidP="00465372">
            <w:pPr>
              <w:ind w:firstLine="34"/>
              <w:rPr>
                <w:sz w:val="20"/>
              </w:rPr>
            </w:pPr>
            <w:r w:rsidRPr="00465372">
              <w:rPr>
                <w:sz w:val="20"/>
              </w:rPr>
              <w:t>660366,65</w:t>
            </w:r>
          </w:p>
        </w:tc>
        <w:tc>
          <w:tcPr>
            <w:tcW w:w="1042" w:type="pct"/>
          </w:tcPr>
          <w:p w:rsidR="00465372" w:rsidRPr="00465372" w:rsidRDefault="00465372" w:rsidP="00465372">
            <w:pPr>
              <w:ind w:firstLine="34"/>
              <w:rPr>
                <w:sz w:val="20"/>
              </w:rPr>
            </w:pPr>
            <w:r w:rsidRPr="00465372">
              <w:rPr>
                <w:sz w:val="20"/>
              </w:rPr>
              <w:t>2198861,94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1010</w:t>
            </w:r>
          </w:p>
        </w:tc>
        <w:tc>
          <w:tcPr>
            <w:tcW w:w="1048" w:type="pct"/>
            <w:gridSpan w:val="2"/>
          </w:tcPr>
          <w:p w:rsidR="00465372" w:rsidRPr="00465372" w:rsidRDefault="00465372" w:rsidP="00465372">
            <w:pPr>
              <w:ind w:firstLine="34"/>
              <w:rPr>
                <w:sz w:val="20"/>
              </w:rPr>
            </w:pPr>
            <w:r w:rsidRPr="00465372">
              <w:rPr>
                <w:sz w:val="20"/>
              </w:rPr>
              <w:t>660423,67</w:t>
            </w:r>
          </w:p>
        </w:tc>
        <w:tc>
          <w:tcPr>
            <w:tcW w:w="1042" w:type="pct"/>
          </w:tcPr>
          <w:p w:rsidR="00465372" w:rsidRPr="00465372" w:rsidRDefault="00465372" w:rsidP="00465372">
            <w:pPr>
              <w:ind w:firstLine="34"/>
              <w:rPr>
                <w:sz w:val="20"/>
              </w:rPr>
            </w:pPr>
            <w:r w:rsidRPr="00465372">
              <w:rPr>
                <w:sz w:val="20"/>
              </w:rPr>
              <w:t>2198646,06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1011</w:t>
            </w:r>
          </w:p>
        </w:tc>
        <w:tc>
          <w:tcPr>
            <w:tcW w:w="1048" w:type="pct"/>
            <w:gridSpan w:val="2"/>
          </w:tcPr>
          <w:p w:rsidR="00465372" w:rsidRPr="00465372" w:rsidRDefault="00465372" w:rsidP="00465372">
            <w:pPr>
              <w:ind w:firstLine="34"/>
              <w:rPr>
                <w:sz w:val="20"/>
              </w:rPr>
            </w:pPr>
            <w:r w:rsidRPr="00465372">
              <w:rPr>
                <w:sz w:val="20"/>
              </w:rPr>
              <w:t>660908,38</w:t>
            </w:r>
          </w:p>
        </w:tc>
        <w:tc>
          <w:tcPr>
            <w:tcW w:w="1042" w:type="pct"/>
          </w:tcPr>
          <w:p w:rsidR="00465372" w:rsidRPr="00465372" w:rsidRDefault="00465372" w:rsidP="00465372">
            <w:pPr>
              <w:ind w:firstLine="34"/>
              <w:rPr>
                <w:sz w:val="20"/>
              </w:rPr>
            </w:pPr>
            <w:r w:rsidRPr="00465372">
              <w:rPr>
                <w:sz w:val="20"/>
              </w:rPr>
              <w:t>2198633,84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1012</w:t>
            </w:r>
          </w:p>
        </w:tc>
        <w:tc>
          <w:tcPr>
            <w:tcW w:w="1048" w:type="pct"/>
            <w:gridSpan w:val="2"/>
          </w:tcPr>
          <w:p w:rsidR="00465372" w:rsidRPr="00465372" w:rsidRDefault="00465372" w:rsidP="00465372">
            <w:pPr>
              <w:ind w:firstLine="34"/>
              <w:rPr>
                <w:sz w:val="20"/>
              </w:rPr>
            </w:pPr>
            <w:r w:rsidRPr="00465372">
              <w:rPr>
                <w:sz w:val="20"/>
              </w:rPr>
              <w:t>660883,94</w:t>
            </w:r>
          </w:p>
        </w:tc>
        <w:tc>
          <w:tcPr>
            <w:tcW w:w="1042" w:type="pct"/>
          </w:tcPr>
          <w:p w:rsidR="00465372" w:rsidRPr="00465372" w:rsidRDefault="00465372" w:rsidP="00465372">
            <w:pPr>
              <w:ind w:firstLine="34"/>
              <w:rPr>
                <w:sz w:val="20"/>
              </w:rPr>
            </w:pPr>
            <w:r w:rsidRPr="00465372">
              <w:rPr>
                <w:sz w:val="20"/>
              </w:rPr>
              <w:t>2198743,82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1013</w:t>
            </w:r>
          </w:p>
        </w:tc>
        <w:tc>
          <w:tcPr>
            <w:tcW w:w="1048" w:type="pct"/>
            <w:gridSpan w:val="2"/>
          </w:tcPr>
          <w:p w:rsidR="00465372" w:rsidRPr="00465372" w:rsidRDefault="00465372" w:rsidP="00465372">
            <w:pPr>
              <w:ind w:firstLine="34"/>
              <w:rPr>
                <w:sz w:val="20"/>
              </w:rPr>
            </w:pPr>
            <w:r w:rsidRPr="00465372">
              <w:rPr>
                <w:sz w:val="20"/>
              </w:rPr>
              <w:t>661030,58</w:t>
            </w:r>
          </w:p>
        </w:tc>
        <w:tc>
          <w:tcPr>
            <w:tcW w:w="1042" w:type="pct"/>
          </w:tcPr>
          <w:p w:rsidR="00465372" w:rsidRPr="00465372" w:rsidRDefault="00465372" w:rsidP="00465372">
            <w:pPr>
              <w:ind w:firstLine="34"/>
              <w:rPr>
                <w:sz w:val="20"/>
              </w:rPr>
            </w:pPr>
            <w:r w:rsidRPr="00465372">
              <w:rPr>
                <w:sz w:val="20"/>
              </w:rPr>
              <w:t>2198739,74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1014</w:t>
            </w:r>
          </w:p>
        </w:tc>
        <w:tc>
          <w:tcPr>
            <w:tcW w:w="1048" w:type="pct"/>
            <w:gridSpan w:val="2"/>
          </w:tcPr>
          <w:p w:rsidR="00465372" w:rsidRPr="00465372" w:rsidRDefault="00465372" w:rsidP="00465372">
            <w:pPr>
              <w:ind w:firstLine="34"/>
              <w:rPr>
                <w:sz w:val="20"/>
              </w:rPr>
            </w:pPr>
            <w:r w:rsidRPr="00465372">
              <w:rPr>
                <w:sz w:val="20"/>
              </w:rPr>
              <w:t>661185,36</w:t>
            </w:r>
          </w:p>
        </w:tc>
        <w:tc>
          <w:tcPr>
            <w:tcW w:w="1042" w:type="pct"/>
          </w:tcPr>
          <w:p w:rsidR="00465372" w:rsidRPr="00465372" w:rsidRDefault="00465372" w:rsidP="00465372">
            <w:pPr>
              <w:ind w:firstLine="34"/>
              <w:rPr>
                <w:sz w:val="20"/>
              </w:rPr>
            </w:pPr>
            <w:r w:rsidRPr="00465372">
              <w:rPr>
                <w:sz w:val="20"/>
              </w:rPr>
              <w:t>2198739,74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1015</w:t>
            </w:r>
          </w:p>
        </w:tc>
        <w:tc>
          <w:tcPr>
            <w:tcW w:w="1048" w:type="pct"/>
            <w:gridSpan w:val="2"/>
          </w:tcPr>
          <w:p w:rsidR="00465372" w:rsidRPr="00465372" w:rsidRDefault="00465372" w:rsidP="00465372">
            <w:pPr>
              <w:ind w:firstLine="34"/>
              <w:rPr>
                <w:sz w:val="20"/>
              </w:rPr>
            </w:pPr>
            <w:r w:rsidRPr="00465372">
              <w:rPr>
                <w:sz w:val="20"/>
              </w:rPr>
              <w:t>661327,92</w:t>
            </w:r>
          </w:p>
        </w:tc>
        <w:tc>
          <w:tcPr>
            <w:tcW w:w="1042" w:type="pct"/>
          </w:tcPr>
          <w:p w:rsidR="00465372" w:rsidRPr="00465372" w:rsidRDefault="00465372" w:rsidP="00465372">
            <w:pPr>
              <w:ind w:firstLine="34"/>
              <w:rPr>
                <w:sz w:val="20"/>
              </w:rPr>
            </w:pPr>
            <w:r w:rsidRPr="00465372">
              <w:rPr>
                <w:sz w:val="20"/>
              </w:rPr>
              <w:t>2198760,11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1016</w:t>
            </w:r>
          </w:p>
        </w:tc>
        <w:tc>
          <w:tcPr>
            <w:tcW w:w="1048" w:type="pct"/>
            <w:gridSpan w:val="2"/>
          </w:tcPr>
          <w:p w:rsidR="00465372" w:rsidRPr="00465372" w:rsidRDefault="00465372" w:rsidP="00465372">
            <w:pPr>
              <w:ind w:firstLine="34"/>
              <w:rPr>
                <w:sz w:val="20"/>
              </w:rPr>
            </w:pPr>
            <w:r w:rsidRPr="00465372">
              <w:rPr>
                <w:sz w:val="20"/>
              </w:rPr>
              <w:t>661417,54</w:t>
            </w:r>
          </w:p>
        </w:tc>
        <w:tc>
          <w:tcPr>
            <w:tcW w:w="1042" w:type="pct"/>
          </w:tcPr>
          <w:p w:rsidR="00465372" w:rsidRPr="00465372" w:rsidRDefault="00465372" w:rsidP="00465372">
            <w:pPr>
              <w:ind w:firstLine="34"/>
              <w:rPr>
                <w:sz w:val="20"/>
              </w:rPr>
            </w:pPr>
            <w:r w:rsidRPr="00465372">
              <w:rPr>
                <w:sz w:val="20"/>
              </w:rPr>
              <w:t>2198764,19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1017</w:t>
            </w:r>
          </w:p>
        </w:tc>
        <w:tc>
          <w:tcPr>
            <w:tcW w:w="1048" w:type="pct"/>
            <w:gridSpan w:val="2"/>
          </w:tcPr>
          <w:p w:rsidR="00465372" w:rsidRPr="00465372" w:rsidRDefault="00465372" w:rsidP="00465372">
            <w:pPr>
              <w:ind w:firstLine="34"/>
              <w:rPr>
                <w:sz w:val="20"/>
              </w:rPr>
            </w:pPr>
            <w:r w:rsidRPr="00465372">
              <w:rPr>
                <w:sz w:val="20"/>
              </w:rPr>
              <w:t>661478,63</w:t>
            </w:r>
          </w:p>
        </w:tc>
        <w:tc>
          <w:tcPr>
            <w:tcW w:w="1042" w:type="pct"/>
          </w:tcPr>
          <w:p w:rsidR="00465372" w:rsidRPr="00465372" w:rsidRDefault="00465372" w:rsidP="00465372">
            <w:pPr>
              <w:ind w:firstLine="34"/>
              <w:rPr>
                <w:sz w:val="20"/>
              </w:rPr>
            </w:pPr>
            <w:r w:rsidRPr="00465372">
              <w:rPr>
                <w:sz w:val="20"/>
              </w:rPr>
              <w:t>2198768,26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1018</w:t>
            </w:r>
          </w:p>
        </w:tc>
        <w:tc>
          <w:tcPr>
            <w:tcW w:w="1048" w:type="pct"/>
            <w:gridSpan w:val="2"/>
          </w:tcPr>
          <w:p w:rsidR="00465372" w:rsidRPr="00465372" w:rsidRDefault="00465372" w:rsidP="00465372">
            <w:pPr>
              <w:ind w:firstLine="34"/>
              <w:rPr>
                <w:sz w:val="20"/>
              </w:rPr>
            </w:pPr>
            <w:r w:rsidRPr="00465372">
              <w:rPr>
                <w:sz w:val="20"/>
              </w:rPr>
              <w:t>661531,59</w:t>
            </w:r>
          </w:p>
        </w:tc>
        <w:tc>
          <w:tcPr>
            <w:tcW w:w="1042" w:type="pct"/>
          </w:tcPr>
          <w:p w:rsidR="00465372" w:rsidRPr="00465372" w:rsidRDefault="00465372" w:rsidP="00465372">
            <w:pPr>
              <w:ind w:firstLine="34"/>
              <w:rPr>
                <w:sz w:val="20"/>
              </w:rPr>
            </w:pPr>
            <w:r w:rsidRPr="00465372">
              <w:rPr>
                <w:sz w:val="20"/>
              </w:rPr>
              <w:t>2198764,19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1019</w:t>
            </w:r>
          </w:p>
        </w:tc>
        <w:tc>
          <w:tcPr>
            <w:tcW w:w="1048" w:type="pct"/>
            <w:gridSpan w:val="2"/>
          </w:tcPr>
          <w:p w:rsidR="00465372" w:rsidRPr="00465372" w:rsidRDefault="00465372" w:rsidP="00465372">
            <w:pPr>
              <w:ind w:firstLine="34"/>
              <w:rPr>
                <w:sz w:val="20"/>
              </w:rPr>
            </w:pPr>
            <w:r w:rsidRPr="00465372">
              <w:rPr>
                <w:sz w:val="20"/>
              </w:rPr>
              <w:t>661624,19</w:t>
            </w:r>
          </w:p>
        </w:tc>
        <w:tc>
          <w:tcPr>
            <w:tcW w:w="1042" w:type="pct"/>
          </w:tcPr>
          <w:p w:rsidR="00465372" w:rsidRPr="00465372" w:rsidRDefault="00465372" w:rsidP="00465372">
            <w:pPr>
              <w:ind w:firstLine="34"/>
              <w:rPr>
                <w:sz w:val="20"/>
              </w:rPr>
            </w:pPr>
            <w:r w:rsidRPr="00465372">
              <w:rPr>
                <w:sz w:val="20"/>
              </w:rPr>
              <w:t>2198698,34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1020</w:t>
            </w:r>
          </w:p>
        </w:tc>
        <w:tc>
          <w:tcPr>
            <w:tcW w:w="1048" w:type="pct"/>
            <w:gridSpan w:val="2"/>
          </w:tcPr>
          <w:p w:rsidR="00465372" w:rsidRPr="00465372" w:rsidRDefault="00465372" w:rsidP="00465372">
            <w:pPr>
              <w:ind w:firstLine="34"/>
              <w:rPr>
                <w:sz w:val="20"/>
              </w:rPr>
            </w:pPr>
            <w:r w:rsidRPr="00465372">
              <w:rPr>
                <w:sz w:val="20"/>
              </w:rPr>
              <w:t>661658,63</w:t>
            </w:r>
          </w:p>
        </w:tc>
        <w:tc>
          <w:tcPr>
            <w:tcW w:w="1042" w:type="pct"/>
          </w:tcPr>
          <w:p w:rsidR="00465372" w:rsidRPr="00465372" w:rsidRDefault="00465372" w:rsidP="00465372">
            <w:pPr>
              <w:ind w:firstLine="34"/>
              <w:rPr>
                <w:sz w:val="20"/>
              </w:rPr>
            </w:pPr>
            <w:r w:rsidRPr="00465372">
              <w:rPr>
                <w:sz w:val="20"/>
              </w:rPr>
              <w:t>2198646,34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1021</w:t>
            </w:r>
          </w:p>
        </w:tc>
        <w:tc>
          <w:tcPr>
            <w:tcW w:w="1048" w:type="pct"/>
            <w:gridSpan w:val="2"/>
          </w:tcPr>
          <w:p w:rsidR="00465372" w:rsidRPr="00465372" w:rsidRDefault="00465372" w:rsidP="00465372">
            <w:pPr>
              <w:ind w:firstLine="34"/>
              <w:rPr>
                <w:sz w:val="20"/>
              </w:rPr>
            </w:pPr>
            <w:r w:rsidRPr="00465372">
              <w:rPr>
                <w:sz w:val="20"/>
              </w:rPr>
              <w:t>661716,61</w:t>
            </w:r>
          </w:p>
        </w:tc>
        <w:tc>
          <w:tcPr>
            <w:tcW w:w="1042" w:type="pct"/>
          </w:tcPr>
          <w:p w:rsidR="00465372" w:rsidRPr="00465372" w:rsidRDefault="00465372" w:rsidP="00465372">
            <w:pPr>
              <w:ind w:firstLine="34"/>
              <w:rPr>
                <w:sz w:val="20"/>
              </w:rPr>
            </w:pPr>
            <w:r w:rsidRPr="00465372">
              <w:rPr>
                <w:sz w:val="20"/>
              </w:rPr>
              <w:t>2198628,94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1022</w:t>
            </w:r>
          </w:p>
        </w:tc>
        <w:tc>
          <w:tcPr>
            <w:tcW w:w="1048" w:type="pct"/>
            <w:gridSpan w:val="2"/>
          </w:tcPr>
          <w:p w:rsidR="00465372" w:rsidRPr="00465372" w:rsidRDefault="00465372" w:rsidP="00465372">
            <w:pPr>
              <w:ind w:firstLine="34"/>
              <w:rPr>
                <w:sz w:val="20"/>
              </w:rPr>
            </w:pPr>
            <w:r w:rsidRPr="00465372">
              <w:rPr>
                <w:sz w:val="20"/>
              </w:rPr>
              <w:t>662470,26</w:t>
            </w:r>
          </w:p>
        </w:tc>
        <w:tc>
          <w:tcPr>
            <w:tcW w:w="1042" w:type="pct"/>
          </w:tcPr>
          <w:p w:rsidR="00465372" w:rsidRPr="00465372" w:rsidRDefault="00465372" w:rsidP="00465372">
            <w:pPr>
              <w:ind w:firstLine="34"/>
              <w:rPr>
                <w:sz w:val="20"/>
              </w:rPr>
            </w:pPr>
            <w:r w:rsidRPr="00465372">
              <w:rPr>
                <w:sz w:val="20"/>
              </w:rPr>
              <w:t>2199231,87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1023</w:t>
            </w:r>
          </w:p>
        </w:tc>
        <w:tc>
          <w:tcPr>
            <w:tcW w:w="1048" w:type="pct"/>
            <w:gridSpan w:val="2"/>
          </w:tcPr>
          <w:p w:rsidR="00465372" w:rsidRPr="00465372" w:rsidRDefault="00465372" w:rsidP="00465372">
            <w:pPr>
              <w:ind w:firstLine="34"/>
              <w:rPr>
                <w:sz w:val="20"/>
              </w:rPr>
            </w:pPr>
            <w:r w:rsidRPr="00465372">
              <w:rPr>
                <w:sz w:val="20"/>
              </w:rPr>
              <w:t>662684,31</w:t>
            </w:r>
          </w:p>
        </w:tc>
        <w:tc>
          <w:tcPr>
            <w:tcW w:w="1042" w:type="pct"/>
          </w:tcPr>
          <w:p w:rsidR="00465372" w:rsidRPr="00465372" w:rsidRDefault="00465372" w:rsidP="00465372">
            <w:pPr>
              <w:ind w:firstLine="34"/>
              <w:rPr>
                <w:sz w:val="20"/>
              </w:rPr>
            </w:pPr>
            <w:r w:rsidRPr="00465372">
              <w:rPr>
                <w:sz w:val="20"/>
              </w:rPr>
              <w:t>2199106,34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1024</w:t>
            </w:r>
          </w:p>
        </w:tc>
        <w:tc>
          <w:tcPr>
            <w:tcW w:w="1048" w:type="pct"/>
            <w:gridSpan w:val="2"/>
          </w:tcPr>
          <w:p w:rsidR="00465372" w:rsidRPr="00465372" w:rsidRDefault="00465372" w:rsidP="00465372">
            <w:pPr>
              <w:ind w:firstLine="34"/>
              <w:rPr>
                <w:sz w:val="20"/>
              </w:rPr>
            </w:pPr>
            <w:r w:rsidRPr="00465372">
              <w:rPr>
                <w:sz w:val="20"/>
              </w:rPr>
              <w:t>663038,68</w:t>
            </w:r>
          </w:p>
        </w:tc>
        <w:tc>
          <w:tcPr>
            <w:tcW w:w="1042" w:type="pct"/>
          </w:tcPr>
          <w:p w:rsidR="00465372" w:rsidRPr="00465372" w:rsidRDefault="00465372" w:rsidP="00465372">
            <w:pPr>
              <w:ind w:firstLine="34"/>
              <w:rPr>
                <w:sz w:val="20"/>
              </w:rPr>
            </w:pPr>
            <w:r w:rsidRPr="00465372">
              <w:rPr>
                <w:sz w:val="20"/>
              </w:rPr>
              <w:t>2199012,66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1025</w:t>
            </w:r>
          </w:p>
        </w:tc>
        <w:tc>
          <w:tcPr>
            <w:tcW w:w="1048" w:type="pct"/>
            <w:gridSpan w:val="2"/>
          </w:tcPr>
          <w:p w:rsidR="00465372" w:rsidRPr="00465372" w:rsidRDefault="00465372" w:rsidP="00465372">
            <w:pPr>
              <w:ind w:firstLine="34"/>
              <w:rPr>
                <w:sz w:val="20"/>
              </w:rPr>
            </w:pPr>
            <w:r w:rsidRPr="00465372">
              <w:rPr>
                <w:sz w:val="20"/>
              </w:rPr>
              <w:t>663429,71</w:t>
            </w:r>
          </w:p>
        </w:tc>
        <w:tc>
          <w:tcPr>
            <w:tcW w:w="1042" w:type="pct"/>
          </w:tcPr>
          <w:p w:rsidR="00465372" w:rsidRPr="00465372" w:rsidRDefault="00465372" w:rsidP="00465372">
            <w:pPr>
              <w:ind w:firstLine="34"/>
              <w:rPr>
                <w:sz w:val="20"/>
              </w:rPr>
            </w:pPr>
            <w:r w:rsidRPr="00465372">
              <w:rPr>
                <w:sz w:val="20"/>
              </w:rPr>
              <w:t>2198943,41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1026</w:t>
            </w:r>
          </w:p>
        </w:tc>
        <w:tc>
          <w:tcPr>
            <w:tcW w:w="1048" w:type="pct"/>
            <w:gridSpan w:val="2"/>
          </w:tcPr>
          <w:p w:rsidR="00465372" w:rsidRPr="00465372" w:rsidRDefault="00465372" w:rsidP="00465372">
            <w:pPr>
              <w:ind w:firstLine="34"/>
              <w:rPr>
                <w:sz w:val="20"/>
              </w:rPr>
            </w:pPr>
            <w:r w:rsidRPr="00465372">
              <w:rPr>
                <w:sz w:val="20"/>
              </w:rPr>
              <w:t>663608,45</w:t>
            </w:r>
          </w:p>
        </w:tc>
        <w:tc>
          <w:tcPr>
            <w:tcW w:w="1042" w:type="pct"/>
          </w:tcPr>
          <w:p w:rsidR="00465372" w:rsidRPr="00465372" w:rsidRDefault="00465372" w:rsidP="00465372">
            <w:pPr>
              <w:ind w:firstLine="34"/>
              <w:rPr>
                <w:sz w:val="20"/>
              </w:rPr>
            </w:pPr>
            <w:r w:rsidRPr="00465372">
              <w:rPr>
                <w:sz w:val="20"/>
              </w:rPr>
              <w:t>2198896,11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1027</w:t>
            </w:r>
          </w:p>
        </w:tc>
        <w:tc>
          <w:tcPr>
            <w:tcW w:w="1048" w:type="pct"/>
            <w:gridSpan w:val="2"/>
          </w:tcPr>
          <w:p w:rsidR="00465372" w:rsidRPr="00465372" w:rsidRDefault="00465372" w:rsidP="00465372">
            <w:pPr>
              <w:ind w:firstLine="34"/>
              <w:rPr>
                <w:sz w:val="20"/>
              </w:rPr>
            </w:pPr>
            <w:r w:rsidRPr="00465372">
              <w:rPr>
                <w:sz w:val="20"/>
              </w:rPr>
              <w:t>663433,99</w:t>
            </w:r>
          </w:p>
        </w:tc>
        <w:tc>
          <w:tcPr>
            <w:tcW w:w="1042" w:type="pct"/>
          </w:tcPr>
          <w:p w:rsidR="00465372" w:rsidRPr="00465372" w:rsidRDefault="00465372" w:rsidP="00465372">
            <w:pPr>
              <w:ind w:firstLine="34"/>
              <w:rPr>
                <w:sz w:val="20"/>
              </w:rPr>
            </w:pPr>
            <w:r w:rsidRPr="00465372">
              <w:rPr>
                <w:sz w:val="20"/>
              </w:rPr>
              <w:t>2198196,58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1028</w:t>
            </w:r>
          </w:p>
        </w:tc>
        <w:tc>
          <w:tcPr>
            <w:tcW w:w="1048" w:type="pct"/>
            <w:gridSpan w:val="2"/>
          </w:tcPr>
          <w:p w:rsidR="00465372" w:rsidRPr="00465372" w:rsidRDefault="00465372" w:rsidP="00465372">
            <w:pPr>
              <w:ind w:firstLine="34"/>
              <w:rPr>
                <w:sz w:val="20"/>
              </w:rPr>
            </w:pPr>
            <w:r w:rsidRPr="00465372">
              <w:rPr>
                <w:sz w:val="20"/>
              </w:rPr>
              <w:t>663306,38</w:t>
            </w:r>
          </w:p>
        </w:tc>
        <w:tc>
          <w:tcPr>
            <w:tcW w:w="1042" w:type="pct"/>
          </w:tcPr>
          <w:p w:rsidR="00465372" w:rsidRPr="00465372" w:rsidRDefault="00465372" w:rsidP="00465372">
            <w:pPr>
              <w:ind w:firstLine="34"/>
              <w:rPr>
                <w:sz w:val="20"/>
              </w:rPr>
            </w:pPr>
            <w:r w:rsidRPr="00465372">
              <w:rPr>
                <w:sz w:val="20"/>
              </w:rPr>
              <w:t>2198032,85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1029</w:t>
            </w:r>
          </w:p>
        </w:tc>
        <w:tc>
          <w:tcPr>
            <w:tcW w:w="1048" w:type="pct"/>
            <w:gridSpan w:val="2"/>
          </w:tcPr>
          <w:p w:rsidR="00465372" w:rsidRPr="00465372" w:rsidRDefault="00465372" w:rsidP="00465372">
            <w:pPr>
              <w:ind w:firstLine="34"/>
              <w:rPr>
                <w:sz w:val="20"/>
              </w:rPr>
            </w:pPr>
            <w:r w:rsidRPr="00465372">
              <w:rPr>
                <w:sz w:val="20"/>
              </w:rPr>
              <w:t>663248,93</w:t>
            </w:r>
          </w:p>
        </w:tc>
        <w:tc>
          <w:tcPr>
            <w:tcW w:w="1042" w:type="pct"/>
          </w:tcPr>
          <w:p w:rsidR="00465372" w:rsidRPr="00465372" w:rsidRDefault="00465372" w:rsidP="00465372">
            <w:pPr>
              <w:ind w:firstLine="34"/>
              <w:rPr>
                <w:sz w:val="20"/>
              </w:rPr>
            </w:pPr>
            <w:r w:rsidRPr="00465372">
              <w:rPr>
                <w:sz w:val="20"/>
              </w:rPr>
              <w:t>2198013,22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1030</w:t>
            </w:r>
          </w:p>
        </w:tc>
        <w:tc>
          <w:tcPr>
            <w:tcW w:w="1048" w:type="pct"/>
            <w:gridSpan w:val="2"/>
          </w:tcPr>
          <w:p w:rsidR="00465372" w:rsidRPr="00465372" w:rsidRDefault="00465372" w:rsidP="00465372">
            <w:pPr>
              <w:ind w:firstLine="34"/>
              <w:rPr>
                <w:sz w:val="20"/>
              </w:rPr>
            </w:pPr>
            <w:r w:rsidRPr="00465372">
              <w:rPr>
                <w:sz w:val="20"/>
              </w:rPr>
              <w:t>663204,28</w:t>
            </w:r>
          </w:p>
        </w:tc>
        <w:tc>
          <w:tcPr>
            <w:tcW w:w="1042" w:type="pct"/>
          </w:tcPr>
          <w:p w:rsidR="00465372" w:rsidRPr="00465372" w:rsidRDefault="00465372" w:rsidP="00465372">
            <w:pPr>
              <w:ind w:firstLine="34"/>
              <w:rPr>
                <w:sz w:val="20"/>
              </w:rPr>
            </w:pPr>
            <w:r w:rsidRPr="00465372">
              <w:rPr>
                <w:sz w:val="20"/>
              </w:rPr>
              <w:t>2198004,94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1031</w:t>
            </w:r>
          </w:p>
        </w:tc>
        <w:tc>
          <w:tcPr>
            <w:tcW w:w="1048" w:type="pct"/>
            <w:gridSpan w:val="2"/>
          </w:tcPr>
          <w:p w:rsidR="00465372" w:rsidRPr="00465372" w:rsidRDefault="00465372" w:rsidP="00465372">
            <w:pPr>
              <w:ind w:firstLine="34"/>
              <w:rPr>
                <w:sz w:val="20"/>
              </w:rPr>
            </w:pPr>
            <w:r w:rsidRPr="00465372">
              <w:rPr>
                <w:sz w:val="20"/>
              </w:rPr>
              <w:t>663162,94</w:t>
            </w:r>
          </w:p>
        </w:tc>
        <w:tc>
          <w:tcPr>
            <w:tcW w:w="1042" w:type="pct"/>
          </w:tcPr>
          <w:p w:rsidR="00465372" w:rsidRPr="00465372" w:rsidRDefault="00465372" w:rsidP="00465372">
            <w:pPr>
              <w:ind w:firstLine="34"/>
              <w:rPr>
                <w:sz w:val="20"/>
              </w:rPr>
            </w:pPr>
            <w:r w:rsidRPr="00465372">
              <w:rPr>
                <w:sz w:val="20"/>
              </w:rPr>
              <w:t>2198004,94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1032</w:t>
            </w:r>
          </w:p>
        </w:tc>
        <w:tc>
          <w:tcPr>
            <w:tcW w:w="1048" w:type="pct"/>
            <w:gridSpan w:val="2"/>
          </w:tcPr>
          <w:p w:rsidR="00465372" w:rsidRPr="00465372" w:rsidRDefault="00465372" w:rsidP="00465372">
            <w:pPr>
              <w:ind w:firstLine="34"/>
              <w:rPr>
                <w:sz w:val="20"/>
              </w:rPr>
            </w:pPr>
            <w:r w:rsidRPr="00465372">
              <w:rPr>
                <w:sz w:val="20"/>
              </w:rPr>
              <w:t>663116,63</w:t>
            </w:r>
          </w:p>
        </w:tc>
        <w:tc>
          <w:tcPr>
            <w:tcW w:w="1042" w:type="pct"/>
          </w:tcPr>
          <w:p w:rsidR="00465372" w:rsidRPr="00465372" w:rsidRDefault="00465372" w:rsidP="00465372">
            <w:pPr>
              <w:ind w:firstLine="34"/>
              <w:rPr>
                <w:sz w:val="20"/>
              </w:rPr>
            </w:pPr>
            <w:r w:rsidRPr="00465372">
              <w:rPr>
                <w:sz w:val="20"/>
              </w:rPr>
              <w:t>2198006,61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1033</w:t>
            </w:r>
          </w:p>
        </w:tc>
        <w:tc>
          <w:tcPr>
            <w:tcW w:w="1048" w:type="pct"/>
            <w:gridSpan w:val="2"/>
          </w:tcPr>
          <w:p w:rsidR="00465372" w:rsidRPr="00465372" w:rsidRDefault="00465372" w:rsidP="00465372">
            <w:pPr>
              <w:ind w:firstLine="34"/>
              <w:rPr>
                <w:sz w:val="20"/>
              </w:rPr>
            </w:pPr>
            <w:r w:rsidRPr="00465372">
              <w:rPr>
                <w:sz w:val="20"/>
              </w:rPr>
              <w:t>663078,60</w:t>
            </w:r>
          </w:p>
        </w:tc>
        <w:tc>
          <w:tcPr>
            <w:tcW w:w="1042" w:type="pct"/>
          </w:tcPr>
          <w:p w:rsidR="00465372" w:rsidRPr="00465372" w:rsidRDefault="00465372" w:rsidP="00465372">
            <w:pPr>
              <w:ind w:firstLine="34"/>
              <w:rPr>
                <w:sz w:val="20"/>
              </w:rPr>
            </w:pPr>
            <w:r w:rsidRPr="00465372">
              <w:rPr>
                <w:sz w:val="20"/>
              </w:rPr>
              <w:t>2198023,14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1034</w:t>
            </w:r>
          </w:p>
        </w:tc>
        <w:tc>
          <w:tcPr>
            <w:tcW w:w="1048" w:type="pct"/>
            <w:gridSpan w:val="2"/>
          </w:tcPr>
          <w:p w:rsidR="00465372" w:rsidRPr="00465372" w:rsidRDefault="00465372" w:rsidP="00465372">
            <w:pPr>
              <w:ind w:firstLine="34"/>
              <w:rPr>
                <w:sz w:val="20"/>
              </w:rPr>
            </w:pPr>
            <w:r w:rsidRPr="00465372">
              <w:rPr>
                <w:sz w:val="20"/>
              </w:rPr>
              <w:t>663052,14</w:t>
            </w:r>
          </w:p>
        </w:tc>
        <w:tc>
          <w:tcPr>
            <w:tcW w:w="1042" w:type="pct"/>
          </w:tcPr>
          <w:p w:rsidR="00465372" w:rsidRPr="00465372" w:rsidRDefault="00465372" w:rsidP="00465372">
            <w:pPr>
              <w:ind w:firstLine="34"/>
              <w:rPr>
                <w:sz w:val="20"/>
              </w:rPr>
            </w:pPr>
            <w:r w:rsidRPr="00465372">
              <w:rPr>
                <w:sz w:val="20"/>
              </w:rPr>
              <w:t>2198046,29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1035</w:t>
            </w:r>
          </w:p>
        </w:tc>
        <w:tc>
          <w:tcPr>
            <w:tcW w:w="1048" w:type="pct"/>
            <w:gridSpan w:val="2"/>
          </w:tcPr>
          <w:p w:rsidR="00465372" w:rsidRPr="00465372" w:rsidRDefault="00465372" w:rsidP="00465372">
            <w:pPr>
              <w:ind w:firstLine="34"/>
              <w:rPr>
                <w:sz w:val="20"/>
              </w:rPr>
            </w:pPr>
            <w:r w:rsidRPr="00465372">
              <w:rPr>
                <w:sz w:val="20"/>
              </w:rPr>
              <w:t>663044,71</w:t>
            </w:r>
          </w:p>
        </w:tc>
        <w:tc>
          <w:tcPr>
            <w:tcW w:w="1042" w:type="pct"/>
          </w:tcPr>
          <w:p w:rsidR="00465372" w:rsidRPr="00465372" w:rsidRDefault="00465372" w:rsidP="00465372">
            <w:pPr>
              <w:ind w:firstLine="34"/>
              <w:rPr>
                <w:sz w:val="20"/>
              </w:rPr>
            </w:pPr>
            <w:r w:rsidRPr="00465372">
              <w:rPr>
                <w:sz w:val="20"/>
              </w:rPr>
              <w:t>2198054,51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1036</w:t>
            </w:r>
          </w:p>
        </w:tc>
        <w:tc>
          <w:tcPr>
            <w:tcW w:w="1048" w:type="pct"/>
            <w:gridSpan w:val="2"/>
          </w:tcPr>
          <w:p w:rsidR="00465372" w:rsidRPr="00465372" w:rsidRDefault="00465372" w:rsidP="00465372">
            <w:pPr>
              <w:ind w:firstLine="34"/>
              <w:rPr>
                <w:sz w:val="20"/>
              </w:rPr>
            </w:pPr>
            <w:r w:rsidRPr="00465372">
              <w:rPr>
                <w:sz w:val="20"/>
              </w:rPr>
              <w:t>662649,60</w:t>
            </w:r>
          </w:p>
        </w:tc>
        <w:tc>
          <w:tcPr>
            <w:tcW w:w="1042" w:type="pct"/>
          </w:tcPr>
          <w:p w:rsidR="00465372" w:rsidRPr="00465372" w:rsidRDefault="00465372" w:rsidP="00465372">
            <w:pPr>
              <w:ind w:firstLine="34"/>
              <w:rPr>
                <w:sz w:val="20"/>
              </w:rPr>
            </w:pPr>
            <w:r w:rsidRPr="00465372">
              <w:rPr>
                <w:sz w:val="20"/>
              </w:rPr>
              <w:t>2197668,19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1037</w:t>
            </w:r>
          </w:p>
        </w:tc>
        <w:tc>
          <w:tcPr>
            <w:tcW w:w="1048" w:type="pct"/>
            <w:gridSpan w:val="2"/>
          </w:tcPr>
          <w:p w:rsidR="00465372" w:rsidRPr="00465372" w:rsidRDefault="00465372" w:rsidP="00465372">
            <w:pPr>
              <w:ind w:firstLine="34"/>
              <w:rPr>
                <w:sz w:val="20"/>
              </w:rPr>
            </w:pPr>
            <w:r w:rsidRPr="00465372">
              <w:rPr>
                <w:sz w:val="20"/>
              </w:rPr>
              <w:t>662671,80</w:t>
            </w:r>
          </w:p>
        </w:tc>
        <w:tc>
          <w:tcPr>
            <w:tcW w:w="1042" w:type="pct"/>
          </w:tcPr>
          <w:p w:rsidR="00465372" w:rsidRPr="00465372" w:rsidRDefault="00465372" w:rsidP="00465372">
            <w:pPr>
              <w:ind w:firstLine="34"/>
              <w:rPr>
                <w:sz w:val="20"/>
              </w:rPr>
            </w:pPr>
            <w:r w:rsidRPr="00465372">
              <w:rPr>
                <w:sz w:val="20"/>
              </w:rPr>
              <w:t>2197625,44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1038</w:t>
            </w:r>
          </w:p>
        </w:tc>
        <w:tc>
          <w:tcPr>
            <w:tcW w:w="1048" w:type="pct"/>
            <w:gridSpan w:val="2"/>
          </w:tcPr>
          <w:p w:rsidR="00465372" w:rsidRPr="00465372" w:rsidRDefault="00465372" w:rsidP="00465372">
            <w:pPr>
              <w:ind w:firstLine="34"/>
              <w:rPr>
                <w:sz w:val="20"/>
              </w:rPr>
            </w:pPr>
            <w:r w:rsidRPr="00465372">
              <w:rPr>
                <w:sz w:val="20"/>
              </w:rPr>
              <w:t>662721,41</w:t>
            </w:r>
          </w:p>
        </w:tc>
        <w:tc>
          <w:tcPr>
            <w:tcW w:w="1042" w:type="pct"/>
          </w:tcPr>
          <w:p w:rsidR="00465372" w:rsidRPr="00465372" w:rsidRDefault="00465372" w:rsidP="00465372">
            <w:pPr>
              <w:ind w:firstLine="34"/>
              <w:rPr>
                <w:sz w:val="20"/>
              </w:rPr>
            </w:pPr>
            <w:r w:rsidRPr="00465372">
              <w:rPr>
                <w:sz w:val="20"/>
              </w:rPr>
              <w:t>2197541,10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1039</w:t>
            </w:r>
          </w:p>
        </w:tc>
        <w:tc>
          <w:tcPr>
            <w:tcW w:w="1048" w:type="pct"/>
            <w:gridSpan w:val="2"/>
          </w:tcPr>
          <w:p w:rsidR="00465372" w:rsidRPr="00465372" w:rsidRDefault="00465372" w:rsidP="00465372">
            <w:pPr>
              <w:ind w:firstLine="34"/>
              <w:rPr>
                <w:sz w:val="20"/>
              </w:rPr>
            </w:pPr>
            <w:r w:rsidRPr="00465372">
              <w:rPr>
                <w:sz w:val="20"/>
              </w:rPr>
              <w:t>662774,33</w:t>
            </w:r>
          </w:p>
        </w:tc>
        <w:tc>
          <w:tcPr>
            <w:tcW w:w="1042" w:type="pct"/>
          </w:tcPr>
          <w:p w:rsidR="00465372" w:rsidRPr="00465372" w:rsidRDefault="00465372" w:rsidP="00465372">
            <w:pPr>
              <w:ind w:firstLine="34"/>
              <w:rPr>
                <w:sz w:val="20"/>
              </w:rPr>
            </w:pPr>
            <w:r w:rsidRPr="00465372">
              <w:rPr>
                <w:sz w:val="20"/>
              </w:rPr>
              <w:t>2197450,14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1040</w:t>
            </w:r>
          </w:p>
        </w:tc>
        <w:tc>
          <w:tcPr>
            <w:tcW w:w="1048" w:type="pct"/>
            <w:gridSpan w:val="2"/>
          </w:tcPr>
          <w:p w:rsidR="00465372" w:rsidRPr="00465372" w:rsidRDefault="00465372" w:rsidP="00465372">
            <w:pPr>
              <w:ind w:firstLine="34"/>
              <w:rPr>
                <w:sz w:val="20"/>
              </w:rPr>
            </w:pPr>
            <w:r w:rsidRPr="00465372">
              <w:rPr>
                <w:sz w:val="20"/>
              </w:rPr>
              <w:t>662835,51</w:t>
            </w:r>
          </w:p>
        </w:tc>
        <w:tc>
          <w:tcPr>
            <w:tcW w:w="1042" w:type="pct"/>
          </w:tcPr>
          <w:p w:rsidR="00465372" w:rsidRPr="00465372" w:rsidRDefault="00465372" w:rsidP="00465372">
            <w:pPr>
              <w:ind w:firstLine="34"/>
              <w:rPr>
                <w:sz w:val="20"/>
              </w:rPr>
            </w:pPr>
            <w:r w:rsidRPr="00465372">
              <w:rPr>
                <w:sz w:val="20"/>
              </w:rPr>
              <w:t>2197355,06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1041</w:t>
            </w:r>
          </w:p>
        </w:tc>
        <w:tc>
          <w:tcPr>
            <w:tcW w:w="1048" w:type="pct"/>
            <w:gridSpan w:val="2"/>
          </w:tcPr>
          <w:p w:rsidR="00465372" w:rsidRPr="00465372" w:rsidRDefault="00465372" w:rsidP="00465372">
            <w:pPr>
              <w:ind w:firstLine="34"/>
              <w:rPr>
                <w:sz w:val="20"/>
              </w:rPr>
            </w:pPr>
            <w:r w:rsidRPr="00465372">
              <w:rPr>
                <w:sz w:val="20"/>
              </w:rPr>
              <w:t>662811,95</w:t>
            </w:r>
          </w:p>
        </w:tc>
        <w:tc>
          <w:tcPr>
            <w:tcW w:w="1042" w:type="pct"/>
          </w:tcPr>
          <w:p w:rsidR="00465372" w:rsidRPr="00465372" w:rsidRDefault="00465372" w:rsidP="00465372">
            <w:pPr>
              <w:ind w:firstLine="34"/>
              <w:rPr>
                <w:sz w:val="20"/>
              </w:rPr>
            </w:pPr>
            <w:r w:rsidRPr="00465372">
              <w:rPr>
                <w:sz w:val="20"/>
              </w:rPr>
              <w:t>2196239,65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1042</w:t>
            </w:r>
          </w:p>
        </w:tc>
        <w:tc>
          <w:tcPr>
            <w:tcW w:w="1048" w:type="pct"/>
            <w:gridSpan w:val="2"/>
          </w:tcPr>
          <w:p w:rsidR="00465372" w:rsidRPr="00465372" w:rsidRDefault="00465372" w:rsidP="00465372">
            <w:pPr>
              <w:ind w:firstLine="34"/>
              <w:rPr>
                <w:sz w:val="20"/>
              </w:rPr>
            </w:pPr>
            <w:r w:rsidRPr="00465372">
              <w:rPr>
                <w:sz w:val="20"/>
              </w:rPr>
              <w:t>662798,95</w:t>
            </w:r>
          </w:p>
        </w:tc>
        <w:tc>
          <w:tcPr>
            <w:tcW w:w="1042" w:type="pct"/>
          </w:tcPr>
          <w:p w:rsidR="00465372" w:rsidRPr="00465372" w:rsidRDefault="00465372" w:rsidP="00465372">
            <w:pPr>
              <w:ind w:firstLine="34"/>
              <w:rPr>
                <w:sz w:val="20"/>
              </w:rPr>
            </w:pPr>
            <w:r w:rsidRPr="00465372">
              <w:rPr>
                <w:sz w:val="20"/>
              </w:rPr>
              <w:t>2195624,54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1043</w:t>
            </w:r>
          </w:p>
        </w:tc>
        <w:tc>
          <w:tcPr>
            <w:tcW w:w="1048" w:type="pct"/>
            <w:gridSpan w:val="2"/>
          </w:tcPr>
          <w:p w:rsidR="00465372" w:rsidRPr="00465372" w:rsidRDefault="00465372" w:rsidP="00465372">
            <w:pPr>
              <w:ind w:firstLine="34"/>
              <w:rPr>
                <w:sz w:val="20"/>
              </w:rPr>
            </w:pPr>
            <w:r w:rsidRPr="00465372">
              <w:rPr>
                <w:sz w:val="20"/>
              </w:rPr>
              <w:t>662809,49</w:t>
            </w:r>
          </w:p>
        </w:tc>
        <w:tc>
          <w:tcPr>
            <w:tcW w:w="1042" w:type="pct"/>
          </w:tcPr>
          <w:p w:rsidR="00465372" w:rsidRPr="00465372" w:rsidRDefault="00465372" w:rsidP="00465372">
            <w:pPr>
              <w:ind w:firstLine="34"/>
              <w:rPr>
                <w:sz w:val="20"/>
              </w:rPr>
            </w:pPr>
            <w:r w:rsidRPr="00465372">
              <w:rPr>
                <w:sz w:val="20"/>
              </w:rPr>
              <w:t>2195613,12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1044</w:t>
            </w:r>
          </w:p>
        </w:tc>
        <w:tc>
          <w:tcPr>
            <w:tcW w:w="1048" w:type="pct"/>
            <w:gridSpan w:val="2"/>
          </w:tcPr>
          <w:p w:rsidR="00465372" w:rsidRPr="00465372" w:rsidRDefault="00465372" w:rsidP="00465372">
            <w:pPr>
              <w:ind w:firstLine="34"/>
              <w:rPr>
                <w:sz w:val="20"/>
              </w:rPr>
            </w:pPr>
            <w:r w:rsidRPr="00465372">
              <w:rPr>
                <w:sz w:val="20"/>
              </w:rPr>
              <w:t>662881,72</w:t>
            </w:r>
          </w:p>
        </w:tc>
        <w:tc>
          <w:tcPr>
            <w:tcW w:w="1042" w:type="pct"/>
          </w:tcPr>
          <w:p w:rsidR="00465372" w:rsidRPr="00465372" w:rsidRDefault="00465372" w:rsidP="00465372">
            <w:pPr>
              <w:ind w:firstLine="34"/>
              <w:rPr>
                <w:sz w:val="20"/>
              </w:rPr>
            </w:pPr>
            <w:r w:rsidRPr="00465372">
              <w:rPr>
                <w:sz w:val="20"/>
              </w:rPr>
              <w:t>2195533,66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1045</w:t>
            </w:r>
          </w:p>
        </w:tc>
        <w:tc>
          <w:tcPr>
            <w:tcW w:w="1048" w:type="pct"/>
            <w:gridSpan w:val="2"/>
          </w:tcPr>
          <w:p w:rsidR="00465372" w:rsidRPr="00465372" w:rsidRDefault="00465372" w:rsidP="00465372">
            <w:pPr>
              <w:ind w:firstLine="34"/>
              <w:rPr>
                <w:sz w:val="20"/>
              </w:rPr>
            </w:pPr>
            <w:r w:rsidRPr="00465372">
              <w:rPr>
                <w:sz w:val="20"/>
              </w:rPr>
              <w:t>662899,78</w:t>
            </w:r>
          </w:p>
        </w:tc>
        <w:tc>
          <w:tcPr>
            <w:tcW w:w="1042" w:type="pct"/>
          </w:tcPr>
          <w:p w:rsidR="00465372" w:rsidRPr="00465372" w:rsidRDefault="00465372" w:rsidP="00465372">
            <w:pPr>
              <w:ind w:firstLine="34"/>
              <w:rPr>
                <w:sz w:val="20"/>
              </w:rPr>
            </w:pPr>
            <w:r w:rsidRPr="00465372">
              <w:rPr>
                <w:sz w:val="20"/>
              </w:rPr>
              <w:t>2195431,33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1046</w:t>
            </w:r>
          </w:p>
        </w:tc>
        <w:tc>
          <w:tcPr>
            <w:tcW w:w="1048" w:type="pct"/>
            <w:gridSpan w:val="2"/>
          </w:tcPr>
          <w:p w:rsidR="00465372" w:rsidRPr="00465372" w:rsidRDefault="00465372" w:rsidP="00465372">
            <w:pPr>
              <w:ind w:firstLine="34"/>
              <w:rPr>
                <w:sz w:val="20"/>
              </w:rPr>
            </w:pPr>
            <w:r w:rsidRPr="00465372">
              <w:rPr>
                <w:sz w:val="20"/>
              </w:rPr>
              <w:t>662870,88</w:t>
            </w:r>
          </w:p>
        </w:tc>
        <w:tc>
          <w:tcPr>
            <w:tcW w:w="1042" w:type="pct"/>
          </w:tcPr>
          <w:p w:rsidR="00465372" w:rsidRPr="00465372" w:rsidRDefault="00465372" w:rsidP="00465372">
            <w:pPr>
              <w:ind w:firstLine="34"/>
              <w:rPr>
                <w:sz w:val="20"/>
              </w:rPr>
            </w:pPr>
            <w:r w:rsidRPr="00465372">
              <w:rPr>
                <w:sz w:val="20"/>
              </w:rPr>
              <w:t>2195355,49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1047</w:t>
            </w:r>
          </w:p>
        </w:tc>
        <w:tc>
          <w:tcPr>
            <w:tcW w:w="1048" w:type="pct"/>
            <w:gridSpan w:val="2"/>
          </w:tcPr>
          <w:p w:rsidR="00465372" w:rsidRPr="00465372" w:rsidRDefault="00465372" w:rsidP="00465372">
            <w:pPr>
              <w:ind w:firstLine="34"/>
              <w:rPr>
                <w:sz w:val="20"/>
              </w:rPr>
            </w:pPr>
            <w:r w:rsidRPr="00465372">
              <w:rPr>
                <w:sz w:val="20"/>
              </w:rPr>
              <w:t>662829,95</w:t>
            </w:r>
          </w:p>
        </w:tc>
        <w:tc>
          <w:tcPr>
            <w:tcW w:w="1042" w:type="pct"/>
          </w:tcPr>
          <w:p w:rsidR="00465372" w:rsidRPr="00465372" w:rsidRDefault="00465372" w:rsidP="00465372">
            <w:pPr>
              <w:ind w:firstLine="34"/>
              <w:rPr>
                <w:sz w:val="20"/>
              </w:rPr>
            </w:pPr>
            <w:r w:rsidRPr="00465372">
              <w:rPr>
                <w:sz w:val="20"/>
              </w:rPr>
              <w:t>2195276,03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1048</w:t>
            </w:r>
          </w:p>
        </w:tc>
        <w:tc>
          <w:tcPr>
            <w:tcW w:w="1048" w:type="pct"/>
            <w:gridSpan w:val="2"/>
          </w:tcPr>
          <w:p w:rsidR="00465372" w:rsidRPr="00465372" w:rsidRDefault="00465372" w:rsidP="00465372">
            <w:pPr>
              <w:ind w:firstLine="34"/>
              <w:rPr>
                <w:sz w:val="20"/>
              </w:rPr>
            </w:pPr>
            <w:r w:rsidRPr="00465372">
              <w:rPr>
                <w:sz w:val="20"/>
              </w:rPr>
              <w:t>662764,94</w:t>
            </w:r>
          </w:p>
        </w:tc>
        <w:tc>
          <w:tcPr>
            <w:tcW w:w="1042" w:type="pct"/>
          </w:tcPr>
          <w:p w:rsidR="00465372" w:rsidRPr="00465372" w:rsidRDefault="00465372" w:rsidP="00465372">
            <w:pPr>
              <w:ind w:firstLine="34"/>
              <w:rPr>
                <w:sz w:val="20"/>
              </w:rPr>
            </w:pPr>
            <w:r w:rsidRPr="00465372">
              <w:rPr>
                <w:sz w:val="20"/>
              </w:rPr>
              <w:t>2195196,58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1049</w:t>
            </w:r>
          </w:p>
        </w:tc>
        <w:tc>
          <w:tcPr>
            <w:tcW w:w="1048" w:type="pct"/>
            <w:gridSpan w:val="2"/>
          </w:tcPr>
          <w:p w:rsidR="00465372" w:rsidRPr="00465372" w:rsidRDefault="00465372" w:rsidP="00465372">
            <w:pPr>
              <w:ind w:firstLine="34"/>
              <w:rPr>
                <w:sz w:val="20"/>
              </w:rPr>
            </w:pPr>
            <w:r w:rsidRPr="00465372">
              <w:rPr>
                <w:sz w:val="20"/>
              </w:rPr>
              <w:t>662685,34</w:t>
            </w:r>
          </w:p>
        </w:tc>
        <w:tc>
          <w:tcPr>
            <w:tcW w:w="1042" w:type="pct"/>
          </w:tcPr>
          <w:p w:rsidR="00465372" w:rsidRPr="00465372" w:rsidRDefault="00465372" w:rsidP="00465372">
            <w:pPr>
              <w:ind w:firstLine="34"/>
              <w:rPr>
                <w:sz w:val="20"/>
              </w:rPr>
            </w:pPr>
            <w:r w:rsidRPr="00465372">
              <w:rPr>
                <w:sz w:val="20"/>
              </w:rPr>
              <w:t>2195158,66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1050</w:t>
            </w:r>
          </w:p>
        </w:tc>
        <w:tc>
          <w:tcPr>
            <w:tcW w:w="1048" w:type="pct"/>
            <w:gridSpan w:val="2"/>
          </w:tcPr>
          <w:p w:rsidR="00465372" w:rsidRPr="00465372" w:rsidRDefault="00465372" w:rsidP="00465372">
            <w:pPr>
              <w:ind w:firstLine="34"/>
              <w:rPr>
                <w:sz w:val="20"/>
              </w:rPr>
            </w:pPr>
            <w:r w:rsidRPr="00465372">
              <w:rPr>
                <w:sz w:val="20"/>
              </w:rPr>
              <w:t>662759,98</w:t>
            </w:r>
          </w:p>
        </w:tc>
        <w:tc>
          <w:tcPr>
            <w:tcW w:w="1042" w:type="pct"/>
          </w:tcPr>
          <w:p w:rsidR="00465372" w:rsidRPr="00465372" w:rsidRDefault="00465372" w:rsidP="00465372">
            <w:pPr>
              <w:ind w:firstLine="34"/>
              <w:rPr>
                <w:sz w:val="20"/>
              </w:rPr>
            </w:pPr>
            <w:r w:rsidRPr="00465372">
              <w:rPr>
                <w:sz w:val="20"/>
              </w:rPr>
              <w:t>2194933,54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1051</w:t>
            </w:r>
          </w:p>
        </w:tc>
        <w:tc>
          <w:tcPr>
            <w:tcW w:w="1048" w:type="pct"/>
            <w:gridSpan w:val="2"/>
          </w:tcPr>
          <w:p w:rsidR="00465372" w:rsidRPr="00465372" w:rsidRDefault="00465372" w:rsidP="00465372">
            <w:pPr>
              <w:ind w:firstLine="34"/>
              <w:rPr>
                <w:sz w:val="20"/>
              </w:rPr>
            </w:pPr>
            <w:r w:rsidRPr="00465372">
              <w:rPr>
                <w:sz w:val="20"/>
              </w:rPr>
              <w:t>662886,38</w:t>
            </w:r>
          </w:p>
        </w:tc>
        <w:tc>
          <w:tcPr>
            <w:tcW w:w="1042" w:type="pct"/>
          </w:tcPr>
          <w:p w:rsidR="00465372" w:rsidRPr="00465372" w:rsidRDefault="00465372" w:rsidP="00465372">
            <w:pPr>
              <w:ind w:firstLine="34"/>
              <w:rPr>
                <w:sz w:val="20"/>
              </w:rPr>
            </w:pPr>
            <w:r w:rsidRPr="00465372">
              <w:rPr>
                <w:sz w:val="20"/>
              </w:rPr>
              <w:t>2194748,14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1052</w:t>
            </w:r>
          </w:p>
        </w:tc>
        <w:tc>
          <w:tcPr>
            <w:tcW w:w="1048" w:type="pct"/>
            <w:gridSpan w:val="2"/>
          </w:tcPr>
          <w:p w:rsidR="00465372" w:rsidRPr="00465372" w:rsidRDefault="00465372" w:rsidP="00465372">
            <w:pPr>
              <w:ind w:firstLine="34"/>
              <w:rPr>
                <w:sz w:val="20"/>
              </w:rPr>
            </w:pPr>
            <w:r w:rsidRPr="00465372">
              <w:rPr>
                <w:sz w:val="20"/>
              </w:rPr>
              <w:t>662902,03</w:t>
            </w:r>
          </w:p>
        </w:tc>
        <w:tc>
          <w:tcPr>
            <w:tcW w:w="1042" w:type="pct"/>
          </w:tcPr>
          <w:p w:rsidR="00465372" w:rsidRPr="00465372" w:rsidRDefault="00465372" w:rsidP="00465372">
            <w:pPr>
              <w:ind w:firstLine="34"/>
              <w:rPr>
                <w:sz w:val="20"/>
              </w:rPr>
            </w:pPr>
            <w:r w:rsidRPr="00465372">
              <w:rPr>
                <w:sz w:val="20"/>
              </w:rPr>
              <w:t>2194693,97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1053</w:t>
            </w:r>
          </w:p>
        </w:tc>
        <w:tc>
          <w:tcPr>
            <w:tcW w:w="1048" w:type="pct"/>
            <w:gridSpan w:val="2"/>
          </w:tcPr>
          <w:p w:rsidR="00465372" w:rsidRPr="00465372" w:rsidRDefault="00465372" w:rsidP="00465372">
            <w:pPr>
              <w:ind w:firstLine="34"/>
              <w:rPr>
                <w:sz w:val="20"/>
              </w:rPr>
            </w:pPr>
            <w:r w:rsidRPr="00465372">
              <w:rPr>
                <w:sz w:val="20"/>
              </w:rPr>
              <w:t>662950,19</w:t>
            </w:r>
          </w:p>
        </w:tc>
        <w:tc>
          <w:tcPr>
            <w:tcW w:w="1042" w:type="pct"/>
          </w:tcPr>
          <w:p w:rsidR="00465372" w:rsidRPr="00465372" w:rsidRDefault="00465372" w:rsidP="00465372">
            <w:pPr>
              <w:ind w:firstLine="34"/>
              <w:rPr>
                <w:sz w:val="20"/>
              </w:rPr>
            </w:pPr>
            <w:r w:rsidRPr="00465372">
              <w:rPr>
                <w:sz w:val="20"/>
              </w:rPr>
              <w:t>2194640,99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1054</w:t>
            </w:r>
          </w:p>
        </w:tc>
        <w:tc>
          <w:tcPr>
            <w:tcW w:w="1048" w:type="pct"/>
            <w:gridSpan w:val="2"/>
          </w:tcPr>
          <w:p w:rsidR="00465372" w:rsidRPr="00465372" w:rsidRDefault="00465372" w:rsidP="00465372">
            <w:pPr>
              <w:ind w:firstLine="34"/>
              <w:rPr>
                <w:sz w:val="20"/>
              </w:rPr>
            </w:pPr>
            <w:r w:rsidRPr="00465372">
              <w:rPr>
                <w:sz w:val="20"/>
              </w:rPr>
              <w:t>662988,71</w:t>
            </w:r>
          </w:p>
        </w:tc>
        <w:tc>
          <w:tcPr>
            <w:tcW w:w="1042" w:type="pct"/>
          </w:tcPr>
          <w:p w:rsidR="00465372" w:rsidRPr="00465372" w:rsidRDefault="00465372" w:rsidP="00465372">
            <w:pPr>
              <w:ind w:firstLine="34"/>
              <w:rPr>
                <w:sz w:val="20"/>
              </w:rPr>
            </w:pPr>
            <w:r w:rsidRPr="00465372">
              <w:rPr>
                <w:sz w:val="20"/>
              </w:rPr>
              <w:t>2194644,61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1055</w:t>
            </w:r>
          </w:p>
        </w:tc>
        <w:tc>
          <w:tcPr>
            <w:tcW w:w="1048" w:type="pct"/>
            <w:gridSpan w:val="2"/>
          </w:tcPr>
          <w:p w:rsidR="00465372" w:rsidRPr="00465372" w:rsidRDefault="00465372" w:rsidP="00465372">
            <w:pPr>
              <w:ind w:firstLine="34"/>
              <w:rPr>
                <w:sz w:val="20"/>
              </w:rPr>
            </w:pPr>
            <w:r w:rsidRPr="00465372">
              <w:rPr>
                <w:sz w:val="20"/>
              </w:rPr>
              <w:t>663059,74</w:t>
            </w:r>
          </w:p>
        </w:tc>
        <w:tc>
          <w:tcPr>
            <w:tcW w:w="1042" w:type="pct"/>
          </w:tcPr>
          <w:p w:rsidR="00465372" w:rsidRPr="00465372" w:rsidRDefault="00465372" w:rsidP="00465372">
            <w:pPr>
              <w:ind w:firstLine="34"/>
              <w:rPr>
                <w:sz w:val="20"/>
              </w:rPr>
            </w:pPr>
            <w:r w:rsidRPr="00465372">
              <w:rPr>
                <w:sz w:val="20"/>
              </w:rPr>
              <w:t>2194674,70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1056</w:t>
            </w:r>
          </w:p>
        </w:tc>
        <w:tc>
          <w:tcPr>
            <w:tcW w:w="1048" w:type="pct"/>
            <w:gridSpan w:val="2"/>
          </w:tcPr>
          <w:p w:rsidR="00465372" w:rsidRPr="00465372" w:rsidRDefault="00465372" w:rsidP="00465372">
            <w:pPr>
              <w:ind w:firstLine="34"/>
              <w:rPr>
                <w:sz w:val="20"/>
              </w:rPr>
            </w:pPr>
            <w:r w:rsidRPr="00465372">
              <w:rPr>
                <w:sz w:val="20"/>
              </w:rPr>
              <w:t>663081,41</w:t>
            </w:r>
          </w:p>
        </w:tc>
        <w:tc>
          <w:tcPr>
            <w:tcW w:w="1042" w:type="pct"/>
          </w:tcPr>
          <w:p w:rsidR="00465372" w:rsidRPr="00465372" w:rsidRDefault="00465372" w:rsidP="00465372">
            <w:pPr>
              <w:ind w:firstLine="34"/>
              <w:rPr>
                <w:sz w:val="20"/>
              </w:rPr>
            </w:pPr>
            <w:r w:rsidRPr="00465372">
              <w:rPr>
                <w:sz w:val="20"/>
              </w:rPr>
              <w:t>2194628,96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1057</w:t>
            </w:r>
          </w:p>
        </w:tc>
        <w:tc>
          <w:tcPr>
            <w:tcW w:w="1048" w:type="pct"/>
            <w:gridSpan w:val="2"/>
          </w:tcPr>
          <w:p w:rsidR="00465372" w:rsidRPr="00465372" w:rsidRDefault="00465372" w:rsidP="00465372">
            <w:pPr>
              <w:ind w:firstLine="34"/>
              <w:rPr>
                <w:sz w:val="20"/>
              </w:rPr>
            </w:pPr>
            <w:r w:rsidRPr="00465372">
              <w:rPr>
                <w:sz w:val="20"/>
              </w:rPr>
              <w:t>663171,69</w:t>
            </w:r>
          </w:p>
        </w:tc>
        <w:tc>
          <w:tcPr>
            <w:tcW w:w="1042" w:type="pct"/>
          </w:tcPr>
          <w:p w:rsidR="00465372" w:rsidRPr="00465372" w:rsidRDefault="00465372" w:rsidP="00465372">
            <w:pPr>
              <w:ind w:firstLine="34"/>
              <w:rPr>
                <w:sz w:val="20"/>
              </w:rPr>
            </w:pPr>
            <w:r w:rsidRPr="00465372">
              <w:rPr>
                <w:sz w:val="20"/>
              </w:rPr>
              <w:t>2194583,22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1058</w:t>
            </w:r>
          </w:p>
        </w:tc>
        <w:tc>
          <w:tcPr>
            <w:tcW w:w="1048" w:type="pct"/>
            <w:gridSpan w:val="2"/>
          </w:tcPr>
          <w:p w:rsidR="00465372" w:rsidRPr="00465372" w:rsidRDefault="00465372" w:rsidP="00465372">
            <w:pPr>
              <w:ind w:firstLine="34"/>
              <w:rPr>
                <w:sz w:val="20"/>
              </w:rPr>
            </w:pPr>
            <w:r w:rsidRPr="00465372">
              <w:rPr>
                <w:sz w:val="20"/>
              </w:rPr>
              <w:t>663242,72</w:t>
            </w:r>
          </w:p>
        </w:tc>
        <w:tc>
          <w:tcPr>
            <w:tcW w:w="1042" w:type="pct"/>
          </w:tcPr>
          <w:p w:rsidR="00465372" w:rsidRPr="00465372" w:rsidRDefault="00465372" w:rsidP="00465372">
            <w:pPr>
              <w:ind w:firstLine="34"/>
              <w:rPr>
                <w:sz w:val="20"/>
              </w:rPr>
            </w:pPr>
            <w:r w:rsidRPr="00465372">
              <w:rPr>
                <w:sz w:val="20"/>
              </w:rPr>
              <w:t>2194513,39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1059</w:t>
            </w:r>
          </w:p>
        </w:tc>
        <w:tc>
          <w:tcPr>
            <w:tcW w:w="1048" w:type="pct"/>
            <w:gridSpan w:val="2"/>
          </w:tcPr>
          <w:p w:rsidR="00465372" w:rsidRPr="00465372" w:rsidRDefault="00465372" w:rsidP="00465372">
            <w:pPr>
              <w:ind w:firstLine="34"/>
              <w:rPr>
                <w:sz w:val="20"/>
              </w:rPr>
            </w:pPr>
            <w:r w:rsidRPr="00465372">
              <w:rPr>
                <w:sz w:val="20"/>
              </w:rPr>
              <w:t>663402,83</w:t>
            </w:r>
          </w:p>
        </w:tc>
        <w:tc>
          <w:tcPr>
            <w:tcW w:w="1042" w:type="pct"/>
          </w:tcPr>
          <w:p w:rsidR="00465372" w:rsidRPr="00465372" w:rsidRDefault="00465372" w:rsidP="00465372">
            <w:pPr>
              <w:ind w:firstLine="34"/>
              <w:rPr>
                <w:sz w:val="20"/>
              </w:rPr>
            </w:pPr>
            <w:r w:rsidRPr="00465372">
              <w:rPr>
                <w:sz w:val="20"/>
              </w:rPr>
              <w:t>2194352,08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1060</w:t>
            </w:r>
          </w:p>
        </w:tc>
        <w:tc>
          <w:tcPr>
            <w:tcW w:w="1048" w:type="pct"/>
            <w:gridSpan w:val="2"/>
          </w:tcPr>
          <w:p w:rsidR="00465372" w:rsidRPr="00465372" w:rsidRDefault="00465372" w:rsidP="00465372">
            <w:pPr>
              <w:ind w:firstLine="34"/>
              <w:rPr>
                <w:sz w:val="20"/>
              </w:rPr>
            </w:pPr>
            <w:r w:rsidRPr="00465372">
              <w:rPr>
                <w:sz w:val="20"/>
              </w:rPr>
              <w:t>663561,74</w:t>
            </w:r>
          </w:p>
        </w:tc>
        <w:tc>
          <w:tcPr>
            <w:tcW w:w="1042" w:type="pct"/>
          </w:tcPr>
          <w:p w:rsidR="00465372" w:rsidRPr="00465372" w:rsidRDefault="00465372" w:rsidP="00465372">
            <w:pPr>
              <w:ind w:firstLine="34"/>
              <w:rPr>
                <w:sz w:val="20"/>
              </w:rPr>
            </w:pPr>
            <w:r w:rsidRPr="00465372">
              <w:rPr>
                <w:sz w:val="20"/>
              </w:rPr>
              <w:t>2194107,70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1061</w:t>
            </w:r>
          </w:p>
        </w:tc>
        <w:tc>
          <w:tcPr>
            <w:tcW w:w="1048" w:type="pct"/>
            <w:gridSpan w:val="2"/>
          </w:tcPr>
          <w:p w:rsidR="00465372" w:rsidRPr="00465372" w:rsidRDefault="00465372" w:rsidP="00465372">
            <w:pPr>
              <w:ind w:firstLine="34"/>
              <w:rPr>
                <w:sz w:val="20"/>
              </w:rPr>
            </w:pPr>
            <w:r w:rsidRPr="00465372">
              <w:rPr>
                <w:sz w:val="20"/>
              </w:rPr>
              <w:t>663629,16</w:t>
            </w:r>
          </w:p>
        </w:tc>
        <w:tc>
          <w:tcPr>
            <w:tcW w:w="1042" w:type="pct"/>
          </w:tcPr>
          <w:p w:rsidR="00465372" w:rsidRPr="00465372" w:rsidRDefault="00465372" w:rsidP="00465372">
            <w:pPr>
              <w:ind w:firstLine="34"/>
              <w:rPr>
                <w:sz w:val="20"/>
              </w:rPr>
            </w:pPr>
            <w:r w:rsidRPr="00465372">
              <w:rPr>
                <w:sz w:val="20"/>
              </w:rPr>
              <w:t>2194045,09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1062</w:t>
            </w:r>
          </w:p>
        </w:tc>
        <w:tc>
          <w:tcPr>
            <w:tcW w:w="1048" w:type="pct"/>
            <w:gridSpan w:val="2"/>
          </w:tcPr>
          <w:p w:rsidR="00465372" w:rsidRPr="00465372" w:rsidRDefault="00465372" w:rsidP="00465372">
            <w:pPr>
              <w:ind w:firstLine="34"/>
              <w:rPr>
                <w:sz w:val="20"/>
              </w:rPr>
            </w:pPr>
            <w:r w:rsidRPr="00465372">
              <w:rPr>
                <w:sz w:val="20"/>
              </w:rPr>
              <w:t>663671,29</w:t>
            </w:r>
          </w:p>
        </w:tc>
        <w:tc>
          <w:tcPr>
            <w:tcW w:w="1042" w:type="pct"/>
          </w:tcPr>
          <w:p w:rsidR="00465372" w:rsidRPr="00465372" w:rsidRDefault="00465372" w:rsidP="00465372">
            <w:pPr>
              <w:ind w:firstLine="34"/>
              <w:rPr>
                <w:sz w:val="20"/>
              </w:rPr>
            </w:pPr>
            <w:r w:rsidRPr="00465372">
              <w:rPr>
                <w:sz w:val="20"/>
              </w:rPr>
              <w:t>2193987,31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1063</w:t>
            </w:r>
          </w:p>
        </w:tc>
        <w:tc>
          <w:tcPr>
            <w:tcW w:w="1048" w:type="pct"/>
            <w:gridSpan w:val="2"/>
          </w:tcPr>
          <w:p w:rsidR="00465372" w:rsidRPr="00465372" w:rsidRDefault="00465372" w:rsidP="00465372">
            <w:pPr>
              <w:ind w:firstLine="34"/>
              <w:rPr>
                <w:sz w:val="20"/>
              </w:rPr>
            </w:pPr>
            <w:r w:rsidRPr="00465372">
              <w:rPr>
                <w:sz w:val="20"/>
              </w:rPr>
              <w:t>663825,39</w:t>
            </w:r>
          </w:p>
        </w:tc>
        <w:tc>
          <w:tcPr>
            <w:tcW w:w="1042" w:type="pct"/>
          </w:tcPr>
          <w:p w:rsidR="00465372" w:rsidRPr="00465372" w:rsidRDefault="00465372" w:rsidP="00465372">
            <w:pPr>
              <w:ind w:firstLine="34"/>
              <w:rPr>
                <w:sz w:val="20"/>
              </w:rPr>
            </w:pPr>
            <w:r w:rsidRPr="00465372">
              <w:rPr>
                <w:sz w:val="20"/>
              </w:rPr>
              <w:t>2193871,74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1064</w:t>
            </w:r>
          </w:p>
        </w:tc>
        <w:tc>
          <w:tcPr>
            <w:tcW w:w="1048" w:type="pct"/>
            <w:gridSpan w:val="2"/>
          </w:tcPr>
          <w:p w:rsidR="00465372" w:rsidRPr="00465372" w:rsidRDefault="00465372" w:rsidP="00465372">
            <w:pPr>
              <w:ind w:firstLine="34"/>
              <w:rPr>
                <w:sz w:val="20"/>
              </w:rPr>
            </w:pPr>
            <w:r w:rsidRPr="00465372">
              <w:rPr>
                <w:sz w:val="20"/>
              </w:rPr>
              <w:t>663904,84</w:t>
            </w:r>
          </w:p>
        </w:tc>
        <w:tc>
          <w:tcPr>
            <w:tcW w:w="1042" w:type="pct"/>
          </w:tcPr>
          <w:p w:rsidR="00465372" w:rsidRPr="00465372" w:rsidRDefault="00465372" w:rsidP="00465372">
            <w:pPr>
              <w:ind w:firstLine="34"/>
              <w:rPr>
                <w:sz w:val="20"/>
              </w:rPr>
            </w:pPr>
            <w:r w:rsidRPr="00465372">
              <w:rPr>
                <w:sz w:val="20"/>
              </w:rPr>
              <w:t>2193847,66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1065</w:t>
            </w:r>
          </w:p>
        </w:tc>
        <w:tc>
          <w:tcPr>
            <w:tcW w:w="1048" w:type="pct"/>
            <w:gridSpan w:val="2"/>
          </w:tcPr>
          <w:p w:rsidR="00465372" w:rsidRPr="00465372" w:rsidRDefault="00465372" w:rsidP="00465372">
            <w:pPr>
              <w:ind w:firstLine="34"/>
              <w:rPr>
                <w:sz w:val="20"/>
              </w:rPr>
            </w:pPr>
            <w:r w:rsidRPr="00465372">
              <w:rPr>
                <w:sz w:val="20"/>
              </w:rPr>
              <w:t>664214,23</w:t>
            </w:r>
          </w:p>
        </w:tc>
        <w:tc>
          <w:tcPr>
            <w:tcW w:w="1042" w:type="pct"/>
          </w:tcPr>
          <w:p w:rsidR="00465372" w:rsidRPr="00465372" w:rsidRDefault="00465372" w:rsidP="00465372">
            <w:pPr>
              <w:ind w:firstLine="34"/>
              <w:rPr>
                <w:sz w:val="20"/>
              </w:rPr>
            </w:pPr>
            <w:r w:rsidRPr="00465372">
              <w:rPr>
                <w:sz w:val="20"/>
              </w:rPr>
              <w:t>2193801,92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1066</w:t>
            </w:r>
          </w:p>
        </w:tc>
        <w:tc>
          <w:tcPr>
            <w:tcW w:w="1048" w:type="pct"/>
            <w:gridSpan w:val="2"/>
          </w:tcPr>
          <w:p w:rsidR="00465372" w:rsidRPr="00465372" w:rsidRDefault="00465372" w:rsidP="00465372">
            <w:pPr>
              <w:ind w:firstLine="34"/>
              <w:rPr>
                <w:sz w:val="20"/>
              </w:rPr>
            </w:pPr>
            <w:r w:rsidRPr="00465372">
              <w:rPr>
                <w:sz w:val="20"/>
              </w:rPr>
              <w:t>664234,70</w:t>
            </w:r>
          </w:p>
        </w:tc>
        <w:tc>
          <w:tcPr>
            <w:tcW w:w="1042" w:type="pct"/>
          </w:tcPr>
          <w:p w:rsidR="00465372" w:rsidRPr="00465372" w:rsidRDefault="00465372" w:rsidP="00465372">
            <w:pPr>
              <w:ind w:firstLine="34"/>
              <w:rPr>
                <w:sz w:val="20"/>
              </w:rPr>
            </w:pPr>
            <w:r w:rsidRPr="00465372">
              <w:rPr>
                <w:sz w:val="20"/>
              </w:rPr>
              <w:t>2193722,46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1067</w:t>
            </w:r>
          </w:p>
        </w:tc>
        <w:tc>
          <w:tcPr>
            <w:tcW w:w="1048" w:type="pct"/>
            <w:gridSpan w:val="2"/>
          </w:tcPr>
          <w:p w:rsidR="00465372" w:rsidRPr="00465372" w:rsidRDefault="00465372" w:rsidP="00465372">
            <w:pPr>
              <w:ind w:firstLine="34"/>
              <w:rPr>
                <w:sz w:val="20"/>
              </w:rPr>
            </w:pPr>
            <w:r w:rsidRPr="00465372">
              <w:rPr>
                <w:sz w:val="20"/>
              </w:rPr>
              <w:t>664216,64</w:t>
            </w:r>
          </w:p>
        </w:tc>
        <w:tc>
          <w:tcPr>
            <w:tcW w:w="1042" w:type="pct"/>
          </w:tcPr>
          <w:p w:rsidR="00465372" w:rsidRPr="00465372" w:rsidRDefault="00465372" w:rsidP="00465372">
            <w:pPr>
              <w:ind w:firstLine="34"/>
              <w:rPr>
                <w:sz w:val="20"/>
              </w:rPr>
            </w:pPr>
            <w:r w:rsidRPr="00465372">
              <w:rPr>
                <w:sz w:val="20"/>
              </w:rPr>
              <w:t>2193674,30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1068</w:t>
            </w:r>
          </w:p>
        </w:tc>
        <w:tc>
          <w:tcPr>
            <w:tcW w:w="1048" w:type="pct"/>
            <w:gridSpan w:val="2"/>
          </w:tcPr>
          <w:p w:rsidR="00465372" w:rsidRPr="00465372" w:rsidRDefault="00465372" w:rsidP="00465372">
            <w:pPr>
              <w:ind w:firstLine="34"/>
              <w:rPr>
                <w:sz w:val="20"/>
              </w:rPr>
            </w:pPr>
            <w:r w:rsidRPr="00465372">
              <w:rPr>
                <w:sz w:val="20"/>
              </w:rPr>
              <w:t>664316,63</w:t>
            </w:r>
          </w:p>
        </w:tc>
        <w:tc>
          <w:tcPr>
            <w:tcW w:w="1042" w:type="pct"/>
          </w:tcPr>
          <w:p w:rsidR="00465372" w:rsidRPr="00465372" w:rsidRDefault="00465372" w:rsidP="00465372">
            <w:pPr>
              <w:ind w:firstLine="34"/>
              <w:rPr>
                <w:sz w:val="20"/>
              </w:rPr>
            </w:pPr>
            <w:r w:rsidRPr="00465372">
              <w:rPr>
                <w:sz w:val="20"/>
              </w:rPr>
              <w:t>2193516,35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1069</w:t>
            </w:r>
          </w:p>
        </w:tc>
        <w:tc>
          <w:tcPr>
            <w:tcW w:w="1048" w:type="pct"/>
            <w:gridSpan w:val="2"/>
          </w:tcPr>
          <w:p w:rsidR="00465372" w:rsidRPr="00465372" w:rsidRDefault="00465372" w:rsidP="00465372">
            <w:pPr>
              <w:ind w:firstLine="34"/>
              <w:rPr>
                <w:sz w:val="20"/>
              </w:rPr>
            </w:pPr>
            <w:r w:rsidRPr="00465372">
              <w:rPr>
                <w:sz w:val="20"/>
              </w:rPr>
              <w:t>664362,03</w:t>
            </w:r>
          </w:p>
        </w:tc>
        <w:tc>
          <w:tcPr>
            <w:tcW w:w="1042" w:type="pct"/>
          </w:tcPr>
          <w:p w:rsidR="00465372" w:rsidRPr="00465372" w:rsidRDefault="00465372" w:rsidP="00465372">
            <w:pPr>
              <w:ind w:firstLine="34"/>
              <w:rPr>
                <w:sz w:val="20"/>
              </w:rPr>
            </w:pPr>
            <w:r w:rsidRPr="00465372">
              <w:rPr>
                <w:sz w:val="20"/>
              </w:rPr>
              <w:t>2193505,90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1070</w:t>
            </w:r>
          </w:p>
        </w:tc>
        <w:tc>
          <w:tcPr>
            <w:tcW w:w="1048" w:type="pct"/>
            <w:gridSpan w:val="2"/>
          </w:tcPr>
          <w:p w:rsidR="00465372" w:rsidRPr="00465372" w:rsidRDefault="00465372" w:rsidP="00465372">
            <w:pPr>
              <w:ind w:firstLine="34"/>
              <w:rPr>
                <w:sz w:val="20"/>
              </w:rPr>
            </w:pPr>
            <w:r w:rsidRPr="00465372">
              <w:rPr>
                <w:sz w:val="20"/>
              </w:rPr>
              <w:t>664529,04</w:t>
            </w:r>
          </w:p>
        </w:tc>
        <w:tc>
          <w:tcPr>
            <w:tcW w:w="1042" w:type="pct"/>
          </w:tcPr>
          <w:p w:rsidR="00465372" w:rsidRPr="00465372" w:rsidRDefault="00465372" w:rsidP="00465372">
            <w:pPr>
              <w:ind w:firstLine="34"/>
              <w:rPr>
                <w:sz w:val="20"/>
              </w:rPr>
            </w:pPr>
            <w:r w:rsidRPr="00465372">
              <w:rPr>
                <w:sz w:val="20"/>
              </w:rPr>
              <w:t>2193463,63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1071</w:t>
            </w:r>
          </w:p>
        </w:tc>
        <w:tc>
          <w:tcPr>
            <w:tcW w:w="1048" w:type="pct"/>
            <w:gridSpan w:val="2"/>
          </w:tcPr>
          <w:p w:rsidR="00465372" w:rsidRPr="00465372" w:rsidRDefault="00465372" w:rsidP="00465372">
            <w:pPr>
              <w:ind w:firstLine="34"/>
              <w:rPr>
                <w:sz w:val="20"/>
              </w:rPr>
            </w:pPr>
            <w:r w:rsidRPr="00465372">
              <w:rPr>
                <w:sz w:val="20"/>
              </w:rPr>
              <w:t>664594,18</w:t>
            </w:r>
          </w:p>
        </w:tc>
        <w:tc>
          <w:tcPr>
            <w:tcW w:w="1042" w:type="pct"/>
          </w:tcPr>
          <w:p w:rsidR="00465372" w:rsidRPr="00465372" w:rsidRDefault="00465372" w:rsidP="00465372">
            <w:pPr>
              <w:ind w:firstLine="34"/>
              <w:rPr>
                <w:sz w:val="20"/>
              </w:rPr>
            </w:pPr>
            <w:r w:rsidRPr="00465372">
              <w:rPr>
                <w:sz w:val="20"/>
              </w:rPr>
              <w:t>2193426,45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1072</w:t>
            </w:r>
          </w:p>
        </w:tc>
        <w:tc>
          <w:tcPr>
            <w:tcW w:w="1048" w:type="pct"/>
            <w:gridSpan w:val="2"/>
          </w:tcPr>
          <w:p w:rsidR="00465372" w:rsidRPr="00465372" w:rsidRDefault="00465372" w:rsidP="00465372">
            <w:pPr>
              <w:ind w:firstLine="34"/>
              <w:rPr>
                <w:sz w:val="20"/>
              </w:rPr>
            </w:pPr>
            <w:r w:rsidRPr="00465372">
              <w:rPr>
                <w:sz w:val="20"/>
              </w:rPr>
              <w:t>664753,56</w:t>
            </w:r>
          </w:p>
        </w:tc>
        <w:tc>
          <w:tcPr>
            <w:tcW w:w="1042" w:type="pct"/>
          </w:tcPr>
          <w:p w:rsidR="00465372" w:rsidRPr="00465372" w:rsidRDefault="00465372" w:rsidP="00465372">
            <w:pPr>
              <w:ind w:firstLine="34"/>
              <w:rPr>
                <w:sz w:val="20"/>
              </w:rPr>
            </w:pPr>
            <w:r w:rsidRPr="00465372">
              <w:rPr>
                <w:sz w:val="20"/>
              </w:rPr>
              <w:t>2193296,30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1073</w:t>
            </w:r>
          </w:p>
        </w:tc>
        <w:tc>
          <w:tcPr>
            <w:tcW w:w="1048" w:type="pct"/>
            <w:gridSpan w:val="2"/>
          </w:tcPr>
          <w:p w:rsidR="00465372" w:rsidRPr="00465372" w:rsidRDefault="00465372" w:rsidP="00465372">
            <w:pPr>
              <w:ind w:firstLine="34"/>
              <w:rPr>
                <w:sz w:val="20"/>
              </w:rPr>
            </w:pPr>
            <w:r w:rsidRPr="00465372">
              <w:rPr>
                <w:sz w:val="20"/>
              </w:rPr>
              <w:t>664808,33</w:t>
            </w:r>
          </w:p>
        </w:tc>
        <w:tc>
          <w:tcPr>
            <w:tcW w:w="1042" w:type="pct"/>
          </w:tcPr>
          <w:p w:rsidR="00465372" w:rsidRPr="00465372" w:rsidRDefault="00465372" w:rsidP="00465372">
            <w:pPr>
              <w:ind w:firstLine="34"/>
              <w:rPr>
                <w:sz w:val="20"/>
              </w:rPr>
            </w:pPr>
            <w:r w:rsidRPr="00465372">
              <w:rPr>
                <w:sz w:val="20"/>
              </w:rPr>
              <w:t>2193250,13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1074</w:t>
            </w:r>
          </w:p>
        </w:tc>
        <w:tc>
          <w:tcPr>
            <w:tcW w:w="1048" w:type="pct"/>
            <w:gridSpan w:val="2"/>
          </w:tcPr>
          <w:p w:rsidR="00465372" w:rsidRPr="00465372" w:rsidRDefault="00465372" w:rsidP="00465372">
            <w:pPr>
              <w:ind w:firstLine="34"/>
              <w:rPr>
                <w:sz w:val="20"/>
              </w:rPr>
            </w:pPr>
            <w:r w:rsidRPr="00465372">
              <w:rPr>
                <w:sz w:val="20"/>
              </w:rPr>
              <w:t>664841,72</w:t>
            </w:r>
          </w:p>
        </w:tc>
        <w:tc>
          <w:tcPr>
            <w:tcW w:w="1042" w:type="pct"/>
          </w:tcPr>
          <w:p w:rsidR="00465372" w:rsidRPr="00465372" w:rsidRDefault="00465372" w:rsidP="00465372">
            <w:pPr>
              <w:ind w:firstLine="34"/>
              <w:rPr>
                <w:sz w:val="20"/>
              </w:rPr>
            </w:pPr>
            <w:r w:rsidRPr="00465372">
              <w:rPr>
                <w:sz w:val="20"/>
              </w:rPr>
              <w:t>2193222,93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1075</w:t>
            </w:r>
          </w:p>
        </w:tc>
        <w:tc>
          <w:tcPr>
            <w:tcW w:w="1048" w:type="pct"/>
            <w:gridSpan w:val="2"/>
          </w:tcPr>
          <w:p w:rsidR="00465372" w:rsidRPr="00465372" w:rsidRDefault="00465372" w:rsidP="00465372">
            <w:pPr>
              <w:ind w:firstLine="34"/>
              <w:rPr>
                <w:sz w:val="20"/>
              </w:rPr>
            </w:pPr>
            <w:r w:rsidRPr="00465372">
              <w:rPr>
                <w:sz w:val="20"/>
              </w:rPr>
              <w:t>664860,75</w:t>
            </w:r>
          </w:p>
        </w:tc>
        <w:tc>
          <w:tcPr>
            <w:tcW w:w="1042" w:type="pct"/>
          </w:tcPr>
          <w:p w:rsidR="00465372" w:rsidRPr="00465372" w:rsidRDefault="00465372" w:rsidP="00465372">
            <w:pPr>
              <w:ind w:firstLine="34"/>
              <w:rPr>
                <w:sz w:val="20"/>
              </w:rPr>
            </w:pPr>
            <w:r w:rsidRPr="00465372">
              <w:rPr>
                <w:sz w:val="20"/>
              </w:rPr>
              <w:t>2193210,20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1076</w:t>
            </w:r>
          </w:p>
        </w:tc>
        <w:tc>
          <w:tcPr>
            <w:tcW w:w="1048" w:type="pct"/>
            <w:gridSpan w:val="2"/>
          </w:tcPr>
          <w:p w:rsidR="00465372" w:rsidRPr="00465372" w:rsidRDefault="00465372" w:rsidP="00465372">
            <w:pPr>
              <w:ind w:firstLine="34"/>
              <w:rPr>
                <w:sz w:val="20"/>
              </w:rPr>
            </w:pPr>
            <w:r w:rsidRPr="00465372">
              <w:rPr>
                <w:sz w:val="20"/>
              </w:rPr>
              <w:t>664893,19</w:t>
            </w:r>
          </w:p>
        </w:tc>
        <w:tc>
          <w:tcPr>
            <w:tcW w:w="1042" w:type="pct"/>
          </w:tcPr>
          <w:p w:rsidR="00465372" w:rsidRPr="00465372" w:rsidRDefault="00465372" w:rsidP="00465372">
            <w:pPr>
              <w:ind w:firstLine="34"/>
              <w:rPr>
                <w:sz w:val="20"/>
              </w:rPr>
            </w:pPr>
            <w:r w:rsidRPr="00465372">
              <w:rPr>
                <w:sz w:val="20"/>
              </w:rPr>
              <w:t>2193215,26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1077</w:t>
            </w:r>
          </w:p>
        </w:tc>
        <w:tc>
          <w:tcPr>
            <w:tcW w:w="1048" w:type="pct"/>
            <w:gridSpan w:val="2"/>
          </w:tcPr>
          <w:p w:rsidR="00465372" w:rsidRPr="00465372" w:rsidRDefault="00465372" w:rsidP="00465372">
            <w:pPr>
              <w:ind w:firstLine="34"/>
              <w:rPr>
                <w:sz w:val="20"/>
              </w:rPr>
            </w:pPr>
            <w:r w:rsidRPr="00465372">
              <w:rPr>
                <w:sz w:val="20"/>
              </w:rPr>
              <w:t>664951,70</w:t>
            </w:r>
          </w:p>
        </w:tc>
        <w:tc>
          <w:tcPr>
            <w:tcW w:w="1042" w:type="pct"/>
          </w:tcPr>
          <w:p w:rsidR="00465372" w:rsidRPr="00465372" w:rsidRDefault="00465372" w:rsidP="00465372">
            <w:pPr>
              <w:ind w:firstLine="34"/>
              <w:rPr>
                <w:sz w:val="20"/>
              </w:rPr>
            </w:pPr>
            <w:r w:rsidRPr="00465372">
              <w:rPr>
                <w:sz w:val="20"/>
              </w:rPr>
              <w:t>2193102,93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1078</w:t>
            </w:r>
          </w:p>
        </w:tc>
        <w:tc>
          <w:tcPr>
            <w:tcW w:w="1048" w:type="pct"/>
            <w:gridSpan w:val="2"/>
          </w:tcPr>
          <w:p w:rsidR="00465372" w:rsidRPr="00465372" w:rsidRDefault="00465372" w:rsidP="00465372">
            <w:pPr>
              <w:ind w:firstLine="34"/>
              <w:rPr>
                <w:sz w:val="20"/>
              </w:rPr>
            </w:pPr>
            <w:r w:rsidRPr="00465372">
              <w:rPr>
                <w:sz w:val="20"/>
              </w:rPr>
              <w:t>665061,18</w:t>
            </w:r>
          </w:p>
        </w:tc>
        <w:tc>
          <w:tcPr>
            <w:tcW w:w="1042" w:type="pct"/>
          </w:tcPr>
          <w:p w:rsidR="00465372" w:rsidRPr="00465372" w:rsidRDefault="00465372" w:rsidP="00465372">
            <w:pPr>
              <w:ind w:firstLine="34"/>
              <w:rPr>
                <w:sz w:val="20"/>
              </w:rPr>
            </w:pPr>
            <w:r w:rsidRPr="00465372">
              <w:rPr>
                <w:sz w:val="20"/>
              </w:rPr>
              <w:t>2193117,33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1079</w:t>
            </w:r>
          </w:p>
        </w:tc>
        <w:tc>
          <w:tcPr>
            <w:tcW w:w="1048" w:type="pct"/>
            <w:gridSpan w:val="2"/>
          </w:tcPr>
          <w:p w:rsidR="00465372" w:rsidRPr="00465372" w:rsidRDefault="00465372" w:rsidP="00465372">
            <w:pPr>
              <w:ind w:firstLine="34"/>
              <w:rPr>
                <w:sz w:val="20"/>
              </w:rPr>
            </w:pPr>
            <w:r w:rsidRPr="00465372">
              <w:rPr>
                <w:sz w:val="20"/>
              </w:rPr>
              <w:t>665301,70</w:t>
            </w:r>
          </w:p>
        </w:tc>
        <w:tc>
          <w:tcPr>
            <w:tcW w:w="1042" w:type="pct"/>
          </w:tcPr>
          <w:p w:rsidR="00465372" w:rsidRPr="00465372" w:rsidRDefault="00465372" w:rsidP="00465372">
            <w:pPr>
              <w:ind w:firstLine="34"/>
              <w:rPr>
                <w:sz w:val="20"/>
              </w:rPr>
            </w:pPr>
            <w:r w:rsidRPr="00465372">
              <w:rPr>
                <w:sz w:val="20"/>
              </w:rPr>
              <w:t>2193206,85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1080</w:t>
            </w:r>
          </w:p>
        </w:tc>
        <w:tc>
          <w:tcPr>
            <w:tcW w:w="1048" w:type="pct"/>
            <w:gridSpan w:val="2"/>
          </w:tcPr>
          <w:p w:rsidR="00465372" w:rsidRPr="00465372" w:rsidRDefault="00465372" w:rsidP="00465372">
            <w:pPr>
              <w:ind w:firstLine="34"/>
              <w:rPr>
                <w:sz w:val="20"/>
              </w:rPr>
            </w:pPr>
            <w:r w:rsidRPr="00465372">
              <w:rPr>
                <w:sz w:val="20"/>
              </w:rPr>
              <w:t>665335,97</w:t>
            </w:r>
          </w:p>
        </w:tc>
        <w:tc>
          <w:tcPr>
            <w:tcW w:w="1042" w:type="pct"/>
          </w:tcPr>
          <w:p w:rsidR="00465372" w:rsidRPr="00465372" w:rsidRDefault="00465372" w:rsidP="00465372">
            <w:pPr>
              <w:ind w:firstLine="34"/>
              <w:rPr>
                <w:sz w:val="20"/>
              </w:rPr>
            </w:pPr>
            <w:r w:rsidRPr="00465372">
              <w:rPr>
                <w:sz w:val="20"/>
              </w:rPr>
              <w:t>2193206,78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1081</w:t>
            </w:r>
          </w:p>
        </w:tc>
        <w:tc>
          <w:tcPr>
            <w:tcW w:w="1048" w:type="pct"/>
            <w:gridSpan w:val="2"/>
          </w:tcPr>
          <w:p w:rsidR="00465372" w:rsidRPr="00465372" w:rsidRDefault="00465372" w:rsidP="00465372">
            <w:pPr>
              <w:ind w:firstLine="34"/>
              <w:rPr>
                <w:sz w:val="20"/>
              </w:rPr>
            </w:pPr>
            <w:r w:rsidRPr="00465372">
              <w:rPr>
                <w:sz w:val="20"/>
              </w:rPr>
              <w:t>665376,74</w:t>
            </w:r>
          </w:p>
        </w:tc>
        <w:tc>
          <w:tcPr>
            <w:tcW w:w="1042" w:type="pct"/>
          </w:tcPr>
          <w:p w:rsidR="00465372" w:rsidRPr="00465372" w:rsidRDefault="00465372" w:rsidP="00465372">
            <w:pPr>
              <w:ind w:firstLine="34"/>
              <w:rPr>
                <w:sz w:val="20"/>
              </w:rPr>
            </w:pPr>
            <w:r w:rsidRPr="00465372">
              <w:rPr>
                <w:sz w:val="20"/>
              </w:rPr>
              <w:t>2193227,82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1082</w:t>
            </w:r>
          </w:p>
        </w:tc>
        <w:tc>
          <w:tcPr>
            <w:tcW w:w="1048" w:type="pct"/>
            <w:gridSpan w:val="2"/>
          </w:tcPr>
          <w:p w:rsidR="00465372" w:rsidRPr="00465372" w:rsidRDefault="00465372" w:rsidP="00465372">
            <w:pPr>
              <w:ind w:firstLine="34"/>
              <w:rPr>
                <w:sz w:val="20"/>
              </w:rPr>
            </w:pPr>
            <w:r w:rsidRPr="00465372">
              <w:rPr>
                <w:sz w:val="20"/>
              </w:rPr>
              <w:t>665402,78</w:t>
            </w:r>
          </w:p>
        </w:tc>
        <w:tc>
          <w:tcPr>
            <w:tcW w:w="1042" w:type="pct"/>
          </w:tcPr>
          <w:p w:rsidR="00465372" w:rsidRPr="00465372" w:rsidRDefault="00465372" w:rsidP="00465372">
            <w:pPr>
              <w:ind w:firstLine="34"/>
              <w:rPr>
                <w:sz w:val="20"/>
              </w:rPr>
            </w:pPr>
            <w:r w:rsidRPr="00465372">
              <w:rPr>
                <w:sz w:val="20"/>
              </w:rPr>
              <w:t>2193185,78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1083</w:t>
            </w:r>
          </w:p>
        </w:tc>
        <w:tc>
          <w:tcPr>
            <w:tcW w:w="1048" w:type="pct"/>
            <w:gridSpan w:val="2"/>
          </w:tcPr>
          <w:p w:rsidR="00465372" w:rsidRPr="00465372" w:rsidRDefault="00465372" w:rsidP="00465372">
            <w:pPr>
              <w:ind w:firstLine="34"/>
              <w:rPr>
                <w:sz w:val="20"/>
              </w:rPr>
            </w:pPr>
            <w:r w:rsidRPr="00465372">
              <w:rPr>
                <w:sz w:val="20"/>
              </w:rPr>
              <w:t>665454,20</w:t>
            </w:r>
          </w:p>
        </w:tc>
        <w:tc>
          <w:tcPr>
            <w:tcW w:w="1042" w:type="pct"/>
          </w:tcPr>
          <w:p w:rsidR="00465372" w:rsidRPr="00465372" w:rsidRDefault="00465372" w:rsidP="00465372">
            <w:pPr>
              <w:ind w:firstLine="34"/>
              <w:rPr>
                <w:sz w:val="20"/>
              </w:rPr>
            </w:pPr>
            <w:r w:rsidRPr="00465372">
              <w:rPr>
                <w:sz w:val="20"/>
              </w:rPr>
              <w:t>2193222,86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1084</w:t>
            </w:r>
          </w:p>
        </w:tc>
        <w:tc>
          <w:tcPr>
            <w:tcW w:w="1048" w:type="pct"/>
            <w:gridSpan w:val="2"/>
          </w:tcPr>
          <w:p w:rsidR="00465372" w:rsidRPr="00465372" w:rsidRDefault="00465372" w:rsidP="00465372">
            <w:pPr>
              <w:ind w:firstLine="34"/>
              <w:rPr>
                <w:sz w:val="20"/>
              </w:rPr>
            </w:pPr>
            <w:r w:rsidRPr="00465372">
              <w:rPr>
                <w:sz w:val="20"/>
              </w:rPr>
              <w:t>665583,01</w:t>
            </w:r>
          </w:p>
        </w:tc>
        <w:tc>
          <w:tcPr>
            <w:tcW w:w="1042" w:type="pct"/>
          </w:tcPr>
          <w:p w:rsidR="00465372" w:rsidRPr="00465372" w:rsidRDefault="00465372" w:rsidP="00465372">
            <w:pPr>
              <w:ind w:firstLine="34"/>
              <w:rPr>
                <w:sz w:val="20"/>
              </w:rPr>
            </w:pPr>
            <w:r w:rsidRPr="00465372">
              <w:rPr>
                <w:sz w:val="20"/>
              </w:rPr>
              <w:t>2193275,82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1085</w:t>
            </w:r>
          </w:p>
        </w:tc>
        <w:tc>
          <w:tcPr>
            <w:tcW w:w="1048" w:type="pct"/>
            <w:gridSpan w:val="2"/>
          </w:tcPr>
          <w:p w:rsidR="00465372" w:rsidRPr="00465372" w:rsidRDefault="00465372" w:rsidP="00465372">
            <w:pPr>
              <w:ind w:firstLine="34"/>
              <w:rPr>
                <w:sz w:val="20"/>
              </w:rPr>
            </w:pPr>
            <w:r w:rsidRPr="00465372">
              <w:rPr>
                <w:sz w:val="20"/>
              </w:rPr>
              <w:t>665793,68</w:t>
            </w:r>
          </w:p>
        </w:tc>
        <w:tc>
          <w:tcPr>
            <w:tcW w:w="1042" w:type="pct"/>
          </w:tcPr>
          <w:p w:rsidR="00465372" w:rsidRPr="00465372" w:rsidRDefault="00465372" w:rsidP="00465372">
            <w:pPr>
              <w:ind w:firstLine="34"/>
              <w:rPr>
                <w:sz w:val="20"/>
              </w:rPr>
            </w:pPr>
            <w:r w:rsidRPr="00465372">
              <w:rPr>
                <w:sz w:val="20"/>
              </w:rPr>
              <w:t>2193344,45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1086</w:t>
            </w:r>
          </w:p>
        </w:tc>
        <w:tc>
          <w:tcPr>
            <w:tcW w:w="1048" w:type="pct"/>
            <w:gridSpan w:val="2"/>
          </w:tcPr>
          <w:p w:rsidR="00465372" w:rsidRPr="00465372" w:rsidRDefault="00465372" w:rsidP="00465372">
            <w:pPr>
              <w:ind w:firstLine="34"/>
              <w:rPr>
                <w:sz w:val="20"/>
              </w:rPr>
            </w:pPr>
            <w:r w:rsidRPr="00465372">
              <w:rPr>
                <w:sz w:val="20"/>
              </w:rPr>
              <w:t>666098,26</w:t>
            </w:r>
          </w:p>
        </w:tc>
        <w:tc>
          <w:tcPr>
            <w:tcW w:w="1042" w:type="pct"/>
          </w:tcPr>
          <w:p w:rsidR="00465372" w:rsidRPr="00465372" w:rsidRDefault="00465372" w:rsidP="00465372">
            <w:pPr>
              <w:ind w:firstLine="34"/>
              <w:rPr>
                <w:sz w:val="20"/>
              </w:rPr>
            </w:pPr>
            <w:r w:rsidRPr="00465372">
              <w:rPr>
                <w:sz w:val="20"/>
              </w:rPr>
              <w:t>2193419,70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1087</w:t>
            </w:r>
          </w:p>
        </w:tc>
        <w:tc>
          <w:tcPr>
            <w:tcW w:w="1048" w:type="pct"/>
            <w:gridSpan w:val="2"/>
          </w:tcPr>
          <w:p w:rsidR="00465372" w:rsidRPr="00465372" w:rsidRDefault="00465372" w:rsidP="00465372">
            <w:pPr>
              <w:ind w:firstLine="34"/>
              <w:rPr>
                <w:sz w:val="20"/>
              </w:rPr>
            </w:pPr>
            <w:r w:rsidRPr="00465372">
              <w:rPr>
                <w:sz w:val="20"/>
              </w:rPr>
              <w:t>666558,85</w:t>
            </w:r>
          </w:p>
        </w:tc>
        <w:tc>
          <w:tcPr>
            <w:tcW w:w="1042" w:type="pct"/>
          </w:tcPr>
          <w:p w:rsidR="00465372" w:rsidRPr="00465372" w:rsidRDefault="00465372" w:rsidP="00465372">
            <w:pPr>
              <w:ind w:firstLine="34"/>
              <w:rPr>
                <w:sz w:val="20"/>
              </w:rPr>
            </w:pPr>
            <w:r w:rsidRPr="00465372">
              <w:rPr>
                <w:sz w:val="20"/>
              </w:rPr>
              <w:t>2192530,52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1088</w:t>
            </w:r>
          </w:p>
        </w:tc>
        <w:tc>
          <w:tcPr>
            <w:tcW w:w="1048" w:type="pct"/>
            <w:gridSpan w:val="2"/>
          </w:tcPr>
          <w:p w:rsidR="00465372" w:rsidRPr="00465372" w:rsidRDefault="00465372" w:rsidP="00465372">
            <w:pPr>
              <w:ind w:firstLine="34"/>
              <w:rPr>
                <w:sz w:val="20"/>
              </w:rPr>
            </w:pPr>
            <w:r w:rsidRPr="00465372">
              <w:rPr>
                <w:sz w:val="20"/>
              </w:rPr>
              <w:t>665359,14</w:t>
            </w:r>
          </w:p>
        </w:tc>
        <w:tc>
          <w:tcPr>
            <w:tcW w:w="1042" w:type="pct"/>
          </w:tcPr>
          <w:p w:rsidR="00465372" w:rsidRPr="00465372" w:rsidRDefault="00465372" w:rsidP="00465372">
            <w:pPr>
              <w:ind w:firstLine="34"/>
              <w:rPr>
                <w:sz w:val="20"/>
              </w:rPr>
            </w:pPr>
            <w:r w:rsidRPr="00465372">
              <w:rPr>
                <w:sz w:val="20"/>
              </w:rPr>
              <w:t>2191840,82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1089</w:t>
            </w:r>
          </w:p>
        </w:tc>
        <w:tc>
          <w:tcPr>
            <w:tcW w:w="1048" w:type="pct"/>
            <w:gridSpan w:val="2"/>
          </w:tcPr>
          <w:p w:rsidR="00465372" w:rsidRPr="00465372" w:rsidRDefault="00465372" w:rsidP="00465372">
            <w:pPr>
              <w:ind w:firstLine="34"/>
              <w:rPr>
                <w:sz w:val="20"/>
              </w:rPr>
            </w:pPr>
            <w:r w:rsidRPr="00465372">
              <w:rPr>
                <w:sz w:val="20"/>
              </w:rPr>
              <w:t>665361,57</w:t>
            </w:r>
          </w:p>
        </w:tc>
        <w:tc>
          <w:tcPr>
            <w:tcW w:w="1042" w:type="pct"/>
          </w:tcPr>
          <w:p w:rsidR="00465372" w:rsidRPr="00465372" w:rsidRDefault="00465372" w:rsidP="00465372">
            <w:pPr>
              <w:ind w:firstLine="34"/>
              <w:rPr>
                <w:sz w:val="20"/>
              </w:rPr>
            </w:pPr>
            <w:r w:rsidRPr="00465372">
              <w:rPr>
                <w:sz w:val="20"/>
              </w:rPr>
              <w:t>2191829,45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1090</w:t>
            </w:r>
          </w:p>
        </w:tc>
        <w:tc>
          <w:tcPr>
            <w:tcW w:w="1048" w:type="pct"/>
            <w:gridSpan w:val="2"/>
          </w:tcPr>
          <w:p w:rsidR="00465372" w:rsidRPr="00465372" w:rsidRDefault="00465372" w:rsidP="00465372">
            <w:pPr>
              <w:ind w:firstLine="34"/>
              <w:rPr>
                <w:sz w:val="20"/>
              </w:rPr>
            </w:pPr>
            <w:r w:rsidRPr="00465372">
              <w:rPr>
                <w:sz w:val="20"/>
              </w:rPr>
              <w:t>665359,14</w:t>
            </w:r>
          </w:p>
        </w:tc>
        <w:tc>
          <w:tcPr>
            <w:tcW w:w="1042" w:type="pct"/>
          </w:tcPr>
          <w:p w:rsidR="00465372" w:rsidRPr="00465372" w:rsidRDefault="00465372" w:rsidP="00465372">
            <w:pPr>
              <w:ind w:firstLine="34"/>
              <w:rPr>
                <w:sz w:val="20"/>
              </w:rPr>
            </w:pPr>
            <w:r w:rsidRPr="00465372">
              <w:rPr>
                <w:sz w:val="20"/>
              </w:rPr>
              <w:t>2191820,92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1091</w:t>
            </w:r>
          </w:p>
        </w:tc>
        <w:tc>
          <w:tcPr>
            <w:tcW w:w="1048" w:type="pct"/>
            <w:gridSpan w:val="2"/>
          </w:tcPr>
          <w:p w:rsidR="00465372" w:rsidRPr="00465372" w:rsidRDefault="00465372" w:rsidP="00465372">
            <w:pPr>
              <w:ind w:firstLine="34"/>
              <w:rPr>
                <w:sz w:val="20"/>
              </w:rPr>
            </w:pPr>
            <w:r w:rsidRPr="00465372">
              <w:rPr>
                <w:sz w:val="20"/>
              </w:rPr>
              <w:t>665353,85</w:t>
            </w:r>
          </w:p>
        </w:tc>
        <w:tc>
          <w:tcPr>
            <w:tcW w:w="1042" w:type="pct"/>
          </w:tcPr>
          <w:p w:rsidR="00465372" w:rsidRPr="00465372" w:rsidRDefault="00465372" w:rsidP="00465372">
            <w:pPr>
              <w:ind w:firstLine="34"/>
              <w:rPr>
                <w:sz w:val="20"/>
              </w:rPr>
            </w:pPr>
            <w:r w:rsidRPr="00465372">
              <w:rPr>
                <w:sz w:val="20"/>
              </w:rPr>
              <w:t>2191816,05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1092</w:t>
            </w:r>
          </w:p>
        </w:tc>
        <w:tc>
          <w:tcPr>
            <w:tcW w:w="1048" w:type="pct"/>
            <w:gridSpan w:val="2"/>
          </w:tcPr>
          <w:p w:rsidR="00465372" w:rsidRPr="00465372" w:rsidRDefault="00465372" w:rsidP="00465372">
            <w:pPr>
              <w:ind w:firstLine="34"/>
              <w:rPr>
                <w:sz w:val="20"/>
              </w:rPr>
            </w:pPr>
            <w:r w:rsidRPr="00465372">
              <w:rPr>
                <w:sz w:val="20"/>
              </w:rPr>
              <w:t>665351,42</w:t>
            </w:r>
          </w:p>
        </w:tc>
        <w:tc>
          <w:tcPr>
            <w:tcW w:w="1042" w:type="pct"/>
          </w:tcPr>
          <w:p w:rsidR="00465372" w:rsidRPr="00465372" w:rsidRDefault="00465372" w:rsidP="00465372">
            <w:pPr>
              <w:ind w:firstLine="34"/>
              <w:rPr>
                <w:sz w:val="20"/>
              </w:rPr>
            </w:pPr>
            <w:r w:rsidRPr="00465372">
              <w:rPr>
                <w:sz w:val="20"/>
              </w:rPr>
              <w:t>2191805,09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1093</w:t>
            </w:r>
          </w:p>
        </w:tc>
        <w:tc>
          <w:tcPr>
            <w:tcW w:w="1048" w:type="pct"/>
            <w:gridSpan w:val="2"/>
          </w:tcPr>
          <w:p w:rsidR="00465372" w:rsidRPr="00465372" w:rsidRDefault="00465372" w:rsidP="00465372">
            <w:pPr>
              <w:ind w:firstLine="34"/>
              <w:rPr>
                <w:sz w:val="20"/>
              </w:rPr>
            </w:pPr>
            <w:r w:rsidRPr="00465372">
              <w:rPr>
                <w:sz w:val="20"/>
              </w:rPr>
              <w:t>665355,89</w:t>
            </w:r>
          </w:p>
        </w:tc>
        <w:tc>
          <w:tcPr>
            <w:tcW w:w="1042" w:type="pct"/>
          </w:tcPr>
          <w:p w:rsidR="00465372" w:rsidRPr="00465372" w:rsidRDefault="00465372" w:rsidP="00465372">
            <w:pPr>
              <w:ind w:firstLine="34"/>
              <w:rPr>
                <w:sz w:val="20"/>
              </w:rPr>
            </w:pPr>
            <w:r w:rsidRPr="00465372">
              <w:rPr>
                <w:sz w:val="20"/>
              </w:rPr>
              <w:t>2191787,63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1094</w:t>
            </w:r>
          </w:p>
        </w:tc>
        <w:tc>
          <w:tcPr>
            <w:tcW w:w="1048" w:type="pct"/>
            <w:gridSpan w:val="2"/>
          </w:tcPr>
          <w:p w:rsidR="00465372" w:rsidRPr="00465372" w:rsidRDefault="00465372" w:rsidP="00465372">
            <w:pPr>
              <w:ind w:firstLine="34"/>
              <w:rPr>
                <w:sz w:val="20"/>
              </w:rPr>
            </w:pPr>
            <w:r w:rsidRPr="00465372">
              <w:rPr>
                <w:sz w:val="20"/>
              </w:rPr>
              <w:t>665364,01</w:t>
            </w:r>
          </w:p>
        </w:tc>
        <w:tc>
          <w:tcPr>
            <w:tcW w:w="1042" w:type="pct"/>
          </w:tcPr>
          <w:p w:rsidR="00465372" w:rsidRPr="00465372" w:rsidRDefault="00465372" w:rsidP="00465372">
            <w:pPr>
              <w:ind w:firstLine="34"/>
              <w:rPr>
                <w:sz w:val="20"/>
              </w:rPr>
            </w:pPr>
            <w:r w:rsidRPr="00465372">
              <w:rPr>
                <w:sz w:val="20"/>
              </w:rPr>
              <w:t>2191770,57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1095</w:t>
            </w:r>
          </w:p>
        </w:tc>
        <w:tc>
          <w:tcPr>
            <w:tcW w:w="1048" w:type="pct"/>
            <w:gridSpan w:val="2"/>
          </w:tcPr>
          <w:p w:rsidR="00465372" w:rsidRPr="00465372" w:rsidRDefault="00465372" w:rsidP="00465372">
            <w:pPr>
              <w:ind w:firstLine="34"/>
              <w:rPr>
                <w:sz w:val="20"/>
              </w:rPr>
            </w:pPr>
            <w:r w:rsidRPr="00465372">
              <w:rPr>
                <w:sz w:val="20"/>
              </w:rPr>
              <w:t>665374,56</w:t>
            </w:r>
          </w:p>
        </w:tc>
        <w:tc>
          <w:tcPr>
            <w:tcW w:w="1042" w:type="pct"/>
          </w:tcPr>
          <w:p w:rsidR="00465372" w:rsidRPr="00465372" w:rsidRDefault="00465372" w:rsidP="00465372">
            <w:pPr>
              <w:ind w:firstLine="34"/>
              <w:rPr>
                <w:sz w:val="20"/>
              </w:rPr>
            </w:pPr>
            <w:r w:rsidRPr="00465372">
              <w:rPr>
                <w:sz w:val="20"/>
              </w:rPr>
              <w:t>2191761,63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1096</w:t>
            </w:r>
          </w:p>
        </w:tc>
        <w:tc>
          <w:tcPr>
            <w:tcW w:w="1048" w:type="pct"/>
            <w:gridSpan w:val="2"/>
          </w:tcPr>
          <w:p w:rsidR="00465372" w:rsidRPr="00465372" w:rsidRDefault="00465372" w:rsidP="00465372">
            <w:pPr>
              <w:ind w:firstLine="34"/>
              <w:rPr>
                <w:sz w:val="20"/>
              </w:rPr>
            </w:pPr>
            <w:r w:rsidRPr="00465372">
              <w:rPr>
                <w:sz w:val="20"/>
              </w:rPr>
              <w:t>665385,94</w:t>
            </w:r>
          </w:p>
        </w:tc>
        <w:tc>
          <w:tcPr>
            <w:tcW w:w="1042" w:type="pct"/>
          </w:tcPr>
          <w:p w:rsidR="00465372" w:rsidRPr="00465372" w:rsidRDefault="00465372" w:rsidP="00465372">
            <w:pPr>
              <w:ind w:firstLine="34"/>
              <w:rPr>
                <w:sz w:val="20"/>
              </w:rPr>
            </w:pPr>
            <w:r w:rsidRPr="00465372">
              <w:rPr>
                <w:sz w:val="20"/>
              </w:rPr>
              <w:t>2191756,36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1097</w:t>
            </w:r>
          </w:p>
        </w:tc>
        <w:tc>
          <w:tcPr>
            <w:tcW w:w="1048" w:type="pct"/>
            <w:gridSpan w:val="2"/>
          </w:tcPr>
          <w:p w:rsidR="00465372" w:rsidRPr="00465372" w:rsidRDefault="00465372" w:rsidP="00465372">
            <w:pPr>
              <w:ind w:firstLine="34"/>
              <w:rPr>
                <w:sz w:val="20"/>
              </w:rPr>
            </w:pPr>
            <w:r w:rsidRPr="00465372">
              <w:rPr>
                <w:sz w:val="20"/>
              </w:rPr>
              <w:t>665407,86</w:t>
            </w:r>
          </w:p>
        </w:tc>
        <w:tc>
          <w:tcPr>
            <w:tcW w:w="1042" w:type="pct"/>
          </w:tcPr>
          <w:p w:rsidR="00465372" w:rsidRPr="00465372" w:rsidRDefault="00465372" w:rsidP="00465372">
            <w:pPr>
              <w:ind w:firstLine="34"/>
              <w:rPr>
                <w:sz w:val="20"/>
              </w:rPr>
            </w:pPr>
            <w:r w:rsidRPr="00465372">
              <w:rPr>
                <w:sz w:val="20"/>
              </w:rPr>
              <w:t>2191756,77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1098</w:t>
            </w:r>
          </w:p>
        </w:tc>
        <w:tc>
          <w:tcPr>
            <w:tcW w:w="1048" w:type="pct"/>
            <w:gridSpan w:val="2"/>
          </w:tcPr>
          <w:p w:rsidR="00465372" w:rsidRPr="00465372" w:rsidRDefault="00465372" w:rsidP="00465372">
            <w:pPr>
              <w:ind w:firstLine="34"/>
              <w:rPr>
                <w:sz w:val="20"/>
              </w:rPr>
            </w:pPr>
            <w:r w:rsidRPr="00465372">
              <w:rPr>
                <w:sz w:val="20"/>
              </w:rPr>
              <w:t>665426,94</w:t>
            </w:r>
          </w:p>
        </w:tc>
        <w:tc>
          <w:tcPr>
            <w:tcW w:w="1042" w:type="pct"/>
          </w:tcPr>
          <w:p w:rsidR="00465372" w:rsidRPr="00465372" w:rsidRDefault="00465372" w:rsidP="00465372">
            <w:pPr>
              <w:ind w:firstLine="34"/>
              <w:rPr>
                <w:sz w:val="20"/>
              </w:rPr>
            </w:pPr>
            <w:r w:rsidRPr="00465372">
              <w:rPr>
                <w:sz w:val="20"/>
              </w:rPr>
              <w:t>2191761,23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1099</w:t>
            </w:r>
          </w:p>
        </w:tc>
        <w:tc>
          <w:tcPr>
            <w:tcW w:w="1048" w:type="pct"/>
            <w:gridSpan w:val="2"/>
          </w:tcPr>
          <w:p w:rsidR="00465372" w:rsidRPr="00465372" w:rsidRDefault="00465372" w:rsidP="00465372">
            <w:pPr>
              <w:ind w:firstLine="34"/>
              <w:rPr>
                <w:sz w:val="20"/>
              </w:rPr>
            </w:pPr>
            <w:r w:rsidRPr="00465372">
              <w:rPr>
                <w:sz w:val="20"/>
              </w:rPr>
              <w:t>665439,54</w:t>
            </w:r>
          </w:p>
        </w:tc>
        <w:tc>
          <w:tcPr>
            <w:tcW w:w="1042" w:type="pct"/>
          </w:tcPr>
          <w:p w:rsidR="00465372" w:rsidRPr="00465372" w:rsidRDefault="00465372" w:rsidP="00465372">
            <w:pPr>
              <w:ind w:firstLine="34"/>
              <w:rPr>
                <w:sz w:val="20"/>
              </w:rPr>
            </w:pPr>
            <w:r w:rsidRPr="00465372">
              <w:rPr>
                <w:sz w:val="20"/>
              </w:rPr>
              <w:t>2191768,54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1100</w:t>
            </w:r>
          </w:p>
        </w:tc>
        <w:tc>
          <w:tcPr>
            <w:tcW w:w="1048" w:type="pct"/>
            <w:gridSpan w:val="2"/>
          </w:tcPr>
          <w:p w:rsidR="00465372" w:rsidRPr="00465372" w:rsidRDefault="00465372" w:rsidP="00465372">
            <w:pPr>
              <w:ind w:firstLine="34"/>
              <w:rPr>
                <w:sz w:val="20"/>
              </w:rPr>
            </w:pPr>
            <w:r w:rsidRPr="00465372">
              <w:rPr>
                <w:sz w:val="20"/>
              </w:rPr>
              <w:t>665457,40</w:t>
            </w:r>
          </w:p>
        </w:tc>
        <w:tc>
          <w:tcPr>
            <w:tcW w:w="1042" w:type="pct"/>
          </w:tcPr>
          <w:p w:rsidR="00465372" w:rsidRPr="00465372" w:rsidRDefault="00465372" w:rsidP="00465372">
            <w:pPr>
              <w:ind w:firstLine="34"/>
              <w:rPr>
                <w:sz w:val="20"/>
              </w:rPr>
            </w:pPr>
            <w:r w:rsidRPr="00465372">
              <w:rPr>
                <w:sz w:val="20"/>
              </w:rPr>
              <w:t>2191761,23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1101</w:t>
            </w:r>
          </w:p>
        </w:tc>
        <w:tc>
          <w:tcPr>
            <w:tcW w:w="1048" w:type="pct"/>
            <w:gridSpan w:val="2"/>
          </w:tcPr>
          <w:p w:rsidR="00465372" w:rsidRPr="00465372" w:rsidRDefault="00465372" w:rsidP="00465372">
            <w:pPr>
              <w:ind w:firstLine="34"/>
              <w:rPr>
                <w:sz w:val="20"/>
              </w:rPr>
            </w:pPr>
            <w:r w:rsidRPr="00465372">
              <w:rPr>
                <w:sz w:val="20"/>
              </w:rPr>
              <w:t>665463,50</w:t>
            </w:r>
          </w:p>
        </w:tc>
        <w:tc>
          <w:tcPr>
            <w:tcW w:w="1042" w:type="pct"/>
          </w:tcPr>
          <w:p w:rsidR="00465372" w:rsidRPr="00465372" w:rsidRDefault="00465372" w:rsidP="00465372">
            <w:pPr>
              <w:ind w:firstLine="34"/>
              <w:rPr>
                <w:sz w:val="20"/>
              </w:rPr>
            </w:pPr>
            <w:r w:rsidRPr="00465372">
              <w:rPr>
                <w:sz w:val="20"/>
              </w:rPr>
              <w:t>2191751,48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1102</w:t>
            </w:r>
          </w:p>
        </w:tc>
        <w:tc>
          <w:tcPr>
            <w:tcW w:w="1048" w:type="pct"/>
            <w:gridSpan w:val="2"/>
          </w:tcPr>
          <w:p w:rsidR="00465372" w:rsidRPr="00465372" w:rsidRDefault="00465372" w:rsidP="00465372">
            <w:pPr>
              <w:ind w:firstLine="34"/>
              <w:rPr>
                <w:sz w:val="20"/>
              </w:rPr>
            </w:pPr>
            <w:r w:rsidRPr="00465372">
              <w:rPr>
                <w:sz w:val="20"/>
              </w:rPr>
              <w:t>665460,65</w:t>
            </w:r>
          </w:p>
        </w:tc>
        <w:tc>
          <w:tcPr>
            <w:tcW w:w="1042" w:type="pct"/>
          </w:tcPr>
          <w:p w:rsidR="00465372" w:rsidRPr="00465372" w:rsidRDefault="00465372" w:rsidP="00465372">
            <w:pPr>
              <w:ind w:firstLine="34"/>
              <w:rPr>
                <w:sz w:val="20"/>
              </w:rPr>
            </w:pPr>
            <w:r w:rsidRPr="00465372">
              <w:rPr>
                <w:sz w:val="20"/>
              </w:rPr>
              <w:t>2191735,25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1103</w:t>
            </w:r>
          </w:p>
        </w:tc>
        <w:tc>
          <w:tcPr>
            <w:tcW w:w="1048" w:type="pct"/>
            <w:gridSpan w:val="2"/>
          </w:tcPr>
          <w:p w:rsidR="00465372" w:rsidRPr="00465372" w:rsidRDefault="00465372" w:rsidP="00465372">
            <w:pPr>
              <w:ind w:firstLine="34"/>
              <w:rPr>
                <w:sz w:val="20"/>
              </w:rPr>
            </w:pPr>
            <w:r w:rsidRPr="00465372">
              <w:rPr>
                <w:sz w:val="20"/>
              </w:rPr>
              <w:t>665450,91</w:t>
            </w:r>
          </w:p>
        </w:tc>
        <w:tc>
          <w:tcPr>
            <w:tcW w:w="1042" w:type="pct"/>
          </w:tcPr>
          <w:p w:rsidR="00465372" w:rsidRPr="00465372" w:rsidRDefault="00465372" w:rsidP="00465372">
            <w:pPr>
              <w:ind w:firstLine="34"/>
              <w:rPr>
                <w:sz w:val="20"/>
              </w:rPr>
            </w:pPr>
            <w:r w:rsidRPr="00465372">
              <w:rPr>
                <w:sz w:val="20"/>
              </w:rPr>
              <w:t>2191722,25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1104</w:t>
            </w:r>
          </w:p>
        </w:tc>
        <w:tc>
          <w:tcPr>
            <w:tcW w:w="1048" w:type="pct"/>
            <w:gridSpan w:val="2"/>
          </w:tcPr>
          <w:p w:rsidR="00465372" w:rsidRPr="00465372" w:rsidRDefault="00465372" w:rsidP="00465372">
            <w:pPr>
              <w:ind w:firstLine="34"/>
              <w:rPr>
                <w:sz w:val="20"/>
              </w:rPr>
            </w:pPr>
            <w:r w:rsidRPr="00465372">
              <w:rPr>
                <w:sz w:val="20"/>
              </w:rPr>
              <w:t>665444,00</w:t>
            </w:r>
          </w:p>
        </w:tc>
        <w:tc>
          <w:tcPr>
            <w:tcW w:w="1042" w:type="pct"/>
          </w:tcPr>
          <w:p w:rsidR="00465372" w:rsidRPr="00465372" w:rsidRDefault="00465372" w:rsidP="00465372">
            <w:pPr>
              <w:ind w:firstLine="34"/>
              <w:rPr>
                <w:sz w:val="20"/>
              </w:rPr>
            </w:pPr>
            <w:r w:rsidRPr="00465372">
              <w:rPr>
                <w:sz w:val="20"/>
              </w:rPr>
              <w:t>2191710,88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1105</w:t>
            </w:r>
          </w:p>
        </w:tc>
        <w:tc>
          <w:tcPr>
            <w:tcW w:w="1048" w:type="pct"/>
            <w:gridSpan w:val="2"/>
          </w:tcPr>
          <w:p w:rsidR="00465372" w:rsidRPr="00465372" w:rsidRDefault="00465372" w:rsidP="00465372">
            <w:pPr>
              <w:ind w:firstLine="34"/>
              <w:rPr>
                <w:sz w:val="20"/>
              </w:rPr>
            </w:pPr>
            <w:r w:rsidRPr="00465372">
              <w:rPr>
                <w:sz w:val="20"/>
              </w:rPr>
              <w:t>665439,94</w:t>
            </w:r>
          </w:p>
        </w:tc>
        <w:tc>
          <w:tcPr>
            <w:tcW w:w="1042" w:type="pct"/>
          </w:tcPr>
          <w:p w:rsidR="00465372" w:rsidRPr="00465372" w:rsidRDefault="00465372" w:rsidP="00465372">
            <w:pPr>
              <w:ind w:firstLine="34"/>
              <w:rPr>
                <w:sz w:val="20"/>
              </w:rPr>
            </w:pPr>
            <w:r w:rsidRPr="00465372">
              <w:rPr>
                <w:sz w:val="20"/>
              </w:rPr>
              <w:t>2191697,88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1106</w:t>
            </w:r>
          </w:p>
        </w:tc>
        <w:tc>
          <w:tcPr>
            <w:tcW w:w="1048" w:type="pct"/>
            <w:gridSpan w:val="2"/>
          </w:tcPr>
          <w:p w:rsidR="00465372" w:rsidRPr="00465372" w:rsidRDefault="00465372" w:rsidP="00465372">
            <w:pPr>
              <w:ind w:firstLine="34"/>
              <w:rPr>
                <w:sz w:val="20"/>
              </w:rPr>
            </w:pPr>
            <w:r w:rsidRPr="00465372">
              <w:rPr>
                <w:sz w:val="20"/>
              </w:rPr>
              <w:t>665440,34</w:t>
            </w:r>
          </w:p>
        </w:tc>
        <w:tc>
          <w:tcPr>
            <w:tcW w:w="1042" w:type="pct"/>
          </w:tcPr>
          <w:p w:rsidR="00465372" w:rsidRPr="00465372" w:rsidRDefault="00465372" w:rsidP="00465372">
            <w:pPr>
              <w:ind w:firstLine="34"/>
              <w:rPr>
                <w:sz w:val="20"/>
              </w:rPr>
            </w:pPr>
            <w:r w:rsidRPr="00465372">
              <w:rPr>
                <w:sz w:val="20"/>
              </w:rPr>
              <w:t>2191678,40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1107</w:t>
            </w:r>
          </w:p>
        </w:tc>
        <w:tc>
          <w:tcPr>
            <w:tcW w:w="1048" w:type="pct"/>
            <w:gridSpan w:val="2"/>
          </w:tcPr>
          <w:p w:rsidR="00465372" w:rsidRPr="00465372" w:rsidRDefault="00465372" w:rsidP="00465372">
            <w:pPr>
              <w:ind w:firstLine="34"/>
              <w:rPr>
                <w:sz w:val="20"/>
              </w:rPr>
            </w:pPr>
            <w:r w:rsidRPr="00465372">
              <w:rPr>
                <w:sz w:val="20"/>
              </w:rPr>
              <w:t>665446,44</w:t>
            </w:r>
          </w:p>
        </w:tc>
        <w:tc>
          <w:tcPr>
            <w:tcW w:w="1042" w:type="pct"/>
          </w:tcPr>
          <w:p w:rsidR="00465372" w:rsidRPr="00465372" w:rsidRDefault="00465372" w:rsidP="00465372">
            <w:pPr>
              <w:ind w:firstLine="34"/>
              <w:rPr>
                <w:sz w:val="20"/>
              </w:rPr>
            </w:pPr>
            <w:r w:rsidRPr="00465372">
              <w:rPr>
                <w:sz w:val="20"/>
              </w:rPr>
              <w:t>2191664,18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1108</w:t>
            </w:r>
          </w:p>
        </w:tc>
        <w:tc>
          <w:tcPr>
            <w:tcW w:w="1048" w:type="pct"/>
            <w:gridSpan w:val="2"/>
          </w:tcPr>
          <w:p w:rsidR="00465372" w:rsidRPr="00465372" w:rsidRDefault="00465372" w:rsidP="00465372">
            <w:pPr>
              <w:ind w:firstLine="34"/>
              <w:rPr>
                <w:sz w:val="20"/>
              </w:rPr>
            </w:pPr>
            <w:r w:rsidRPr="00465372">
              <w:rPr>
                <w:sz w:val="20"/>
              </w:rPr>
              <w:t>665458,62</w:t>
            </w:r>
          </w:p>
        </w:tc>
        <w:tc>
          <w:tcPr>
            <w:tcW w:w="1042" w:type="pct"/>
          </w:tcPr>
          <w:p w:rsidR="00465372" w:rsidRPr="00465372" w:rsidRDefault="00465372" w:rsidP="00465372">
            <w:pPr>
              <w:ind w:firstLine="34"/>
              <w:rPr>
                <w:sz w:val="20"/>
              </w:rPr>
            </w:pPr>
            <w:r w:rsidRPr="00465372">
              <w:rPr>
                <w:sz w:val="20"/>
              </w:rPr>
              <w:t>2191650,78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1109</w:t>
            </w:r>
          </w:p>
        </w:tc>
        <w:tc>
          <w:tcPr>
            <w:tcW w:w="1048" w:type="pct"/>
            <w:gridSpan w:val="2"/>
          </w:tcPr>
          <w:p w:rsidR="00465372" w:rsidRPr="00465372" w:rsidRDefault="00465372" w:rsidP="00465372">
            <w:pPr>
              <w:ind w:firstLine="34"/>
              <w:rPr>
                <w:sz w:val="20"/>
              </w:rPr>
            </w:pPr>
            <w:r w:rsidRPr="00465372">
              <w:rPr>
                <w:sz w:val="20"/>
              </w:rPr>
              <w:t>665474,05</w:t>
            </w:r>
          </w:p>
        </w:tc>
        <w:tc>
          <w:tcPr>
            <w:tcW w:w="1042" w:type="pct"/>
          </w:tcPr>
          <w:p w:rsidR="00465372" w:rsidRPr="00465372" w:rsidRDefault="00465372" w:rsidP="00465372">
            <w:pPr>
              <w:ind w:firstLine="34"/>
              <w:rPr>
                <w:sz w:val="20"/>
              </w:rPr>
            </w:pPr>
            <w:r w:rsidRPr="00465372">
              <w:rPr>
                <w:sz w:val="20"/>
              </w:rPr>
              <w:t>2191633,32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1110</w:t>
            </w:r>
          </w:p>
        </w:tc>
        <w:tc>
          <w:tcPr>
            <w:tcW w:w="1048" w:type="pct"/>
            <w:gridSpan w:val="2"/>
          </w:tcPr>
          <w:p w:rsidR="00465372" w:rsidRPr="00465372" w:rsidRDefault="00465372" w:rsidP="00465372">
            <w:pPr>
              <w:ind w:firstLine="34"/>
              <w:rPr>
                <w:sz w:val="20"/>
              </w:rPr>
            </w:pPr>
            <w:r w:rsidRPr="00465372">
              <w:rPr>
                <w:sz w:val="20"/>
              </w:rPr>
              <w:t>665487,05</w:t>
            </w:r>
          </w:p>
        </w:tc>
        <w:tc>
          <w:tcPr>
            <w:tcW w:w="1042" w:type="pct"/>
          </w:tcPr>
          <w:p w:rsidR="00465372" w:rsidRPr="00465372" w:rsidRDefault="00465372" w:rsidP="00465372">
            <w:pPr>
              <w:ind w:firstLine="34"/>
              <w:rPr>
                <w:sz w:val="20"/>
              </w:rPr>
            </w:pPr>
            <w:r w:rsidRPr="00465372">
              <w:rPr>
                <w:sz w:val="20"/>
              </w:rPr>
              <w:t>2191630,88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1111</w:t>
            </w:r>
          </w:p>
        </w:tc>
        <w:tc>
          <w:tcPr>
            <w:tcW w:w="1048" w:type="pct"/>
            <w:gridSpan w:val="2"/>
          </w:tcPr>
          <w:p w:rsidR="00465372" w:rsidRPr="00465372" w:rsidRDefault="00465372" w:rsidP="00465372">
            <w:pPr>
              <w:ind w:firstLine="34"/>
              <w:rPr>
                <w:sz w:val="20"/>
              </w:rPr>
            </w:pPr>
            <w:r w:rsidRPr="00465372">
              <w:rPr>
                <w:sz w:val="20"/>
              </w:rPr>
              <w:t>665496,79</w:t>
            </w:r>
          </w:p>
        </w:tc>
        <w:tc>
          <w:tcPr>
            <w:tcW w:w="1042" w:type="pct"/>
          </w:tcPr>
          <w:p w:rsidR="00465372" w:rsidRPr="00465372" w:rsidRDefault="00465372" w:rsidP="00465372">
            <w:pPr>
              <w:ind w:firstLine="34"/>
              <w:rPr>
                <w:sz w:val="20"/>
              </w:rPr>
            </w:pPr>
            <w:r w:rsidRPr="00465372">
              <w:rPr>
                <w:sz w:val="20"/>
              </w:rPr>
              <w:t>2191639,82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1112</w:t>
            </w:r>
          </w:p>
        </w:tc>
        <w:tc>
          <w:tcPr>
            <w:tcW w:w="1048" w:type="pct"/>
            <w:gridSpan w:val="2"/>
          </w:tcPr>
          <w:p w:rsidR="00465372" w:rsidRPr="00465372" w:rsidRDefault="00465372" w:rsidP="00465372">
            <w:pPr>
              <w:ind w:firstLine="34"/>
              <w:rPr>
                <w:sz w:val="20"/>
              </w:rPr>
            </w:pPr>
            <w:r w:rsidRPr="00465372">
              <w:rPr>
                <w:sz w:val="20"/>
              </w:rPr>
              <w:t>665508,97</w:t>
            </w:r>
          </w:p>
        </w:tc>
        <w:tc>
          <w:tcPr>
            <w:tcW w:w="1042" w:type="pct"/>
          </w:tcPr>
          <w:p w:rsidR="00465372" w:rsidRPr="00465372" w:rsidRDefault="00465372" w:rsidP="00465372">
            <w:pPr>
              <w:ind w:firstLine="34"/>
              <w:rPr>
                <w:sz w:val="20"/>
              </w:rPr>
            </w:pPr>
            <w:r w:rsidRPr="00465372">
              <w:rPr>
                <w:sz w:val="20"/>
              </w:rPr>
              <w:t>2191650,38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1113</w:t>
            </w:r>
          </w:p>
        </w:tc>
        <w:tc>
          <w:tcPr>
            <w:tcW w:w="1048" w:type="pct"/>
            <w:gridSpan w:val="2"/>
          </w:tcPr>
          <w:p w:rsidR="00465372" w:rsidRPr="00465372" w:rsidRDefault="00465372" w:rsidP="00465372">
            <w:pPr>
              <w:ind w:firstLine="34"/>
              <w:rPr>
                <w:sz w:val="20"/>
              </w:rPr>
            </w:pPr>
            <w:r w:rsidRPr="00465372">
              <w:rPr>
                <w:sz w:val="20"/>
              </w:rPr>
              <w:t>665514,25</w:t>
            </w:r>
          </w:p>
        </w:tc>
        <w:tc>
          <w:tcPr>
            <w:tcW w:w="1042" w:type="pct"/>
          </w:tcPr>
          <w:p w:rsidR="00465372" w:rsidRPr="00465372" w:rsidRDefault="00465372" w:rsidP="00465372">
            <w:pPr>
              <w:ind w:firstLine="34"/>
              <w:rPr>
                <w:sz w:val="20"/>
              </w:rPr>
            </w:pPr>
            <w:r w:rsidRPr="00465372">
              <w:rPr>
                <w:sz w:val="20"/>
              </w:rPr>
              <w:t>2191657,69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1114</w:t>
            </w:r>
          </w:p>
        </w:tc>
        <w:tc>
          <w:tcPr>
            <w:tcW w:w="1048" w:type="pct"/>
            <w:gridSpan w:val="2"/>
          </w:tcPr>
          <w:p w:rsidR="00465372" w:rsidRPr="00465372" w:rsidRDefault="00465372" w:rsidP="00465372">
            <w:pPr>
              <w:ind w:firstLine="34"/>
              <w:rPr>
                <w:sz w:val="20"/>
              </w:rPr>
            </w:pPr>
            <w:r w:rsidRPr="00465372">
              <w:rPr>
                <w:sz w:val="20"/>
              </w:rPr>
              <w:t>665532,12</w:t>
            </w:r>
          </w:p>
        </w:tc>
        <w:tc>
          <w:tcPr>
            <w:tcW w:w="1042" w:type="pct"/>
          </w:tcPr>
          <w:p w:rsidR="00465372" w:rsidRPr="00465372" w:rsidRDefault="00465372" w:rsidP="00465372">
            <w:pPr>
              <w:ind w:firstLine="34"/>
              <w:rPr>
                <w:sz w:val="20"/>
              </w:rPr>
            </w:pPr>
            <w:r w:rsidRPr="00465372">
              <w:rPr>
                <w:sz w:val="20"/>
              </w:rPr>
              <w:t>2191669,87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1115</w:t>
            </w:r>
          </w:p>
        </w:tc>
        <w:tc>
          <w:tcPr>
            <w:tcW w:w="1048" w:type="pct"/>
            <w:gridSpan w:val="2"/>
          </w:tcPr>
          <w:p w:rsidR="00465372" w:rsidRPr="00465372" w:rsidRDefault="00465372" w:rsidP="00465372">
            <w:pPr>
              <w:ind w:firstLine="34"/>
              <w:rPr>
                <w:sz w:val="20"/>
              </w:rPr>
            </w:pPr>
            <w:r w:rsidRPr="00465372">
              <w:rPr>
                <w:sz w:val="20"/>
              </w:rPr>
              <w:t>665556,89</w:t>
            </w:r>
          </w:p>
        </w:tc>
        <w:tc>
          <w:tcPr>
            <w:tcW w:w="1042" w:type="pct"/>
          </w:tcPr>
          <w:p w:rsidR="00465372" w:rsidRPr="00465372" w:rsidRDefault="00465372" w:rsidP="00465372">
            <w:pPr>
              <w:ind w:firstLine="34"/>
              <w:rPr>
                <w:sz w:val="20"/>
              </w:rPr>
            </w:pPr>
            <w:r w:rsidRPr="00465372">
              <w:rPr>
                <w:sz w:val="20"/>
              </w:rPr>
              <w:t>2191675,96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1116</w:t>
            </w:r>
          </w:p>
        </w:tc>
        <w:tc>
          <w:tcPr>
            <w:tcW w:w="1048" w:type="pct"/>
            <w:gridSpan w:val="2"/>
          </w:tcPr>
          <w:p w:rsidR="00465372" w:rsidRPr="00465372" w:rsidRDefault="00465372" w:rsidP="00465372">
            <w:pPr>
              <w:ind w:firstLine="34"/>
              <w:rPr>
                <w:sz w:val="20"/>
              </w:rPr>
            </w:pPr>
            <w:r w:rsidRPr="00465372">
              <w:rPr>
                <w:sz w:val="20"/>
              </w:rPr>
              <w:t>665570,29</w:t>
            </w:r>
          </w:p>
        </w:tc>
        <w:tc>
          <w:tcPr>
            <w:tcW w:w="1042" w:type="pct"/>
          </w:tcPr>
          <w:p w:rsidR="00465372" w:rsidRPr="00465372" w:rsidRDefault="00465372" w:rsidP="00465372">
            <w:pPr>
              <w:ind w:firstLine="34"/>
              <w:rPr>
                <w:sz w:val="20"/>
              </w:rPr>
            </w:pPr>
            <w:r w:rsidRPr="00465372">
              <w:rPr>
                <w:sz w:val="20"/>
              </w:rPr>
              <w:t>2191680,02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1117</w:t>
            </w:r>
          </w:p>
        </w:tc>
        <w:tc>
          <w:tcPr>
            <w:tcW w:w="1048" w:type="pct"/>
            <w:gridSpan w:val="2"/>
          </w:tcPr>
          <w:p w:rsidR="00465372" w:rsidRPr="00465372" w:rsidRDefault="00465372" w:rsidP="00465372">
            <w:pPr>
              <w:ind w:firstLine="34"/>
              <w:rPr>
                <w:sz w:val="20"/>
              </w:rPr>
            </w:pPr>
            <w:r w:rsidRPr="00465372">
              <w:rPr>
                <w:sz w:val="20"/>
              </w:rPr>
              <w:t>665590,19</w:t>
            </w:r>
          </w:p>
        </w:tc>
        <w:tc>
          <w:tcPr>
            <w:tcW w:w="1042" w:type="pct"/>
          </w:tcPr>
          <w:p w:rsidR="00465372" w:rsidRPr="00465372" w:rsidRDefault="00465372" w:rsidP="00465372">
            <w:pPr>
              <w:ind w:firstLine="34"/>
              <w:rPr>
                <w:sz w:val="20"/>
              </w:rPr>
            </w:pPr>
            <w:r w:rsidRPr="00465372">
              <w:rPr>
                <w:sz w:val="20"/>
              </w:rPr>
              <w:t>2191685,29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1118</w:t>
            </w:r>
          </w:p>
        </w:tc>
        <w:tc>
          <w:tcPr>
            <w:tcW w:w="1048" w:type="pct"/>
            <w:gridSpan w:val="2"/>
          </w:tcPr>
          <w:p w:rsidR="00465372" w:rsidRPr="00465372" w:rsidRDefault="00465372" w:rsidP="00465372">
            <w:pPr>
              <w:ind w:firstLine="34"/>
              <w:rPr>
                <w:sz w:val="20"/>
              </w:rPr>
            </w:pPr>
            <w:r w:rsidRPr="00465372">
              <w:rPr>
                <w:sz w:val="20"/>
              </w:rPr>
              <w:t>665601,56</w:t>
            </w:r>
          </w:p>
        </w:tc>
        <w:tc>
          <w:tcPr>
            <w:tcW w:w="1042" w:type="pct"/>
          </w:tcPr>
          <w:p w:rsidR="00465372" w:rsidRPr="00465372" w:rsidRDefault="00465372" w:rsidP="00465372">
            <w:pPr>
              <w:ind w:firstLine="34"/>
              <w:rPr>
                <w:sz w:val="20"/>
              </w:rPr>
            </w:pPr>
            <w:r w:rsidRPr="00465372">
              <w:rPr>
                <w:sz w:val="20"/>
              </w:rPr>
              <w:t>2191669,46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1119</w:t>
            </w:r>
          </w:p>
        </w:tc>
        <w:tc>
          <w:tcPr>
            <w:tcW w:w="1048" w:type="pct"/>
            <w:gridSpan w:val="2"/>
          </w:tcPr>
          <w:p w:rsidR="00465372" w:rsidRPr="00465372" w:rsidRDefault="00465372" w:rsidP="00465372">
            <w:pPr>
              <w:ind w:firstLine="34"/>
              <w:rPr>
                <w:sz w:val="20"/>
              </w:rPr>
            </w:pPr>
            <w:r w:rsidRPr="00465372">
              <w:rPr>
                <w:sz w:val="20"/>
              </w:rPr>
              <w:t>665609,68</w:t>
            </w:r>
          </w:p>
        </w:tc>
        <w:tc>
          <w:tcPr>
            <w:tcW w:w="1042" w:type="pct"/>
          </w:tcPr>
          <w:p w:rsidR="00465372" w:rsidRPr="00465372" w:rsidRDefault="00465372" w:rsidP="00465372">
            <w:pPr>
              <w:ind w:firstLine="34"/>
              <w:rPr>
                <w:sz w:val="20"/>
              </w:rPr>
            </w:pPr>
            <w:r w:rsidRPr="00465372">
              <w:rPr>
                <w:sz w:val="20"/>
              </w:rPr>
              <w:t>2191648,75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1120</w:t>
            </w:r>
          </w:p>
        </w:tc>
        <w:tc>
          <w:tcPr>
            <w:tcW w:w="1048" w:type="pct"/>
            <w:gridSpan w:val="2"/>
          </w:tcPr>
          <w:p w:rsidR="00465372" w:rsidRPr="00465372" w:rsidRDefault="00465372" w:rsidP="00465372">
            <w:pPr>
              <w:ind w:firstLine="34"/>
              <w:rPr>
                <w:sz w:val="20"/>
              </w:rPr>
            </w:pPr>
            <w:r w:rsidRPr="00465372">
              <w:rPr>
                <w:sz w:val="20"/>
              </w:rPr>
              <w:t>665618,61</w:t>
            </w:r>
          </w:p>
        </w:tc>
        <w:tc>
          <w:tcPr>
            <w:tcW w:w="1042" w:type="pct"/>
          </w:tcPr>
          <w:p w:rsidR="00465372" w:rsidRPr="00465372" w:rsidRDefault="00465372" w:rsidP="00465372">
            <w:pPr>
              <w:ind w:firstLine="34"/>
              <w:rPr>
                <w:sz w:val="20"/>
              </w:rPr>
            </w:pPr>
            <w:r w:rsidRPr="00465372">
              <w:rPr>
                <w:sz w:val="20"/>
              </w:rPr>
              <w:t>2191624,38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1121</w:t>
            </w:r>
          </w:p>
        </w:tc>
        <w:tc>
          <w:tcPr>
            <w:tcW w:w="1048" w:type="pct"/>
            <w:gridSpan w:val="2"/>
          </w:tcPr>
          <w:p w:rsidR="00465372" w:rsidRPr="00465372" w:rsidRDefault="00465372" w:rsidP="00465372">
            <w:pPr>
              <w:ind w:firstLine="34"/>
              <w:rPr>
                <w:sz w:val="20"/>
              </w:rPr>
            </w:pPr>
            <w:r w:rsidRPr="00465372">
              <w:rPr>
                <w:sz w:val="20"/>
              </w:rPr>
              <w:t>665629,57</w:t>
            </w:r>
          </w:p>
        </w:tc>
        <w:tc>
          <w:tcPr>
            <w:tcW w:w="1042" w:type="pct"/>
          </w:tcPr>
          <w:p w:rsidR="00465372" w:rsidRPr="00465372" w:rsidRDefault="00465372" w:rsidP="00465372">
            <w:pPr>
              <w:ind w:firstLine="34"/>
              <w:rPr>
                <w:sz w:val="20"/>
              </w:rPr>
            </w:pPr>
            <w:r w:rsidRPr="00465372">
              <w:rPr>
                <w:sz w:val="20"/>
              </w:rPr>
              <w:t>2191609,36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1122</w:t>
            </w:r>
          </w:p>
        </w:tc>
        <w:tc>
          <w:tcPr>
            <w:tcW w:w="1048" w:type="pct"/>
            <w:gridSpan w:val="2"/>
          </w:tcPr>
          <w:p w:rsidR="00465372" w:rsidRPr="00465372" w:rsidRDefault="00465372" w:rsidP="00465372">
            <w:pPr>
              <w:ind w:firstLine="34"/>
              <w:rPr>
                <w:sz w:val="20"/>
              </w:rPr>
            </w:pPr>
            <w:r w:rsidRPr="00465372">
              <w:rPr>
                <w:sz w:val="20"/>
              </w:rPr>
              <w:t>665656,78</w:t>
            </w:r>
          </w:p>
        </w:tc>
        <w:tc>
          <w:tcPr>
            <w:tcW w:w="1042" w:type="pct"/>
          </w:tcPr>
          <w:p w:rsidR="00465372" w:rsidRPr="00465372" w:rsidRDefault="00465372" w:rsidP="00465372">
            <w:pPr>
              <w:ind w:firstLine="34"/>
              <w:rPr>
                <w:sz w:val="20"/>
              </w:rPr>
            </w:pPr>
            <w:r w:rsidRPr="00465372">
              <w:rPr>
                <w:sz w:val="20"/>
              </w:rPr>
              <w:t>2191606,12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1123</w:t>
            </w:r>
          </w:p>
        </w:tc>
        <w:tc>
          <w:tcPr>
            <w:tcW w:w="1048" w:type="pct"/>
            <w:gridSpan w:val="2"/>
          </w:tcPr>
          <w:p w:rsidR="00465372" w:rsidRPr="00465372" w:rsidRDefault="00465372" w:rsidP="00465372">
            <w:pPr>
              <w:ind w:firstLine="34"/>
              <w:rPr>
                <w:sz w:val="20"/>
              </w:rPr>
            </w:pPr>
            <w:r w:rsidRPr="00465372">
              <w:rPr>
                <w:sz w:val="20"/>
              </w:rPr>
              <w:t>665684,80</w:t>
            </w:r>
          </w:p>
        </w:tc>
        <w:tc>
          <w:tcPr>
            <w:tcW w:w="1042" w:type="pct"/>
          </w:tcPr>
          <w:p w:rsidR="00465372" w:rsidRPr="00465372" w:rsidRDefault="00465372" w:rsidP="00465372">
            <w:pPr>
              <w:ind w:firstLine="34"/>
              <w:rPr>
                <w:sz w:val="20"/>
              </w:rPr>
            </w:pPr>
            <w:r w:rsidRPr="00465372">
              <w:rPr>
                <w:sz w:val="20"/>
              </w:rPr>
              <w:t>2191606,92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1124</w:t>
            </w:r>
          </w:p>
        </w:tc>
        <w:tc>
          <w:tcPr>
            <w:tcW w:w="1048" w:type="pct"/>
            <w:gridSpan w:val="2"/>
          </w:tcPr>
          <w:p w:rsidR="00465372" w:rsidRPr="00465372" w:rsidRDefault="00465372" w:rsidP="00465372">
            <w:pPr>
              <w:ind w:firstLine="34"/>
              <w:rPr>
                <w:sz w:val="20"/>
              </w:rPr>
            </w:pPr>
            <w:r w:rsidRPr="00465372">
              <w:rPr>
                <w:sz w:val="20"/>
              </w:rPr>
              <w:t>665696,57</w:t>
            </w:r>
          </w:p>
        </w:tc>
        <w:tc>
          <w:tcPr>
            <w:tcW w:w="1042" w:type="pct"/>
          </w:tcPr>
          <w:p w:rsidR="00465372" w:rsidRPr="00465372" w:rsidRDefault="00465372" w:rsidP="00465372">
            <w:pPr>
              <w:ind w:firstLine="34"/>
              <w:rPr>
                <w:sz w:val="20"/>
              </w:rPr>
            </w:pPr>
            <w:r w:rsidRPr="00465372">
              <w:rPr>
                <w:sz w:val="20"/>
              </w:rPr>
              <w:t>2191595,15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1125</w:t>
            </w:r>
          </w:p>
        </w:tc>
        <w:tc>
          <w:tcPr>
            <w:tcW w:w="1048" w:type="pct"/>
            <w:gridSpan w:val="2"/>
          </w:tcPr>
          <w:p w:rsidR="00465372" w:rsidRPr="00465372" w:rsidRDefault="00465372" w:rsidP="00465372">
            <w:pPr>
              <w:ind w:firstLine="34"/>
              <w:rPr>
                <w:sz w:val="20"/>
              </w:rPr>
            </w:pPr>
            <w:r w:rsidRPr="00465372">
              <w:rPr>
                <w:sz w:val="20"/>
              </w:rPr>
              <w:t>665705,10</w:t>
            </w:r>
          </w:p>
        </w:tc>
        <w:tc>
          <w:tcPr>
            <w:tcW w:w="1042" w:type="pct"/>
          </w:tcPr>
          <w:p w:rsidR="00465372" w:rsidRPr="00465372" w:rsidRDefault="00465372" w:rsidP="00465372">
            <w:pPr>
              <w:ind w:firstLine="34"/>
              <w:rPr>
                <w:sz w:val="20"/>
              </w:rPr>
            </w:pPr>
            <w:r w:rsidRPr="00465372">
              <w:rPr>
                <w:sz w:val="20"/>
              </w:rPr>
              <w:t>2191576,06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1126</w:t>
            </w:r>
          </w:p>
        </w:tc>
        <w:tc>
          <w:tcPr>
            <w:tcW w:w="1048" w:type="pct"/>
            <w:gridSpan w:val="2"/>
          </w:tcPr>
          <w:p w:rsidR="00465372" w:rsidRPr="00465372" w:rsidRDefault="00465372" w:rsidP="00465372">
            <w:pPr>
              <w:ind w:firstLine="34"/>
              <w:rPr>
                <w:sz w:val="20"/>
              </w:rPr>
            </w:pPr>
            <w:r w:rsidRPr="00465372">
              <w:rPr>
                <w:sz w:val="20"/>
              </w:rPr>
              <w:t>665715,66</w:t>
            </w:r>
          </w:p>
        </w:tc>
        <w:tc>
          <w:tcPr>
            <w:tcW w:w="1042" w:type="pct"/>
          </w:tcPr>
          <w:p w:rsidR="00465372" w:rsidRPr="00465372" w:rsidRDefault="00465372" w:rsidP="00465372">
            <w:pPr>
              <w:ind w:firstLine="34"/>
              <w:rPr>
                <w:sz w:val="20"/>
              </w:rPr>
            </w:pPr>
            <w:r w:rsidRPr="00465372">
              <w:rPr>
                <w:sz w:val="20"/>
              </w:rPr>
              <w:t>2191567,54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1127</w:t>
            </w:r>
          </w:p>
        </w:tc>
        <w:tc>
          <w:tcPr>
            <w:tcW w:w="1048" w:type="pct"/>
            <w:gridSpan w:val="2"/>
          </w:tcPr>
          <w:p w:rsidR="00465372" w:rsidRPr="00465372" w:rsidRDefault="00465372" w:rsidP="00465372">
            <w:pPr>
              <w:ind w:firstLine="34"/>
              <w:rPr>
                <w:sz w:val="20"/>
              </w:rPr>
            </w:pPr>
            <w:r w:rsidRPr="00465372">
              <w:rPr>
                <w:sz w:val="20"/>
              </w:rPr>
              <w:t>665736,37</w:t>
            </w:r>
          </w:p>
        </w:tc>
        <w:tc>
          <w:tcPr>
            <w:tcW w:w="1042" w:type="pct"/>
          </w:tcPr>
          <w:p w:rsidR="00465372" w:rsidRPr="00465372" w:rsidRDefault="00465372" w:rsidP="00465372">
            <w:pPr>
              <w:ind w:firstLine="34"/>
              <w:rPr>
                <w:sz w:val="20"/>
              </w:rPr>
            </w:pPr>
            <w:r w:rsidRPr="00465372">
              <w:rPr>
                <w:sz w:val="20"/>
              </w:rPr>
              <w:t>2191564,69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1128</w:t>
            </w:r>
          </w:p>
        </w:tc>
        <w:tc>
          <w:tcPr>
            <w:tcW w:w="1048" w:type="pct"/>
            <w:gridSpan w:val="2"/>
          </w:tcPr>
          <w:p w:rsidR="00465372" w:rsidRPr="00465372" w:rsidRDefault="00465372" w:rsidP="00465372">
            <w:pPr>
              <w:ind w:firstLine="34"/>
              <w:rPr>
                <w:sz w:val="20"/>
              </w:rPr>
            </w:pPr>
            <w:r w:rsidRPr="00465372">
              <w:rPr>
                <w:sz w:val="20"/>
              </w:rPr>
              <w:t>665748,95</w:t>
            </w:r>
          </w:p>
        </w:tc>
        <w:tc>
          <w:tcPr>
            <w:tcW w:w="1042" w:type="pct"/>
          </w:tcPr>
          <w:p w:rsidR="00465372" w:rsidRPr="00465372" w:rsidRDefault="00465372" w:rsidP="00465372">
            <w:pPr>
              <w:ind w:firstLine="34"/>
              <w:rPr>
                <w:sz w:val="20"/>
              </w:rPr>
            </w:pPr>
            <w:r w:rsidRPr="00465372">
              <w:rPr>
                <w:sz w:val="20"/>
              </w:rPr>
              <w:t>2191547,64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1129</w:t>
            </w:r>
          </w:p>
        </w:tc>
        <w:tc>
          <w:tcPr>
            <w:tcW w:w="1048" w:type="pct"/>
            <w:gridSpan w:val="2"/>
          </w:tcPr>
          <w:p w:rsidR="00465372" w:rsidRPr="00465372" w:rsidRDefault="00465372" w:rsidP="00465372">
            <w:pPr>
              <w:ind w:firstLine="34"/>
              <w:rPr>
                <w:sz w:val="20"/>
              </w:rPr>
            </w:pPr>
            <w:r w:rsidRPr="00465372">
              <w:rPr>
                <w:sz w:val="20"/>
              </w:rPr>
              <w:t>665750,58</w:t>
            </w:r>
          </w:p>
        </w:tc>
        <w:tc>
          <w:tcPr>
            <w:tcW w:w="1042" w:type="pct"/>
          </w:tcPr>
          <w:p w:rsidR="00465372" w:rsidRPr="00465372" w:rsidRDefault="00465372" w:rsidP="00465372">
            <w:pPr>
              <w:ind w:firstLine="34"/>
              <w:rPr>
                <w:sz w:val="20"/>
              </w:rPr>
            </w:pPr>
            <w:r w:rsidRPr="00465372">
              <w:rPr>
                <w:sz w:val="20"/>
              </w:rPr>
              <w:t>2191523,69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1130</w:t>
            </w:r>
          </w:p>
        </w:tc>
        <w:tc>
          <w:tcPr>
            <w:tcW w:w="1048" w:type="pct"/>
            <w:gridSpan w:val="2"/>
          </w:tcPr>
          <w:p w:rsidR="00465372" w:rsidRPr="00465372" w:rsidRDefault="00465372" w:rsidP="00465372">
            <w:pPr>
              <w:ind w:firstLine="34"/>
              <w:rPr>
                <w:sz w:val="20"/>
              </w:rPr>
            </w:pPr>
            <w:r w:rsidRPr="00465372">
              <w:rPr>
                <w:sz w:val="20"/>
              </w:rPr>
              <w:t>665738,00</w:t>
            </w:r>
          </w:p>
        </w:tc>
        <w:tc>
          <w:tcPr>
            <w:tcW w:w="1042" w:type="pct"/>
          </w:tcPr>
          <w:p w:rsidR="00465372" w:rsidRPr="00465372" w:rsidRDefault="00465372" w:rsidP="00465372">
            <w:pPr>
              <w:ind w:firstLine="34"/>
              <w:rPr>
                <w:sz w:val="20"/>
              </w:rPr>
            </w:pPr>
            <w:r w:rsidRPr="00465372">
              <w:rPr>
                <w:sz w:val="20"/>
              </w:rPr>
              <w:t>2191499,32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1131</w:t>
            </w:r>
          </w:p>
        </w:tc>
        <w:tc>
          <w:tcPr>
            <w:tcW w:w="1048" w:type="pct"/>
            <w:gridSpan w:val="2"/>
          </w:tcPr>
          <w:p w:rsidR="00465372" w:rsidRPr="00465372" w:rsidRDefault="00465372" w:rsidP="00465372">
            <w:pPr>
              <w:ind w:firstLine="34"/>
              <w:rPr>
                <w:sz w:val="20"/>
              </w:rPr>
            </w:pPr>
            <w:r w:rsidRPr="00465372">
              <w:rPr>
                <w:sz w:val="20"/>
              </w:rPr>
              <w:t>665732,31</w:t>
            </w:r>
          </w:p>
        </w:tc>
        <w:tc>
          <w:tcPr>
            <w:tcW w:w="1042" w:type="pct"/>
          </w:tcPr>
          <w:p w:rsidR="00465372" w:rsidRPr="00465372" w:rsidRDefault="00465372" w:rsidP="00465372">
            <w:pPr>
              <w:ind w:firstLine="34"/>
              <w:rPr>
                <w:sz w:val="20"/>
              </w:rPr>
            </w:pPr>
            <w:r w:rsidRPr="00465372">
              <w:rPr>
                <w:sz w:val="20"/>
              </w:rPr>
              <w:t>2191485,52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1132</w:t>
            </w:r>
          </w:p>
        </w:tc>
        <w:tc>
          <w:tcPr>
            <w:tcW w:w="1048" w:type="pct"/>
            <w:gridSpan w:val="2"/>
          </w:tcPr>
          <w:p w:rsidR="00465372" w:rsidRPr="00465372" w:rsidRDefault="00465372" w:rsidP="00465372">
            <w:pPr>
              <w:ind w:firstLine="34"/>
              <w:rPr>
                <w:sz w:val="20"/>
              </w:rPr>
            </w:pPr>
            <w:r w:rsidRPr="00465372">
              <w:rPr>
                <w:sz w:val="20"/>
              </w:rPr>
              <w:t>665718,50</w:t>
            </w:r>
          </w:p>
        </w:tc>
        <w:tc>
          <w:tcPr>
            <w:tcW w:w="1042" w:type="pct"/>
          </w:tcPr>
          <w:p w:rsidR="00465372" w:rsidRPr="00465372" w:rsidRDefault="00465372" w:rsidP="00465372">
            <w:pPr>
              <w:ind w:firstLine="34"/>
              <w:rPr>
                <w:sz w:val="20"/>
              </w:rPr>
            </w:pPr>
            <w:r w:rsidRPr="00465372">
              <w:rPr>
                <w:sz w:val="20"/>
              </w:rPr>
              <w:t>2191461,96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1133</w:t>
            </w:r>
          </w:p>
        </w:tc>
        <w:tc>
          <w:tcPr>
            <w:tcW w:w="1048" w:type="pct"/>
            <w:gridSpan w:val="2"/>
          </w:tcPr>
          <w:p w:rsidR="00465372" w:rsidRPr="00465372" w:rsidRDefault="00465372" w:rsidP="00465372">
            <w:pPr>
              <w:ind w:firstLine="34"/>
              <w:rPr>
                <w:sz w:val="20"/>
              </w:rPr>
            </w:pPr>
            <w:r w:rsidRPr="00465372">
              <w:rPr>
                <w:sz w:val="20"/>
              </w:rPr>
              <w:t>665722,97</w:t>
            </w:r>
          </w:p>
        </w:tc>
        <w:tc>
          <w:tcPr>
            <w:tcW w:w="1042" w:type="pct"/>
          </w:tcPr>
          <w:p w:rsidR="00465372" w:rsidRPr="00465372" w:rsidRDefault="00465372" w:rsidP="00465372">
            <w:pPr>
              <w:ind w:firstLine="34"/>
              <w:rPr>
                <w:sz w:val="20"/>
              </w:rPr>
            </w:pPr>
            <w:r w:rsidRPr="00465372">
              <w:rPr>
                <w:sz w:val="20"/>
              </w:rPr>
              <w:t>2191443,28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1134</w:t>
            </w:r>
          </w:p>
        </w:tc>
        <w:tc>
          <w:tcPr>
            <w:tcW w:w="1048" w:type="pct"/>
            <w:gridSpan w:val="2"/>
          </w:tcPr>
          <w:p w:rsidR="00465372" w:rsidRPr="00465372" w:rsidRDefault="00465372" w:rsidP="00465372">
            <w:pPr>
              <w:ind w:firstLine="34"/>
              <w:rPr>
                <w:sz w:val="20"/>
              </w:rPr>
            </w:pPr>
            <w:r w:rsidRPr="00465372">
              <w:rPr>
                <w:sz w:val="20"/>
              </w:rPr>
              <w:t>665742,46</w:t>
            </w:r>
          </w:p>
        </w:tc>
        <w:tc>
          <w:tcPr>
            <w:tcW w:w="1042" w:type="pct"/>
          </w:tcPr>
          <w:p w:rsidR="00465372" w:rsidRPr="00465372" w:rsidRDefault="00465372" w:rsidP="00465372">
            <w:pPr>
              <w:ind w:firstLine="34"/>
              <w:rPr>
                <w:sz w:val="20"/>
              </w:rPr>
            </w:pPr>
            <w:r w:rsidRPr="00465372">
              <w:rPr>
                <w:sz w:val="20"/>
              </w:rPr>
              <w:t>2191403,08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1135</w:t>
            </w:r>
          </w:p>
        </w:tc>
        <w:tc>
          <w:tcPr>
            <w:tcW w:w="1048" w:type="pct"/>
            <w:gridSpan w:val="2"/>
          </w:tcPr>
          <w:p w:rsidR="00465372" w:rsidRPr="00465372" w:rsidRDefault="00465372" w:rsidP="00465372">
            <w:pPr>
              <w:ind w:firstLine="34"/>
              <w:rPr>
                <w:sz w:val="20"/>
              </w:rPr>
            </w:pPr>
            <w:r w:rsidRPr="00465372">
              <w:rPr>
                <w:sz w:val="20"/>
              </w:rPr>
              <w:t>665759,92</w:t>
            </w:r>
          </w:p>
        </w:tc>
        <w:tc>
          <w:tcPr>
            <w:tcW w:w="1042" w:type="pct"/>
          </w:tcPr>
          <w:p w:rsidR="00465372" w:rsidRPr="00465372" w:rsidRDefault="00465372" w:rsidP="00465372">
            <w:pPr>
              <w:ind w:firstLine="34"/>
              <w:rPr>
                <w:sz w:val="20"/>
              </w:rPr>
            </w:pPr>
            <w:r w:rsidRPr="00465372">
              <w:rPr>
                <w:sz w:val="20"/>
              </w:rPr>
              <w:t>2191371,00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1136</w:t>
            </w:r>
          </w:p>
        </w:tc>
        <w:tc>
          <w:tcPr>
            <w:tcW w:w="1048" w:type="pct"/>
            <w:gridSpan w:val="2"/>
          </w:tcPr>
          <w:p w:rsidR="00465372" w:rsidRPr="00465372" w:rsidRDefault="00465372" w:rsidP="00465372">
            <w:pPr>
              <w:ind w:firstLine="34"/>
              <w:rPr>
                <w:sz w:val="20"/>
              </w:rPr>
            </w:pPr>
            <w:r w:rsidRPr="00465372">
              <w:rPr>
                <w:sz w:val="20"/>
              </w:rPr>
              <w:t>665772,10</w:t>
            </w:r>
          </w:p>
        </w:tc>
        <w:tc>
          <w:tcPr>
            <w:tcW w:w="1042" w:type="pct"/>
          </w:tcPr>
          <w:p w:rsidR="00465372" w:rsidRPr="00465372" w:rsidRDefault="00465372" w:rsidP="00465372">
            <w:pPr>
              <w:ind w:firstLine="34"/>
              <w:rPr>
                <w:sz w:val="20"/>
              </w:rPr>
            </w:pPr>
            <w:r w:rsidRPr="00465372">
              <w:rPr>
                <w:sz w:val="20"/>
              </w:rPr>
              <w:t>2191339,33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1137</w:t>
            </w:r>
          </w:p>
        </w:tc>
        <w:tc>
          <w:tcPr>
            <w:tcW w:w="1048" w:type="pct"/>
            <w:gridSpan w:val="2"/>
          </w:tcPr>
          <w:p w:rsidR="00465372" w:rsidRPr="00465372" w:rsidRDefault="00465372" w:rsidP="00465372">
            <w:pPr>
              <w:ind w:firstLine="34"/>
              <w:rPr>
                <w:sz w:val="20"/>
              </w:rPr>
            </w:pPr>
            <w:r w:rsidRPr="00465372">
              <w:rPr>
                <w:sz w:val="20"/>
              </w:rPr>
              <w:t>665779,01</w:t>
            </w:r>
          </w:p>
        </w:tc>
        <w:tc>
          <w:tcPr>
            <w:tcW w:w="1042" w:type="pct"/>
          </w:tcPr>
          <w:p w:rsidR="00465372" w:rsidRPr="00465372" w:rsidRDefault="00465372" w:rsidP="00465372">
            <w:pPr>
              <w:ind w:firstLine="34"/>
              <w:rPr>
                <w:sz w:val="20"/>
              </w:rPr>
            </w:pPr>
            <w:r w:rsidRPr="00465372">
              <w:rPr>
                <w:sz w:val="20"/>
              </w:rPr>
              <w:t>2191319,02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1138</w:t>
            </w:r>
          </w:p>
        </w:tc>
        <w:tc>
          <w:tcPr>
            <w:tcW w:w="1048" w:type="pct"/>
            <w:gridSpan w:val="2"/>
          </w:tcPr>
          <w:p w:rsidR="00465372" w:rsidRPr="00465372" w:rsidRDefault="00465372" w:rsidP="00465372">
            <w:pPr>
              <w:ind w:firstLine="34"/>
              <w:rPr>
                <w:sz w:val="20"/>
              </w:rPr>
            </w:pPr>
            <w:r w:rsidRPr="00465372">
              <w:rPr>
                <w:sz w:val="20"/>
              </w:rPr>
              <w:t>665777,58</w:t>
            </w:r>
          </w:p>
        </w:tc>
        <w:tc>
          <w:tcPr>
            <w:tcW w:w="1042" w:type="pct"/>
          </w:tcPr>
          <w:p w:rsidR="00465372" w:rsidRPr="00465372" w:rsidRDefault="00465372" w:rsidP="00465372">
            <w:pPr>
              <w:ind w:firstLine="34"/>
              <w:rPr>
                <w:sz w:val="20"/>
              </w:rPr>
            </w:pPr>
            <w:r w:rsidRPr="00465372">
              <w:rPr>
                <w:sz w:val="20"/>
              </w:rPr>
              <w:t>2191309,08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1139</w:t>
            </w:r>
          </w:p>
        </w:tc>
        <w:tc>
          <w:tcPr>
            <w:tcW w:w="1048" w:type="pct"/>
            <w:gridSpan w:val="2"/>
          </w:tcPr>
          <w:p w:rsidR="00465372" w:rsidRPr="00465372" w:rsidRDefault="00465372" w:rsidP="00465372">
            <w:pPr>
              <w:ind w:firstLine="34"/>
              <w:rPr>
                <w:sz w:val="20"/>
              </w:rPr>
            </w:pPr>
            <w:r w:rsidRPr="00465372">
              <w:rPr>
                <w:sz w:val="20"/>
              </w:rPr>
              <w:t>665775,51</w:t>
            </w:r>
          </w:p>
        </w:tc>
        <w:tc>
          <w:tcPr>
            <w:tcW w:w="1042" w:type="pct"/>
          </w:tcPr>
          <w:p w:rsidR="00465372" w:rsidRPr="00465372" w:rsidRDefault="00465372" w:rsidP="00465372">
            <w:pPr>
              <w:ind w:firstLine="34"/>
              <w:rPr>
                <w:sz w:val="20"/>
              </w:rPr>
            </w:pPr>
            <w:r w:rsidRPr="00465372">
              <w:rPr>
                <w:sz w:val="20"/>
              </w:rPr>
              <w:t>2191296,13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1140</w:t>
            </w:r>
          </w:p>
        </w:tc>
        <w:tc>
          <w:tcPr>
            <w:tcW w:w="1048" w:type="pct"/>
            <w:gridSpan w:val="2"/>
          </w:tcPr>
          <w:p w:rsidR="00465372" w:rsidRPr="00465372" w:rsidRDefault="00465372" w:rsidP="00465372">
            <w:pPr>
              <w:ind w:firstLine="34"/>
              <w:rPr>
                <w:sz w:val="20"/>
              </w:rPr>
            </w:pPr>
            <w:r w:rsidRPr="00465372">
              <w:rPr>
                <w:sz w:val="20"/>
              </w:rPr>
              <w:t>665766,17</w:t>
            </w:r>
          </w:p>
        </w:tc>
        <w:tc>
          <w:tcPr>
            <w:tcW w:w="1042" w:type="pct"/>
          </w:tcPr>
          <w:p w:rsidR="00465372" w:rsidRPr="00465372" w:rsidRDefault="00465372" w:rsidP="00465372">
            <w:pPr>
              <w:ind w:firstLine="34"/>
              <w:rPr>
                <w:sz w:val="20"/>
              </w:rPr>
            </w:pPr>
            <w:r w:rsidRPr="00465372">
              <w:rPr>
                <w:sz w:val="20"/>
              </w:rPr>
              <w:t>2191283,95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1141</w:t>
            </w:r>
          </w:p>
        </w:tc>
        <w:tc>
          <w:tcPr>
            <w:tcW w:w="1048" w:type="pct"/>
            <w:gridSpan w:val="2"/>
          </w:tcPr>
          <w:p w:rsidR="00465372" w:rsidRPr="00465372" w:rsidRDefault="00465372" w:rsidP="00465372">
            <w:pPr>
              <w:ind w:firstLine="34"/>
              <w:rPr>
                <w:sz w:val="20"/>
              </w:rPr>
            </w:pPr>
            <w:r w:rsidRPr="00465372">
              <w:rPr>
                <w:sz w:val="20"/>
              </w:rPr>
              <w:t>665754,39</w:t>
            </w:r>
          </w:p>
        </w:tc>
        <w:tc>
          <w:tcPr>
            <w:tcW w:w="1042" w:type="pct"/>
          </w:tcPr>
          <w:p w:rsidR="00465372" w:rsidRPr="00465372" w:rsidRDefault="00465372" w:rsidP="00465372">
            <w:pPr>
              <w:ind w:firstLine="34"/>
              <w:rPr>
                <w:sz w:val="20"/>
              </w:rPr>
            </w:pPr>
            <w:r w:rsidRPr="00465372">
              <w:rPr>
                <w:sz w:val="20"/>
              </w:rPr>
              <w:t>2191268,52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1142</w:t>
            </w:r>
          </w:p>
        </w:tc>
        <w:tc>
          <w:tcPr>
            <w:tcW w:w="1048" w:type="pct"/>
            <w:gridSpan w:val="2"/>
          </w:tcPr>
          <w:p w:rsidR="00465372" w:rsidRPr="00465372" w:rsidRDefault="00465372" w:rsidP="00465372">
            <w:pPr>
              <w:ind w:firstLine="34"/>
              <w:rPr>
                <w:sz w:val="20"/>
              </w:rPr>
            </w:pPr>
            <w:r w:rsidRPr="00465372">
              <w:rPr>
                <w:sz w:val="20"/>
              </w:rPr>
              <w:t>665738,56</w:t>
            </w:r>
          </w:p>
        </w:tc>
        <w:tc>
          <w:tcPr>
            <w:tcW w:w="1042" w:type="pct"/>
          </w:tcPr>
          <w:p w:rsidR="00465372" w:rsidRPr="00465372" w:rsidRDefault="00465372" w:rsidP="00465372">
            <w:pPr>
              <w:ind w:firstLine="34"/>
              <w:rPr>
                <w:sz w:val="20"/>
              </w:rPr>
            </w:pPr>
            <w:r w:rsidRPr="00465372">
              <w:rPr>
                <w:sz w:val="20"/>
              </w:rPr>
              <w:t>2191260,40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1143</w:t>
            </w:r>
          </w:p>
        </w:tc>
        <w:tc>
          <w:tcPr>
            <w:tcW w:w="1048" w:type="pct"/>
            <w:gridSpan w:val="2"/>
          </w:tcPr>
          <w:p w:rsidR="00465372" w:rsidRPr="00465372" w:rsidRDefault="00465372" w:rsidP="00465372">
            <w:pPr>
              <w:ind w:firstLine="34"/>
              <w:rPr>
                <w:sz w:val="20"/>
              </w:rPr>
            </w:pPr>
            <w:r w:rsidRPr="00465372">
              <w:rPr>
                <w:sz w:val="20"/>
              </w:rPr>
              <w:t>665725,16</w:t>
            </w:r>
          </w:p>
        </w:tc>
        <w:tc>
          <w:tcPr>
            <w:tcW w:w="1042" w:type="pct"/>
          </w:tcPr>
          <w:p w:rsidR="00465372" w:rsidRPr="00465372" w:rsidRDefault="00465372" w:rsidP="00465372">
            <w:pPr>
              <w:ind w:firstLine="34"/>
              <w:rPr>
                <w:sz w:val="20"/>
              </w:rPr>
            </w:pPr>
            <w:r w:rsidRPr="00465372">
              <w:rPr>
                <w:sz w:val="20"/>
              </w:rPr>
              <w:t>2191260,40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1144</w:t>
            </w:r>
          </w:p>
        </w:tc>
        <w:tc>
          <w:tcPr>
            <w:tcW w:w="1048" w:type="pct"/>
            <w:gridSpan w:val="2"/>
          </w:tcPr>
          <w:p w:rsidR="00465372" w:rsidRPr="00465372" w:rsidRDefault="00465372" w:rsidP="00465372">
            <w:pPr>
              <w:ind w:firstLine="34"/>
              <w:rPr>
                <w:sz w:val="20"/>
              </w:rPr>
            </w:pPr>
            <w:r w:rsidRPr="00465372">
              <w:rPr>
                <w:sz w:val="20"/>
              </w:rPr>
              <w:t>665712,56</w:t>
            </w:r>
          </w:p>
        </w:tc>
        <w:tc>
          <w:tcPr>
            <w:tcW w:w="1042" w:type="pct"/>
          </w:tcPr>
          <w:p w:rsidR="00465372" w:rsidRPr="00465372" w:rsidRDefault="00465372" w:rsidP="00465372">
            <w:pPr>
              <w:ind w:firstLine="34"/>
              <w:rPr>
                <w:sz w:val="20"/>
              </w:rPr>
            </w:pPr>
            <w:r w:rsidRPr="00465372">
              <w:rPr>
                <w:sz w:val="20"/>
              </w:rPr>
              <w:t>2191264,46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1145</w:t>
            </w:r>
          </w:p>
        </w:tc>
        <w:tc>
          <w:tcPr>
            <w:tcW w:w="1048" w:type="pct"/>
            <w:gridSpan w:val="2"/>
          </w:tcPr>
          <w:p w:rsidR="00465372" w:rsidRPr="00465372" w:rsidRDefault="00465372" w:rsidP="00465372">
            <w:pPr>
              <w:ind w:firstLine="34"/>
              <w:rPr>
                <w:sz w:val="20"/>
              </w:rPr>
            </w:pPr>
            <w:r w:rsidRPr="00465372">
              <w:rPr>
                <w:sz w:val="20"/>
              </w:rPr>
              <w:t>665673,18</w:t>
            </w:r>
          </w:p>
        </w:tc>
        <w:tc>
          <w:tcPr>
            <w:tcW w:w="1042" w:type="pct"/>
          </w:tcPr>
          <w:p w:rsidR="00465372" w:rsidRPr="00465372" w:rsidRDefault="00465372" w:rsidP="00465372">
            <w:pPr>
              <w:ind w:firstLine="34"/>
              <w:rPr>
                <w:sz w:val="20"/>
              </w:rPr>
            </w:pPr>
            <w:r w:rsidRPr="00465372">
              <w:rPr>
                <w:sz w:val="20"/>
              </w:rPr>
              <w:t>2191281,92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1146</w:t>
            </w:r>
          </w:p>
        </w:tc>
        <w:tc>
          <w:tcPr>
            <w:tcW w:w="1048" w:type="pct"/>
            <w:gridSpan w:val="2"/>
          </w:tcPr>
          <w:p w:rsidR="00465372" w:rsidRPr="00465372" w:rsidRDefault="00465372" w:rsidP="00465372">
            <w:pPr>
              <w:ind w:firstLine="34"/>
              <w:rPr>
                <w:sz w:val="20"/>
              </w:rPr>
            </w:pPr>
            <w:r w:rsidRPr="00465372">
              <w:rPr>
                <w:sz w:val="20"/>
              </w:rPr>
              <w:t>665650,03</w:t>
            </w:r>
          </w:p>
        </w:tc>
        <w:tc>
          <w:tcPr>
            <w:tcW w:w="1042" w:type="pct"/>
          </w:tcPr>
          <w:p w:rsidR="00465372" w:rsidRPr="00465372" w:rsidRDefault="00465372" w:rsidP="00465372">
            <w:pPr>
              <w:ind w:firstLine="34"/>
              <w:rPr>
                <w:sz w:val="20"/>
              </w:rPr>
            </w:pPr>
            <w:r w:rsidRPr="00465372">
              <w:rPr>
                <w:sz w:val="20"/>
              </w:rPr>
              <w:t>2191294,51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1147</w:t>
            </w:r>
          </w:p>
        </w:tc>
        <w:tc>
          <w:tcPr>
            <w:tcW w:w="1048" w:type="pct"/>
            <w:gridSpan w:val="2"/>
          </w:tcPr>
          <w:p w:rsidR="00465372" w:rsidRPr="00465372" w:rsidRDefault="00465372" w:rsidP="00465372">
            <w:pPr>
              <w:ind w:firstLine="34"/>
              <w:rPr>
                <w:sz w:val="20"/>
              </w:rPr>
            </w:pPr>
            <w:r w:rsidRPr="00465372">
              <w:rPr>
                <w:sz w:val="20"/>
              </w:rPr>
              <w:t>665572,47</w:t>
            </w:r>
          </w:p>
        </w:tc>
        <w:tc>
          <w:tcPr>
            <w:tcW w:w="1042" w:type="pct"/>
          </w:tcPr>
          <w:p w:rsidR="00465372" w:rsidRPr="00465372" w:rsidRDefault="00465372" w:rsidP="00465372">
            <w:pPr>
              <w:ind w:firstLine="34"/>
              <w:rPr>
                <w:sz w:val="20"/>
              </w:rPr>
            </w:pPr>
            <w:r w:rsidRPr="00465372">
              <w:rPr>
                <w:sz w:val="20"/>
              </w:rPr>
              <w:t>2191343,64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1148</w:t>
            </w:r>
          </w:p>
        </w:tc>
        <w:tc>
          <w:tcPr>
            <w:tcW w:w="1048" w:type="pct"/>
            <w:gridSpan w:val="2"/>
          </w:tcPr>
          <w:p w:rsidR="00465372" w:rsidRPr="00465372" w:rsidRDefault="00465372" w:rsidP="00465372">
            <w:pPr>
              <w:ind w:firstLine="34"/>
              <w:rPr>
                <w:sz w:val="20"/>
              </w:rPr>
            </w:pPr>
            <w:r w:rsidRPr="00465372">
              <w:rPr>
                <w:sz w:val="20"/>
              </w:rPr>
              <w:t>665552,17</w:t>
            </w:r>
          </w:p>
        </w:tc>
        <w:tc>
          <w:tcPr>
            <w:tcW w:w="1042" w:type="pct"/>
          </w:tcPr>
          <w:p w:rsidR="00465372" w:rsidRPr="00465372" w:rsidRDefault="00465372" w:rsidP="00465372">
            <w:pPr>
              <w:ind w:firstLine="34"/>
              <w:rPr>
                <w:sz w:val="20"/>
              </w:rPr>
            </w:pPr>
            <w:r w:rsidRPr="00465372">
              <w:rPr>
                <w:sz w:val="20"/>
              </w:rPr>
              <w:t>2191331,06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1149</w:t>
            </w:r>
          </w:p>
        </w:tc>
        <w:tc>
          <w:tcPr>
            <w:tcW w:w="1048" w:type="pct"/>
            <w:gridSpan w:val="2"/>
          </w:tcPr>
          <w:p w:rsidR="00465372" w:rsidRPr="00465372" w:rsidRDefault="00465372" w:rsidP="00465372">
            <w:pPr>
              <w:ind w:firstLine="34"/>
              <w:rPr>
                <w:sz w:val="20"/>
              </w:rPr>
            </w:pPr>
            <w:r w:rsidRPr="00465372">
              <w:rPr>
                <w:sz w:val="20"/>
              </w:rPr>
              <w:t>665541,61</w:t>
            </w:r>
          </w:p>
        </w:tc>
        <w:tc>
          <w:tcPr>
            <w:tcW w:w="1042" w:type="pct"/>
          </w:tcPr>
          <w:p w:rsidR="00465372" w:rsidRPr="00465372" w:rsidRDefault="00465372" w:rsidP="00465372">
            <w:pPr>
              <w:ind w:firstLine="34"/>
              <w:rPr>
                <w:sz w:val="20"/>
              </w:rPr>
            </w:pPr>
            <w:r w:rsidRPr="00465372">
              <w:rPr>
                <w:sz w:val="20"/>
              </w:rPr>
              <w:t>2191316,44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1150</w:t>
            </w:r>
          </w:p>
        </w:tc>
        <w:tc>
          <w:tcPr>
            <w:tcW w:w="1048" w:type="pct"/>
            <w:gridSpan w:val="2"/>
          </w:tcPr>
          <w:p w:rsidR="00465372" w:rsidRPr="00465372" w:rsidRDefault="00465372" w:rsidP="00465372">
            <w:pPr>
              <w:ind w:firstLine="34"/>
              <w:rPr>
                <w:sz w:val="20"/>
              </w:rPr>
            </w:pPr>
            <w:r w:rsidRPr="00465372">
              <w:rPr>
                <w:sz w:val="20"/>
              </w:rPr>
              <w:t>665543,65</w:t>
            </w:r>
          </w:p>
        </w:tc>
        <w:tc>
          <w:tcPr>
            <w:tcW w:w="1042" w:type="pct"/>
          </w:tcPr>
          <w:p w:rsidR="00465372" w:rsidRPr="00465372" w:rsidRDefault="00465372" w:rsidP="00465372">
            <w:pPr>
              <w:ind w:firstLine="34"/>
              <w:rPr>
                <w:sz w:val="20"/>
              </w:rPr>
            </w:pPr>
            <w:r w:rsidRPr="00465372">
              <w:rPr>
                <w:sz w:val="20"/>
              </w:rPr>
              <w:t>2191273,40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1151</w:t>
            </w:r>
          </w:p>
        </w:tc>
        <w:tc>
          <w:tcPr>
            <w:tcW w:w="1048" w:type="pct"/>
            <w:gridSpan w:val="2"/>
          </w:tcPr>
          <w:p w:rsidR="00465372" w:rsidRPr="00465372" w:rsidRDefault="00465372" w:rsidP="00465372">
            <w:pPr>
              <w:ind w:firstLine="34"/>
              <w:rPr>
                <w:sz w:val="20"/>
              </w:rPr>
            </w:pPr>
            <w:r w:rsidRPr="00465372">
              <w:rPr>
                <w:sz w:val="20"/>
              </w:rPr>
              <w:t>665542,43</w:t>
            </w:r>
          </w:p>
        </w:tc>
        <w:tc>
          <w:tcPr>
            <w:tcW w:w="1042" w:type="pct"/>
          </w:tcPr>
          <w:p w:rsidR="00465372" w:rsidRPr="00465372" w:rsidRDefault="00465372" w:rsidP="00465372">
            <w:pPr>
              <w:ind w:firstLine="34"/>
              <w:rPr>
                <w:sz w:val="20"/>
              </w:rPr>
            </w:pPr>
            <w:r w:rsidRPr="00465372">
              <w:rPr>
                <w:sz w:val="20"/>
              </w:rPr>
              <w:t>2191245,38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1152</w:t>
            </w:r>
          </w:p>
        </w:tc>
        <w:tc>
          <w:tcPr>
            <w:tcW w:w="1048" w:type="pct"/>
            <w:gridSpan w:val="2"/>
          </w:tcPr>
          <w:p w:rsidR="00465372" w:rsidRPr="00465372" w:rsidRDefault="00465372" w:rsidP="00465372">
            <w:pPr>
              <w:ind w:firstLine="34"/>
              <w:rPr>
                <w:sz w:val="20"/>
              </w:rPr>
            </w:pPr>
            <w:r w:rsidRPr="00465372">
              <w:rPr>
                <w:sz w:val="20"/>
              </w:rPr>
              <w:t>665534,71</w:t>
            </w:r>
          </w:p>
        </w:tc>
        <w:tc>
          <w:tcPr>
            <w:tcW w:w="1042" w:type="pct"/>
          </w:tcPr>
          <w:p w:rsidR="00465372" w:rsidRPr="00465372" w:rsidRDefault="00465372" w:rsidP="00465372">
            <w:pPr>
              <w:ind w:firstLine="34"/>
              <w:rPr>
                <w:sz w:val="20"/>
              </w:rPr>
            </w:pPr>
            <w:r w:rsidRPr="00465372">
              <w:rPr>
                <w:sz w:val="20"/>
              </w:rPr>
              <w:t>2191207,21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1153</w:t>
            </w:r>
          </w:p>
        </w:tc>
        <w:tc>
          <w:tcPr>
            <w:tcW w:w="1048" w:type="pct"/>
            <w:gridSpan w:val="2"/>
          </w:tcPr>
          <w:p w:rsidR="00465372" w:rsidRPr="00465372" w:rsidRDefault="00465372" w:rsidP="00465372">
            <w:pPr>
              <w:ind w:firstLine="34"/>
              <w:rPr>
                <w:sz w:val="20"/>
              </w:rPr>
            </w:pPr>
            <w:r w:rsidRPr="00465372">
              <w:rPr>
                <w:sz w:val="20"/>
              </w:rPr>
              <w:t>665517,66</w:t>
            </w:r>
          </w:p>
        </w:tc>
        <w:tc>
          <w:tcPr>
            <w:tcW w:w="1042" w:type="pct"/>
          </w:tcPr>
          <w:p w:rsidR="00465372" w:rsidRPr="00465372" w:rsidRDefault="00465372" w:rsidP="00465372">
            <w:pPr>
              <w:ind w:firstLine="34"/>
              <w:rPr>
                <w:sz w:val="20"/>
              </w:rPr>
            </w:pPr>
            <w:r w:rsidRPr="00465372">
              <w:rPr>
                <w:sz w:val="20"/>
              </w:rPr>
              <w:t>2191188,93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1154</w:t>
            </w:r>
          </w:p>
        </w:tc>
        <w:tc>
          <w:tcPr>
            <w:tcW w:w="1048" w:type="pct"/>
            <w:gridSpan w:val="2"/>
          </w:tcPr>
          <w:p w:rsidR="00465372" w:rsidRPr="00465372" w:rsidRDefault="00465372" w:rsidP="00465372">
            <w:pPr>
              <w:ind w:firstLine="34"/>
              <w:rPr>
                <w:sz w:val="20"/>
              </w:rPr>
            </w:pPr>
            <w:r w:rsidRPr="00465372">
              <w:rPr>
                <w:sz w:val="20"/>
              </w:rPr>
              <w:t>665489,23</w:t>
            </w:r>
          </w:p>
        </w:tc>
        <w:tc>
          <w:tcPr>
            <w:tcW w:w="1042" w:type="pct"/>
          </w:tcPr>
          <w:p w:rsidR="00465372" w:rsidRPr="00465372" w:rsidRDefault="00465372" w:rsidP="00465372">
            <w:pPr>
              <w:ind w:firstLine="34"/>
              <w:rPr>
                <w:sz w:val="20"/>
              </w:rPr>
            </w:pPr>
            <w:r w:rsidRPr="00465372">
              <w:rPr>
                <w:sz w:val="20"/>
              </w:rPr>
              <w:t>2191171,47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1155</w:t>
            </w:r>
          </w:p>
        </w:tc>
        <w:tc>
          <w:tcPr>
            <w:tcW w:w="1048" w:type="pct"/>
            <w:gridSpan w:val="2"/>
          </w:tcPr>
          <w:p w:rsidR="00465372" w:rsidRPr="00465372" w:rsidRDefault="00465372" w:rsidP="00465372">
            <w:pPr>
              <w:ind w:firstLine="34"/>
              <w:rPr>
                <w:sz w:val="20"/>
              </w:rPr>
            </w:pPr>
            <w:r w:rsidRPr="00465372">
              <w:rPr>
                <w:sz w:val="20"/>
              </w:rPr>
              <w:t>665443,75</w:t>
            </w:r>
          </w:p>
        </w:tc>
        <w:tc>
          <w:tcPr>
            <w:tcW w:w="1042" w:type="pct"/>
          </w:tcPr>
          <w:p w:rsidR="00465372" w:rsidRPr="00465372" w:rsidRDefault="00465372" w:rsidP="00465372">
            <w:pPr>
              <w:ind w:firstLine="34"/>
              <w:rPr>
                <w:sz w:val="20"/>
              </w:rPr>
            </w:pPr>
            <w:r w:rsidRPr="00465372">
              <w:rPr>
                <w:sz w:val="20"/>
              </w:rPr>
              <w:t>2191172,28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1156</w:t>
            </w:r>
          </w:p>
        </w:tc>
        <w:tc>
          <w:tcPr>
            <w:tcW w:w="1048" w:type="pct"/>
            <w:gridSpan w:val="2"/>
          </w:tcPr>
          <w:p w:rsidR="00465372" w:rsidRPr="00465372" w:rsidRDefault="00465372" w:rsidP="00465372">
            <w:pPr>
              <w:ind w:firstLine="34"/>
              <w:rPr>
                <w:sz w:val="20"/>
              </w:rPr>
            </w:pPr>
            <w:r w:rsidRPr="00465372">
              <w:rPr>
                <w:sz w:val="20"/>
              </w:rPr>
              <w:t>665404,77</w:t>
            </w:r>
          </w:p>
        </w:tc>
        <w:tc>
          <w:tcPr>
            <w:tcW w:w="1042" w:type="pct"/>
          </w:tcPr>
          <w:p w:rsidR="00465372" w:rsidRPr="00465372" w:rsidRDefault="00465372" w:rsidP="00465372">
            <w:pPr>
              <w:ind w:firstLine="34"/>
              <w:rPr>
                <w:sz w:val="20"/>
              </w:rPr>
            </w:pPr>
            <w:r w:rsidRPr="00465372">
              <w:rPr>
                <w:sz w:val="20"/>
              </w:rPr>
              <w:t>2191177,56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1157</w:t>
            </w:r>
          </w:p>
        </w:tc>
        <w:tc>
          <w:tcPr>
            <w:tcW w:w="1048" w:type="pct"/>
            <w:gridSpan w:val="2"/>
          </w:tcPr>
          <w:p w:rsidR="00465372" w:rsidRPr="00465372" w:rsidRDefault="00465372" w:rsidP="00465372">
            <w:pPr>
              <w:ind w:firstLine="34"/>
              <w:rPr>
                <w:sz w:val="20"/>
              </w:rPr>
            </w:pPr>
            <w:r w:rsidRPr="00465372">
              <w:rPr>
                <w:sz w:val="20"/>
              </w:rPr>
              <w:t>665373,91</w:t>
            </w:r>
          </w:p>
        </w:tc>
        <w:tc>
          <w:tcPr>
            <w:tcW w:w="1042" w:type="pct"/>
          </w:tcPr>
          <w:p w:rsidR="00465372" w:rsidRPr="00465372" w:rsidRDefault="00465372" w:rsidP="00465372">
            <w:pPr>
              <w:ind w:firstLine="34"/>
              <w:rPr>
                <w:sz w:val="20"/>
              </w:rPr>
            </w:pPr>
            <w:r w:rsidRPr="00465372">
              <w:rPr>
                <w:sz w:val="20"/>
              </w:rPr>
              <w:t>2191182,03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1158</w:t>
            </w:r>
          </w:p>
        </w:tc>
        <w:tc>
          <w:tcPr>
            <w:tcW w:w="1048" w:type="pct"/>
            <w:gridSpan w:val="2"/>
          </w:tcPr>
          <w:p w:rsidR="00465372" w:rsidRPr="00465372" w:rsidRDefault="00465372" w:rsidP="00465372">
            <w:pPr>
              <w:ind w:firstLine="34"/>
              <w:rPr>
                <w:sz w:val="20"/>
              </w:rPr>
            </w:pPr>
            <w:r w:rsidRPr="00465372">
              <w:rPr>
                <w:sz w:val="20"/>
              </w:rPr>
              <w:t>665333,70</w:t>
            </w:r>
          </w:p>
        </w:tc>
        <w:tc>
          <w:tcPr>
            <w:tcW w:w="1042" w:type="pct"/>
          </w:tcPr>
          <w:p w:rsidR="00465372" w:rsidRPr="00465372" w:rsidRDefault="00465372" w:rsidP="00465372">
            <w:pPr>
              <w:ind w:firstLine="34"/>
              <w:rPr>
                <w:sz w:val="20"/>
              </w:rPr>
            </w:pPr>
            <w:r w:rsidRPr="00465372">
              <w:rPr>
                <w:sz w:val="20"/>
              </w:rPr>
              <w:t>2191181,62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1159</w:t>
            </w:r>
          </w:p>
        </w:tc>
        <w:tc>
          <w:tcPr>
            <w:tcW w:w="1048" w:type="pct"/>
            <w:gridSpan w:val="2"/>
          </w:tcPr>
          <w:p w:rsidR="00465372" w:rsidRPr="00465372" w:rsidRDefault="00465372" w:rsidP="00465372">
            <w:pPr>
              <w:ind w:firstLine="34"/>
              <w:rPr>
                <w:sz w:val="20"/>
              </w:rPr>
            </w:pPr>
            <w:r w:rsidRPr="00465372">
              <w:rPr>
                <w:sz w:val="20"/>
              </w:rPr>
              <w:t>665295,13</w:t>
            </w:r>
          </w:p>
        </w:tc>
        <w:tc>
          <w:tcPr>
            <w:tcW w:w="1042" w:type="pct"/>
          </w:tcPr>
          <w:p w:rsidR="00465372" w:rsidRPr="00465372" w:rsidRDefault="00465372" w:rsidP="00465372">
            <w:pPr>
              <w:ind w:firstLine="34"/>
              <w:rPr>
                <w:sz w:val="20"/>
              </w:rPr>
            </w:pPr>
            <w:r w:rsidRPr="00465372">
              <w:rPr>
                <w:sz w:val="20"/>
              </w:rPr>
              <w:t>2191168,63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1160</w:t>
            </w:r>
          </w:p>
        </w:tc>
        <w:tc>
          <w:tcPr>
            <w:tcW w:w="1048" w:type="pct"/>
            <w:gridSpan w:val="2"/>
          </w:tcPr>
          <w:p w:rsidR="00465372" w:rsidRPr="00465372" w:rsidRDefault="00465372" w:rsidP="00465372">
            <w:pPr>
              <w:ind w:firstLine="34"/>
              <w:rPr>
                <w:sz w:val="20"/>
              </w:rPr>
            </w:pPr>
            <w:r w:rsidRPr="00465372">
              <w:rPr>
                <w:sz w:val="20"/>
              </w:rPr>
              <w:t>665252,50</w:t>
            </w:r>
          </w:p>
        </w:tc>
        <w:tc>
          <w:tcPr>
            <w:tcW w:w="1042" w:type="pct"/>
          </w:tcPr>
          <w:p w:rsidR="00465372" w:rsidRPr="00465372" w:rsidRDefault="00465372" w:rsidP="00465372">
            <w:pPr>
              <w:ind w:firstLine="34"/>
              <w:rPr>
                <w:sz w:val="20"/>
              </w:rPr>
            </w:pPr>
            <w:r w:rsidRPr="00465372">
              <w:rPr>
                <w:sz w:val="20"/>
              </w:rPr>
              <w:t>2191153,19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1161</w:t>
            </w:r>
          </w:p>
        </w:tc>
        <w:tc>
          <w:tcPr>
            <w:tcW w:w="1048" w:type="pct"/>
            <w:gridSpan w:val="2"/>
          </w:tcPr>
          <w:p w:rsidR="00465372" w:rsidRPr="00465372" w:rsidRDefault="00465372" w:rsidP="00465372">
            <w:pPr>
              <w:ind w:firstLine="34"/>
              <w:rPr>
                <w:sz w:val="20"/>
              </w:rPr>
            </w:pPr>
            <w:r w:rsidRPr="00465372">
              <w:rPr>
                <w:sz w:val="20"/>
              </w:rPr>
              <w:t>665220,82</w:t>
            </w:r>
          </w:p>
        </w:tc>
        <w:tc>
          <w:tcPr>
            <w:tcW w:w="1042" w:type="pct"/>
          </w:tcPr>
          <w:p w:rsidR="00465372" w:rsidRPr="00465372" w:rsidRDefault="00465372" w:rsidP="00465372">
            <w:pPr>
              <w:ind w:firstLine="34"/>
              <w:rPr>
                <w:sz w:val="20"/>
              </w:rPr>
            </w:pPr>
            <w:r w:rsidRPr="00465372">
              <w:rPr>
                <w:sz w:val="20"/>
              </w:rPr>
              <w:t>2191145,08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1162</w:t>
            </w:r>
          </w:p>
        </w:tc>
        <w:tc>
          <w:tcPr>
            <w:tcW w:w="1048" w:type="pct"/>
            <w:gridSpan w:val="2"/>
          </w:tcPr>
          <w:p w:rsidR="00465372" w:rsidRPr="00465372" w:rsidRDefault="00465372" w:rsidP="00465372">
            <w:pPr>
              <w:ind w:firstLine="34"/>
              <w:rPr>
                <w:sz w:val="20"/>
              </w:rPr>
            </w:pPr>
            <w:r w:rsidRPr="00465372">
              <w:rPr>
                <w:sz w:val="20"/>
              </w:rPr>
              <w:t>665189,96</w:t>
            </w:r>
          </w:p>
        </w:tc>
        <w:tc>
          <w:tcPr>
            <w:tcW w:w="1042" w:type="pct"/>
          </w:tcPr>
          <w:p w:rsidR="00465372" w:rsidRPr="00465372" w:rsidRDefault="00465372" w:rsidP="00465372">
            <w:pPr>
              <w:ind w:firstLine="34"/>
              <w:rPr>
                <w:sz w:val="20"/>
              </w:rPr>
            </w:pPr>
            <w:r w:rsidRPr="00465372">
              <w:rPr>
                <w:sz w:val="20"/>
              </w:rPr>
              <w:t>2191145,08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1163</w:t>
            </w:r>
          </w:p>
        </w:tc>
        <w:tc>
          <w:tcPr>
            <w:tcW w:w="1048" w:type="pct"/>
            <w:gridSpan w:val="2"/>
          </w:tcPr>
          <w:p w:rsidR="00465372" w:rsidRPr="00465372" w:rsidRDefault="00465372" w:rsidP="00465372">
            <w:pPr>
              <w:ind w:firstLine="34"/>
              <w:rPr>
                <w:sz w:val="20"/>
              </w:rPr>
            </w:pPr>
            <w:r w:rsidRPr="00465372">
              <w:rPr>
                <w:sz w:val="20"/>
              </w:rPr>
              <w:t>665113,21</w:t>
            </w:r>
          </w:p>
        </w:tc>
        <w:tc>
          <w:tcPr>
            <w:tcW w:w="1042" w:type="pct"/>
          </w:tcPr>
          <w:p w:rsidR="00465372" w:rsidRPr="00465372" w:rsidRDefault="00465372" w:rsidP="00465372">
            <w:pPr>
              <w:ind w:firstLine="34"/>
              <w:rPr>
                <w:sz w:val="20"/>
              </w:rPr>
            </w:pPr>
            <w:r w:rsidRPr="00465372">
              <w:rPr>
                <w:sz w:val="20"/>
              </w:rPr>
              <w:t>2191180,40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1164</w:t>
            </w:r>
          </w:p>
        </w:tc>
        <w:tc>
          <w:tcPr>
            <w:tcW w:w="1048" w:type="pct"/>
            <w:gridSpan w:val="2"/>
          </w:tcPr>
          <w:p w:rsidR="00465372" w:rsidRPr="00465372" w:rsidRDefault="00465372" w:rsidP="00465372">
            <w:pPr>
              <w:ind w:firstLine="34"/>
              <w:rPr>
                <w:sz w:val="20"/>
              </w:rPr>
            </w:pPr>
            <w:r w:rsidRPr="00465372">
              <w:rPr>
                <w:sz w:val="20"/>
              </w:rPr>
              <w:t>665039,31</w:t>
            </w:r>
          </w:p>
        </w:tc>
        <w:tc>
          <w:tcPr>
            <w:tcW w:w="1042" w:type="pct"/>
          </w:tcPr>
          <w:p w:rsidR="00465372" w:rsidRPr="00465372" w:rsidRDefault="00465372" w:rsidP="00465372">
            <w:pPr>
              <w:ind w:firstLine="34"/>
              <w:rPr>
                <w:sz w:val="20"/>
              </w:rPr>
            </w:pPr>
            <w:r w:rsidRPr="00465372">
              <w:rPr>
                <w:sz w:val="20"/>
              </w:rPr>
              <w:t>2191199,09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1165</w:t>
            </w:r>
          </w:p>
        </w:tc>
        <w:tc>
          <w:tcPr>
            <w:tcW w:w="1048" w:type="pct"/>
            <w:gridSpan w:val="2"/>
          </w:tcPr>
          <w:p w:rsidR="00465372" w:rsidRPr="00465372" w:rsidRDefault="00465372" w:rsidP="00465372">
            <w:pPr>
              <w:ind w:firstLine="34"/>
              <w:rPr>
                <w:sz w:val="20"/>
              </w:rPr>
            </w:pPr>
            <w:r w:rsidRPr="00465372">
              <w:rPr>
                <w:sz w:val="20"/>
              </w:rPr>
              <w:t>664993,43</w:t>
            </w:r>
          </w:p>
        </w:tc>
        <w:tc>
          <w:tcPr>
            <w:tcW w:w="1042" w:type="pct"/>
          </w:tcPr>
          <w:p w:rsidR="00465372" w:rsidRPr="00465372" w:rsidRDefault="00465372" w:rsidP="00465372">
            <w:pPr>
              <w:ind w:firstLine="34"/>
              <w:rPr>
                <w:sz w:val="20"/>
              </w:rPr>
            </w:pPr>
            <w:r w:rsidRPr="00465372">
              <w:rPr>
                <w:sz w:val="20"/>
              </w:rPr>
              <w:t>2191225,07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1166</w:t>
            </w:r>
          </w:p>
        </w:tc>
        <w:tc>
          <w:tcPr>
            <w:tcW w:w="1048" w:type="pct"/>
            <w:gridSpan w:val="2"/>
          </w:tcPr>
          <w:p w:rsidR="00465372" w:rsidRPr="00465372" w:rsidRDefault="00465372" w:rsidP="00465372">
            <w:pPr>
              <w:ind w:firstLine="34"/>
              <w:rPr>
                <w:sz w:val="20"/>
              </w:rPr>
            </w:pPr>
            <w:r w:rsidRPr="00465372">
              <w:rPr>
                <w:sz w:val="20"/>
              </w:rPr>
              <w:t>664969,87</w:t>
            </w:r>
          </w:p>
        </w:tc>
        <w:tc>
          <w:tcPr>
            <w:tcW w:w="1042" w:type="pct"/>
          </w:tcPr>
          <w:p w:rsidR="00465372" w:rsidRPr="00465372" w:rsidRDefault="00465372" w:rsidP="00465372">
            <w:pPr>
              <w:ind w:firstLine="34"/>
              <w:rPr>
                <w:sz w:val="20"/>
              </w:rPr>
            </w:pPr>
            <w:r w:rsidRPr="00465372">
              <w:rPr>
                <w:sz w:val="20"/>
              </w:rPr>
              <w:t>2191241,31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1167</w:t>
            </w:r>
          </w:p>
        </w:tc>
        <w:tc>
          <w:tcPr>
            <w:tcW w:w="1048" w:type="pct"/>
            <w:gridSpan w:val="2"/>
          </w:tcPr>
          <w:p w:rsidR="00465372" w:rsidRPr="00465372" w:rsidRDefault="00465372" w:rsidP="00465372">
            <w:pPr>
              <w:ind w:firstLine="34"/>
              <w:rPr>
                <w:sz w:val="20"/>
              </w:rPr>
            </w:pPr>
            <w:r w:rsidRPr="00465372">
              <w:rPr>
                <w:sz w:val="20"/>
              </w:rPr>
              <w:t>664833,03</w:t>
            </w:r>
          </w:p>
        </w:tc>
        <w:tc>
          <w:tcPr>
            <w:tcW w:w="1042" w:type="pct"/>
          </w:tcPr>
          <w:p w:rsidR="00465372" w:rsidRPr="00465372" w:rsidRDefault="00465372" w:rsidP="00465372">
            <w:pPr>
              <w:ind w:firstLine="34"/>
              <w:rPr>
                <w:sz w:val="20"/>
              </w:rPr>
            </w:pPr>
            <w:r w:rsidRPr="00465372">
              <w:rPr>
                <w:sz w:val="20"/>
              </w:rPr>
              <w:t>2190498,91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1168</w:t>
            </w:r>
          </w:p>
        </w:tc>
        <w:tc>
          <w:tcPr>
            <w:tcW w:w="1048" w:type="pct"/>
            <w:gridSpan w:val="2"/>
          </w:tcPr>
          <w:p w:rsidR="00465372" w:rsidRPr="00465372" w:rsidRDefault="00465372" w:rsidP="00465372">
            <w:pPr>
              <w:ind w:firstLine="34"/>
              <w:rPr>
                <w:sz w:val="20"/>
              </w:rPr>
            </w:pPr>
            <w:r w:rsidRPr="00465372">
              <w:rPr>
                <w:sz w:val="20"/>
              </w:rPr>
              <w:t>664801,96</w:t>
            </w:r>
          </w:p>
        </w:tc>
        <w:tc>
          <w:tcPr>
            <w:tcW w:w="1042" w:type="pct"/>
          </w:tcPr>
          <w:p w:rsidR="00465372" w:rsidRPr="00465372" w:rsidRDefault="00465372" w:rsidP="00465372">
            <w:pPr>
              <w:ind w:firstLine="34"/>
              <w:rPr>
                <w:sz w:val="20"/>
              </w:rPr>
            </w:pPr>
            <w:r w:rsidRPr="00465372">
              <w:rPr>
                <w:sz w:val="20"/>
              </w:rPr>
              <w:t>2190512,67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1169</w:t>
            </w:r>
          </w:p>
        </w:tc>
        <w:tc>
          <w:tcPr>
            <w:tcW w:w="1048" w:type="pct"/>
            <w:gridSpan w:val="2"/>
          </w:tcPr>
          <w:p w:rsidR="00465372" w:rsidRPr="00465372" w:rsidRDefault="00465372" w:rsidP="00465372">
            <w:pPr>
              <w:ind w:firstLine="34"/>
              <w:rPr>
                <w:sz w:val="20"/>
              </w:rPr>
            </w:pPr>
            <w:r w:rsidRPr="00465372">
              <w:rPr>
                <w:sz w:val="20"/>
              </w:rPr>
              <w:t>664755,67</w:t>
            </w:r>
          </w:p>
        </w:tc>
        <w:tc>
          <w:tcPr>
            <w:tcW w:w="1042" w:type="pct"/>
          </w:tcPr>
          <w:p w:rsidR="00465372" w:rsidRPr="00465372" w:rsidRDefault="00465372" w:rsidP="00465372">
            <w:pPr>
              <w:ind w:firstLine="34"/>
              <w:rPr>
                <w:sz w:val="20"/>
              </w:rPr>
            </w:pPr>
            <w:r w:rsidRPr="00465372">
              <w:rPr>
                <w:sz w:val="20"/>
              </w:rPr>
              <w:t>2190532,52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1170</w:t>
            </w:r>
          </w:p>
        </w:tc>
        <w:tc>
          <w:tcPr>
            <w:tcW w:w="1048" w:type="pct"/>
            <w:gridSpan w:val="2"/>
          </w:tcPr>
          <w:p w:rsidR="00465372" w:rsidRPr="00465372" w:rsidRDefault="00465372" w:rsidP="00465372">
            <w:pPr>
              <w:ind w:firstLine="34"/>
              <w:rPr>
                <w:sz w:val="20"/>
              </w:rPr>
            </w:pPr>
            <w:r w:rsidRPr="00465372">
              <w:rPr>
                <w:sz w:val="20"/>
              </w:rPr>
              <w:t>664639,91</w:t>
            </w:r>
          </w:p>
        </w:tc>
        <w:tc>
          <w:tcPr>
            <w:tcW w:w="1042" w:type="pct"/>
          </w:tcPr>
          <w:p w:rsidR="00465372" w:rsidRPr="00465372" w:rsidRDefault="00465372" w:rsidP="00465372">
            <w:pPr>
              <w:ind w:firstLine="34"/>
              <w:rPr>
                <w:sz w:val="20"/>
              </w:rPr>
            </w:pPr>
            <w:r w:rsidRPr="00465372">
              <w:rPr>
                <w:sz w:val="20"/>
              </w:rPr>
              <w:t>2190466,38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1171</w:t>
            </w:r>
          </w:p>
        </w:tc>
        <w:tc>
          <w:tcPr>
            <w:tcW w:w="1048" w:type="pct"/>
            <w:gridSpan w:val="2"/>
          </w:tcPr>
          <w:p w:rsidR="00465372" w:rsidRPr="00465372" w:rsidRDefault="00465372" w:rsidP="00465372">
            <w:pPr>
              <w:ind w:firstLine="34"/>
              <w:rPr>
                <w:sz w:val="20"/>
              </w:rPr>
            </w:pPr>
            <w:r w:rsidRPr="00465372">
              <w:rPr>
                <w:sz w:val="20"/>
              </w:rPr>
              <w:t>664525,72</w:t>
            </w:r>
          </w:p>
        </w:tc>
        <w:tc>
          <w:tcPr>
            <w:tcW w:w="1042" w:type="pct"/>
          </w:tcPr>
          <w:p w:rsidR="00465372" w:rsidRPr="00465372" w:rsidRDefault="00465372" w:rsidP="00465372">
            <w:pPr>
              <w:ind w:firstLine="34"/>
              <w:rPr>
                <w:sz w:val="20"/>
              </w:rPr>
            </w:pPr>
            <w:r w:rsidRPr="00465372">
              <w:rPr>
                <w:sz w:val="20"/>
              </w:rPr>
              <w:t>2190426,31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1172</w:t>
            </w:r>
          </w:p>
        </w:tc>
        <w:tc>
          <w:tcPr>
            <w:tcW w:w="1048" w:type="pct"/>
            <w:gridSpan w:val="2"/>
          </w:tcPr>
          <w:p w:rsidR="00465372" w:rsidRPr="00465372" w:rsidRDefault="00465372" w:rsidP="00465372">
            <w:pPr>
              <w:ind w:firstLine="34"/>
              <w:rPr>
                <w:sz w:val="20"/>
              </w:rPr>
            </w:pPr>
            <w:r w:rsidRPr="00465372">
              <w:rPr>
                <w:sz w:val="20"/>
              </w:rPr>
              <w:t>664209,71</w:t>
            </w:r>
          </w:p>
        </w:tc>
        <w:tc>
          <w:tcPr>
            <w:tcW w:w="1042" w:type="pct"/>
          </w:tcPr>
          <w:p w:rsidR="00465372" w:rsidRPr="00465372" w:rsidRDefault="00465372" w:rsidP="00465372">
            <w:pPr>
              <w:ind w:firstLine="34"/>
              <w:rPr>
                <w:sz w:val="20"/>
              </w:rPr>
            </w:pPr>
            <w:r w:rsidRPr="00465372">
              <w:rPr>
                <w:sz w:val="20"/>
              </w:rPr>
              <w:t>2190358,94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1173</w:t>
            </w:r>
          </w:p>
        </w:tc>
        <w:tc>
          <w:tcPr>
            <w:tcW w:w="1048" w:type="pct"/>
            <w:gridSpan w:val="2"/>
          </w:tcPr>
          <w:p w:rsidR="00465372" w:rsidRPr="00465372" w:rsidRDefault="00465372" w:rsidP="00465372">
            <w:pPr>
              <w:ind w:firstLine="34"/>
              <w:rPr>
                <w:sz w:val="20"/>
              </w:rPr>
            </w:pPr>
            <w:r w:rsidRPr="00465372">
              <w:rPr>
                <w:sz w:val="20"/>
              </w:rPr>
              <w:t>663479,00</w:t>
            </w:r>
          </w:p>
        </w:tc>
        <w:tc>
          <w:tcPr>
            <w:tcW w:w="1042" w:type="pct"/>
          </w:tcPr>
          <w:p w:rsidR="00465372" w:rsidRPr="00465372" w:rsidRDefault="00465372" w:rsidP="00465372">
            <w:pPr>
              <w:ind w:firstLine="34"/>
              <w:rPr>
                <w:sz w:val="20"/>
              </w:rPr>
            </w:pPr>
            <w:r w:rsidRPr="00465372">
              <w:rPr>
                <w:sz w:val="20"/>
              </w:rPr>
              <w:t>2190112,87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1174</w:t>
            </w:r>
          </w:p>
        </w:tc>
        <w:tc>
          <w:tcPr>
            <w:tcW w:w="1048" w:type="pct"/>
            <w:gridSpan w:val="2"/>
          </w:tcPr>
          <w:p w:rsidR="00465372" w:rsidRPr="00465372" w:rsidRDefault="00465372" w:rsidP="00465372">
            <w:pPr>
              <w:ind w:firstLine="34"/>
              <w:rPr>
                <w:sz w:val="20"/>
              </w:rPr>
            </w:pPr>
            <w:r w:rsidRPr="00465372">
              <w:rPr>
                <w:sz w:val="20"/>
              </w:rPr>
              <w:t>663339,26</w:t>
            </w:r>
          </w:p>
        </w:tc>
        <w:tc>
          <w:tcPr>
            <w:tcW w:w="1042" w:type="pct"/>
          </w:tcPr>
          <w:p w:rsidR="00465372" w:rsidRPr="00465372" w:rsidRDefault="00465372" w:rsidP="00465372">
            <w:pPr>
              <w:ind w:firstLine="34"/>
              <w:rPr>
                <w:sz w:val="20"/>
              </w:rPr>
            </w:pPr>
            <w:r w:rsidRPr="00465372">
              <w:rPr>
                <w:sz w:val="20"/>
              </w:rPr>
              <w:t>2190155,04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1175</w:t>
            </w:r>
          </w:p>
        </w:tc>
        <w:tc>
          <w:tcPr>
            <w:tcW w:w="1048" w:type="pct"/>
            <w:gridSpan w:val="2"/>
          </w:tcPr>
          <w:p w:rsidR="00465372" w:rsidRPr="00465372" w:rsidRDefault="00465372" w:rsidP="00465372">
            <w:pPr>
              <w:ind w:firstLine="34"/>
              <w:rPr>
                <w:sz w:val="20"/>
              </w:rPr>
            </w:pPr>
            <w:r w:rsidRPr="00465372">
              <w:rPr>
                <w:sz w:val="20"/>
              </w:rPr>
              <w:t>663216,06</w:t>
            </w:r>
          </w:p>
        </w:tc>
        <w:tc>
          <w:tcPr>
            <w:tcW w:w="1042" w:type="pct"/>
          </w:tcPr>
          <w:p w:rsidR="00465372" w:rsidRPr="00465372" w:rsidRDefault="00465372" w:rsidP="00465372">
            <w:pPr>
              <w:ind w:firstLine="34"/>
              <w:rPr>
                <w:sz w:val="20"/>
              </w:rPr>
            </w:pPr>
            <w:r w:rsidRPr="00465372">
              <w:rPr>
                <w:sz w:val="20"/>
              </w:rPr>
              <w:t>2190237,71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1176</w:t>
            </w:r>
          </w:p>
        </w:tc>
        <w:tc>
          <w:tcPr>
            <w:tcW w:w="1048" w:type="pct"/>
            <w:gridSpan w:val="2"/>
          </w:tcPr>
          <w:p w:rsidR="00465372" w:rsidRPr="00465372" w:rsidRDefault="00465372" w:rsidP="00465372">
            <w:pPr>
              <w:ind w:firstLine="34"/>
              <w:rPr>
                <w:sz w:val="20"/>
              </w:rPr>
            </w:pPr>
            <w:r w:rsidRPr="00465372">
              <w:rPr>
                <w:sz w:val="20"/>
              </w:rPr>
              <w:t>663083,78</w:t>
            </w:r>
          </w:p>
        </w:tc>
        <w:tc>
          <w:tcPr>
            <w:tcW w:w="1042" w:type="pct"/>
          </w:tcPr>
          <w:p w:rsidR="00465372" w:rsidRPr="00465372" w:rsidRDefault="00465372" w:rsidP="00465372">
            <w:pPr>
              <w:ind w:firstLine="34"/>
              <w:rPr>
                <w:sz w:val="20"/>
              </w:rPr>
            </w:pPr>
            <w:r w:rsidRPr="00465372">
              <w:rPr>
                <w:sz w:val="20"/>
              </w:rPr>
              <w:t>2190289,81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1177</w:t>
            </w:r>
          </w:p>
        </w:tc>
        <w:tc>
          <w:tcPr>
            <w:tcW w:w="1048" w:type="pct"/>
            <w:gridSpan w:val="2"/>
          </w:tcPr>
          <w:p w:rsidR="00465372" w:rsidRPr="00465372" w:rsidRDefault="00465372" w:rsidP="00465372">
            <w:pPr>
              <w:ind w:firstLine="34"/>
              <w:rPr>
                <w:sz w:val="20"/>
              </w:rPr>
            </w:pPr>
            <w:r w:rsidRPr="00465372">
              <w:rPr>
                <w:sz w:val="20"/>
              </w:rPr>
              <w:t>662986,21</w:t>
            </w:r>
          </w:p>
        </w:tc>
        <w:tc>
          <w:tcPr>
            <w:tcW w:w="1042" w:type="pct"/>
          </w:tcPr>
          <w:p w:rsidR="00465372" w:rsidRPr="00465372" w:rsidRDefault="00465372" w:rsidP="00465372">
            <w:pPr>
              <w:ind w:firstLine="34"/>
              <w:rPr>
                <w:sz w:val="20"/>
              </w:rPr>
            </w:pPr>
            <w:r w:rsidRPr="00465372">
              <w:rPr>
                <w:sz w:val="20"/>
              </w:rPr>
              <w:t>2190301,38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1178</w:t>
            </w:r>
          </w:p>
        </w:tc>
        <w:tc>
          <w:tcPr>
            <w:tcW w:w="1048" w:type="pct"/>
            <w:gridSpan w:val="2"/>
          </w:tcPr>
          <w:p w:rsidR="00465372" w:rsidRPr="00465372" w:rsidRDefault="00465372" w:rsidP="00465372">
            <w:pPr>
              <w:ind w:firstLine="34"/>
              <w:rPr>
                <w:sz w:val="20"/>
              </w:rPr>
            </w:pPr>
            <w:r w:rsidRPr="00465372">
              <w:rPr>
                <w:sz w:val="20"/>
              </w:rPr>
              <w:t>662893,60</w:t>
            </w:r>
          </w:p>
        </w:tc>
        <w:tc>
          <w:tcPr>
            <w:tcW w:w="1042" w:type="pct"/>
          </w:tcPr>
          <w:p w:rsidR="00465372" w:rsidRPr="00465372" w:rsidRDefault="00465372" w:rsidP="00465372">
            <w:pPr>
              <w:ind w:firstLine="34"/>
              <w:rPr>
                <w:sz w:val="20"/>
              </w:rPr>
            </w:pPr>
            <w:r w:rsidRPr="00465372">
              <w:rPr>
                <w:sz w:val="20"/>
              </w:rPr>
              <w:t>2190292,29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1179</w:t>
            </w:r>
          </w:p>
        </w:tc>
        <w:tc>
          <w:tcPr>
            <w:tcW w:w="1048" w:type="pct"/>
            <w:gridSpan w:val="2"/>
          </w:tcPr>
          <w:p w:rsidR="00465372" w:rsidRPr="00465372" w:rsidRDefault="00465372" w:rsidP="00465372">
            <w:pPr>
              <w:ind w:firstLine="34"/>
              <w:rPr>
                <w:sz w:val="20"/>
              </w:rPr>
            </w:pPr>
            <w:r w:rsidRPr="00465372">
              <w:rPr>
                <w:sz w:val="20"/>
              </w:rPr>
              <w:t>662708,08</w:t>
            </w:r>
          </w:p>
        </w:tc>
        <w:tc>
          <w:tcPr>
            <w:tcW w:w="1042" w:type="pct"/>
          </w:tcPr>
          <w:p w:rsidR="00465372" w:rsidRPr="00465372" w:rsidRDefault="00465372" w:rsidP="00465372">
            <w:pPr>
              <w:ind w:firstLine="34"/>
              <w:rPr>
                <w:sz w:val="20"/>
              </w:rPr>
            </w:pPr>
            <w:r w:rsidRPr="00465372">
              <w:rPr>
                <w:sz w:val="20"/>
              </w:rPr>
              <w:t>2190242,79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1180</w:t>
            </w:r>
          </w:p>
        </w:tc>
        <w:tc>
          <w:tcPr>
            <w:tcW w:w="1048" w:type="pct"/>
            <w:gridSpan w:val="2"/>
          </w:tcPr>
          <w:p w:rsidR="00465372" w:rsidRPr="00465372" w:rsidRDefault="00465372" w:rsidP="00465372">
            <w:pPr>
              <w:ind w:firstLine="34"/>
              <w:rPr>
                <w:sz w:val="20"/>
              </w:rPr>
            </w:pPr>
            <w:r w:rsidRPr="00465372">
              <w:rPr>
                <w:sz w:val="20"/>
              </w:rPr>
              <w:t>662459,53</w:t>
            </w:r>
          </w:p>
        </w:tc>
        <w:tc>
          <w:tcPr>
            <w:tcW w:w="1042" w:type="pct"/>
          </w:tcPr>
          <w:p w:rsidR="00465372" w:rsidRPr="00465372" w:rsidRDefault="00465372" w:rsidP="00465372">
            <w:pPr>
              <w:ind w:firstLine="34"/>
              <w:rPr>
                <w:sz w:val="20"/>
              </w:rPr>
            </w:pPr>
            <w:r w:rsidRPr="00465372">
              <w:rPr>
                <w:sz w:val="20"/>
              </w:rPr>
              <w:t>2190256,73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1181</w:t>
            </w:r>
          </w:p>
        </w:tc>
        <w:tc>
          <w:tcPr>
            <w:tcW w:w="1048" w:type="pct"/>
            <w:gridSpan w:val="2"/>
          </w:tcPr>
          <w:p w:rsidR="00465372" w:rsidRPr="00465372" w:rsidRDefault="00465372" w:rsidP="00465372">
            <w:pPr>
              <w:ind w:firstLine="34"/>
              <w:rPr>
                <w:sz w:val="20"/>
              </w:rPr>
            </w:pPr>
            <w:r w:rsidRPr="00465372">
              <w:rPr>
                <w:sz w:val="20"/>
              </w:rPr>
              <w:t>662719,77</w:t>
            </w:r>
          </w:p>
        </w:tc>
        <w:tc>
          <w:tcPr>
            <w:tcW w:w="1042" w:type="pct"/>
          </w:tcPr>
          <w:p w:rsidR="00465372" w:rsidRPr="00465372" w:rsidRDefault="00465372" w:rsidP="00465372">
            <w:pPr>
              <w:ind w:firstLine="34"/>
              <w:rPr>
                <w:sz w:val="20"/>
              </w:rPr>
            </w:pPr>
            <w:r w:rsidRPr="00465372">
              <w:rPr>
                <w:sz w:val="20"/>
              </w:rPr>
              <w:t>2189339,79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1182</w:t>
            </w:r>
          </w:p>
        </w:tc>
        <w:tc>
          <w:tcPr>
            <w:tcW w:w="1048" w:type="pct"/>
            <w:gridSpan w:val="2"/>
          </w:tcPr>
          <w:p w:rsidR="00465372" w:rsidRPr="00465372" w:rsidRDefault="00465372" w:rsidP="00465372">
            <w:pPr>
              <w:ind w:firstLine="34"/>
              <w:rPr>
                <w:sz w:val="20"/>
              </w:rPr>
            </w:pPr>
            <w:r w:rsidRPr="00465372">
              <w:rPr>
                <w:sz w:val="20"/>
              </w:rPr>
              <w:t>662200,52</w:t>
            </w:r>
          </w:p>
        </w:tc>
        <w:tc>
          <w:tcPr>
            <w:tcW w:w="1042" w:type="pct"/>
          </w:tcPr>
          <w:p w:rsidR="00465372" w:rsidRPr="00465372" w:rsidRDefault="00465372" w:rsidP="00465372">
            <w:pPr>
              <w:ind w:firstLine="34"/>
              <w:rPr>
                <w:sz w:val="20"/>
              </w:rPr>
            </w:pPr>
            <w:r w:rsidRPr="00465372">
              <w:rPr>
                <w:sz w:val="20"/>
              </w:rPr>
              <w:t>2189202,54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1183</w:t>
            </w:r>
          </w:p>
        </w:tc>
        <w:tc>
          <w:tcPr>
            <w:tcW w:w="1048" w:type="pct"/>
            <w:gridSpan w:val="2"/>
          </w:tcPr>
          <w:p w:rsidR="00465372" w:rsidRPr="00465372" w:rsidRDefault="00465372" w:rsidP="00465372">
            <w:pPr>
              <w:ind w:firstLine="34"/>
              <w:rPr>
                <w:sz w:val="20"/>
              </w:rPr>
            </w:pPr>
            <w:r w:rsidRPr="00465372">
              <w:rPr>
                <w:sz w:val="20"/>
              </w:rPr>
              <w:t>662441,95</w:t>
            </w:r>
          </w:p>
        </w:tc>
        <w:tc>
          <w:tcPr>
            <w:tcW w:w="1042" w:type="pct"/>
          </w:tcPr>
          <w:p w:rsidR="00465372" w:rsidRPr="00465372" w:rsidRDefault="00465372" w:rsidP="00465372">
            <w:pPr>
              <w:ind w:firstLine="34"/>
              <w:rPr>
                <w:sz w:val="20"/>
              </w:rPr>
            </w:pPr>
            <w:r w:rsidRPr="00465372">
              <w:rPr>
                <w:sz w:val="20"/>
              </w:rPr>
              <w:t>2188347,60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1184</w:t>
            </w:r>
          </w:p>
        </w:tc>
        <w:tc>
          <w:tcPr>
            <w:tcW w:w="1048" w:type="pct"/>
            <w:gridSpan w:val="2"/>
          </w:tcPr>
          <w:p w:rsidR="00465372" w:rsidRPr="00465372" w:rsidRDefault="00465372" w:rsidP="00465372">
            <w:pPr>
              <w:ind w:firstLine="34"/>
              <w:rPr>
                <w:sz w:val="20"/>
              </w:rPr>
            </w:pPr>
            <w:r w:rsidRPr="00465372">
              <w:rPr>
                <w:sz w:val="20"/>
              </w:rPr>
              <w:t>661853,26</w:t>
            </w:r>
          </w:p>
        </w:tc>
        <w:tc>
          <w:tcPr>
            <w:tcW w:w="1042" w:type="pct"/>
          </w:tcPr>
          <w:p w:rsidR="00465372" w:rsidRPr="00465372" w:rsidRDefault="00465372" w:rsidP="00465372">
            <w:pPr>
              <w:ind w:firstLine="34"/>
              <w:rPr>
                <w:sz w:val="20"/>
              </w:rPr>
            </w:pPr>
            <w:r w:rsidRPr="00465372">
              <w:rPr>
                <w:sz w:val="20"/>
              </w:rPr>
              <w:t>2188155,78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1185</w:t>
            </w:r>
          </w:p>
        </w:tc>
        <w:tc>
          <w:tcPr>
            <w:tcW w:w="1048" w:type="pct"/>
            <w:gridSpan w:val="2"/>
          </w:tcPr>
          <w:p w:rsidR="00465372" w:rsidRPr="00465372" w:rsidRDefault="00465372" w:rsidP="00465372">
            <w:pPr>
              <w:ind w:firstLine="34"/>
              <w:rPr>
                <w:sz w:val="20"/>
              </w:rPr>
            </w:pPr>
            <w:r w:rsidRPr="00465372">
              <w:rPr>
                <w:sz w:val="20"/>
              </w:rPr>
              <w:t>661957,69</w:t>
            </w:r>
          </w:p>
        </w:tc>
        <w:tc>
          <w:tcPr>
            <w:tcW w:w="1042" w:type="pct"/>
          </w:tcPr>
          <w:p w:rsidR="00465372" w:rsidRPr="00465372" w:rsidRDefault="00465372" w:rsidP="00465372">
            <w:pPr>
              <w:ind w:firstLine="34"/>
              <w:rPr>
                <w:sz w:val="20"/>
              </w:rPr>
            </w:pPr>
            <w:r w:rsidRPr="00465372">
              <w:rPr>
                <w:sz w:val="20"/>
              </w:rPr>
              <w:t>2187651,87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1186</w:t>
            </w:r>
          </w:p>
        </w:tc>
        <w:tc>
          <w:tcPr>
            <w:tcW w:w="1048" w:type="pct"/>
            <w:gridSpan w:val="2"/>
          </w:tcPr>
          <w:p w:rsidR="00465372" w:rsidRPr="00465372" w:rsidRDefault="00465372" w:rsidP="00465372">
            <w:pPr>
              <w:ind w:firstLine="34"/>
              <w:rPr>
                <w:sz w:val="20"/>
              </w:rPr>
            </w:pPr>
            <w:r w:rsidRPr="00465372">
              <w:rPr>
                <w:sz w:val="20"/>
              </w:rPr>
              <w:t>661445,06</w:t>
            </w:r>
          </w:p>
        </w:tc>
        <w:tc>
          <w:tcPr>
            <w:tcW w:w="1042" w:type="pct"/>
          </w:tcPr>
          <w:p w:rsidR="00465372" w:rsidRPr="00465372" w:rsidRDefault="00465372" w:rsidP="00465372">
            <w:pPr>
              <w:ind w:firstLine="34"/>
              <w:rPr>
                <w:sz w:val="20"/>
              </w:rPr>
            </w:pPr>
            <w:r w:rsidRPr="00465372">
              <w:rPr>
                <w:sz w:val="20"/>
              </w:rPr>
              <w:t>2187519,58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1187</w:t>
            </w:r>
          </w:p>
        </w:tc>
        <w:tc>
          <w:tcPr>
            <w:tcW w:w="1048" w:type="pct"/>
            <w:gridSpan w:val="2"/>
          </w:tcPr>
          <w:p w:rsidR="00465372" w:rsidRPr="00465372" w:rsidRDefault="00465372" w:rsidP="00465372">
            <w:pPr>
              <w:ind w:firstLine="34"/>
              <w:rPr>
                <w:sz w:val="20"/>
              </w:rPr>
            </w:pPr>
            <w:r w:rsidRPr="00465372">
              <w:rPr>
                <w:sz w:val="20"/>
              </w:rPr>
              <w:t>661086,79</w:t>
            </w:r>
          </w:p>
        </w:tc>
        <w:tc>
          <w:tcPr>
            <w:tcW w:w="1042" w:type="pct"/>
          </w:tcPr>
          <w:p w:rsidR="00465372" w:rsidRPr="00465372" w:rsidRDefault="00465372" w:rsidP="00465372">
            <w:pPr>
              <w:ind w:firstLine="34"/>
              <w:rPr>
                <w:sz w:val="20"/>
              </w:rPr>
            </w:pPr>
            <w:r w:rsidRPr="00465372">
              <w:rPr>
                <w:sz w:val="20"/>
              </w:rPr>
              <w:t>2187155,33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1188</w:t>
            </w:r>
          </w:p>
        </w:tc>
        <w:tc>
          <w:tcPr>
            <w:tcW w:w="1048" w:type="pct"/>
            <w:gridSpan w:val="2"/>
          </w:tcPr>
          <w:p w:rsidR="00465372" w:rsidRPr="00465372" w:rsidRDefault="00465372" w:rsidP="00465372">
            <w:pPr>
              <w:ind w:firstLine="34"/>
              <w:rPr>
                <w:sz w:val="20"/>
              </w:rPr>
            </w:pPr>
            <w:r w:rsidRPr="00465372">
              <w:rPr>
                <w:sz w:val="20"/>
              </w:rPr>
              <w:t>661034,01</w:t>
            </w:r>
          </w:p>
        </w:tc>
        <w:tc>
          <w:tcPr>
            <w:tcW w:w="1042" w:type="pct"/>
          </w:tcPr>
          <w:p w:rsidR="00465372" w:rsidRPr="00465372" w:rsidRDefault="00465372" w:rsidP="00465372">
            <w:pPr>
              <w:ind w:firstLine="34"/>
              <w:rPr>
                <w:sz w:val="20"/>
              </w:rPr>
            </w:pPr>
            <w:r w:rsidRPr="00465372">
              <w:rPr>
                <w:sz w:val="20"/>
              </w:rPr>
              <w:t>2187090,14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1189</w:t>
            </w:r>
          </w:p>
        </w:tc>
        <w:tc>
          <w:tcPr>
            <w:tcW w:w="1048" w:type="pct"/>
            <w:gridSpan w:val="2"/>
          </w:tcPr>
          <w:p w:rsidR="00465372" w:rsidRPr="00465372" w:rsidRDefault="00465372" w:rsidP="00465372">
            <w:pPr>
              <w:ind w:firstLine="34"/>
              <w:rPr>
                <w:sz w:val="20"/>
              </w:rPr>
            </w:pPr>
            <w:r w:rsidRPr="00465372">
              <w:rPr>
                <w:sz w:val="20"/>
              </w:rPr>
              <w:t>661022,60</w:t>
            </w:r>
          </w:p>
        </w:tc>
        <w:tc>
          <w:tcPr>
            <w:tcW w:w="1042" w:type="pct"/>
          </w:tcPr>
          <w:p w:rsidR="00465372" w:rsidRPr="00465372" w:rsidRDefault="00465372" w:rsidP="00465372">
            <w:pPr>
              <w:ind w:firstLine="34"/>
              <w:rPr>
                <w:sz w:val="20"/>
              </w:rPr>
            </w:pPr>
            <w:r w:rsidRPr="00465372">
              <w:rPr>
                <w:sz w:val="20"/>
              </w:rPr>
              <w:t>2187076,05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1190</w:t>
            </w:r>
          </w:p>
        </w:tc>
        <w:tc>
          <w:tcPr>
            <w:tcW w:w="1048" w:type="pct"/>
            <w:gridSpan w:val="2"/>
          </w:tcPr>
          <w:p w:rsidR="00465372" w:rsidRPr="00465372" w:rsidRDefault="00465372" w:rsidP="00465372">
            <w:pPr>
              <w:ind w:firstLine="34"/>
              <w:rPr>
                <w:sz w:val="20"/>
              </w:rPr>
            </w:pPr>
            <w:r w:rsidRPr="00465372">
              <w:rPr>
                <w:sz w:val="20"/>
              </w:rPr>
              <w:t>660971,56</w:t>
            </w:r>
          </w:p>
        </w:tc>
        <w:tc>
          <w:tcPr>
            <w:tcW w:w="1042" w:type="pct"/>
          </w:tcPr>
          <w:p w:rsidR="00465372" w:rsidRPr="00465372" w:rsidRDefault="00465372" w:rsidP="00465372">
            <w:pPr>
              <w:ind w:firstLine="34"/>
              <w:rPr>
                <w:sz w:val="20"/>
              </w:rPr>
            </w:pPr>
            <w:r w:rsidRPr="00465372">
              <w:rPr>
                <w:sz w:val="20"/>
              </w:rPr>
              <w:t>2187013,02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1191</w:t>
            </w:r>
          </w:p>
        </w:tc>
        <w:tc>
          <w:tcPr>
            <w:tcW w:w="1048" w:type="pct"/>
            <w:gridSpan w:val="2"/>
          </w:tcPr>
          <w:p w:rsidR="00465372" w:rsidRPr="00465372" w:rsidRDefault="00465372" w:rsidP="00465372">
            <w:pPr>
              <w:ind w:firstLine="34"/>
              <w:rPr>
                <w:sz w:val="20"/>
              </w:rPr>
            </w:pPr>
            <w:r w:rsidRPr="00465372">
              <w:rPr>
                <w:sz w:val="20"/>
              </w:rPr>
              <w:t>660873,92</w:t>
            </w:r>
          </w:p>
        </w:tc>
        <w:tc>
          <w:tcPr>
            <w:tcW w:w="1042" w:type="pct"/>
          </w:tcPr>
          <w:p w:rsidR="00465372" w:rsidRPr="00465372" w:rsidRDefault="00465372" w:rsidP="00465372">
            <w:pPr>
              <w:ind w:firstLine="34"/>
              <w:rPr>
                <w:sz w:val="20"/>
              </w:rPr>
            </w:pPr>
            <w:r w:rsidRPr="00465372">
              <w:rPr>
                <w:sz w:val="20"/>
              </w:rPr>
              <w:t>2186892,42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1192</w:t>
            </w:r>
          </w:p>
        </w:tc>
        <w:tc>
          <w:tcPr>
            <w:tcW w:w="1048" w:type="pct"/>
            <w:gridSpan w:val="2"/>
          </w:tcPr>
          <w:p w:rsidR="00465372" w:rsidRPr="00465372" w:rsidRDefault="00465372" w:rsidP="00465372">
            <w:pPr>
              <w:ind w:firstLine="34"/>
              <w:rPr>
                <w:sz w:val="20"/>
              </w:rPr>
            </w:pPr>
            <w:r w:rsidRPr="00465372">
              <w:rPr>
                <w:sz w:val="20"/>
              </w:rPr>
              <w:t>660816,68</w:t>
            </w:r>
          </w:p>
        </w:tc>
        <w:tc>
          <w:tcPr>
            <w:tcW w:w="1042" w:type="pct"/>
          </w:tcPr>
          <w:p w:rsidR="00465372" w:rsidRPr="00465372" w:rsidRDefault="00465372" w:rsidP="00465372">
            <w:pPr>
              <w:ind w:firstLine="34"/>
              <w:rPr>
                <w:sz w:val="20"/>
              </w:rPr>
            </w:pPr>
            <w:r w:rsidRPr="00465372">
              <w:rPr>
                <w:sz w:val="20"/>
              </w:rPr>
              <w:t>2186821,73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1193</w:t>
            </w:r>
          </w:p>
        </w:tc>
        <w:tc>
          <w:tcPr>
            <w:tcW w:w="1048" w:type="pct"/>
            <w:gridSpan w:val="2"/>
          </w:tcPr>
          <w:p w:rsidR="00465372" w:rsidRPr="00465372" w:rsidRDefault="00465372" w:rsidP="00465372">
            <w:pPr>
              <w:ind w:firstLine="34"/>
              <w:rPr>
                <w:sz w:val="20"/>
              </w:rPr>
            </w:pPr>
            <w:r w:rsidRPr="00465372">
              <w:rPr>
                <w:sz w:val="20"/>
              </w:rPr>
              <w:t>660681,08</w:t>
            </w:r>
          </w:p>
        </w:tc>
        <w:tc>
          <w:tcPr>
            <w:tcW w:w="1042" w:type="pct"/>
          </w:tcPr>
          <w:p w:rsidR="00465372" w:rsidRPr="00465372" w:rsidRDefault="00465372" w:rsidP="00465372">
            <w:pPr>
              <w:ind w:firstLine="34"/>
              <w:rPr>
                <w:sz w:val="20"/>
              </w:rPr>
            </w:pPr>
            <w:r w:rsidRPr="00465372">
              <w:rPr>
                <w:sz w:val="20"/>
              </w:rPr>
              <w:t>2186586,92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1194</w:t>
            </w:r>
          </w:p>
        </w:tc>
        <w:tc>
          <w:tcPr>
            <w:tcW w:w="1048" w:type="pct"/>
            <w:gridSpan w:val="2"/>
          </w:tcPr>
          <w:p w:rsidR="00465372" w:rsidRPr="00465372" w:rsidRDefault="00465372" w:rsidP="00465372">
            <w:pPr>
              <w:ind w:firstLine="34"/>
              <w:rPr>
                <w:sz w:val="20"/>
              </w:rPr>
            </w:pPr>
            <w:r w:rsidRPr="00465372">
              <w:rPr>
                <w:sz w:val="20"/>
              </w:rPr>
              <w:t>660869,60</w:t>
            </w:r>
          </w:p>
        </w:tc>
        <w:tc>
          <w:tcPr>
            <w:tcW w:w="1042" w:type="pct"/>
          </w:tcPr>
          <w:p w:rsidR="00465372" w:rsidRPr="00465372" w:rsidRDefault="00465372" w:rsidP="00465372">
            <w:pPr>
              <w:ind w:firstLine="34"/>
              <w:rPr>
                <w:sz w:val="20"/>
              </w:rPr>
            </w:pPr>
            <w:r w:rsidRPr="00465372">
              <w:rPr>
                <w:sz w:val="20"/>
              </w:rPr>
              <w:t>2186524,08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1195</w:t>
            </w:r>
          </w:p>
        </w:tc>
        <w:tc>
          <w:tcPr>
            <w:tcW w:w="1048" w:type="pct"/>
            <w:gridSpan w:val="2"/>
          </w:tcPr>
          <w:p w:rsidR="00465372" w:rsidRPr="00465372" w:rsidRDefault="00465372" w:rsidP="00465372">
            <w:pPr>
              <w:ind w:firstLine="34"/>
              <w:rPr>
                <w:sz w:val="20"/>
              </w:rPr>
            </w:pPr>
            <w:r w:rsidRPr="00465372">
              <w:rPr>
                <w:sz w:val="20"/>
              </w:rPr>
              <w:t>660718,50</w:t>
            </w:r>
          </w:p>
        </w:tc>
        <w:tc>
          <w:tcPr>
            <w:tcW w:w="1042" w:type="pct"/>
          </w:tcPr>
          <w:p w:rsidR="00465372" w:rsidRPr="00465372" w:rsidRDefault="00465372" w:rsidP="00465372">
            <w:pPr>
              <w:ind w:firstLine="34"/>
              <w:rPr>
                <w:sz w:val="20"/>
              </w:rPr>
            </w:pPr>
            <w:r w:rsidRPr="00465372">
              <w:rPr>
                <w:sz w:val="20"/>
              </w:rPr>
              <w:t>2186436,22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1196</w:t>
            </w:r>
          </w:p>
        </w:tc>
        <w:tc>
          <w:tcPr>
            <w:tcW w:w="1048" w:type="pct"/>
            <w:gridSpan w:val="2"/>
          </w:tcPr>
          <w:p w:rsidR="00465372" w:rsidRPr="00465372" w:rsidRDefault="00465372" w:rsidP="00465372">
            <w:pPr>
              <w:ind w:firstLine="34"/>
              <w:rPr>
                <w:sz w:val="20"/>
              </w:rPr>
            </w:pPr>
            <w:r w:rsidRPr="00465372">
              <w:rPr>
                <w:sz w:val="20"/>
              </w:rPr>
              <w:t>660652,66</w:t>
            </w:r>
          </w:p>
        </w:tc>
        <w:tc>
          <w:tcPr>
            <w:tcW w:w="1042" w:type="pct"/>
          </w:tcPr>
          <w:p w:rsidR="00465372" w:rsidRPr="00465372" w:rsidRDefault="00465372" w:rsidP="00465372">
            <w:pPr>
              <w:ind w:firstLine="34"/>
              <w:rPr>
                <w:sz w:val="20"/>
              </w:rPr>
            </w:pPr>
            <w:r w:rsidRPr="00465372">
              <w:rPr>
                <w:sz w:val="20"/>
              </w:rPr>
              <w:t>2186397,94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1197</w:t>
            </w:r>
          </w:p>
        </w:tc>
        <w:tc>
          <w:tcPr>
            <w:tcW w:w="1048" w:type="pct"/>
            <w:gridSpan w:val="2"/>
          </w:tcPr>
          <w:p w:rsidR="00465372" w:rsidRPr="00465372" w:rsidRDefault="00465372" w:rsidP="00465372">
            <w:pPr>
              <w:ind w:firstLine="34"/>
              <w:rPr>
                <w:sz w:val="20"/>
              </w:rPr>
            </w:pPr>
            <w:r w:rsidRPr="00465372">
              <w:rPr>
                <w:sz w:val="20"/>
              </w:rPr>
              <w:t>660645,39</w:t>
            </w:r>
          </w:p>
        </w:tc>
        <w:tc>
          <w:tcPr>
            <w:tcW w:w="1042" w:type="pct"/>
          </w:tcPr>
          <w:p w:rsidR="00465372" w:rsidRPr="00465372" w:rsidRDefault="00465372" w:rsidP="00465372">
            <w:pPr>
              <w:ind w:firstLine="34"/>
              <w:rPr>
                <w:sz w:val="20"/>
              </w:rPr>
            </w:pPr>
            <w:r w:rsidRPr="00465372">
              <w:rPr>
                <w:sz w:val="20"/>
              </w:rPr>
              <w:t>2186393,71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1198</w:t>
            </w:r>
          </w:p>
        </w:tc>
        <w:tc>
          <w:tcPr>
            <w:tcW w:w="1048" w:type="pct"/>
            <w:gridSpan w:val="2"/>
          </w:tcPr>
          <w:p w:rsidR="00465372" w:rsidRPr="00465372" w:rsidRDefault="00465372" w:rsidP="00465372">
            <w:pPr>
              <w:ind w:firstLine="34"/>
              <w:rPr>
                <w:sz w:val="20"/>
              </w:rPr>
            </w:pPr>
            <w:r w:rsidRPr="00465372">
              <w:rPr>
                <w:sz w:val="20"/>
              </w:rPr>
              <w:t>660620,14</w:t>
            </w:r>
          </w:p>
        </w:tc>
        <w:tc>
          <w:tcPr>
            <w:tcW w:w="1042" w:type="pct"/>
          </w:tcPr>
          <w:p w:rsidR="00465372" w:rsidRPr="00465372" w:rsidRDefault="00465372" w:rsidP="00465372">
            <w:pPr>
              <w:ind w:firstLine="34"/>
              <w:rPr>
                <w:sz w:val="20"/>
              </w:rPr>
            </w:pPr>
            <w:r w:rsidRPr="00465372">
              <w:rPr>
                <w:sz w:val="20"/>
              </w:rPr>
              <w:t>2186392,66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1199</w:t>
            </w:r>
          </w:p>
        </w:tc>
        <w:tc>
          <w:tcPr>
            <w:tcW w:w="1048" w:type="pct"/>
            <w:gridSpan w:val="2"/>
          </w:tcPr>
          <w:p w:rsidR="00465372" w:rsidRPr="00465372" w:rsidRDefault="00465372" w:rsidP="00465372">
            <w:pPr>
              <w:ind w:firstLine="34"/>
              <w:rPr>
                <w:sz w:val="20"/>
              </w:rPr>
            </w:pPr>
            <w:r w:rsidRPr="00465372">
              <w:rPr>
                <w:sz w:val="20"/>
              </w:rPr>
              <w:t>660605,06</w:t>
            </w:r>
          </w:p>
        </w:tc>
        <w:tc>
          <w:tcPr>
            <w:tcW w:w="1042" w:type="pct"/>
          </w:tcPr>
          <w:p w:rsidR="00465372" w:rsidRPr="00465372" w:rsidRDefault="00465372" w:rsidP="00465372">
            <w:pPr>
              <w:ind w:firstLine="34"/>
              <w:rPr>
                <w:sz w:val="20"/>
              </w:rPr>
            </w:pPr>
            <w:r w:rsidRPr="00465372">
              <w:rPr>
                <w:sz w:val="20"/>
              </w:rPr>
              <w:t>2186407,75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1200</w:t>
            </w:r>
          </w:p>
        </w:tc>
        <w:tc>
          <w:tcPr>
            <w:tcW w:w="1048" w:type="pct"/>
            <w:gridSpan w:val="2"/>
          </w:tcPr>
          <w:p w:rsidR="00465372" w:rsidRPr="00465372" w:rsidRDefault="00465372" w:rsidP="00465372">
            <w:pPr>
              <w:ind w:firstLine="34"/>
              <w:rPr>
                <w:sz w:val="20"/>
              </w:rPr>
            </w:pPr>
            <w:r w:rsidRPr="00465372">
              <w:rPr>
                <w:sz w:val="20"/>
              </w:rPr>
              <w:t>660579,45</w:t>
            </w:r>
          </w:p>
        </w:tc>
        <w:tc>
          <w:tcPr>
            <w:tcW w:w="1042" w:type="pct"/>
          </w:tcPr>
          <w:p w:rsidR="00465372" w:rsidRPr="00465372" w:rsidRDefault="00465372" w:rsidP="00465372">
            <w:pPr>
              <w:ind w:firstLine="34"/>
              <w:rPr>
                <w:sz w:val="20"/>
              </w:rPr>
            </w:pPr>
            <w:r w:rsidRPr="00465372">
              <w:rPr>
                <w:sz w:val="20"/>
              </w:rPr>
              <w:t>2186429,13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1201</w:t>
            </w:r>
          </w:p>
        </w:tc>
        <w:tc>
          <w:tcPr>
            <w:tcW w:w="1048" w:type="pct"/>
            <w:gridSpan w:val="2"/>
          </w:tcPr>
          <w:p w:rsidR="00465372" w:rsidRPr="00465372" w:rsidRDefault="00465372" w:rsidP="00465372">
            <w:pPr>
              <w:ind w:firstLine="34"/>
              <w:rPr>
                <w:sz w:val="20"/>
              </w:rPr>
            </w:pPr>
            <w:r w:rsidRPr="00465372">
              <w:rPr>
                <w:sz w:val="20"/>
              </w:rPr>
              <w:t>660558,06</w:t>
            </w:r>
          </w:p>
        </w:tc>
        <w:tc>
          <w:tcPr>
            <w:tcW w:w="1042" w:type="pct"/>
          </w:tcPr>
          <w:p w:rsidR="00465372" w:rsidRPr="00465372" w:rsidRDefault="00465372" w:rsidP="00465372">
            <w:pPr>
              <w:ind w:firstLine="34"/>
              <w:rPr>
                <w:sz w:val="20"/>
              </w:rPr>
            </w:pPr>
            <w:r w:rsidRPr="00465372">
              <w:rPr>
                <w:sz w:val="20"/>
              </w:rPr>
              <w:t>2186440,71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1202</w:t>
            </w:r>
          </w:p>
        </w:tc>
        <w:tc>
          <w:tcPr>
            <w:tcW w:w="1048" w:type="pct"/>
            <w:gridSpan w:val="2"/>
          </w:tcPr>
          <w:p w:rsidR="00465372" w:rsidRPr="00465372" w:rsidRDefault="00465372" w:rsidP="00465372">
            <w:pPr>
              <w:ind w:firstLine="34"/>
              <w:rPr>
                <w:sz w:val="20"/>
              </w:rPr>
            </w:pPr>
            <w:r w:rsidRPr="00465372">
              <w:rPr>
                <w:sz w:val="20"/>
              </w:rPr>
              <w:t>660543,68</w:t>
            </w:r>
          </w:p>
        </w:tc>
        <w:tc>
          <w:tcPr>
            <w:tcW w:w="1042" w:type="pct"/>
          </w:tcPr>
          <w:p w:rsidR="00465372" w:rsidRPr="00465372" w:rsidRDefault="00465372" w:rsidP="00465372">
            <w:pPr>
              <w:ind w:firstLine="34"/>
              <w:rPr>
                <w:sz w:val="20"/>
              </w:rPr>
            </w:pPr>
            <w:r w:rsidRPr="00465372">
              <w:rPr>
                <w:sz w:val="20"/>
              </w:rPr>
              <w:t>2186455,44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1203</w:t>
            </w:r>
          </w:p>
        </w:tc>
        <w:tc>
          <w:tcPr>
            <w:tcW w:w="1048" w:type="pct"/>
            <w:gridSpan w:val="2"/>
          </w:tcPr>
          <w:p w:rsidR="00465372" w:rsidRPr="00465372" w:rsidRDefault="00465372" w:rsidP="00465372">
            <w:pPr>
              <w:ind w:firstLine="34"/>
              <w:rPr>
                <w:sz w:val="20"/>
              </w:rPr>
            </w:pPr>
            <w:r w:rsidRPr="00465372">
              <w:rPr>
                <w:sz w:val="20"/>
              </w:rPr>
              <w:t>660533,85</w:t>
            </w:r>
          </w:p>
        </w:tc>
        <w:tc>
          <w:tcPr>
            <w:tcW w:w="1042" w:type="pct"/>
          </w:tcPr>
          <w:p w:rsidR="00465372" w:rsidRPr="00465372" w:rsidRDefault="00465372" w:rsidP="00465372">
            <w:pPr>
              <w:ind w:firstLine="34"/>
              <w:rPr>
                <w:sz w:val="20"/>
              </w:rPr>
            </w:pPr>
            <w:r w:rsidRPr="00465372">
              <w:rPr>
                <w:sz w:val="20"/>
              </w:rPr>
              <w:t>2186487,71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1204</w:t>
            </w:r>
          </w:p>
        </w:tc>
        <w:tc>
          <w:tcPr>
            <w:tcW w:w="1048" w:type="pct"/>
            <w:gridSpan w:val="2"/>
          </w:tcPr>
          <w:p w:rsidR="00465372" w:rsidRPr="00465372" w:rsidRDefault="00465372" w:rsidP="00465372">
            <w:pPr>
              <w:ind w:firstLine="34"/>
              <w:rPr>
                <w:sz w:val="20"/>
              </w:rPr>
            </w:pPr>
            <w:r w:rsidRPr="00465372">
              <w:rPr>
                <w:sz w:val="20"/>
              </w:rPr>
              <w:t>660524,39</w:t>
            </w:r>
          </w:p>
        </w:tc>
        <w:tc>
          <w:tcPr>
            <w:tcW w:w="1042" w:type="pct"/>
          </w:tcPr>
          <w:p w:rsidR="00465372" w:rsidRPr="00465372" w:rsidRDefault="00465372" w:rsidP="00465372">
            <w:pPr>
              <w:ind w:firstLine="34"/>
              <w:rPr>
                <w:sz w:val="20"/>
              </w:rPr>
            </w:pPr>
            <w:r w:rsidRPr="00465372">
              <w:rPr>
                <w:sz w:val="20"/>
              </w:rPr>
              <w:t>2186498,58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1205</w:t>
            </w:r>
          </w:p>
        </w:tc>
        <w:tc>
          <w:tcPr>
            <w:tcW w:w="1048" w:type="pct"/>
            <w:gridSpan w:val="2"/>
          </w:tcPr>
          <w:p w:rsidR="00465372" w:rsidRPr="00465372" w:rsidRDefault="00465372" w:rsidP="00465372">
            <w:pPr>
              <w:ind w:firstLine="34"/>
              <w:rPr>
                <w:sz w:val="20"/>
              </w:rPr>
            </w:pPr>
            <w:r w:rsidRPr="00465372">
              <w:rPr>
                <w:sz w:val="20"/>
              </w:rPr>
              <w:t>660513,86</w:t>
            </w:r>
          </w:p>
        </w:tc>
        <w:tc>
          <w:tcPr>
            <w:tcW w:w="1042" w:type="pct"/>
          </w:tcPr>
          <w:p w:rsidR="00465372" w:rsidRPr="00465372" w:rsidRDefault="00465372" w:rsidP="00465372">
            <w:pPr>
              <w:ind w:firstLine="34"/>
              <w:rPr>
                <w:sz w:val="20"/>
              </w:rPr>
            </w:pPr>
            <w:r w:rsidRPr="00465372">
              <w:rPr>
                <w:sz w:val="20"/>
              </w:rPr>
              <w:t>2186502,09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1206</w:t>
            </w:r>
          </w:p>
        </w:tc>
        <w:tc>
          <w:tcPr>
            <w:tcW w:w="1048" w:type="pct"/>
            <w:gridSpan w:val="2"/>
          </w:tcPr>
          <w:p w:rsidR="00465372" w:rsidRPr="00465372" w:rsidRDefault="00465372" w:rsidP="00465372">
            <w:pPr>
              <w:ind w:firstLine="34"/>
              <w:rPr>
                <w:sz w:val="20"/>
              </w:rPr>
            </w:pPr>
            <w:r w:rsidRPr="00465372">
              <w:rPr>
                <w:sz w:val="20"/>
              </w:rPr>
              <w:t>660506,50</w:t>
            </w:r>
          </w:p>
        </w:tc>
        <w:tc>
          <w:tcPr>
            <w:tcW w:w="1042" w:type="pct"/>
          </w:tcPr>
          <w:p w:rsidR="00465372" w:rsidRPr="00465372" w:rsidRDefault="00465372" w:rsidP="00465372">
            <w:pPr>
              <w:ind w:firstLine="34"/>
              <w:rPr>
                <w:sz w:val="20"/>
              </w:rPr>
            </w:pPr>
            <w:r w:rsidRPr="00465372">
              <w:rPr>
                <w:sz w:val="20"/>
              </w:rPr>
              <w:t>2186496,13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1207</w:t>
            </w:r>
          </w:p>
        </w:tc>
        <w:tc>
          <w:tcPr>
            <w:tcW w:w="1048" w:type="pct"/>
            <w:gridSpan w:val="2"/>
          </w:tcPr>
          <w:p w:rsidR="00465372" w:rsidRPr="00465372" w:rsidRDefault="00465372" w:rsidP="00465372">
            <w:pPr>
              <w:ind w:firstLine="34"/>
              <w:rPr>
                <w:sz w:val="20"/>
              </w:rPr>
            </w:pPr>
            <w:r w:rsidRPr="00465372">
              <w:rPr>
                <w:sz w:val="20"/>
              </w:rPr>
              <w:t>660502,29</w:t>
            </w:r>
          </w:p>
        </w:tc>
        <w:tc>
          <w:tcPr>
            <w:tcW w:w="1042" w:type="pct"/>
          </w:tcPr>
          <w:p w:rsidR="00465372" w:rsidRPr="00465372" w:rsidRDefault="00465372" w:rsidP="00465372">
            <w:pPr>
              <w:ind w:firstLine="34"/>
              <w:rPr>
                <w:sz w:val="20"/>
              </w:rPr>
            </w:pPr>
            <w:r w:rsidRPr="00465372">
              <w:rPr>
                <w:sz w:val="20"/>
              </w:rPr>
              <w:t>2186477,19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1208</w:t>
            </w:r>
          </w:p>
        </w:tc>
        <w:tc>
          <w:tcPr>
            <w:tcW w:w="1048" w:type="pct"/>
            <w:gridSpan w:val="2"/>
          </w:tcPr>
          <w:p w:rsidR="00465372" w:rsidRPr="00465372" w:rsidRDefault="00465372" w:rsidP="00465372">
            <w:pPr>
              <w:ind w:firstLine="34"/>
              <w:rPr>
                <w:sz w:val="20"/>
              </w:rPr>
            </w:pPr>
            <w:r w:rsidRPr="00465372">
              <w:rPr>
                <w:sz w:val="20"/>
              </w:rPr>
              <w:t>660493,52</w:t>
            </w:r>
          </w:p>
        </w:tc>
        <w:tc>
          <w:tcPr>
            <w:tcW w:w="1042" w:type="pct"/>
          </w:tcPr>
          <w:p w:rsidR="00465372" w:rsidRPr="00465372" w:rsidRDefault="00465372" w:rsidP="00465372">
            <w:pPr>
              <w:ind w:firstLine="34"/>
              <w:rPr>
                <w:sz w:val="20"/>
              </w:rPr>
            </w:pPr>
            <w:r w:rsidRPr="00465372">
              <w:rPr>
                <w:sz w:val="20"/>
              </w:rPr>
              <w:t>2186469,47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1209</w:t>
            </w:r>
          </w:p>
        </w:tc>
        <w:tc>
          <w:tcPr>
            <w:tcW w:w="1048" w:type="pct"/>
            <w:gridSpan w:val="2"/>
          </w:tcPr>
          <w:p w:rsidR="00465372" w:rsidRPr="00465372" w:rsidRDefault="00465372" w:rsidP="00465372">
            <w:pPr>
              <w:ind w:firstLine="34"/>
              <w:rPr>
                <w:sz w:val="20"/>
              </w:rPr>
            </w:pPr>
            <w:r w:rsidRPr="00465372">
              <w:rPr>
                <w:sz w:val="20"/>
              </w:rPr>
              <w:t>660475,63</w:t>
            </w:r>
          </w:p>
        </w:tc>
        <w:tc>
          <w:tcPr>
            <w:tcW w:w="1042" w:type="pct"/>
          </w:tcPr>
          <w:p w:rsidR="00465372" w:rsidRPr="00465372" w:rsidRDefault="00465372" w:rsidP="00465372">
            <w:pPr>
              <w:ind w:firstLine="34"/>
              <w:rPr>
                <w:sz w:val="20"/>
              </w:rPr>
            </w:pPr>
            <w:r w:rsidRPr="00465372">
              <w:rPr>
                <w:sz w:val="20"/>
              </w:rPr>
              <w:t>2186463,51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1210</w:t>
            </w:r>
          </w:p>
        </w:tc>
        <w:tc>
          <w:tcPr>
            <w:tcW w:w="1048" w:type="pct"/>
            <w:gridSpan w:val="2"/>
          </w:tcPr>
          <w:p w:rsidR="00465372" w:rsidRPr="00465372" w:rsidRDefault="00465372" w:rsidP="00465372">
            <w:pPr>
              <w:ind w:firstLine="34"/>
              <w:rPr>
                <w:sz w:val="20"/>
              </w:rPr>
            </w:pPr>
            <w:r w:rsidRPr="00465372">
              <w:rPr>
                <w:sz w:val="20"/>
              </w:rPr>
              <w:t>660465,29</w:t>
            </w:r>
          </w:p>
        </w:tc>
        <w:tc>
          <w:tcPr>
            <w:tcW w:w="1042" w:type="pct"/>
          </w:tcPr>
          <w:p w:rsidR="00465372" w:rsidRPr="00465372" w:rsidRDefault="00465372" w:rsidP="00465372">
            <w:pPr>
              <w:ind w:firstLine="34"/>
              <w:rPr>
                <w:sz w:val="20"/>
              </w:rPr>
            </w:pPr>
            <w:r w:rsidRPr="00465372">
              <w:rPr>
                <w:sz w:val="20"/>
              </w:rPr>
              <w:t>2186474,38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1211</w:t>
            </w:r>
          </w:p>
        </w:tc>
        <w:tc>
          <w:tcPr>
            <w:tcW w:w="1048" w:type="pct"/>
            <w:gridSpan w:val="2"/>
          </w:tcPr>
          <w:p w:rsidR="00465372" w:rsidRPr="00465372" w:rsidRDefault="00465372" w:rsidP="00465372">
            <w:pPr>
              <w:ind w:firstLine="34"/>
              <w:rPr>
                <w:sz w:val="20"/>
              </w:rPr>
            </w:pPr>
            <w:r w:rsidRPr="00465372">
              <w:rPr>
                <w:sz w:val="20"/>
              </w:rPr>
              <w:t>660457,56</w:t>
            </w:r>
          </w:p>
        </w:tc>
        <w:tc>
          <w:tcPr>
            <w:tcW w:w="1042" w:type="pct"/>
          </w:tcPr>
          <w:p w:rsidR="00465372" w:rsidRPr="00465372" w:rsidRDefault="00465372" w:rsidP="00465372">
            <w:pPr>
              <w:ind w:firstLine="34"/>
              <w:rPr>
                <w:sz w:val="20"/>
              </w:rPr>
            </w:pPr>
            <w:r w:rsidRPr="00465372">
              <w:rPr>
                <w:sz w:val="20"/>
              </w:rPr>
              <w:t>2186485,25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1212</w:t>
            </w:r>
          </w:p>
        </w:tc>
        <w:tc>
          <w:tcPr>
            <w:tcW w:w="1048" w:type="pct"/>
            <w:gridSpan w:val="2"/>
          </w:tcPr>
          <w:p w:rsidR="00465372" w:rsidRPr="00465372" w:rsidRDefault="00465372" w:rsidP="00465372">
            <w:pPr>
              <w:ind w:firstLine="34"/>
              <w:rPr>
                <w:sz w:val="20"/>
              </w:rPr>
            </w:pPr>
            <w:r w:rsidRPr="00465372">
              <w:rPr>
                <w:sz w:val="20"/>
              </w:rPr>
              <w:t>660460,02</w:t>
            </w:r>
          </w:p>
        </w:tc>
        <w:tc>
          <w:tcPr>
            <w:tcW w:w="1042" w:type="pct"/>
          </w:tcPr>
          <w:p w:rsidR="00465372" w:rsidRPr="00465372" w:rsidRDefault="00465372" w:rsidP="00465372">
            <w:pPr>
              <w:ind w:firstLine="34"/>
              <w:rPr>
                <w:sz w:val="20"/>
              </w:rPr>
            </w:pPr>
            <w:r w:rsidRPr="00465372">
              <w:rPr>
                <w:sz w:val="20"/>
              </w:rPr>
              <w:t>2186503,84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1213</w:t>
            </w:r>
          </w:p>
        </w:tc>
        <w:tc>
          <w:tcPr>
            <w:tcW w:w="1048" w:type="pct"/>
            <w:gridSpan w:val="2"/>
          </w:tcPr>
          <w:p w:rsidR="00465372" w:rsidRPr="00465372" w:rsidRDefault="00465372" w:rsidP="00465372">
            <w:pPr>
              <w:ind w:firstLine="34"/>
              <w:rPr>
                <w:sz w:val="20"/>
              </w:rPr>
            </w:pPr>
            <w:r w:rsidRPr="00465372">
              <w:rPr>
                <w:sz w:val="20"/>
              </w:rPr>
              <w:t>660471,25</w:t>
            </w:r>
          </w:p>
        </w:tc>
        <w:tc>
          <w:tcPr>
            <w:tcW w:w="1042" w:type="pct"/>
          </w:tcPr>
          <w:p w:rsidR="00465372" w:rsidRPr="00465372" w:rsidRDefault="00465372" w:rsidP="00465372">
            <w:pPr>
              <w:ind w:firstLine="34"/>
              <w:rPr>
                <w:sz w:val="20"/>
              </w:rPr>
            </w:pPr>
            <w:r w:rsidRPr="00465372">
              <w:rPr>
                <w:sz w:val="20"/>
              </w:rPr>
              <w:t>2186517,52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1214</w:t>
            </w:r>
          </w:p>
        </w:tc>
        <w:tc>
          <w:tcPr>
            <w:tcW w:w="1048" w:type="pct"/>
            <w:gridSpan w:val="2"/>
          </w:tcPr>
          <w:p w:rsidR="00465372" w:rsidRPr="00465372" w:rsidRDefault="00465372" w:rsidP="00465372">
            <w:pPr>
              <w:ind w:firstLine="34"/>
              <w:rPr>
                <w:sz w:val="20"/>
              </w:rPr>
            </w:pPr>
            <w:r w:rsidRPr="00465372">
              <w:rPr>
                <w:sz w:val="20"/>
              </w:rPr>
              <w:t>660484,93</w:t>
            </w:r>
          </w:p>
        </w:tc>
        <w:tc>
          <w:tcPr>
            <w:tcW w:w="1042" w:type="pct"/>
          </w:tcPr>
          <w:p w:rsidR="00465372" w:rsidRPr="00465372" w:rsidRDefault="00465372" w:rsidP="00465372">
            <w:pPr>
              <w:ind w:firstLine="34"/>
              <w:rPr>
                <w:sz w:val="20"/>
              </w:rPr>
            </w:pPr>
            <w:r w:rsidRPr="00465372">
              <w:rPr>
                <w:sz w:val="20"/>
              </w:rPr>
              <w:t>2186528,04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1215</w:t>
            </w:r>
          </w:p>
        </w:tc>
        <w:tc>
          <w:tcPr>
            <w:tcW w:w="1048" w:type="pct"/>
            <w:gridSpan w:val="2"/>
          </w:tcPr>
          <w:p w:rsidR="00465372" w:rsidRPr="00465372" w:rsidRDefault="00465372" w:rsidP="00465372">
            <w:pPr>
              <w:ind w:firstLine="34"/>
              <w:rPr>
                <w:sz w:val="20"/>
              </w:rPr>
            </w:pPr>
            <w:r w:rsidRPr="00465372">
              <w:rPr>
                <w:sz w:val="20"/>
              </w:rPr>
              <w:t>660493,34</w:t>
            </w:r>
          </w:p>
        </w:tc>
        <w:tc>
          <w:tcPr>
            <w:tcW w:w="1042" w:type="pct"/>
          </w:tcPr>
          <w:p w:rsidR="00465372" w:rsidRPr="00465372" w:rsidRDefault="00465372" w:rsidP="00465372">
            <w:pPr>
              <w:ind w:firstLine="34"/>
              <w:rPr>
                <w:sz w:val="20"/>
              </w:rPr>
            </w:pPr>
            <w:r w:rsidRPr="00465372">
              <w:rPr>
                <w:sz w:val="20"/>
              </w:rPr>
              <w:t>2186539,62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1216</w:t>
            </w:r>
          </w:p>
        </w:tc>
        <w:tc>
          <w:tcPr>
            <w:tcW w:w="1048" w:type="pct"/>
            <w:gridSpan w:val="2"/>
          </w:tcPr>
          <w:p w:rsidR="00465372" w:rsidRPr="00465372" w:rsidRDefault="00465372" w:rsidP="00465372">
            <w:pPr>
              <w:ind w:firstLine="34"/>
              <w:rPr>
                <w:sz w:val="20"/>
              </w:rPr>
            </w:pPr>
            <w:r w:rsidRPr="00465372">
              <w:rPr>
                <w:sz w:val="20"/>
              </w:rPr>
              <w:t>660496,50</w:t>
            </w:r>
          </w:p>
        </w:tc>
        <w:tc>
          <w:tcPr>
            <w:tcW w:w="1042" w:type="pct"/>
          </w:tcPr>
          <w:p w:rsidR="00465372" w:rsidRPr="00465372" w:rsidRDefault="00465372" w:rsidP="00465372">
            <w:pPr>
              <w:ind w:firstLine="34"/>
              <w:rPr>
                <w:sz w:val="20"/>
              </w:rPr>
            </w:pPr>
            <w:r w:rsidRPr="00465372">
              <w:rPr>
                <w:sz w:val="20"/>
              </w:rPr>
              <w:t>2186549,79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1217</w:t>
            </w:r>
          </w:p>
        </w:tc>
        <w:tc>
          <w:tcPr>
            <w:tcW w:w="1048" w:type="pct"/>
            <w:gridSpan w:val="2"/>
          </w:tcPr>
          <w:p w:rsidR="00465372" w:rsidRPr="00465372" w:rsidRDefault="00465372" w:rsidP="00465372">
            <w:pPr>
              <w:ind w:firstLine="34"/>
              <w:rPr>
                <w:sz w:val="20"/>
              </w:rPr>
            </w:pPr>
            <w:r w:rsidRPr="00465372">
              <w:rPr>
                <w:sz w:val="20"/>
              </w:rPr>
              <w:t>660491,59</w:t>
            </w:r>
          </w:p>
        </w:tc>
        <w:tc>
          <w:tcPr>
            <w:tcW w:w="1042" w:type="pct"/>
          </w:tcPr>
          <w:p w:rsidR="00465372" w:rsidRPr="00465372" w:rsidRDefault="00465372" w:rsidP="00465372">
            <w:pPr>
              <w:ind w:firstLine="34"/>
              <w:rPr>
                <w:sz w:val="20"/>
              </w:rPr>
            </w:pPr>
            <w:r w:rsidRPr="00465372">
              <w:rPr>
                <w:sz w:val="20"/>
              </w:rPr>
              <w:t>2186555,75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1218</w:t>
            </w:r>
          </w:p>
        </w:tc>
        <w:tc>
          <w:tcPr>
            <w:tcW w:w="1048" w:type="pct"/>
            <w:gridSpan w:val="2"/>
          </w:tcPr>
          <w:p w:rsidR="00465372" w:rsidRPr="00465372" w:rsidRDefault="00465372" w:rsidP="00465372">
            <w:pPr>
              <w:ind w:firstLine="34"/>
              <w:rPr>
                <w:sz w:val="20"/>
              </w:rPr>
            </w:pPr>
            <w:r w:rsidRPr="00465372">
              <w:rPr>
                <w:sz w:val="20"/>
              </w:rPr>
              <w:t>660480,02</w:t>
            </w:r>
          </w:p>
        </w:tc>
        <w:tc>
          <w:tcPr>
            <w:tcW w:w="1042" w:type="pct"/>
          </w:tcPr>
          <w:p w:rsidR="00465372" w:rsidRPr="00465372" w:rsidRDefault="00465372" w:rsidP="00465372">
            <w:pPr>
              <w:ind w:firstLine="34"/>
              <w:rPr>
                <w:sz w:val="20"/>
              </w:rPr>
            </w:pPr>
            <w:r w:rsidRPr="00465372">
              <w:rPr>
                <w:sz w:val="20"/>
              </w:rPr>
              <w:t>2186557,86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1219</w:t>
            </w:r>
          </w:p>
        </w:tc>
        <w:tc>
          <w:tcPr>
            <w:tcW w:w="1048" w:type="pct"/>
            <w:gridSpan w:val="2"/>
          </w:tcPr>
          <w:p w:rsidR="00465372" w:rsidRPr="00465372" w:rsidRDefault="00465372" w:rsidP="00465372">
            <w:pPr>
              <w:ind w:firstLine="34"/>
              <w:rPr>
                <w:sz w:val="20"/>
              </w:rPr>
            </w:pPr>
            <w:r w:rsidRPr="00465372">
              <w:rPr>
                <w:sz w:val="20"/>
              </w:rPr>
              <w:t>660468,81</w:t>
            </w:r>
          </w:p>
        </w:tc>
        <w:tc>
          <w:tcPr>
            <w:tcW w:w="1042" w:type="pct"/>
          </w:tcPr>
          <w:p w:rsidR="00465372" w:rsidRPr="00465372" w:rsidRDefault="00465372" w:rsidP="00465372">
            <w:pPr>
              <w:ind w:firstLine="34"/>
              <w:rPr>
                <w:sz w:val="20"/>
              </w:rPr>
            </w:pPr>
            <w:r w:rsidRPr="00465372">
              <w:rPr>
                <w:sz w:val="20"/>
              </w:rPr>
              <w:t>2186562,12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1220</w:t>
            </w:r>
          </w:p>
        </w:tc>
        <w:tc>
          <w:tcPr>
            <w:tcW w:w="1048" w:type="pct"/>
            <w:gridSpan w:val="2"/>
          </w:tcPr>
          <w:p w:rsidR="00465372" w:rsidRPr="00465372" w:rsidRDefault="00465372" w:rsidP="00465372">
            <w:pPr>
              <w:ind w:firstLine="34"/>
              <w:rPr>
                <w:sz w:val="20"/>
              </w:rPr>
            </w:pPr>
            <w:r w:rsidRPr="00465372">
              <w:rPr>
                <w:sz w:val="20"/>
              </w:rPr>
              <w:t>660448,09</w:t>
            </w:r>
          </w:p>
        </w:tc>
        <w:tc>
          <w:tcPr>
            <w:tcW w:w="1042" w:type="pct"/>
          </w:tcPr>
          <w:p w:rsidR="00465372" w:rsidRPr="00465372" w:rsidRDefault="00465372" w:rsidP="00465372">
            <w:pPr>
              <w:ind w:firstLine="34"/>
              <w:rPr>
                <w:sz w:val="20"/>
              </w:rPr>
            </w:pPr>
            <w:r w:rsidRPr="00465372">
              <w:rPr>
                <w:sz w:val="20"/>
              </w:rPr>
              <w:t>2186556,81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1221</w:t>
            </w:r>
          </w:p>
        </w:tc>
        <w:tc>
          <w:tcPr>
            <w:tcW w:w="1048" w:type="pct"/>
            <w:gridSpan w:val="2"/>
          </w:tcPr>
          <w:p w:rsidR="00465372" w:rsidRPr="00465372" w:rsidRDefault="00465372" w:rsidP="00465372">
            <w:pPr>
              <w:ind w:firstLine="34"/>
              <w:rPr>
                <w:sz w:val="20"/>
              </w:rPr>
            </w:pPr>
            <w:r w:rsidRPr="00465372">
              <w:rPr>
                <w:sz w:val="20"/>
              </w:rPr>
              <w:t>660424,95</w:t>
            </w:r>
          </w:p>
        </w:tc>
        <w:tc>
          <w:tcPr>
            <w:tcW w:w="1042" w:type="pct"/>
          </w:tcPr>
          <w:p w:rsidR="00465372" w:rsidRPr="00465372" w:rsidRDefault="00465372" w:rsidP="00465372">
            <w:pPr>
              <w:ind w:firstLine="34"/>
              <w:rPr>
                <w:sz w:val="20"/>
              </w:rPr>
            </w:pPr>
            <w:r w:rsidRPr="00465372">
              <w:rPr>
                <w:sz w:val="20"/>
              </w:rPr>
              <w:t>2186556,46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1222</w:t>
            </w:r>
          </w:p>
        </w:tc>
        <w:tc>
          <w:tcPr>
            <w:tcW w:w="1048" w:type="pct"/>
            <w:gridSpan w:val="2"/>
          </w:tcPr>
          <w:p w:rsidR="00465372" w:rsidRPr="00465372" w:rsidRDefault="00465372" w:rsidP="00465372">
            <w:pPr>
              <w:ind w:firstLine="34"/>
              <w:rPr>
                <w:sz w:val="20"/>
              </w:rPr>
            </w:pPr>
            <w:r w:rsidRPr="00465372">
              <w:rPr>
                <w:sz w:val="20"/>
              </w:rPr>
              <w:t>660394,44</w:t>
            </w:r>
          </w:p>
        </w:tc>
        <w:tc>
          <w:tcPr>
            <w:tcW w:w="1042" w:type="pct"/>
          </w:tcPr>
          <w:p w:rsidR="00465372" w:rsidRPr="00465372" w:rsidRDefault="00465372" w:rsidP="00465372">
            <w:pPr>
              <w:ind w:firstLine="34"/>
              <w:rPr>
                <w:sz w:val="20"/>
              </w:rPr>
            </w:pPr>
            <w:r w:rsidRPr="00465372">
              <w:rPr>
                <w:sz w:val="20"/>
              </w:rPr>
              <w:t>2186559,61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1223</w:t>
            </w:r>
          </w:p>
        </w:tc>
        <w:tc>
          <w:tcPr>
            <w:tcW w:w="1048" w:type="pct"/>
            <w:gridSpan w:val="2"/>
          </w:tcPr>
          <w:p w:rsidR="00465372" w:rsidRPr="00465372" w:rsidRDefault="00465372" w:rsidP="00465372">
            <w:pPr>
              <w:ind w:firstLine="34"/>
              <w:rPr>
                <w:sz w:val="20"/>
              </w:rPr>
            </w:pPr>
            <w:r w:rsidRPr="00465372">
              <w:rPr>
                <w:sz w:val="20"/>
              </w:rPr>
              <w:t>660373,39</w:t>
            </w:r>
          </w:p>
        </w:tc>
        <w:tc>
          <w:tcPr>
            <w:tcW w:w="1042" w:type="pct"/>
          </w:tcPr>
          <w:p w:rsidR="00465372" w:rsidRPr="00465372" w:rsidRDefault="00465372" w:rsidP="00465372">
            <w:pPr>
              <w:ind w:firstLine="34"/>
              <w:rPr>
                <w:sz w:val="20"/>
              </w:rPr>
            </w:pPr>
            <w:r w:rsidRPr="00465372">
              <w:rPr>
                <w:sz w:val="20"/>
              </w:rPr>
              <w:t>2186570,84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1224</w:t>
            </w:r>
          </w:p>
        </w:tc>
        <w:tc>
          <w:tcPr>
            <w:tcW w:w="1048" w:type="pct"/>
            <w:gridSpan w:val="2"/>
          </w:tcPr>
          <w:p w:rsidR="00465372" w:rsidRPr="00465372" w:rsidRDefault="00465372" w:rsidP="00465372">
            <w:pPr>
              <w:ind w:firstLine="34"/>
              <w:rPr>
                <w:sz w:val="20"/>
              </w:rPr>
            </w:pPr>
            <w:r w:rsidRPr="00465372">
              <w:rPr>
                <w:sz w:val="20"/>
              </w:rPr>
              <w:t>660361,11</w:t>
            </w:r>
          </w:p>
        </w:tc>
        <w:tc>
          <w:tcPr>
            <w:tcW w:w="1042" w:type="pct"/>
          </w:tcPr>
          <w:p w:rsidR="00465372" w:rsidRPr="00465372" w:rsidRDefault="00465372" w:rsidP="00465372">
            <w:pPr>
              <w:ind w:firstLine="34"/>
              <w:rPr>
                <w:sz w:val="20"/>
              </w:rPr>
            </w:pPr>
            <w:r w:rsidRPr="00465372">
              <w:rPr>
                <w:sz w:val="20"/>
              </w:rPr>
              <w:t>2186602,05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1225</w:t>
            </w:r>
          </w:p>
        </w:tc>
        <w:tc>
          <w:tcPr>
            <w:tcW w:w="1048" w:type="pct"/>
            <w:gridSpan w:val="2"/>
          </w:tcPr>
          <w:p w:rsidR="00465372" w:rsidRPr="00465372" w:rsidRDefault="00465372" w:rsidP="00465372">
            <w:pPr>
              <w:ind w:firstLine="34"/>
              <w:rPr>
                <w:sz w:val="20"/>
              </w:rPr>
            </w:pPr>
            <w:r w:rsidRPr="00465372">
              <w:rPr>
                <w:sz w:val="20"/>
              </w:rPr>
              <w:t>660344,63</w:t>
            </w:r>
          </w:p>
        </w:tc>
        <w:tc>
          <w:tcPr>
            <w:tcW w:w="1042" w:type="pct"/>
          </w:tcPr>
          <w:p w:rsidR="00465372" w:rsidRPr="00465372" w:rsidRDefault="00465372" w:rsidP="00465372">
            <w:pPr>
              <w:ind w:firstLine="34"/>
              <w:rPr>
                <w:sz w:val="20"/>
              </w:rPr>
            </w:pPr>
            <w:r w:rsidRPr="00465372">
              <w:rPr>
                <w:sz w:val="20"/>
              </w:rPr>
              <w:t>2186613,98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1226</w:t>
            </w:r>
          </w:p>
        </w:tc>
        <w:tc>
          <w:tcPr>
            <w:tcW w:w="1048" w:type="pct"/>
            <w:gridSpan w:val="2"/>
          </w:tcPr>
          <w:p w:rsidR="00465372" w:rsidRPr="00465372" w:rsidRDefault="00465372" w:rsidP="00465372">
            <w:pPr>
              <w:ind w:firstLine="34"/>
              <w:rPr>
                <w:sz w:val="20"/>
              </w:rPr>
            </w:pPr>
            <w:r w:rsidRPr="00465372">
              <w:rPr>
                <w:sz w:val="20"/>
              </w:rPr>
              <w:t>660309,05</w:t>
            </w:r>
          </w:p>
        </w:tc>
        <w:tc>
          <w:tcPr>
            <w:tcW w:w="1042" w:type="pct"/>
          </w:tcPr>
          <w:p w:rsidR="00465372" w:rsidRPr="00465372" w:rsidRDefault="00465372" w:rsidP="00465372">
            <w:pPr>
              <w:ind w:firstLine="34"/>
              <w:rPr>
                <w:sz w:val="20"/>
              </w:rPr>
            </w:pPr>
            <w:r w:rsidRPr="00465372">
              <w:rPr>
                <w:sz w:val="20"/>
              </w:rPr>
              <w:t>2186626,60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1227</w:t>
            </w:r>
          </w:p>
        </w:tc>
        <w:tc>
          <w:tcPr>
            <w:tcW w:w="1048" w:type="pct"/>
            <w:gridSpan w:val="2"/>
          </w:tcPr>
          <w:p w:rsidR="00465372" w:rsidRPr="00465372" w:rsidRDefault="00465372" w:rsidP="00465372">
            <w:pPr>
              <w:ind w:firstLine="34"/>
              <w:rPr>
                <w:sz w:val="20"/>
              </w:rPr>
            </w:pPr>
            <w:r w:rsidRPr="00465372">
              <w:rPr>
                <w:sz w:val="20"/>
              </w:rPr>
              <w:t>660268,26</w:t>
            </w:r>
          </w:p>
        </w:tc>
        <w:tc>
          <w:tcPr>
            <w:tcW w:w="1042" w:type="pct"/>
          </w:tcPr>
          <w:p w:rsidR="00465372" w:rsidRPr="00465372" w:rsidRDefault="00465372" w:rsidP="00465372">
            <w:pPr>
              <w:ind w:firstLine="34"/>
              <w:rPr>
                <w:sz w:val="20"/>
              </w:rPr>
            </w:pPr>
            <w:r w:rsidRPr="00465372">
              <w:rPr>
                <w:sz w:val="20"/>
              </w:rPr>
              <w:t>2186636,57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1228</w:t>
            </w:r>
          </w:p>
        </w:tc>
        <w:tc>
          <w:tcPr>
            <w:tcW w:w="1048" w:type="pct"/>
            <w:gridSpan w:val="2"/>
          </w:tcPr>
          <w:p w:rsidR="00465372" w:rsidRPr="00465372" w:rsidRDefault="00465372" w:rsidP="00465372">
            <w:pPr>
              <w:ind w:firstLine="34"/>
              <w:rPr>
                <w:sz w:val="20"/>
              </w:rPr>
            </w:pPr>
            <w:r w:rsidRPr="00465372">
              <w:rPr>
                <w:sz w:val="20"/>
              </w:rPr>
              <w:t>660237,44</w:t>
            </w:r>
          </w:p>
        </w:tc>
        <w:tc>
          <w:tcPr>
            <w:tcW w:w="1042" w:type="pct"/>
          </w:tcPr>
          <w:p w:rsidR="00465372" w:rsidRPr="00465372" w:rsidRDefault="00465372" w:rsidP="00465372">
            <w:pPr>
              <w:ind w:firstLine="34"/>
              <w:rPr>
                <w:sz w:val="20"/>
              </w:rPr>
            </w:pPr>
            <w:r w:rsidRPr="00465372">
              <w:rPr>
                <w:sz w:val="20"/>
              </w:rPr>
              <w:t>2186639,29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1229</w:t>
            </w:r>
          </w:p>
        </w:tc>
        <w:tc>
          <w:tcPr>
            <w:tcW w:w="1048" w:type="pct"/>
            <w:gridSpan w:val="2"/>
          </w:tcPr>
          <w:p w:rsidR="00465372" w:rsidRPr="00465372" w:rsidRDefault="00465372" w:rsidP="00465372">
            <w:pPr>
              <w:ind w:firstLine="34"/>
              <w:rPr>
                <w:sz w:val="20"/>
              </w:rPr>
            </w:pPr>
            <w:r w:rsidRPr="00465372">
              <w:rPr>
                <w:sz w:val="20"/>
              </w:rPr>
              <w:t>660156,56</w:t>
            </w:r>
          </w:p>
        </w:tc>
        <w:tc>
          <w:tcPr>
            <w:tcW w:w="1042" w:type="pct"/>
          </w:tcPr>
          <w:p w:rsidR="00465372" w:rsidRPr="00465372" w:rsidRDefault="00465372" w:rsidP="00465372">
            <w:pPr>
              <w:ind w:firstLine="34"/>
              <w:rPr>
                <w:sz w:val="20"/>
              </w:rPr>
            </w:pPr>
            <w:r w:rsidRPr="00465372">
              <w:rPr>
                <w:sz w:val="20"/>
              </w:rPr>
              <w:t>2186650,63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1230</w:t>
            </w:r>
          </w:p>
        </w:tc>
        <w:tc>
          <w:tcPr>
            <w:tcW w:w="1048" w:type="pct"/>
            <w:gridSpan w:val="2"/>
          </w:tcPr>
          <w:p w:rsidR="00465372" w:rsidRPr="00465372" w:rsidRDefault="00465372" w:rsidP="00465372">
            <w:pPr>
              <w:ind w:firstLine="34"/>
              <w:rPr>
                <w:sz w:val="20"/>
              </w:rPr>
            </w:pPr>
            <w:r w:rsidRPr="00465372">
              <w:rPr>
                <w:sz w:val="20"/>
              </w:rPr>
              <w:t>660093,46</w:t>
            </w:r>
          </w:p>
        </w:tc>
        <w:tc>
          <w:tcPr>
            <w:tcW w:w="1042" w:type="pct"/>
          </w:tcPr>
          <w:p w:rsidR="00465372" w:rsidRPr="00465372" w:rsidRDefault="00465372" w:rsidP="00465372">
            <w:pPr>
              <w:ind w:firstLine="34"/>
              <w:rPr>
                <w:sz w:val="20"/>
              </w:rPr>
            </w:pPr>
            <w:r w:rsidRPr="00465372">
              <w:rPr>
                <w:sz w:val="20"/>
              </w:rPr>
              <w:t>2186655,52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1231</w:t>
            </w:r>
          </w:p>
        </w:tc>
        <w:tc>
          <w:tcPr>
            <w:tcW w:w="1048" w:type="pct"/>
            <w:gridSpan w:val="2"/>
          </w:tcPr>
          <w:p w:rsidR="00465372" w:rsidRPr="00465372" w:rsidRDefault="00465372" w:rsidP="00465372">
            <w:pPr>
              <w:ind w:firstLine="34"/>
              <w:rPr>
                <w:sz w:val="20"/>
              </w:rPr>
            </w:pPr>
            <w:r w:rsidRPr="00465372">
              <w:rPr>
                <w:sz w:val="20"/>
              </w:rPr>
              <w:t>660035,28</w:t>
            </w:r>
          </w:p>
        </w:tc>
        <w:tc>
          <w:tcPr>
            <w:tcW w:w="1042" w:type="pct"/>
          </w:tcPr>
          <w:p w:rsidR="00465372" w:rsidRPr="00465372" w:rsidRDefault="00465372" w:rsidP="00465372">
            <w:pPr>
              <w:ind w:firstLine="34"/>
              <w:rPr>
                <w:sz w:val="20"/>
              </w:rPr>
            </w:pPr>
            <w:r w:rsidRPr="00465372">
              <w:rPr>
                <w:sz w:val="20"/>
              </w:rPr>
              <w:t>2186721,06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1232</w:t>
            </w:r>
          </w:p>
        </w:tc>
        <w:tc>
          <w:tcPr>
            <w:tcW w:w="1048" w:type="pct"/>
            <w:gridSpan w:val="2"/>
          </w:tcPr>
          <w:p w:rsidR="00465372" w:rsidRPr="00465372" w:rsidRDefault="00465372" w:rsidP="00465372">
            <w:pPr>
              <w:ind w:firstLine="34"/>
              <w:rPr>
                <w:sz w:val="20"/>
              </w:rPr>
            </w:pPr>
            <w:r w:rsidRPr="00465372">
              <w:rPr>
                <w:sz w:val="20"/>
              </w:rPr>
              <w:t>660012,44</w:t>
            </w:r>
          </w:p>
        </w:tc>
        <w:tc>
          <w:tcPr>
            <w:tcW w:w="1042" w:type="pct"/>
          </w:tcPr>
          <w:p w:rsidR="00465372" w:rsidRPr="00465372" w:rsidRDefault="00465372" w:rsidP="00465372">
            <w:pPr>
              <w:ind w:firstLine="34"/>
              <w:rPr>
                <w:sz w:val="20"/>
              </w:rPr>
            </w:pPr>
            <w:r w:rsidRPr="00465372">
              <w:rPr>
                <w:sz w:val="20"/>
              </w:rPr>
              <w:t>2186734,31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1233</w:t>
            </w:r>
          </w:p>
        </w:tc>
        <w:tc>
          <w:tcPr>
            <w:tcW w:w="1048" w:type="pct"/>
            <w:gridSpan w:val="2"/>
          </w:tcPr>
          <w:p w:rsidR="00465372" w:rsidRPr="00465372" w:rsidRDefault="00465372" w:rsidP="00465372">
            <w:pPr>
              <w:ind w:firstLine="34"/>
              <w:rPr>
                <w:sz w:val="20"/>
              </w:rPr>
            </w:pPr>
            <w:r w:rsidRPr="00465372">
              <w:rPr>
                <w:sz w:val="20"/>
              </w:rPr>
              <w:t>659981,01</w:t>
            </w:r>
          </w:p>
        </w:tc>
        <w:tc>
          <w:tcPr>
            <w:tcW w:w="1042" w:type="pct"/>
          </w:tcPr>
          <w:p w:rsidR="00465372" w:rsidRPr="00465372" w:rsidRDefault="00465372" w:rsidP="00465372">
            <w:pPr>
              <w:ind w:firstLine="34"/>
              <w:rPr>
                <w:sz w:val="20"/>
              </w:rPr>
            </w:pPr>
            <w:r w:rsidRPr="00465372">
              <w:rPr>
                <w:sz w:val="20"/>
              </w:rPr>
              <w:t>2186734,08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1234</w:t>
            </w:r>
          </w:p>
        </w:tc>
        <w:tc>
          <w:tcPr>
            <w:tcW w:w="1048" w:type="pct"/>
            <w:gridSpan w:val="2"/>
          </w:tcPr>
          <w:p w:rsidR="00465372" w:rsidRPr="00465372" w:rsidRDefault="00465372" w:rsidP="00465372">
            <w:pPr>
              <w:ind w:firstLine="34"/>
              <w:rPr>
                <w:sz w:val="20"/>
              </w:rPr>
            </w:pPr>
            <w:r w:rsidRPr="00465372">
              <w:rPr>
                <w:sz w:val="20"/>
              </w:rPr>
              <w:t>659941,00</w:t>
            </w:r>
          </w:p>
        </w:tc>
        <w:tc>
          <w:tcPr>
            <w:tcW w:w="1042" w:type="pct"/>
          </w:tcPr>
          <w:p w:rsidR="00465372" w:rsidRPr="00465372" w:rsidRDefault="00465372" w:rsidP="00465372">
            <w:pPr>
              <w:ind w:firstLine="34"/>
              <w:rPr>
                <w:sz w:val="20"/>
              </w:rPr>
            </w:pPr>
            <w:r w:rsidRPr="00465372">
              <w:rPr>
                <w:sz w:val="20"/>
              </w:rPr>
              <w:t>2186740,20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1235</w:t>
            </w:r>
          </w:p>
        </w:tc>
        <w:tc>
          <w:tcPr>
            <w:tcW w:w="1048" w:type="pct"/>
            <w:gridSpan w:val="2"/>
          </w:tcPr>
          <w:p w:rsidR="00465372" w:rsidRPr="00465372" w:rsidRDefault="00465372" w:rsidP="00465372">
            <w:pPr>
              <w:ind w:firstLine="34"/>
              <w:rPr>
                <w:sz w:val="20"/>
              </w:rPr>
            </w:pPr>
            <w:r w:rsidRPr="00465372">
              <w:rPr>
                <w:sz w:val="20"/>
              </w:rPr>
              <w:t>659892,05</w:t>
            </w:r>
          </w:p>
        </w:tc>
        <w:tc>
          <w:tcPr>
            <w:tcW w:w="1042" w:type="pct"/>
          </w:tcPr>
          <w:p w:rsidR="00465372" w:rsidRPr="00465372" w:rsidRDefault="00465372" w:rsidP="00465372">
            <w:pPr>
              <w:ind w:firstLine="34"/>
              <w:rPr>
                <w:sz w:val="20"/>
              </w:rPr>
            </w:pPr>
            <w:r w:rsidRPr="00465372">
              <w:rPr>
                <w:sz w:val="20"/>
              </w:rPr>
              <w:t>2186761,67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1236</w:t>
            </w:r>
          </w:p>
        </w:tc>
        <w:tc>
          <w:tcPr>
            <w:tcW w:w="1048" w:type="pct"/>
            <w:gridSpan w:val="2"/>
          </w:tcPr>
          <w:p w:rsidR="00465372" w:rsidRPr="00465372" w:rsidRDefault="00465372" w:rsidP="00465372">
            <w:pPr>
              <w:ind w:firstLine="34"/>
              <w:rPr>
                <w:sz w:val="20"/>
              </w:rPr>
            </w:pPr>
            <w:r w:rsidRPr="00465372">
              <w:rPr>
                <w:sz w:val="20"/>
              </w:rPr>
              <w:t>659821,34</w:t>
            </w:r>
          </w:p>
        </w:tc>
        <w:tc>
          <w:tcPr>
            <w:tcW w:w="1042" w:type="pct"/>
          </w:tcPr>
          <w:p w:rsidR="00465372" w:rsidRPr="00465372" w:rsidRDefault="00465372" w:rsidP="00465372">
            <w:pPr>
              <w:ind w:firstLine="34"/>
              <w:rPr>
                <w:sz w:val="20"/>
              </w:rPr>
            </w:pPr>
            <w:r w:rsidRPr="00465372">
              <w:rPr>
                <w:sz w:val="20"/>
              </w:rPr>
              <w:t>2186786,15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1237</w:t>
            </w:r>
          </w:p>
        </w:tc>
        <w:tc>
          <w:tcPr>
            <w:tcW w:w="1048" w:type="pct"/>
            <w:gridSpan w:val="2"/>
          </w:tcPr>
          <w:p w:rsidR="00465372" w:rsidRPr="00465372" w:rsidRDefault="00465372" w:rsidP="00465372">
            <w:pPr>
              <w:ind w:firstLine="34"/>
              <w:rPr>
                <w:sz w:val="20"/>
              </w:rPr>
            </w:pPr>
            <w:r w:rsidRPr="00465372">
              <w:rPr>
                <w:sz w:val="20"/>
              </w:rPr>
              <w:t>659741,57</w:t>
            </w:r>
          </w:p>
        </w:tc>
        <w:tc>
          <w:tcPr>
            <w:tcW w:w="1042" w:type="pct"/>
          </w:tcPr>
          <w:p w:rsidR="00465372" w:rsidRPr="00465372" w:rsidRDefault="00465372" w:rsidP="00465372">
            <w:pPr>
              <w:ind w:firstLine="34"/>
              <w:rPr>
                <w:sz w:val="20"/>
              </w:rPr>
            </w:pPr>
            <w:r w:rsidRPr="00465372">
              <w:rPr>
                <w:sz w:val="20"/>
              </w:rPr>
              <w:t>2186829,66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1238</w:t>
            </w:r>
          </w:p>
        </w:tc>
        <w:tc>
          <w:tcPr>
            <w:tcW w:w="1048" w:type="pct"/>
            <w:gridSpan w:val="2"/>
          </w:tcPr>
          <w:p w:rsidR="00465372" w:rsidRPr="00465372" w:rsidRDefault="00465372" w:rsidP="00465372">
            <w:pPr>
              <w:ind w:firstLine="34"/>
              <w:rPr>
                <w:sz w:val="20"/>
              </w:rPr>
            </w:pPr>
            <w:r w:rsidRPr="00465372">
              <w:rPr>
                <w:sz w:val="20"/>
              </w:rPr>
              <w:t>659712,22</w:t>
            </w:r>
          </w:p>
        </w:tc>
        <w:tc>
          <w:tcPr>
            <w:tcW w:w="1042" w:type="pct"/>
          </w:tcPr>
          <w:p w:rsidR="00465372" w:rsidRPr="00465372" w:rsidRDefault="00465372" w:rsidP="00465372">
            <w:pPr>
              <w:ind w:firstLine="34"/>
              <w:rPr>
                <w:sz w:val="20"/>
              </w:rPr>
            </w:pPr>
            <w:r w:rsidRPr="00465372">
              <w:rPr>
                <w:sz w:val="20"/>
              </w:rPr>
              <w:t>2186832,13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1239</w:t>
            </w:r>
          </w:p>
        </w:tc>
        <w:tc>
          <w:tcPr>
            <w:tcW w:w="1048" w:type="pct"/>
            <w:gridSpan w:val="2"/>
          </w:tcPr>
          <w:p w:rsidR="00465372" w:rsidRPr="00465372" w:rsidRDefault="00465372" w:rsidP="00465372">
            <w:pPr>
              <w:ind w:firstLine="34"/>
              <w:rPr>
                <w:sz w:val="20"/>
              </w:rPr>
            </w:pPr>
            <w:r w:rsidRPr="00465372">
              <w:rPr>
                <w:sz w:val="20"/>
              </w:rPr>
              <w:t>659702,10</w:t>
            </w:r>
          </w:p>
        </w:tc>
        <w:tc>
          <w:tcPr>
            <w:tcW w:w="1042" w:type="pct"/>
          </w:tcPr>
          <w:p w:rsidR="00465372" w:rsidRPr="00465372" w:rsidRDefault="00465372" w:rsidP="00465372">
            <w:pPr>
              <w:ind w:firstLine="34"/>
              <w:rPr>
                <w:sz w:val="20"/>
              </w:rPr>
            </w:pPr>
            <w:r w:rsidRPr="00465372">
              <w:rPr>
                <w:sz w:val="20"/>
              </w:rPr>
              <w:t>2186826,06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1240</w:t>
            </w:r>
          </w:p>
        </w:tc>
        <w:tc>
          <w:tcPr>
            <w:tcW w:w="1048" w:type="pct"/>
            <w:gridSpan w:val="2"/>
          </w:tcPr>
          <w:p w:rsidR="00465372" w:rsidRPr="00465372" w:rsidRDefault="00465372" w:rsidP="00465372">
            <w:pPr>
              <w:ind w:firstLine="34"/>
              <w:rPr>
                <w:sz w:val="20"/>
              </w:rPr>
            </w:pPr>
            <w:r w:rsidRPr="00465372">
              <w:rPr>
                <w:sz w:val="20"/>
              </w:rPr>
              <w:t>659685,40</w:t>
            </w:r>
          </w:p>
        </w:tc>
        <w:tc>
          <w:tcPr>
            <w:tcW w:w="1042" w:type="pct"/>
          </w:tcPr>
          <w:p w:rsidR="00465372" w:rsidRPr="00465372" w:rsidRDefault="00465372" w:rsidP="00465372">
            <w:pPr>
              <w:ind w:firstLine="34"/>
              <w:rPr>
                <w:sz w:val="20"/>
              </w:rPr>
            </w:pPr>
            <w:r w:rsidRPr="00465372">
              <w:rPr>
                <w:sz w:val="20"/>
              </w:rPr>
              <w:t>2186817,45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1241</w:t>
            </w:r>
          </w:p>
        </w:tc>
        <w:tc>
          <w:tcPr>
            <w:tcW w:w="1048" w:type="pct"/>
            <w:gridSpan w:val="2"/>
          </w:tcPr>
          <w:p w:rsidR="00465372" w:rsidRPr="00465372" w:rsidRDefault="00465372" w:rsidP="00465372">
            <w:pPr>
              <w:ind w:firstLine="34"/>
              <w:rPr>
                <w:sz w:val="20"/>
              </w:rPr>
            </w:pPr>
            <w:r w:rsidRPr="00465372">
              <w:rPr>
                <w:sz w:val="20"/>
              </w:rPr>
              <w:t>659663,64</w:t>
            </w:r>
          </w:p>
        </w:tc>
        <w:tc>
          <w:tcPr>
            <w:tcW w:w="1042" w:type="pct"/>
          </w:tcPr>
          <w:p w:rsidR="00465372" w:rsidRPr="00465372" w:rsidRDefault="00465372" w:rsidP="00465372">
            <w:pPr>
              <w:ind w:firstLine="34"/>
              <w:rPr>
                <w:sz w:val="20"/>
              </w:rPr>
            </w:pPr>
            <w:r w:rsidRPr="00465372">
              <w:rPr>
                <w:sz w:val="20"/>
              </w:rPr>
              <w:t>2186818,46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1242</w:t>
            </w:r>
          </w:p>
        </w:tc>
        <w:tc>
          <w:tcPr>
            <w:tcW w:w="1048" w:type="pct"/>
            <w:gridSpan w:val="2"/>
          </w:tcPr>
          <w:p w:rsidR="00465372" w:rsidRPr="00465372" w:rsidRDefault="00465372" w:rsidP="00465372">
            <w:pPr>
              <w:ind w:firstLine="34"/>
              <w:rPr>
                <w:sz w:val="20"/>
              </w:rPr>
            </w:pPr>
            <w:r w:rsidRPr="00465372">
              <w:rPr>
                <w:sz w:val="20"/>
              </w:rPr>
              <w:t>659650,48</w:t>
            </w:r>
          </w:p>
        </w:tc>
        <w:tc>
          <w:tcPr>
            <w:tcW w:w="1042" w:type="pct"/>
          </w:tcPr>
          <w:p w:rsidR="00465372" w:rsidRPr="00465372" w:rsidRDefault="00465372" w:rsidP="00465372">
            <w:pPr>
              <w:ind w:firstLine="34"/>
              <w:rPr>
                <w:sz w:val="20"/>
              </w:rPr>
            </w:pPr>
            <w:r w:rsidRPr="00465372">
              <w:rPr>
                <w:sz w:val="20"/>
              </w:rPr>
              <w:t>2186827,58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1243</w:t>
            </w:r>
          </w:p>
        </w:tc>
        <w:tc>
          <w:tcPr>
            <w:tcW w:w="1048" w:type="pct"/>
            <w:gridSpan w:val="2"/>
          </w:tcPr>
          <w:p w:rsidR="00465372" w:rsidRPr="00465372" w:rsidRDefault="00465372" w:rsidP="00465372">
            <w:pPr>
              <w:ind w:firstLine="34"/>
              <w:rPr>
                <w:sz w:val="20"/>
              </w:rPr>
            </w:pPr>
            <w:r w:rsidRPr="00465372">
              <w:rPr>
                <w:sz w:val="20"/>
              </w:rPr>
              <w:t>659638,33</w:t>
            </w:r>
          </w:p>
        </w:tc>
        <w:tc>
          <w:tcPr>
            <w:tcW w:w="1042" w:type="pct"/>
          </w:tcPr>
          <w:p w:rsidR="00465372" w:rsidRPr="00465372" w:rsidRDefault="00465372" w:rsidP="00465372">
            <w:pPr>
              <w:ind w:firstLine="34"/>
              <w:rPr>
                <w:sz w:val="20"/>
              </w:rPr>
            </w:pPr>
            <w:r w:rsidRPr="00465372">
              <w:rPr>
                <w:sz w:val="20"/>
              </w:rPr>
              <w:t>2186850,35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1244</w:t>
            </w:r>
          </w:p>
        </w:tc>
        <w:tc>
          <w:tcPr>
            <w:tcW w:w="1048" w:type="pct"/>
            <w:gridSpan w:val="2"/>
          </w:tcPr>
          <w:p w:rsidR="00465372" w:rsidRPr="00465372" w:rsidRDefault="00465372" w:rsidP="00465372">
            <w:pPr>
              <w:ind w:firstLine="34"/>
              <w:rPr>
                <w:sz w:val="20"/>
              </w:rPr>
            </w:pPr>
            <w:r w:rsidRPr="00465372">
              <w:rPr>
                <w:sz w:val="20"/>
              </w:rPr>
              <w:t>659630,74</w:t>
            </w:r>
          </w:p>
        </w:tc>
        <w:tc>
          <w:tcPr>
            <w:tcW w:w="1042" w:type="pct"/>
          </w:tcPr>
          <w:p w:rsidR="00465372" w:rsidRPr="00465372" w:rsidRDefault="00465372" w:rsidP="00465372">
            <w:pPr>
              <w:ind w:firstLine="34"/>
              <w:rPr>
                <w:sz w:val="20"/>
              </w:rPr>
            </w:pPr>
            <w:r w:rsidRPr="00465372">
              <w:rPr>
                <w:sz w:val="20"/>
              </w:rPr>
              <w:t>2186863,50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1245</w:t>
            </w:r>
          </w:p>
        </w:tc>
        <w:tc>
          <w:tcPr>
            <w:tcW w:w="1048" w:type="pct"/>
            <w:gridSpan w:val="2"/>
          </w:tcPr>
          <w:p w:rsidR="00465372" w:rsidRPr="00465372" w:rsidRDefault="00465372" w:rsidP="00465372">
            <w:pPr>
              <w:ind w:firstLine="34"/>
              <w:rPr>
                <w:sz w:val="20"/>
              </w:rPr>
            </w:pPr>
            <w:r w:rsidRPr="00465372">
              <w:rPr>
                <w:sz w:val="20"/>
              </w:rPr>
              <w:t>659611,51</w:t>
            </w:r>
          </w:p>
        </w:tc>
        <w:tc>
          <w:tcPr>
            <w:tcW w:w="1042" w:type="pct"/>
          </w:tcPr>
          <w:p w:rsidR="00465372" w:rsidRPr="00465372" w:rsidRDefault="00465372" w:rsidP="00465372">
            <w:pPr>
              <w:ind w:firstLine="34"/>
              <w:rPr>
                <w:sz w:val="20"/>
              </w:rPr>
            </w:pPr>
            <w:r w:rsidRPr="00465372">
              <w:rPr>
                <w:sz w:val="20"/>
              </w:rPr>
              <w:t>2186881,73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1246</w:t>
            </w:r>
          </w:p>
        </w:tc>
        <w:tc>
          <w:tcPr>
            <w:tcW w:w="1048" w:type="pct"/>
            <w:gridSpan w:val="2"/>
          </w:tcPr>
          <w:p w:rsidR="00465372" w:rsidRPr="00465372" w:rsidRDefault="00465372" w:rsidP="00465372">
            <w:pPr>
              <w:ind w:firstLine="34"/>
              <w:rPr>
                <w:sz w:val="20"/>
              </w:rPr>
            </w:pPr>
            <w:r w:rsidRPr="00465372">
              <w:rPr>
                <w:sz w:val="20"/>
              </w:rPr>
              <w:t>659602,91</w:t>
            </w:r>
          </w:p>
        </w:tc>
        <w:tc>
          <w:tcPr>
            <w:tcW w:w="1042" w:type="pct"/>
          </w:tcPr>
          <w:p w:rsidR="00465372" w:rsidRPr="00465372" w:rsidRDefault="00465372" w:rsidP="00465372">
            <w:pPr>
              <w:ind w:firstLine="34"/>
              <w:rPr>
                <w:sz w:val="20"/>
              </w:rPr>
            </w:pPr>
            <w:r w:rsidRPr="00465372">
              <w:rPr>
                <w:sz w:val="20"/>
              </w:rPr>
              <w:t>2186918,17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1247</w:t>
            </w:r>
          </w:p>
        </w:tc>
        <w:tc>
          <w:tcPr>
            <w:tcW w:w="1048" w:type="pct"/>
            <w:gridSpan w:val="2"/>
          </w:tcPr>
          <w:p w:rsidR="00465372" w:rsidRPr="00465372" w:rsidRDefault="00465372" w:rsidP="00465372">
            <w:pPr>
              <w:ind w:firstLine="34"/>
              <w:rPr>
                <w:sz w:val="20"/>
              </w:rPr>
            </w:pPr>
            <w:r w:rsidRPr="00465372">
              <w:rPr>
                <w:sz w:val="20"/>
              </w:rPr>
              <w:t>659583,17</w:t>
            </w:r>
          </w:p>
        </w:tc>
        <w:tc>
          <w:tcPr>
            <w:tcW w:w="1042" w:type="pct"/>
          </w:tcPr>
          <w:p w:rsidR="00465372" w:rsidRPr="00465372" w:rsidRDefault="00465372" w:rsidP="00465372">
            <w:pPr>
              <w:ind w:firstLine="34"/>
              <w:rPr>
                <w:sz w:val="20"/>
              </w:rPr>
            </w:pPr>
            <w:r w:rsidRPr="00465372">
              <w:rPr>
                <w:sz w:val="20"/>
              </w:rPr>
              <w:t>2186948,02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1248</w:t>
            </w:r>
          </w:p>
        </w:tc>
        <w:tc>
          <w:tcPr>
            <w:tcW w:w="1048" w:type="pct"/>
            <w:gridSpan w:val="2"/>
          </w:tcPr>
          <w:p w:rsidR="00465372" w:rsidRPr="00465372" w:rsidRDefault="00465372" w:rsidP="00465372">
            <w:pPr>
              <w:ind w:firstLine="34"/>
              <w:rPr>
                <w:sz w:val="20"/>
              </w:rPr>
            </w:pPr>
            <w:r w:rsidRPr="00465372">
              <w:rPr>
                <w:sz w:val="20"/>
              </w:rPr>
              <w:t>659570,52</w:t>
            </w:r>
          </w:p>
        </w:tc>
        <w:tc>
          <w:tcPr>
            <w:tcW w:w="1042" w:type="pct"/>
          </w:tcPr>
          <w:p w:rsidR="00465372" w:rsidRPr="00465372" w:rsidRDefault="00465372" w:rsidP="00465372">
            <w:pPr>
              <w:ind w:firstLine="34"/>
              <w:rPr>
                <w:sz w:val="20"/>
              </w:rPr>
            </w:pPr>
            <w:r w:rsidRPr="00465372">
              <w:rPr>
                <w:sz w:val="20"/>
              </w:rPr>
              <w:t>2186963,71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1249</w:t>
            </w:r>
          </w:p>
        </w:tc>
        <w:tc>
          <w:tcPr>
            <w:tcW w:w="1048" w:type="pct"/>
            <w:gridSpan w:val="2"/>
          </w:tcPr>
          <w:p w:rsidR="00465372" w:rsidRPr="00465372" w:rsidRDefault="00465372" w:rsidP="00465372">
            <w:pPr>
              <w:ind w:firstLine="34"/>
              <w:rPr>
                <w:sz w:val="20"/>
              </w:rPr>
            </w:pPr>
            <w:r w:rsidRPr="00465372">
              <w:rPr>
                <w:sz w:val="20"/>
              </w:rPr>
              <w:t>659548,25</w:t>
            </w:r>
          </w:p>
        </w:tc>
        <w:tc>
          <w:tcPr>
            <w:tcW w:w="1042" w:type="pct"/>
          </w:tcPr>
          <w:p w:rsidR="00465372" w:rsidRPr="00465372" w:rsidRDefault="00465372" w:rsidP="00465372">
            <w:pPr>
              <w:ind w:firstLine="34"/>
              <w:rPr>
                <w:sz w:val="20"/>
              </w:rPr>
            </w:pPr>
            <w:r w:rsidRPr="00465372">
              <w:rPr>
                <w:sz w:val="20"/>
              </w:rPr>
              <w:t>2186964,73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1250</w:t>
            </w:r>
          </w:p>
        </w:tc>
        <w:tc>
          <w:tcPr>
            <w:tcW w:w="1048" w:type="pct"/>
            <w:gridSpan w:val="2"/>
          </w:tcPr>
          <w:p w:rsidR="00465372" w:rsidRPr="00465372" w:rsidRDefault="00465372" w:rsidP="00465372">
            <w:pPr>
              <w:ind w:firstLine="34"/>
              <w:rPr>
                <w:sz w:val="20"/>
              </w:rPr>
            </w:pPr>
            <w:r w:rsidRPr="00465372">
              <w:rPr>
                <w:sz w:val="20"/>
              </w:rPr>
              <w:t>659517,38</w:t>
            </w:r>
          </w:p>
        </w:tc>
        <w:tc>
          <w:tcPr>
            <w:tcW w:w="1042" w:type="pct"/>
          </w:tcPr>
          <w:p w:rsidR="00465372" w:rsidRPr="00465372" w:rsidRDefault="00465372" w:rsidP="00465372">
            <w:pPr>
              <w:ind w:firstLine="34"/>
              <w:rPr>
                <w:sz w:val="20"/>
              </w:rPr>
            </w:pPr>
            <w:r w:rsidRPr="00465372">
              <w:rPr>
                <w:sz w:val="20"/>
              </w:rPr>
              <w:t>2186978,90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1251</w:t>
            </w:r>
          </w:p>
        </w:tc>
        <w:tc>
          <w:tcPr>
            <w:tcW w:w="1048" w:type="pct"/>
            <w:gridSpan w:val="2"/>
          </w:tcPr>
          <w:p w:rsidR="00465372" w:rsidRPr="00465372" w:rsidRDefault="00465372" w:rsidP="00465372">
            <w:pPr>
              <w:ind w:firstLine="34"/>
              <w:rPr>
                <w:sz w:val="20"/>
              </w:rPr>
            </w:pPr>
            <w:r w:rsidRPr="00465372">
              <w:rPr>
                <w:sz w:val="20"/>
              </w:rPr>
              <w:t>659491,06</w:t>
            </w:r>
          </w:p>
        </w:tc>
        <w:tc>
          <w:tcPr>
            <w:tcW w:w="1042" w:type="pct"/>
          </w:tcPr>
          <w:p w:rsidR="00465372" w:rsidRPr="00465372" w:rsidRDefault="00465372" w:rsidP="00465372">
            <w:pPr>
              <w:ind w:firstLine="34"/>
              <w:rPr>
                <w:sz w:val="20"/>
              </w:rPr>
            </w:pPr>
            <w:r w:rsidRPr="00465372">
              <w:rPr>
                <w:sz w:val="20"/>
              </w:rPr>
              <w:t>2187011,79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1252</w:t>
            </w:r>
          </w:p>
        </w:tc>
        <w:tc>
          <w:tcPr>
            <w:tcW w:w="1048" w:type="pct"/>
            <w:gridSpan w:val="2"/>
          </w:tcPr>
          <w:p w:rsidR="00465372" w:rsidRPr="00465372" w:rsidRDefault="00465372" w:rsidP="00465372">
            <w:pPr>
              <w:ind w:firstLine="34"/>
              <w:rPr>
                <w:sz w:val="20"/>
              </w:rPr>
            </w:pPr>
            <w:r w:rsidRPr="00465372">
              <w:rPr>
                <w:sz w:val="20"/>
              </w:rPr>
              <w:t>659468,79</w:t>
            </w:r>
          </w:p>
        </w:tc>
        <w:tc>
          <w:tcPr>
            <w:tcW w:w="1042" w:type="pct"/>
          </w:tcPr>
          <w:p w:rsidR="00465372" w:rsidRPr="00465372" w:rsidRDefault="00465372" w:rsidP="00465372">
            <w:pPr>
              <w:ind w:firstLine="34"/>
              <w:rPr>
                <w:sz w:val="20"/>
              </w:rPr>
            </w:pPr>
            <w:r w:rsidRPr="00465372">
              <w:rPr>
                <w:sz w:val="20"/>
              </w:rPr>
              <w:t>2187034,57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1253</w:t>
            </w:r>
          </w:p>
        </w:tc>
        <w:tc>
          <w:tcPr>
            <w:tcW w:w="1048" w:type="pct"/>
            <w:gridSpan w:val="2"/>
          </w:tcPr>
          <w:p w:rsidR="00465372" w:rsidRPr="00465372" w:rsidRDefault="00465372" w:rsidP="00465372">
            <w:pPr>
              <w:ind w:firstLine="34"/>
              <w:rPr>
                <w:sz w:val="20"/>
              </w:rPr>
            </w:pPr>
            <w:r w:rsidRPr="00465372">
              <w:rPr>
                <w:sz w:val="20"/>
              </w:rPr>
              <w:t>659445,00</w:t>
            </w:r>
          </w:p>
        </w:tc>
        <w:tc>
          <w:tcPr>
            <w:tcW w:w="1042" w:type="pct"/>
          </w:tcPr>
          <w:p w:rsidR="00465372" w:rsidRPr="00465372" w:rsidRDefault="00465372" w:rsidP="00465372">
            <w:pPr>
              <w:ind w:firstLine="34"/>
              <w:rPr>
                <w:sz w:val="20"/>
              </w:rPr>
            </w:pPr>
            <w:r w:rsidRPr="00465372">
              <w:rPr>
                <w:sz w:val="20"/>
              </w:rPr>
              <w:t>2187048,23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1254</w:t>
            </w:r>
          </w:p>
        </w:tc>
        <w:tc>
          <w:tcPr>
            <w:tcW w:w="1048" w:type="pct"/>
            <w:gridSpan w:val="2"/>
          </w:tcPr>
          <w:p w:rsidR="00465372" w:rsidRPr="00465372" w:rsidRDefault="00465372" w:rsidP="00465372">
            <w:pPr>
              <w:ind w:firstLine="34"/>
              <w:rPr>
                <w:sz w:val="20"/>
              </w:rPr>
            </w:pPr>
            <w:r w:rsidRPr="00465372">
              <w:rPr>
                <w:sz w:val="20"/>
              </w:rPr>
              <w:t>659420,71</w:t>
            </w:r>
          </w:p>
        </w:tc>
        <w:tc>
          <w:tcPr>
            <w:tcW w:w="1042" w:type="pct"/>
          </w:tcPr>
          <w:p w:rsidR="00465372" w:rsidRPr="00465372" w:rsidRDefault="00465372" w:rsidP="00465372">
            <w:pPr>
              <w:ind w:firstLine="34"/>
              <w:rPr>
                <w:sz w:val="20"/>
              </w:rPr>
            </w:pPr>
            <w:r w:rsidRPr="00465372">
              <w:rPr>
                <w:sz w:val="20"/>
              </w:rPr>
              <w:t>2187058,86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1255</w:t>
            </w:r>
          </w:p>
        </w:tc>
        <w:tc>
          <w:tcPr>
            <w:tcW w:w="1048" w:type="pct"/>
            <w:gridSpan w:val="2"/>
          </w:tcPr>
          <w:p w:rsidR="00465372" w:rsidRPr="00465372" w:rsidRDefault="00465372" w:rsidP="00465372">
            <w:pPr>
              <w:ind w:firstLine="34"/>
              <w:rPr>
                <w:sz w:val="20"/>
              </w:rPr>
            </w:pPr>
            <w:r w:rsidRPr="00465372">
              <w:rPr>
                <w:sz w:val="20"/>
              </w:rPr>
              <w:t>659398,94</w:t>
            </w:r>
          </w:p>
        </w:tc>
        <w:tc>
          <w:tcPr>
            <w:tcW w:w="1042" w:type="pct"/>
          </w:tcPr>
          <w:p w:rsidR="00465372" w:rsidRPr="00465372" w:rsidRDefault="00465372" w:rsidP="00465372">
            <w:pPr>
              <w:ind w:firstLine="34"/>
              <w:rPr>
                <w:sz w:val="20"/>
              </w:rPr>
            </w:pPr>
            <w:r w:rsidRPr="00465372">
              <w:rPr>
                <w:sz w:val="20"/>
              </w:rPr>
              <w:t>2187067,97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1256</w:t>
            </w:r>
          </w:p>
        </w:tc>
        <w:tc>
          <w:tcPr>
            <w:tcW w:w="1048" w:type="pct"/>
            <w:gridSpan w:val="2"/>
          </w:tcPr>
          <w:p w:rsidR="00465372" w:rsidRPr="00465372" w:rsidRDefault="00465372" w:rsidP="00465372">
            <w:pPr>
              <w:ind w:firstLine="34"/>
              <w:rPr>
                <w:sz w:val="20"/>
              </w:rPr>
            </w:pPr>
            <w:r w:rsidRPr="00465372">
              <w:rPr>
                <w:sz w:val="20"/>
              </w:rPr>
              <w:t>659370,10</w:t>
            </w:r>
          </w:p>
        </w:tc>
        <w:tc>
          <w:tcPr>
            <w:tcW w:w="1042" w:type="pct"/>
          </w:tcPr>
          <w:p w:rsidR="00465372" w:rsidRPr="00465372" w:rsidRDefault="00465372" w:rsidP="00465372">
            <w:pPr>
              <w:ind w:firstLine="34"/>
              <w:rPr>
                <w:sz w:val="20"/>
              </w:rPr>
            </w:pPr>
            <w:r w:rsidRPr="00465372">
              <w:rPr>
                <w:sz w:val="20"/>
              </w:rPr>
              <w:t>2187071,01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1257</w:t>
            </w:r>
          </w:p>
        </w:tc>
        <w:tc>
          <w:tcPr>
            <w:tcW w:w="1048" w:type="pct"/>
            <w:gridSpan w:val="2"/>
          </w:tcPr>
          <w:p w:rsidR="00465372" w:rsidRPr="00465372" w:rsidRDefault="00465372" w:rsidP="00465372">
            <w:pPr>
              <w:ind w:firstLine="34"/>
              <w:rPr>
                <w:sz w:val="20"/>
              </w:rPr>
            </w:pPr>
            <w:r w:rsidRPr="00465372">
              <w:rPr>
                <w:sz w:val="20"/>
              </w:rPr>
              <w:t>659355,42</w:t>
            </w:r>
          </w:p>
        </w:tc>
        <w:tc>
          <w:tcPr>
            <w:tcW w:w="1042" w:type="pct"/>
          </w:tcPr>
          <w:p w:rsidR="00465372" w:rsidRPr="00465372" w:rsidRDefault="00465372" w:rsidP="00465372">
            <w:pPr>
              <w:ind w:firstLine="34"/>
              <w:rPr>
                <w:sz w:val="20"/>
              </w:rPr>
            </w:pPr>
            <w:r w:rsidRPr="00465372">
              <w:rPr>
                <w:sz w:val="20"/>
              </w:rPr>
              <w:t>2187083,15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1258</w:t>
            </w:r>
          </w:p>
        </w:tc>
        <w:tc>
          <w:tcPr>
            <w:tcW w:w="1048" w:type="pct"/>
            <w:gridSpan w:val="2"/>
          </w:tcPr>
          <w:p w:rsidR="00465372" w:rsidRPr="00465372" w:rsidRDefault="00465372" w:rsidP="00465372">
            <w:pPr>
              <w:ind w:firstLine="34"/>
              <w:rPr>
                <w:sz w:val="20"/>
              </w:rPr>
            </w:pPr>
            <w:r w:rsidRPr="00465372">
              <w:rPr>
                <w:sz w:val="20"/>
              </w:rPr>
              <w:t>659354,92</w:t>
            </w:r>
          </w:p>
        </w:tc>
        <w:tc>
          <w:tcPr>
            <w:tcW w:w="1042" w:type="pct"/>
          </w:tcPr>
          <w:p w:rsidR="00465372" w:rsidRPr="00465372" w:rsidRDefault="00465372" w:rsidP="00465372">
            <w:pPr>
              <w:ind w:firstLine="34"/>
              <w:rPr>
                <w:sz w:val="20"/>
              </w:rPr>
            </w:pPr>
            <w:r w:rsidRPr="00465372">
              <w:rPr>
                <w:sz w:val="20"/>
              </w:rPr>
              <w:t>2187105,42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1259</w:t>
            </w:r>
          </w:p>
        </w:tc>
        <w:tc>
          <w:tcPr>
            <w:tcW w:w="1048" w:type="pct"/>
            <w:gridSpan w:val="2"/>
          </w:tcPr>
          <w:p w:rsidR="00465372" w:rsidRPr="00465372" w:rsidRDefault="00465372" w:rsidP="00465372">
            <w:pPr>
              <w:ind w:firstLine="34"/>
              <w:rPr>
                <w:sz w:val="20"/>
              </w:rPr>
            </w:pPr>
            <w:r w:rsidRPr="00465372">
              <w:rPr>
                <w:sz w:val="20"/>
              </w:rPr>
              <w:t>659366,05</w:t>
            </w:r>
          </w:p>
        </w:tc>
        <w:tc>
          <w:tcPr>
            <w:tcW w:w="1042" w:type="pct"/>
          </w:tcPr>
          <w:p w:rsidR="00465372" w:rsidRPr="00465372" w:rsidRDefault="00465372" w:rsidP="00465372">
            <w:pPr>
              <w:ind w:firstLine="34"/>
              <w:rPr>
                <w:sz w:val="20"/>
              </w:rPr>
            </w:pPr>
            <w:r w:rsidRPr="00465372">
              <w:rPr>
                <w:sz w:val="20"/>
              </w:rPr>
              <w:t>2187133,26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1260</w:t>
            </w:r>
          </w:p>
        </w:tc>
        <w:tc>
          <w:tcPr>
            <w:tcW w:w="1048" w:type="pct"/>
            <w:gridSpan w:val="2"/>
          </w:tcPr>
          <w:p w:rsidR="00465372" w:rsidRPr="00465372" w:rsidRDefault="00465372" w:rsidP="00465372">
            <w:pPr>
              <w:ind w:firstLine="34"/>
              <w:rPr>
                <w:sz w:val="20"/>
              </w:rPr>
            </w:pPr>
            <w:r w:rsidRPr="00465372">
              <w:rPr>
                <w:sz w:val="20"/>
              </w:rPr>
              <w:t>659371,61</w:t>
            </w:r>
          </w:p>
        </w:tc>
        <w:tc>
          <w:tcPr>
            <w:tcW w:w="1042" w:type="pct"/>
          </w:tcPr>
          <w:p w:rsidR="00465372" w:rsidRPr="00465372" w:rsidRDefault="00465372" w:rsidP="00465372">
            <w:pPr>
              <w:ind w:firstLine="34"/>
              <w:rPr>
                <w:sz w:val="20"/>
              </w:rPr>
            </w:pPr>
            <w:r w:rsidRPr="00465372">
              <w:rPr>
                <w:sz w:val="20"/>
              </w:rPr>
              <w:t>2187162,11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1261</w:t>
            </w:r>
          </w:p>
        </w:tc>
        <w:tc>
          <w:tcPr>
            <w:tcW w:w="1048" w:type="pct"/>
            <w:gridSpan w:val="2"/>
          </w:tcPr>
          <w:p w:rsidR="00465372" w:rsidRPr="00465372" w:rsidRDefault="00465372" w:rsidP="00465372">
            <w:pPr>
              <w:ind w:firstLine="34"/>
              <w:rPr>
                <w:sz w:val="20"/>
              </w:rPr>
            </w:pPr>
            <w:r w:rsidRPr="00465372">
              <w:rPr>
                <w:sz w:val="20"/>
              </w:rPr>
              <w:t>659373,64</w:t>
            </w:r>
          </w:p>
        </w:tc>
        <w:tc>
          <w:tcPr>
            <w:tcW w:w="1042" w:type="pct"/>
          </w:tcPr>
          <w:p w:rsidR="00465372" w:rsidRPr="00465372" w:rsidRDefault="00465372" w:rsidP="00465372">
            <w:pPr>
              <w:ind w:firstLine="34"/>
              <w:rPr>
                <w:sz w:val="20"/>
              </w:rPr>
            </w:pPr>
            <w:r w:rsidRPr="00465372">
              <w:rPr>
                <w:sz w:val="20"/>
              </w:rPr>
              <w:t>2187206,13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1262</w:t>
            </w:r>
          </w:p>
        </w:tc>
        <w:tc>
          <w:tcPr>
            <w:tcW w:w="1048" w:type="pct"/>
            <w:gridSpan w:val="2"/>
          </w:tcPr>
          <w:p w:rsidR="00465372" w:rsidRPr="00465372" w:rsidRDefault="00465372" w:rsidP="00465372">
            <w:pPr>
              <w:ind w:firstLine="34"/>
              <w:rPr>
                <w:sz w:val="20"/>
              </w:rPr>
            </w:pPr>
            <w:r w:rsidRPr="00465372">
              <w:rPr>
                <w:sz w:val="20"/>
              </w:rPr>
              <w:t>659375,67</w:t>
            </w:r>
          </w:p>
        </w:tc>
        <w:tc>
          <w:tcPr>
            <w:tcW w:w="1042" w:type="pct"/>
          </w:tcPr>
          <w:p w:rsidR="00465372" w:rsidRPr="00465372" w:rsidRDefault="00465372" w:rsidP="00465372">
            <w:pPr>
              <w:ind w:firstLine="34"/>
              <w:rPr>
                <w:sz w:val="20"/>
              </w:rPr>
            </w:pPr>
            <w:r w:rsidRPr="00465372">
              <w:rPr>
                <w:sz w:val="20"/>
              </w:rPr>
              <w:t>2187234,98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1263</w:t>
            </w:r>
          </w:p>
        </w:tc>
        <w:tc>
          <w:tcPr>
            <w:tcW w:w="1048" w:type="pct"/>
            <w:gridSpan w:val="2"/>
          </w:tcPr>
          <w:p w:rsidR="00465372" w:rsidRPr="00465372" w:rsidRDefault="00465372" w:rsidP="00465372">
            <w:pPr>
              <w:ind w:firstLine="34"/>
              <w:rPr>
                <w:sz w:val="20"/>
              </w:rPr>
            </w:pPr>
            <w:r w:rsidRPr="00465372">
              <w:rPr>
                <w:sz w:val="20"/>
              </w:rPr>
              <w:t>659371,11</w:t>
            </w:r>
          </w:p>
        </w:tc>
        <w:tc>
          <w:tcPr>
            <w:tcW w:w="1042" w:type="pct"/>
          </w:tcPr>
          <w:p w:rsidR="00465372" w:rsidRPr="00465372" w:rsidRDefault="00465372" w:rsidP="00465372">
            <w:pPr>
              <w:ind w:firstLine="34"/>
              <w:rPr>
                <w:sz w:val="20"/>
              </w:rPr>
            </w:pPr>
            <w:r w:rsidRPr="00465372">
              <w:rPr>
                <w:sz w:val="20"/>
              </w:rPr>
              <w:t>2187265,86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1264</w:t>
            </w:r>
          </w:p>
        </w:tc>
        <w:tc>
          <w:tcPr>
            <w:tcW w:w="1048" w:type="pct"/>
            <w:gridSpan w:val="2"/>
          </w:tcPr>
          <w:p w:rsidR="00465372" w:rsidRPr="00465372" w:rsidRDefault="00465372" w:rsidP="00465372">
            <w:pPr>
              <w:ind w:firstLine="34"/>
              <w:rPr>
                <w:sz w:val="20"/>
              </w:rPr>
            </w:pPr>
            <w:r w:rsidRPr="00465372">
              <w:rPr>
                <w:sz w:val="20"/>
              </w:rPr>
              <w:t>659370,60</w:t>
            </w:r>
          </w:p>
        </w:tc>
        <w:tc>
          <w:tcPr>
            <w:tcW w:w="1042" w:type="pct"/>
          </w:tcPr>
          <w:p w:rsidR="00465372" w:rsidRPr="00465372" w:rsidRDefault="00465372" w:rsidP="00465372">
            <w:pPr>
              <w:ind w:firstLine="34"/>
              <w:rPr>
                <w:sz w:val="20"/>
              </w:rPr>
            </w:pPr>
            <w:r w:rsidRPr="00465372">
              <w:rPr>
                <w:sz w:val="20"/>
              </w:rPr>
              <w:t>2187300,78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1265</w:t>
            </w:r>
          </w:p>
        </w:tc>
        <w:tc>
          <w:tcPr>
            <w:tcW w:w="1048" w:type="pct"/>
            <w:gridSpan w:val="2"/>
          </w:tcPr>
          <w:p w:rsidR="00465372" w:rsidRPr="00465372" w:rsidRDefault="00465372" w:rsidP="00465372">
            <w:pPr>
              <w:ind w:firstLine="34"/>
              <w:rPr>
                <w:sz w:val="20"/>
              </w:rPr>
            </w:pPr>
            <w:r w:rsidRPr="00465372">
              <w:rPr>
                <w:sz w:val="20"/>
              </w:rPr>
              <w:t>659378,19</w:t>
            </w:r>
          </w:p>
        </w:tc>
        <w:tc>
          <w:tcPr>
            <w:tcW w:w="1042" w:type="pct"/>
          </w:tcPr>
          <w:p w:rsidR="00465372" w:rsidRPr="00465372" w:rsidRDefault="00465372" w:rsidP="00465372">
            <w:pPr>
              <w:ind w:firstLine="34"/>
              <w:rPr>
                <w:sz w:val="20"/>
              </w:rPr>
            </w:pPr>
            <w:r w:rsidRPr="00465372">
              <w:rPr>
                <w:sz w:val="20"/>
              </w:rPr>
              <w:t>2187321,53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1266</w:t>
            </w:r>
          </w:p>
        </w:tc>
        <w:tc>
          <w:tcPr>
            <w:tcW w:w="1048" w:type="pct"/>
            <w:gridSpan w:val="2"/>
          </w:tcPr>
          <w:p w:rsidR="00465372" w:rsidRPr="00465372" w:rsidRDefault="00465372" w:rsidP="00465372">
            <w:pPr>
              <w:ind w:firstLine="34"/>
              <w:rPr>
                <w:sz w:val="20"/>
              </w:rPr>
            </w:pPr>
            <w:r w:rsidRPr="00465372">
              <w:rPr>
                <w:sz w:val="20"/>
              </w:rPr>
              <w:t>659372,44</w:t>
            </w:r>
          </w:p>
        </w:tc>
        <w:tc>
          <w:tcPr>
            <w:tcW w:w="1042" w:type="pct"/>
          </w:tcPr>
          <w:p w:rsidR="00465372" w:rsidRPr="00465372" w:rsidRDefault="00465372" w:rsidP="00465372">
            <w:pPr>
              <w:ind w:firstLine="34"/>
              <w:rPr>
                <w:sz w:val="20"/>
              </w:rPr>
            </w:pPr>
            <w:r w:rsidRPr="00465372">
              <w:rPr>
                <w:sz w:val="20"/>
              </w:rPr>
              <w:t>2187338,53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1267</w:t>
            </w:r>
          </w:p>
        </w:tc>
        <w:tc>
          <w:tcPr>
            <w:tcW w:w="1048" w:type="pct"/>
            <w:gridSpan w:val="2"/>
          </w:tcPr>
          <w:p w:rsidR="00465372" w:rsidRPr="00465372" w:rsidRDefault="00465372" w:rsidP="00465372">
            <w:pPr>
              <w:ind w:firstLine="34"/>
              <w:rPr>
                <w:sz w:val="20"/>
              </w:rPr>
            </w:pPr>
            <w:r w:rsidRPr="00465372">
              <w:rPr>
                <w:sz w:val="20"/>
              </w:rPr>
              <w:t>659358,46</w:t>
            </w:r>
          </w:p>
        </w:tc>
        <w:tc>
          <w:tcPr>
            <w:tcW w:w="1042" w:type="pct"/>
          </w:tcPr>
          <w:p w:rsidR="00465372" w:rsidRPr="00465372" w:rsidRDefault="00465372" w:rsidP="00465372">
            <w:pPr>
              <w:ind w:firstLine="34"/>
              <w:rPr>
                <w:sz w:val="20"/>
              </w:rPr>
            </w:pPr>
            <w:r w:rsidRPr="00465372">
              <w:rPr>
                <w:sz w:val="20"/>
              </w:rPr>
              <w:t>2187355,44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1268</w:t>
            </w:r>
          </w:p>
        </w:tc>
        <w:tc>
          <w:tcPr>
            <w:tcW w:w="1048" w:type="pct"/>
            <w:gridSpan w:val="2"/>
          </w:tcPr>
          <w:p w:rsidR="00465372" w:rsidRPr="00465372" w:rsidRDefault="00465372" w:rsidP="00465372">
            <w:pPr>
              <w:ind w:firstLine="34"/>
              <w:rPr>
                <w:sz w:val="20"/>
              </w:rPr>
            </w:pPr>
            <w:r w:rsidRPr="00465372">
              <w:rPr>
                <w:sz w:val="20"/>
              </w:rPr>
              <w:t>659330,63</w:t>
            </w:r>
          </w:p>
        </w:tc>
        <w:tc>
          <w:tcPr>
            <w:tcW w:w="1042" w:type="pct"/>
          </w:tcPr>
          <w:p w:rsidR="00465372" w:rsidRPr="00465372" w:rsidRDefault="00465372" w:rsidP="00465372">
            <w:pPr>
              <w:ind w:firstLine="34"/>
              <w:rPr>
                <w:sz w:val="20"/>
              </w:rPr>
            </w:pPr>
            <w:r w:rsidRPr="00465372">
              <w:rPr>
                <w:sz w:val="20"/>
              </w:rPr>
              <w:t>2187368,60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1269</w:t>
            </w:r>
          </w:p>
        </w:tc>
        <w:tc>
          <w:tcPr>
            <w:tcW w:w="1048" w:type="pct"/>
            <w:gridSpan w:val="2"/>
          </w:tcPr>
          <w:p w:rsidR="00465372" w:rsidRPr="00465372" w:rsidRDefault="00465372" w:rsidP="00465372">
            <w:pPr>
              <w:ind w:firstLine="34"/>
              <w:rPr>
                <w:sz w:val="20"/>
              </w:rPr>
            </w:pPr>
            <w:r w:rsidRPr="00465372">
              <w:rPr>
                <w:sz w:val="20"/>
              </w:rPr>
              <w:t>659311,96</w:t>
            </w:r>
          </w:p>
        </w:tc>
        <w:tc>
          <w:tcPr>
            <w:tcW w:w="1042" w:type="pct"/>
          </w:tcPr>
          <w:p w:rsidR="00465372" w:rsidRPr="00465372" w:rsidRDefault="00465372" w:rsidP="00465372">
            <w:pPr>
              <w:ind w:firstLine="34"/>
              <w:rPr>
                <w:sz w:val="20"/>
              </w:rPr>
            </w:pPr>
            <w:r w:rsidRPr="00465372">
              <w:rPr>
                <w:sz w:val="20"/>
              </w:rPr>
              <w:t>2187385,21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1270</w:t>
            </w:r>
          </w:p>
        </w:tc>
        <w:tc>
          <w:tcPr>
            <w:tcW w:w="1048" w:type="pct"/>
            <w:gridSpan w:val="2"/>
          </w:tcPr>
          <w:p w:rsidR="00465372" w:rsidRPr="00465372" w:rsidRDefault="00465372" w:rsidP="00465372">
            <w:pPr>
              <w:ind w:firstLine="34"/>
              <w:rPr>
                <w:sz w:val="20"/>
              </w:rPr>
            </w:pPr>
            <w:r w:rsidRPr="00465372">
              <w:rPr>
                <w:sz w:val="20"/>
              </w:rPr>
              <w:t>659298,74</w:t>
            </w:r>
          </w:p>
        </w:tc>
        <w:tc>
          <w:tcPr>
            <w:tcW w:w="1042" w:type="pct"/>
          </w:tcPr>
          <w:p w:rsidR="00465372" w:rsidRPr="00465372" w:rsidRDefault="00465372" w:rsidP="00465372">
            <w:pPr>
              <w:ind w:firstLine="34"/>
              <w:rPr>
                <w:sz w:val="20"/>
              </w:rPr>
            </w:pPr>
            <w:r w:rsidRPr="00465372">
              <w:rPr>
                <w:sz w:val="20"/>
              </w:rPr>
              <w:t>2187384,29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1271</w:t>
            </w:r>
          </w:p>
        </w:tc>
        <w:tc>
          <w:tcPr>
            <w:tcW w:w="1048" w:type="pct"/>
            <w:gridSpan w:val="2"/>
          </w:tcPr>
          <w:p w:rsidR="00465372" w:rsidRPr="00465372" w:rsidRDefault="00465372" w:rsidP="00465372">
            <w:pPr>
              <w:ind w:firstLine="34"/>
              <w:rPr>
                <w:sz w:val="20"/>
              </w:rPr>
            </w:pPr>
            <w:r w:rsidRPr="00465372">
              <w:rPr>
                <w:sz w:val="20"/>
              </w:rPr>
              <w:t>659277,99</w:t>
            </w:r>
          </w:p>
        </w:tc>
        <w:tc>
          <w:tcPr>
            <w:tcW w:w="1042" w:type="pct"/>
          </w:tcPr>
          <w:p w:rsidR="00465372" w:rsidRPr="00465372" w:rsidRDefault="00465372" w:rsidP="00465372">
            <w:pPr>
              <w:ind w:firstLine="34"/>
              <w:rPr>
                <w:sz w:val="20"/>
              </w:rPr>
            </w:pPr>
            <w:r w:rsidRPr="00465372">
              <w:rPr>
                <w:sz w:val="20"/>
              </w:rPr>
              <w:t>2187384,79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1272</w:t>
            </w:r>
          </w:p>
        </w:tc>
        <w:tc>
          <w:tcPr>
            <w:tcW w:w="1048" w:type="pct"/>
            <w:gridSpan w:val="2"/>
          </w:tcPr>
          <w:p w:rsidR="00465372" w:rsidRPr="00465372" w:rsidRDefault="00465372" w:rsidP="00465372">
            <w:pPr>
              <w:ind w:firstLine="34"/>
              <w:rPr>
                <w:sz w:val="20"/>
              </w:rPr>
            </w:pPr>
            <w:r w:rsidRPr="00465372">
              <w:rPr>
                <w:sz w:val="20"/>
              </w:rPr>
              <w:t>659258,26</w:t>
            </w:r>
          </w:p>
        </w:tc>
        <w:tc>
          <w:tcPr>
            <w:tcW w:w="1042" w:type="pct"/>
          </w:tcPr>
          <w:p w:rsidR="00465372" w:rsidRPr="00465372" w:rsidRDefault="00465372" w:rsidP="00465372">
            <w:pPr>
              <w:ind w:firstLine="34"/>
              <w:rPr>
                <w:sz w:val="20"/>
              </w:rPr>
            </w:pPr>
            <w:r w:rsidRPr="00465372">
              <w:rPr>
                <w:sz w:val="20"/>
              </w:rPr>
              <w:t>2187390,36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1273</w:t>
            </w:r>
          </w:p>
        </w:tc>
        <w:tc>
          <w:tcPr>
            <w:tcW w:w="1048" w:type="pct"/>
            <w:gridSpan w:val="2"/>
          </w:tcPr>
          <w:p w:rsidR="00465372" w:rsidRPr="00465372" w:rsidRDefault="00465372" w:rsidP="00465372">
            <w:pPr>
              <w:ind w:firstLine="34"/>
              <w:rPr>
                <w:sz w:val="20"/>
              </w:rPr>
            </w:pPr>
            <w:r w:rsidRPr="00465372">
              <w:rPr>
                <w:sz w:val="20"/>
              </w:rPr>
              <w:t>659245,09</w:t>
            </w:r>
          </w:p>
        </w:tc>
        <w:tc>
          <w:tcPr>
            <w:tcW w:w="1042" w:type="pct"/>
          </w:tcPr>
          <w:p w:rsidR="00465372" w:rsidRPr="00465372" w:rsidRDefault="00465372" w:rsidP="00465372">
            <w:pPr>
              <w:ind w:firstLine="34"/>
              <w:rPr>
                <w:sz w:val="20"/>
              </w:rPr>
            </w:pPr>
            <w:r w:rsidRPr="00465372">
              <w:rPr>
                <w:sz w:val="20"/>
              </w:rPr>
              <w:t>2187405,54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1274</w:t>
            </w:r>
          </w:p>
        </w:tc>
        <w:tc>
          <w:tcPr>
            <w:tcW w:w="1048" w:type="pct"/>
            <w:gridSpan w:val="2"/>
          </w:tcPr>
          <w:p w:rsidR="00465372" w:rsidRPr="00465372" w:rsidRDefault="00465372" w:rsidP="00465372">
            <w:pPr>
              <w:ind w:firstLine="34"/>
              <w:rPr>
                <w:sz w:val="20"/>
              </w:rPr>
            </w:pPr>
            <w:r w:rsidRPr="00465372">
              <w:rPr>
                <w:sz w:val="20"/>
              </w:rPr>
              <w:t>659230,93</w:t>
            </w:r>
          </w:p>
        </w:tc>
        <w:tc>
          <w:tcPr>
            <w:tcW w:w="1042" w:type="pct"/>
          </w:tcPr>
          <w:p w:rsidR="00465372" w:rsidRPr="00465372" w:rsidRDefault="00465372" w:rsidP="00465372">
            <w:pPr>
              <w:ind w:firstLine="34"/>
              <w:rPr>
                <w:sz w:val="20"/>
              </w:rPr>
            </w:pPr>
            <w:r w:rsidRPr="00465372">
              <w:rPr>
                <w:sz w:val="20"/>
              </w:rPr>
              <w:t>2187423,25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1275</w:t>
            </w:r>
          </w:p>
        </w:tc>
        <w:tc>
          <w:tcPr>
            <w:tcW w:w="1048" w:type="pct"/>
            <w:gridSpan w:val="2"/>
          </w:tcPr>
          <w:p w:rsidR="00465372" w:rsidRPr="00465372" w:rsidRDefault="00465372" w:rsidP="00465372">
            <w:pPr>
              <w:ind w:firstLine="34"/>
              <w:rPr>
                <w:sz w:val="20"/>
              </w:rPr>
            </w:pPr>
            <w:r w:rsidRPr="00465372">
              <w:rPr>
                <w:sz w:val="20"/>
              </w:rPr>
              <w:t>659214,73</w:t>
            </w:r>
          </w:p>
        </w:tc>
        <w:tc>
          <w:tcPr>
            <w:tcW w:w="1042" w:type="pct"/>
          </w:tcPr>
          <w:p w:rsidR="00465372" w:rsidRPr="00465372" w:rsidRDefault="00465372" w:rsidP="00465372">
            <w:pPr>
              <w:ind w:firstLine="34"/>
              <w:rPr>
                <w:sz w:val="20"/>
              </w:rPr>
            </w:pPr>
            <w:r w:rsidRPr="00465372">
              <w:rPr>
                <w:sz w:val="20"/>
              </w:rPr>
              <w:t>2187435,90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1276</w:t>
            </w:r>
          </w:p>
        </w:tc>
        <w:tc>
          <w:tcPr>
            <w:tcW w:w="1048" w:type="pct"/>
            <w:gridSpan w:val="2"/>
          </w:tcPr>
          <w:p w:rsidR="00465372" w:rsidRPr="00465372" w:rsidRDefault="00465372" w:rsidP="00465372">
            <w:pPr>
              <w:ind w:firstLine="34"/>
              <w:rPr>
                <w:sz w:val="20"/>
              </w:rPr>
            </w:pPr>
            <w:r w:rsidRPr="00465372">
              <w:rPr>
                <w:sz w:val="20"/>
              </w:rPr>
              <w:t>659204,60</w:t>
            </w:r>
          </w:p>
        </w:tc>
        <w:tc>
          <w:tcPr>
            <w:tcW w:w="1042" w:type="pct"/>
          </w:tcPr>
          <w:p w:rsidR="00465372" w:rsidRPr="00465372" w:rsidRDefault="00465372" w:rsidP="00465372">
            <w:pPr>
              <w:ind w:firstLine="34"/>
              <w:rPr>
                <w:sz w:val="20"/>
              </w:rPr>
            </w:pPr>
            <w:r w:rsidRPr="00465372">
              <w:rPr>
                <w:sz w:val="20"/>
              </w:rPr>
              <w:t>2187442,48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1277</w:t>
            </w:r>
          </w:p>
        </w:tc>
        <w:tc>
          <w:tcPr>
            <w:tcW w:w="1048" w:type="pct"/>
            <w:gridSpan w:val="2"/>
          </w:tcPr>
          <w:p w:rsidR="00465372" w:rsidRPr="00465372" w:rsidRDefault="00465372" w:rsidP="00465372">
            <w:pPr>
              <w:ind w:firstLine="34"/>
              <w:rPr>
                <w:sz w:val="20"/>
              </w:rPr>
            </w:pPr>
            <w:r w:rsidRPr="00465372">
              <w:rPr>
                <w:sz w:val="20"/>
              </w:rPr>
              <w:t>659173,23</w:t>
            </w:r>
          </w:p>
        </w:tc>
        <w:tc>
          <w:tcPr>
            <w:tcW w:w="1042" w:type="pct"/>
          </w:tcPr>
          <w:p w:rsidR="00465372" w:rsidRPr="00465372" w:rsidRDefault="00465372" w:rsidP="00465372">
            <w:pPr>
              <w:ind w:firstLine="34"/>
              <w:rPr>
                <w:sz w:val="20"/>
              </w:rPr>
            </w:pPr>
            <w:r w:rsidRPr="00465372">
              <w:rPr>
                <w:sz w:val="20"/>
              </w:rPr>
              <w:t>2187479,43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1278</w:t>
            </w:r>
          </w:p>
        </w:tc>
        <w:tc>
          <w:tcPr>
            <w:tcW w:w="1048" w:type="pct"/>
            <w:gridSpan w:val="2"/>
          </w:tcPr>
          <w:p w:rsidR="00465372" w:rsidRPr="00465372" w:rsidRDefault="00465372" w:rsidP="00465372">
            <w:pPr>
              <w:ind w:firstLine="34"/>
              <w:rPr>
                <w:sz w:val="20"/>
              </w:rPr>
            </w:pPr>
            <w:r w:rsidRPr="00465372">
              <w:rPr>
                <w:sz w:val="20"/>
              </w:rPr>
              <w:t>659146,91</w:t>
            </w:r>
          </w:p>
        </w:tc>
        <w:tc>
          <w:tcPr>
            <w:tcW w:w="1042" w:type="pct"/>
          </w:tcPr>
          <w:p w:rsidR="00465372" w:rsidRPr="00465372" w:rsidRDefault="00465372" w:rsidP="00465372">
            <w:pPr>
              <w:ind w:firstLine="34"/>
              <w:rPr>
                <w:sz w:val="20"/>
              </w:rPr>
            </w:pPr>
            <w:r w:rsidRPr="00465372">
              <w:rPr>
                <w:sz w:val="20"/>
              </w:rPr>
              <w:t>2187484,49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1279</w:t>
            </w:r>
          </w:p>
        </w:tc>
        <w:tc>
          <w:tcPr>
            <w:tcW w:w="1048" w:type="pct"/>
            <w:gridSpan w:val="2"/>
          </w:tcPr>
          <w:p w:rsidR="00465372" w:rsidRPr="00465372" w:rsidRDefault="00465372" w:rsidP="00465372">
            <w:pPr>
              <w:ind w:firstLine="34"/>
              <w:rPr>
                <w:sz w:val="20"/>
              </w:rPr>
            </w:pPr>
            <w:r w:rsidRPr="00465372">
              <w:rPr>
                <w:sz w:val="20"/>
              </w:rPr>
              <w:t>659130,21</w:t>
            </w:r>
          </w:p>
        </w:tc>
        <w:tc>
          <w:tcPr>
            <w:tcW w:w="1042" w:type="pct"/>
          </w:tcPr>
          <w:p w:rsidR="00465372" w:rsidRPr="00465372" w:rsidRDefault="00465372" w:rsidP="00465372">
            <w:pPr>
              <w:ind w:firstLine="34"/>
              <w:rPr>
                <w:sz w:val="20"/>
              </w:rPr>
            </w:pPr>
            <w:r w:rsidRPr="00465372">
              <w:rPr>
                <w:sz w:val="20"/>
              </w:rPr>
              <w:t>2187480,95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1280</w:t>
            </w:r>
          </w:p>
        </w:tc>
        <w:tc>
          <w:tcPr>
            <w:tcW w:w="1048" w:type="pct"/>
            <w:gridSpan w:val="2"/>
          </w:tcPr>
          <w:p w:rsidR="00465372" w:rsidRPr="00465372" w:rsidRDefault="00465372" w:rsidP="00465372">
            <w:pPr>
              <w:ind w:firstLine="34"/>
              <w:rPr>
                <w:sz w:val="20"/>
              </w:rPr>
            </w:pPr>
            <w:r w:rsidRPr="00465372">
              <w:rPr>
                <w:sz w:val="20"/>
              </w:rPr>
              <w:t>659112,50</w:t>
            </w:r>
          </w:p>
        </w:tc>
        <w:tc>
          <w:tcPr>
            <w:tcW w:w="1042" w:type="pct"/>
          </w:tcPr>
          <w:p w:rsidR="00465372" w:rsidRPr="00465372" w:rsidRDefault="00465372" w:rsidP="00465372">
            <w:pPr>
              <w:ind w:firstLine="34"/>
              <w:rPr>
                <w:sz w:val="20"/>
              </w:rPr>
            </w:pPr>
            <w:r w:rsidRPr="00465372">
              <w:rPr>
                <w:sz w:val="20"/>
              </w:rPr>
              <w:t>2187488,54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1281</w:t>
            </w:r>
          </w:p>
        </w:tc>
        <w:tc>
          <w:tcPr>
            <w:tcW w:w="1048" w:type="pct"/>
            <w:gridSpan w:val="2"/>
          </w:tcPr>
          <w:p w:rsidR="00465372" w:rsidRPr="00465372" w:rsidRDefault="00465372" w:rsidP="00465372">
            <w:pPr>
              <w:ind w:firstLine="34"/>
              <w:rPr>
                <w:sz w:val="20"/>
              </w:rPr>
            </w:pPr>
            <w:r w:rsidRPr="00465372">
              <w:rPr>
                <w:sz w:val="20"/>
              </w:rPr>
              <w:t>659096,94</w:t>
            </w:r>
          </w:p>
        </w:tc>
        <w:tc>
          <w:tcPr>
            <w:tcW w:w="1042" w:type="pct"/>
          </w:tcPr>
          <w:p w:rsidR="00465372" w:rsidRPr="00465372" w:rsidRDefault="00465372" w:rsidP="00465372">
            <w:pPr>
              <w:ind w:firstLine="34"/>
              <w:rPr>
                <w:sz w:val="20"/>
              </w:rPr>
            </w:pPr>
            <w:r w:rsidRPr="00465372">
              <w:rPr>
                <w:sz w:val="20"/>
              </w:rPr>
              <w:t>2187498,90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1282</w:t>
            </w:r>
          </w:p>
        </w:tc>
        <w:tc>
          <w:tcPr>
            <w:tcW w:w="1048" w:type="pct"/>
            <w:gridSpan w:val="2"/>
          </w:tcPr>
          <w:p w:rsidR="00465372" w:rsidRPr="00465372" w:rsidRDefault="00465372" w:rsidP="00465372">
            <w:pPr>
              <w:ind w:firstLine="34"/>
              <w:rPr>
                <w:sz w:val="20"/>
              </w:rPr>
            </w:pPr>
            <w:r w:rsidRPr="00465372">
              <w:rPr>
                <w:sz w:val="20"/>
              </w:rPr>
              <w:t>659078,13</w:t>
            </w:r>
          </w:p>
        </w:tc>
        <w:tc>
          <w:tcPr>
            <w:tcW w:w="1042" w:type="pct"/>
          </w:tcPr>
          <w:p w:rsidR="00465372" w:rsidRPr="00465372" w:rsidRDefault="00465372" w:rsidP="00465372">
            <w:pPr>
              <w:ind w:firstLine="34"/>
              <w:rPr>
                <w:sz w:val="20"/>
              </w:rPr>
            </w:pPr>
            <w:r w:rsidRPr="00465372">
              <w:rPr>
                <w:sz w:val="20"/>
              </w:rPr>
              <w:t>2187506,13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1283</w:t>
            </w:r>
          </w:p>
        </w:tc>
        <w:tc>
          <w:tcPr>
            <w:tcW w:w="1048" w:type="pct"/>
            <w:gridSpan w:val="2"/>
          </w:tcPr>
          <w:p w:rsidR="00465372" w:rsidRPr="00465372" w:rsidRDefault="00465372" w:rsidP="00465372">
            <w:pPr>
              <w:ind w:firstLine="34"/>
              <w:rPr>
                <w:sz w:val="20"/>
              </w:rPr>
            </w:pPr>
            <w:r w:rsidRPr="00465372">
              <w:rPr>
                <w:sz w:val="20"/>
              </w:rPr>
              <w:t>659063,91</w:t>
            </w:r>
          </w:p>
        </w:tc>
        <w:tc>
          <w:tcPr>
            <w:tcW w:w="1042" w:type="pct"/>
          </w:tcPr>
          <w:p w:rsidR="00465372" w:rsidRPr="00465372" w:rsidRDefault="00465372" w:rsidP="00465372">
            <w:pPr>
              <w:ind w:firstLine="34"/>
              <w:rPr>
                <w:sz w:val="20"/>
              </w:rPr>
            </w:pPr>
            <w:r w:rsidRPr="00465372">
              <w:rPr>
                <w:sz w:val="20"/>
              </w:rPr>
              <w:t>2187516,88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1284</w:t>
            </w:r>
          </w:p>
        </w:tc>
        <w:tc>
          <w:tcPr>
            <w:tcW w:w="1048" w:type="pct"/>
            <w:gridSpan w:val="2"/>
          </w:tcPr>
          <w:p w:rsidR="00465372" w:rsidRPr="00465372" w:rsidRDefault="00465372" w:rsidP="00465372">
            <w:pPr>
              <w:ind w:firstLine="34"/>
              <w:rPr>
                <w:sz w:val="20"/>
              </w:rPr>
            </w:pPr>
            <w:r w:rsidRPr="00465372">
              <w:rPr>
                <w:sz w:val="20"/>
              </w:rPr>
              <w:t>659054,80</w:t>
            </w:r>
          </w:p>
        </w:tc>
        <w:tc>
          <w:tcPr>
            <w:tcW w:w="1042" w:type="pct"/>
          </w:tcPr>
          <w:p w:rsidR="00465372" w:rsidRPr="00465372" w:rsidRDefault="00465372" w:rsidP="00465372">
            <w:pPr>
              <w:ind w:firstLine="34"/>
              <w:rPr>
                <w:sz w:val="20"/>
              </w:rPr>
            </w:pPr>
            <w:r w:rsidRPr="00465372">
              <w:rPr>
                <w:sz w:val="20"/>
              </w:rPr>
              <w:t>2187538,65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1285</w:t>
            </w:r>
          </w:p>
        </w:tc>
        <w:tc>
          <w:tcPr>
            <w:tcW w:w="1048" w:type="pct"/>
            <w:gridSpan w:val="2"/>
          </w:tcPr>
          <w:p w:rsidR="00465372" w:rsidRPr="00465372" w:rsidRDefault="00465372" w:rsidP="00465372">
            <w:pPr>
              <w:ind w:firstLine="34"/>
              <w:rPr>
                <w:sz w:val="20"/>
              </w:rPr>
            </w:pPr>
            <w:r w:rsidRPr="00465372">
              <w:rPr>
                <w:sz w:val="20"/>
              </w:rPr>
              <w:t>659045,69</w:t>
            </w:r>
          </w:p>
        </w:tc>
        <w:tc>
          <w:tcPr>
            <w:tcW w:w="1042" w:type="pct"/>
          </w:tcPr>
          <w:p w:rsidR="00465372" w:rsidRPr="00465372" w:rsidRDefault="00465372" w:rsidP="00465372">
            <w:pPr>
              <w:ind w:firstLine="34"/>
              <w:rPr>
                <w:sz w:val="20"/>
              </w:rPr>
            </w:pPr>
            <w:r w:rsidRPr="00465372">
              <w:rPr>
                <w:sz w:val="20"/>
              </w:rPr>
              <w:t>2187550,79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1286</w:t>
            </w:r>
          </w:p>
        </w:tc>
        <w:tc>
          <w:tcPr>
            <w:tcW w:w="1048" w:type="pct"/>
            <w:gridSpan w:val="2"/>
          </w:tcPr>
          <w:p w:rsidR="00465372" w:rsidRPr="00465372" w:rsidRDefault="00465372" w:rsidP="00465372">
            <w:pPr>
              <w:ind w:firstLine="34"/>
              <w:rPr>
                <w:sz w:val="20"/>
              </w:rPr>
            </w:pPr>
            <w:r w:rsidRPr="00465372">
              <w:rPr>
                <w:sz w:val="20"/>
              </w:rPr>
              <w:t>659030,71</w:t>
            </w:r>
          </w:p>
        </w:tc>
        <w:tc>
          <w:tcPr>
            <w:tcW w:w="1042" w:type="pct"/>
          </w:tcPr>
          <w:p w:rsidR="00465372" w:rsidRPr="00465372" w:rsidRDefault="00465372" w:rsidP="00465372">
            <w:pPr>
              <w:ind w:firstLine="34"/>
              <w:rPr>
                <w:sz w:val="20"/>
              </w:rPr>
            </w:pPr>
            <w:r w:rsidRPr="00465372">
              <w:rPr>
                <w:sz w:val="20"/>
              </w:rPr>
              <w:t>2187566,58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1287</w:t>
            </w:r>
          </w:p>
        </w:tc>
        <w:tc>
          <w:tcPr>
            <w:tcW w:w="1048" w:type="pct"/>
            <w:gridSpan w:val="2"/>
          </w:tcPr>
          <w:p w:rsidR="00465372" w:rsidRPr="00465372" w:rsidRDefault="00465372" w:rsidP="00465372">
            <w:pPr>
              <w:ind w:firstLine="34"/>
              <w:rPr>
                <w:sz w:val="20"/>
              </w:rPr>
            </w:pPr>
            <w:r w:rsidRPr="00465372">
              <w:rPr>
                <w:sz w:val="20"/>
              </w:rPr>
              <w:t>659021,40</w:t>
            </w:r>
          </w:p>
        </w:tc>
        <w:tc>
          <w:tcPr>
            <w:tcW w:w="1042" w:type="pct"/>
          </w:tcPr>
          <w:p w:rsidR="00465372" w:rsidRPr="00465372" w:rsidRDefault="00465372" w:rsidP="00465372">
            <w:pPr>
              <w:ind w:firstLine="34"/>
              <w:rPr>
                <w:sz w:val="20"/>
              </w:rPr>
            </w:pPr>
            <w:r w:rsidRPr="00465372">
              <w:rPr>
                <w:sz w:val="20"/>
              </w:rPr>
              <w:t>2187566,48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1288</w:t>
            </w:r>
          </w:p>
        </w:tc>
        <w:tc>
          <w:tcPr>
            <w:tcW w:w="1048" w:type="pct"/>
            <w:gridSpan w:val="2"/>
          </w:tcPr>
          <w:p w:rsidR="00465372" w:rsidRPr="00465372" w:rsidRDefault="00465372" w:rsidP="00465372">
            <w:pPr>
              <w:ind w:firstLine="34"/>
              <w:rPr>
                <w:sz w:val="20"/>
              </w:rPr>
            </w:pPr>
            <w:r w:rsidRPr="00465372">
              <w:rPr>
                <w:sz w:val="20"/>
              </w:rPr>
              <w:t>659010,77</w:t>
            </w:r>
          </w:p>
        </w:tc>
        <w:tc>
          <w:tcPr>
            <w:tcW w:w="1042" w:type="pct"/>
          </w:tcPr>
          <w:p w:rsidR="00465372" w:rsidRPr="00465372" w:rsidRDefault="00465372" w:rsidP="00465372">
            <w:pPr>
              <w:ind w:firstLine="34"/>
              <w:rPr>
                <w:sz w:val="20"/>
              </w:rPr>
            </w:pPr>
            <w:r w:rsidRPr="00465372">
              <w:rPr>
                <w:sz w:val="20"/>
              </w:rPr>
              <w:t>2187563,44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1289</w:t>
            </w:r>
          </w:p>
        </w:tc>
        <w:tc>
          <w:tcPr>
            <w:tcW w:w="1048" w:type="pct"/>
            <w:gridSpan w:val="2"/>
          </w:tcPr>
          <w:p w:rsidR="00465372" w:rsidRPr="00465372" w:rsidRDefault="00465372" w:rsidP="00465372">
            <w:pPr>
              <w:ind w:firstLine="34"/>
              <w:rPr>
                <w:sz w:val="20"/>
              </w:rPr>
            </w:pPr>
            <w:r w:rsidRPr="00465372">
              <w:rPr>
                <w:sz w:val="20"/>
              </w:rPr>
              <w:t>658996,60</w:t>
            </w:r>
          </w:p>
        </w:tc>
        <w:tc>
          <w:tcPr>
            <w:tcW w:w="1042" w:type="pct"/>
          </w:tcPr>
          <w:p w:rsidR="00465372" w:rsidRPr="00465372" w:rsidRDefault="00465372" w:rsidP="00465372">
            <w:pPr>
              <w:ind w:firstLine="34"/>
              <w:rPr>
                <w:sz w:val="20"/>
              </w:rPr>
            </w:pPr>
            <w:r w:rsidRPr="00465372">
              <w:rPr>
                <w:sz w:val="20"/>
              </w:rPr>
              <w:t>2187575,09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1290</w:t>
            </w:r>
          </w:p>
        </w:tc>
        <w:tc>
          <w:tcPr>
            <w:tcW w:w="1048" w:type="pct"/>
            <w:gridSpan w:val="2"/>
          </w:tcPr>
          <w:p w:rsidR="00465372" w:rsidRPr="00465372" w:rsidRDefault="00465372" w:rsidP="00465372">
            <w:pPr>
              <w:ind w:firstLine="34"/>
              <w:rPr>
                <w:sz w:val="20"/>
              </w:rPr>
            </w:pPr>
            <w:r w:rsidRPr="00465372">
              <w:rPr>
                <w:sz w:val="20"/>
              </w:rPr>
              <w:t>658984,96</w:t>
            </w:r>
          </w:p>
        </w:tc>
        <w:tc>
          <w:tcPr>
            <w:tcW w:w="1042" w:type="pct"/>
          </w:tcPr>
          <w:p w:rsidR="00465372" w:rsidRPr="00465372" w:rsidRDefault="00465372" w:rsidP="00465372">
            <w:pPr>
              <w:ind w:firstLine="34"/>
              <w:rPr>
                <w:sz w:val="20"/>
              </w:rPr>
            </w:pPr>
            <w:r w:rsidRPr="00465372">
              <w:rPr>
                <w:sz w:val="20"/>
              </w:rPr>
              <w:t>2187596,34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1291</w:t>
            </w:r>
          </w:p>
        </w:tc>
        <w:tc>
          <w:tcPr>
            <w:tcW w:w="1048" w:type="pct"/>
            <w:gridSpan w:val="2"/>
          </w:tcPr>
          <w:p w:rsidR="00465372" w:rsidRPr="00465372" w:rsidRDefault="00465372" w:rsidP="00465372">
            <w:pPr>
              <w:ind w:firstLine="34"/>
              <w:rPr>
                <w:sz w:val="20"/>
              </w:rPr>
            </w:pPr>
            <w:r w:rsidRPr="00465372">
              <w:rPr>
                <w:sz w:val="20"/>
              </w:rPr>
              <w:t>658975,34</w:t>
            </w:r>
          </w:p>
        </w:tc>
        <w:tc>
          <w:tcPr>
            <w:tcW w:w="1042" w:type="pct"/>
          </w:tcPr>
          <w:p w:rsidR="00465372" w:rsidRPr="00465372" w:rsidRDefault="00465372" w:rsidP="00465372">
            <w:pPr>
              <w:ind w:firstLine="34"/>
              <w:rPr>
                <w:sz w:val="20"/>
              </w:rPr>
            </w:pPr>
            <w:r w:rsidRPr="00465372">
              <w:rPr>
                <w:sz w:val="20"/>
              </w:rPr>
              <w:t>2187605,45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1292</w:t>
            </w:r>
          </w:p>
        </w:tc>
        <w:tc>
          <w:tcPr>
            <w:tcW w:w="1048" w:type="pct"/>
            <w:gridSpan w:val="2"/>
          </w:tcPr>
          <w:p w:rsidR="00465372" w:rsidRPr="00465372" w:rsidRDefault="00465372" w:rsidP="00465372">
            <w:pPr>
              <w:ind w:firstLine="34"/>
              <w:rPr>
                <w:sz w:val="20"/>
              </w:rPr>
            </w:pPr>
            <w:r w:rsidRPr="00465372">
              <w:rPr>
                <w:sz w:val="20"/>
              </w:rPr>
              <w:t>658973,31</w:t>
            </w:r>
          </w:p>
        </w:tc>
        <w:tc>
          <w:tcPr>
            <w:tcW w:w="1042" w:type="pct"/>
          </w:tcPr>
          <w:p w:rsidR="00465372" w:rsidRPr="00465372" w:rsidRDefault="00465372" w:rsidP="00465372">
            <w:pPr>
              <w:ind w:firstLine="34"/>
              <w:rPr>
                <w:sz w:val="20"/>
              </w:rPr>
            </w:pPr>
            <w:r w:rsidRPr="00465372">
              <w:rPr>
                <w:sz w:val="20"/>
              </w:rPr>
              <w:t>2187622,15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1293</w:t>
            </w:r>
          </w:p>
        </w:tc>
        <w:tc>
          <w:tcPr>
            <w:tcW w:w="1048" w:type="pct"/>
            <w:gridSpan w:val="2"/>
          </w:tcPr>
          <w:p w:rsidR="00465372" w:rsidRPr="00465372" w:rsidRDefault="00465372" w:rsidP="00465372">
            <w:pPr>
              <w:ind w:firstLine="34"/>
              <w:rPr>
                <w:sz w:val="20"/>
              </w:rPr>
            </w:pPr>
            <w:r w:rsidRPr="00465372">
              <w:rPr>
                <w:sz w:val="20"/>
              </w:rPr>
              <w:t>658977,84</w:t>
            </w:r>
          </w:p>
        </w:tc>
        <w:tc>
          <w:tcPr>
            <w:tcW w:w="1042" w:type="pct"/>
          </w:tcPr>
          <w:p w:rsidR="00465372" w:rsidRPr="00465372" w:rsidRDefault="00465372" w:rsidP="00465372">
            <w:pPr>
              <w:ind w:firstLine="34"/>
              <w:rPr>
                <w:sz w:val="20"/>
              </w:rPr>
            </w:pPr>
            <w:r w:rsidRPr="00465372">
              <w:rPr>
                <w:sz w:val="20"/>
              </w:rPr>
              <w:t>2187641,15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1294</w:t>
            </w:r>
          </w:p>
        </w:tc>
        <w:tc>
          <w:tcPr>
            <w:tcW w:w="1048" w:type="pct"/>
            <w:gridSpan w:val="2"/>
          </w:tcPr>
          <w:p w:rsidR="00465372" w:rsidRPr="00465372" w:rsidRDefault="00465372" w:rsidP="00465372">
            <w:pPr>
              <w:ind w:firstLine="34"/>
              <w:rPr>
                <w:sz w:val="20"/>
              </w:rPr>
            </w:pPr>
            <w:r w:rsidRPr="00465372">
              <w:rPr>
                <w:sz w:val="20"/>
              </w:rPr>
              <w:t>658972,31</w:t>
            </w:r>
          </w:p>
        </w:tc>
        <w:tc>
          <w:tcPr>
            <w:tcW w:w="1042" w:type="pct"/>
          </w:tcPr>
          <w:p w:rsidR="00465372" w:rsidRPr="00465372" w:rsidRDefault="00465372" w:rsidP="00465372">
            <w:pPr>
              <w:ind w:firstLine="34"/>
              <w:rPr>
                <w:sz w:val="20"/>
              </w:rPr>
            </w:pPr>
            <w:r w:rsidRPr="00465372">
              <w:rPr>
                <w:sz w:val="20"/>
              </w:rPr>
              <w:t>2187654,04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1295</w:t>
            </w:r>
          </w:p>
        </w:tc>
        <w:tc>
          <w:tcPr>
            <w:tcW w:w="1048" w:type="pct"/>
            <w:gridSpan w:val="2"/>
          </w:tcPr>
          <w:p w:rsidR="00465372" w:rsidRPr="00465372" w:rsidRDefault="00465372" w:rsidP="00465372">
            <w:pPr>
              <w:ind w:firstLine="34"/>
              <w:rPr>
                <w:sz w:val="20"/>
              </w:rPr>
            </w:pPr>
            <w:r w:rsidRPr="00465372">
              <w:rPr>
                <w:sz w:val="20"/>
              </w:rPr>
              <w:t>658960,16</w:t>
            </w:r>
          </w:p>
        </w:tc>
        <w:tc>
          <w:tcPr>
            <w:tcW w:w="1042" w:type="pct"/>
          </w:tcPr>
          <w:p w:rsidR="00465372" w:rsidRPr="00465372" w:rsidRDefault="00465372" w:rsidP="00465372">
            <w:pPr>
              <w:ind w:firstLine="34"/>
              <w:rPr>
                <w:sz w:val="20"/>
              </w:rPr>
            </w:pPr>
            <w:r w:rsidRPr="00465372">
              <w:rPr>
                <w:sz w:val="20"/>
              </w:rPr>
              <w:t>2187668,21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1296</w:t>
            </w:r>
          </w:p>
        </w:tc>
        <w:tc>
          <w:tcPr>
            <w:tcW w:w="1048" w:type="pct"/>
            <w:gridSpan w:val="2"/>
          </w:tcPr>
          <w:p w:rsidR="00465372" w:rsidRPr="00465372" w:rsidRDefault="00465372" w:rsidP="00465372">
            <w:pPr>
              <w:ind w:firstLine="34"/>
              <w:rPr>
                <w:sz w:val="20"/>
              </w:rPr>
            </w:pPr>
            <w:r w:rsidRPr="00465372">
              <w:rPr>
                <w:sz w:val="20"/>
              </w:rPr>
              <w:t>658951,05</w:t>
            </w:r>
          </w:p>
        </w:tc>
        <w:tc>
          <w:tcPr>
            <w:tcW w:w="1042" w:type="pct"/>
          </w:tcPr>
          <w:p w:rsidR="00465372" w:rsidRPr="00465372" w:rsidRDefault="00465372" w:rsidP="00465372">
            <w:pPr>
              <w:ind w:firstLine="34"/>
              <w:rPr>
                <w:sz w:val="20"/>
              </w:rPr>
            </w:pPr>
            <w:r w:rsidRPr="00465372">
              <w:rPr>
                <w:sz w:val="20"/>
              </w:rPr>
              <w:t>2187684,91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1297</w:t>
            </w:r>
          </w:p>
        </w:tc>
        <w:tc>
          <w:tcPr>
            <w:tcW w:w="1048" w:type="pct"/>
            <w:gridSpan w:val="2"/>
          </w:tcPr>
          <w:p w:rsidR="00465372" w:rsidRPr="00465372" w:rsidRDefault="00465372" w:rsidP="00465372">
            <w:pPr>
              <w:ind w:firstLine="34"/>
              <w:rPr>
                <w:sz w:val="20"/>
              </w:rPr>
            </w:pPr>
            <w:r w:rsidRPr="00465372">
              <w:rPr>
                <w:sz w:val="20"/>
              </w:rPr>
              <w:t>658946,50</w:t>
            </w:r>
          </w:p>
        </w:tc>
        <w:tc>
          <w:tcPr>
            <w:tcW w:w="1042" w:type="pct"/>
          </w:tcPr>
          <w:p w:rsidR="00465372" w:rsidRPr="00465372" w:rsidRDefault="00465372" w:rsidP="00465372">
            <w:pPr>
              <w:ind w:firstLine="34"/>
              <w:rPr>
                <w:sz w:val="20"/>
              </w:rPr>
            </w:pPr>
            <w:r w:rsidRPr="00465372">
              <w:rPr>
                <w:sz w:val="20"/>
              </w:rPr>
              <w:t>2187699,59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1298</w:t>
            </w:r>
          </w:p>
        </w:tc>
        <w:tc>
          <w:tcPr>
            <w:tcW w:w="1048" w:type="pct"/>
            <w:gridSpan w:val="2"/>
          </w:tcPr>
          <w:p w:rsidR="00465372" w:rsidRPr="00465372" w:rsidRDefault="00465372" w:rsidP="00465372">
            <w:pPr>
              <w:ind w:firstLine="34"/>
              <w:rPr>
                <w:sz w:val="20"/>
              </w:rPr>
            </w:pPr>
            <w:r w:rsidRPr="00465372">
              <w:rPr>
                <w:sz w:val="20"/>
              </w:rPr>
              <w:t>658938,40</w:t>
            </w:r>
          </w:p>
        </w:tc>
        <w:tc>
          <w:tcPr>
            <w:tcW w:w="1042" w:type="pct"/>
          </w:tcPr>
          <w:p w:rsidR="00465372" w:rsidRPr="00465372" w:rsidRDefault="00465372" w:rsidP="00465372">
            <w:pPr>
              <w:ind w:firstLine="34"/>
              <w:rPr>
                <w:sz w:val="20"/>
              </w:rPr>
            </w:pPr>
            <w:r w:rsidRPr="00465372">
              <w:rPr>
                <w:sz w:val="20"/>
              </w:rPr>
              <w:t>2187722,87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1299</w:t>
            </w:r>
          </w:p>
        </w:tc>
        <w:tc>
          <w:tcPr>
            <w:tcW w:w="1048" w:type="pct"/>
            <w:gridSpan w:val="2"/>
          </w:tcPr>
          <w:p w:rsidR="00465372" w:rsidRPr="00465372" w:rsidRDefault="00465372" w:rsidP="00465372">
            <w:pPr>
              <w:ind w:firstLine="34"/>
              <w:rPr>
                <w:sz w:val="20"/>
              </w:rPr>
            </w:pPr>
            <w:r w:rsidRPr="00465372">
              <w:rPr>
                <w:sz w:val="20"/>
              </w:rPr>
              <w:t>658926,76</w:t>
            </w:r>
          </w:p>
        </w:tc>
        <w:tc>
          <w:tcPr>
            <w:tcW w:w="1042" w:type="pct"/>
          </w:tcPr>
          <w:p w:rsidR="00465372" w:rsidRPr="00465372" w:rsidRDefault="00465372" w:rsidP="00465372">
            <w:pPr>
              <w:ind w:firstLine="34"/>
              <w:rPr>
                <w:sz w:val="20"/>
              </w:rPr>
            </w:pPr>
            <w:r w:rsidRPr="00465372">
              <w:rPr>
                <w:sz w:val="20"/>
              </w:rPr>
              <w:t>2187731,98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1300</w:t>
            </w:r>
          </w:p>
        </w:tc>
        <w:tc>
          <w:tcPr>
            <w:tcW w:w="1048" w:type="pct"/>
            <w:gridSpan w:val="2"/>
          </w:tcPr>
          <w:p w:rsidR="00465372" w:rsidRPr="00465372" w:rsidRDefault="00465372" w:rsidP="00465372">
            <w:pPr>
              <w:ind w:firstLine="34"/>
              <w:rPr>
                <w:sz w:val="20"/>
              </w:rPr>
            </w:pPr>
            <w:r w:rsidRPr="00465372">
              <w:rPr>
                <w:sz w:val="20"/>
              </w:rPr>
              <w:t>658920,69</w:t>
            </w:r>
          </w:p>
        </w:tc>
        <w:tc>
          <w:tcPr>
            <w:tcW w:w="1042" w:type="pct"/>
          </w:tcPr>
          <w:p w:rsidR="00465372" w:rsidRPr="00465372" w:rsidRDefault="00465372" w:rsidP="00465372">
            <w:pPr>
              <w:ind w:firstLine="34"/>
              <w:rPr>
                <w:sz w:val="20"/>
              </w:rPr>
            </w:pPr>
            <w:r w:rsidRPr="00465372">
              <w:rPr>
                <w:sz w:val="20"/>
              </w:rPr>
              <w:t>2187745,13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1301</w:t>
            </w:r>
          </w:p>
        </w:tc>
        <w:tc>
          <w:tcPr>
            <w:tcW w:w="1048" w:type="pct"/>
            <w:gridSpan w:val="2"/>
          </w:tcPr>
          <w:p w:rsidR="00465372" w:rsidRPr="00465372" w:rsidRDefault="00465372" w:rsidP="00465372">
            <w:pPr>
              <w:ind w:firstLine="34"/>
              <w:rPr>
                <w:sz w:val="20"/>
              </w:rPr>
            </w:pPr>
            <w:r w:rsidRPr="00465372">
              <w:rPr>
                <w:sz w:val="20"/>
              </w:rPr>
              <w:t>658909,55</w:t>
            </w:r>
          </w:p>
        </w:tc>
        <w:tc>
          <w:tcPr>
            <w:tcW w:w="1042" w:type="pct"/>
          </w:tcPr>
          <w:p w:rsidR="00465372" w:rsidRPr="00465372" w:rsidRDefault="00465372" w:rsidP="00465372">
            <w:pPr>
              <w:ind w:firstLine="34"/>
              <w:rPr>
                <w:sz w:val="20"/>
              </w:rPr>
            </w:pPr>
            <w:r w:rsidRPr="00465372">
              <w:rPr>
                <w:sz w:val="20"/>
              </w:rPr>
              <w:t>2187758,80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1302</w:t>
            </w:r>
          </w:p>
        </w:tc>
        <w:tc>
          <w:tcPr>
            <w:tcW w:w="1048" w:type="pct"/>
            <w:gridSpan w:val="2"/>
          </w:tcPr>
          <w:p w:rsidR="00465372" w:rsidRPr="00465372" w:rsidRDefault="00465372" w:rsidP="00465372">
            <w:pPr>
              <w:ind w:firstLine="34"/>
              <w:rPr>
                <w:sz w:val="20"/>
              </w:rPr>
            </w:pPr>
            <w:r w:rsidRPr="00465372">
              <w:rPr>
                <w:sz w:val="20"/>
              </w:rPr>
              <w:t>658894,87</w:t>
            </w:r>
          </w:p>
        </w:tc>
        <w:tc>
          <w:tcPr>
            <w:tcW w:w="1042" w:type="pct"/>
          </w:tcPr>
          <w:p w:rsidR="00465372" w:rsidRPr="00465372" w:rsidRDefault="00465372" w:rsidP="00465372">
            <w:pPr>
              <w:ind w:firstLine="34"/>
              <w:rPr>
                <w:sz w:val="20"/>
              </w:rPr>
            </w:pPr>
            <w:r w:rsidRPr="00465372">
              <w:rPr>
                <w:sz w:val="20"/>
              </w:rPr>
              <w:t>2187772,46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1303</w:t>
            </w:r>
          </w:p>
        </w:tc>
        <w:tc>
          <w:tcPr>
            <w:tcW w:w="1048" w:type="pct"/>
            <w:gridSpan w:val="2"/>
          </w:tcPr>
          <w:p w:rsidR="00465372" w:rsidRPr="00465372" w:rsidRDefault="00465372" w:rsidP="00465372">
            <w:pPr>
              <w:ind w:firstLine="34"/>
              <w:rPr>
                <w:sz w:val="20"/>
              </w:rPr>
            </w:pPr>
            <w:r w:rsidRPr="00465372">
              <w:rPr>
                <w:sz w:val="20"/>
              </w:rPr>
              <w:t>658888,80</w:t>
            </w:r>
          </w:p>
        </w:tc>
        <w:tc>
          <w:tcPr>
            <w:tcW w:w="1042" w:type="pct"/>
          </w:tcPr>
          <w:p w:rsidR="00465372" w:rsidRPr="00465372" w:rsidRDefault="00465372" w:rsidP="00465372">
            <w:pPr>
              <w:ind w:firstLine="34"/>
              <w:rPr>
                <w:sz w:val="20"/>
              </w:rPr>
            </w:pPr>
            <w:r w:rsidRPr="00465372">
              <w:rPr>
                <w:sz w:val="20"/>
              </w:rPr>
              <w:t>2187781,58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1304</w:t>
            </w:r>
          </w:p>
        </w:tc>
        <w:tc>
          <w:tcPr>
            <w:tcW w:w="1048" w:type="pct"/>
            <w:gridSpan w:val="2"/>
          </w:tcPr>
          <w:p w:rsidR="00465372" w:rsidRPr="00465372" w:rsidRDefault="00465372" w:rsidP="00465372">
            <w:pPr>
              <w:ind w:firstLine="34"/>
              <w:rPr>
                <w:sz w:val="20"/>
              </w:rPr>
            </w:pPr>
            <w:r w:rsidRPr="00465372">
              <w:rPr>
                <w:sz w:val="20"/>
              </w:rPr>
              <w:t>658885,26</w:t>
            </w:r>
          </w:p>
        </w:tc>
        <w:tc>
          <w:tcPr>
            <w:tcW w:w="1042" w:type="pct"/>
          </w:tcPr>
          <w:p w:rsidR="00465372" w:rsidRPr="00465372" w:rsidRDefault="00465372" w:rsidP="00465372">
            <w:pPr>
              <w:ind w:firstLine="34"/>
              <w:rPr>
                <w:sz w:val="20"/>
              </w:rPr>
            </w:pPr>
            <w:r w:rsidRPr="00465372">
              <w:rPr>
                <w:sz w:val="20"/>
              </w:rPr>
              <w:t>2187795,24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1305</w:t>
            </w:r>
          </w:p>
        </w:tc>
        <w:tc>
          <w:tcPr>
            <w:tcW w:w="1048" w:type="pct"/>
            <w:gridSpan w:val="2"/>
          </w:tcPr>
          <w:p w:rsidR="00465372" w:rsidRPr="00465372" w:rsidRDefault="00465372" w:rsidP="00465372">
            <w:pPr>
              <w:ind w:firstLine="34"/>
              <w:rPr>
                <w:sz w:val="20"/>
              </w:rPr>
            </w:pPr>
            <w:r w:rsidRPr="00465372">
              <w:rPr>
                <w:sz w:val="20"/>
              </w:rPr>
              <w:t>658885,26</w:t>
            </w:r>
          </w:p>
        </w:tc>
        <w:tc>
          <w:tcPr>
            <w:tcW w:w="1042" w:type="pct"/>
          </w:tcPr>
          <w:p w:rsidR="00465372" w:rsidRPr="00465372" w:rsidRDefault="00465372" w:rsidP="00465372">
            <w:pPr>
              <w:ind w:firstLine="34"/>
              <w:rPr>
                <w:sz w:val="20"/>
              </w:rPr>
            </w:pPr>
            <w:r w:rsidRPr="00465372">
              <w:rPr>
                <w:sz w:val="20"/>
              </w:rPr>
              <w:t>2187805,87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1306</w:t>
            </w:r>
          </w:p>
        </w:tc>
        <w:tc>
          <w:tcPr>
            <w:tcW w:w="1048" w:type="pct"/>
            <w:gridSpan w:val="2"/>
          </w:tcPr>
          <w:p w:rsidR="00465372" w:rsidRPr="00465372" w:rsidRDefault="00465372" w:rsidP="00465372">
            <w:pPr>
              <w:ind w:firstLine="34"/>
              <w:rPr>
                <w:sz w:val="20"/>
              </w:rPr>
            </w:pPr>
            <w:r w:rsidRPr="00465372">
              <w:rPr>
                <w:sz w:val="20"/>
              </w:rPr>
              <w:t>658884,25</w:t>
            </w:r>
          </w:p>
        </w:tc>
        <w:tc>
          <w:tcPr>
            <w:tcW w:w="1042" w:type="pct"/>
          </w:tcPr>
          <w:p w:rsidR="00465372" w:rsidRPr="00465372" w:rsidRDefault="00465372" w:rsidP="00465372">
            <w:pPr>
              <w:ind w:firstLine="34"/>
              <w:rPr>
                <w:sz w:val="20"/>
              </w:rPr>
            </w:pPr>
            <w:r w:rsidRPr="00465372">
              <w:rPr>
                <w:sz w:val="20"/>
              </w:rPr>
              <w:t>2187817,00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1307</w:t>
            </w:r>
          </w:p>
        </w:tc>
        <w:tc>
          <w:tcPr>
            <w:tcW w:w="1048" w:type="pct"/>
            <w:gridSpan w:val="2"/>
          </w:tcPr>
          <w:p w:rsidR="00465372" w:rsidRPr="00465372" w:rsidRDefault="00465372" w:rsidP="00465372">
            <w:pPr>
              <w:ind w:firstLine="34"/>
              <w:rPr>
                <w:sz w:val="20"/>
              </w:rPr>
            </w:pPr>
            <w:r w:rsidRPr="00465372">
              <w:rPr>
                <w:sz w:val="20"/>
              </w:rPr>
              <w:t>658876,50</w:t>
            </w:r>
          </w:p>
        </w:tc>
        <w:tc>
          <w:tcPr>
            <w:tcW w:w="1042" w:type="pct"/>
          </w:tcPr>
          <w:p w:rsidR="00465372" w:rsidRPr="00465372" w:rsidRDefault="00465372" w:rsidP="00465372">
            <w:pPr>
              <w:ind w:firstLine="34"/>
              <w:rPr>
                <w:sz w:val="20"/>
              </w:rPr>
            </w:pPr>
            <w:r w:rsidRPr="00465372">
              <w:rPr>
                <w:sz w:val="20"/>
              </w:rPr>
              <w:t>2187826,48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1308</w:t>
            </w:r>
          </w:p>
        </w:tc>
        <w:tc>
          <w:tcPr>
            <w:tcW w:w="1048" w:type="pct"/>
            <w:gridSpan w:val="2"/>
          </w:tcPr>
          <w:p w:rsidR="00465372" w:rsidRPr="00465372" w:rsidRDefault="00465372" w:rsidP="00465372">
            <w:pPr>
              <w:ind w:firstLine="34"/>
              <w:rPr>
                <w:sz w:val="20"/>
              </w:rPr>
            </w:pPr>
            <w:r w:rsidRPr="00465372">
              <w:rPr>
                <w:sz w:val="20"/>
              </w:rPr>
              <w:t>658867,04</w:t>
            </w:r>
          </w:p>
        </w:tc>
        <w:tc>
          <w:tcPr>
            <w:tcW w:w="1042" w:type="pct"/>
          </w:tcPr>
          <w:p w:rsidR="00465372" w:rsidRPr="00465372" w:rsidRDefault="00465372" w:rsidP="00465372">
            <w:pPr>
              <w:ind w:firstLine="34"/>
              <w:rPr>
                <w:sz w:val="20"/>
              </w:rPr>
            </w:pPr>
            <w:r w:rsidRPr="00465372">
              <w:rPr>
                <w:sz w:val="20"/>
              </w:rPr>
              <w:t>2187829,15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1309</w:t>
            </w:r>
          </w:p>
        </w:tc>
        <w:tc>
          <w:tcPr>
            <w:tcW w:w="1048" w:type="pct"/>
            <w:gridSpan w:val="2"/>
          </w:tcPr>
          <w:p w:rsidR="00465372" w:rsidRPr="00465372" w:rsidRDefault="00465372" w:rsidP="00465372">
            <w:pPr>
              <w:ind w:firstLine="34"/>
              <w:rPr>
                <w:sz w:val="20"/>
              </w:rPr>
            </w:pPr>
            <w:r w:rsidRPr="00465372">
              <w:rPr>
                <w:sz w:val="20"/>
              </w:rPr>
              <w:t>658860,96</w:t>
            </w:r>
          </w:p>
        </w:tc>
        <w:tc>
          <w:tcPr>
            <w:tcW w:w="1042" w:type="pct"/>
          </w:tcPr>
          <w:p w:rsidR="00465372" w:rsidRPr="00465372" w:rsidRDefault="00465372" w:rsidP="00465372">
            <w:pPr>
              <w:ind w:firstLine="34"/>
              <w:rPr>
                <w:sz w:val="20"/>
              </w:rPr>
            </w:pPr>
            <w:r w:rsidRPr="00465372">
              <w:rPr>
                <w:sz w:val="20"/>
              </w:rPr>
              <w:t>2187830,67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1310</w:t>
            </w:r>
          </w:p>
        </w:tc>
        <w:tc>
          <w:tcPr>
            <w:tcW w:w="1048" w:type="pct"/>
            <w:gridSpan w:val="2"/>
          </w:tcPr>
          <w:p w:rsidR="00465372" w:rsidRPr="00465372" w:rsidRDefault="00465372" w:rsidP="00465372">
            <w:pPr>
              <w:ind w:firstLine="34"/>
              <w:rPr>
                <w:sz w:val="20"/>
              </w:rPr>
            </w:pPr>
            <w:r w:rsidRPr="00465372">
              <w:rPr>
                <w:sz w:val="20"/>
              </w:rPr>
              <w:t>658855,40</w:t>
            </w:r>
          </w:p>
        </w:tc>
        <w:tc>
          <w:tcPr>
            <w:tcW w:w="1042" w:type="pct"/>
          </w:tcPr>
          <w:p w:rsidR="00465372" w:rsidRPr="00465372" w:rsidRDefault="00465372" w:rsidP="00465372">
            <w:pPr>
              <w:ind w:firstLine="34"/>
              <w:rPr>
                <w:sz w:val="20"/>
              </w:rPr>
            </w:pPr>
            <w:r w:rsidRPr="00465372">
              <w:rPr>
                <w:sz w:val="20"/>
              </w:rPr>
              <w:t>2187825,10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1311</w:t>
            </w:r>
          </w:p>
        </w:tc>
        <w:tc>
          <w:tcPr>
            <w:tcW w:w="1048" w:type="pct"/>
            <w:gridSpan w:val="2"/>
          </w:tcPr>
          <w:p w:rsidR="00465372" w:rsidRPr="00465372" w:rsidRDefault="00465372" w:rsidP="00465372">
            <w:pPr>
              <w:ind w:firstLine="34"/>
              <w:rPr>
                <w:sz w:val="20"/>
              </w:rPr>
            </w:pPr>
            <w:r w:rsidRPr="00465372">
              <w:rPr>
                <w:sz w:val="20"/>
              </w:rPr>
              <w:t>658840,21</w:t>
            </w:r>
          </w:p>
        </w:tc>
        <w:tc>
          <w:tcPr>
            <w:tcW w:w="1042" w:type="pct"/>
          </w:tcPr>
          <w:p w:rsidR="00465372" w:rsidRPr="00465372" w:rsidRDefault="00465372" w:rsidP="00465372">
            <w:pPr>
              <w:ind w:firstLine="34"/>
              <w:rPr>
                <w:sz w:val="20"/>
              </w:rPr>
            </w:pPr>
            <w:r w:rsidRPr="00465372">
              <w:rPr>
                <w:sz w:val="20"/>
              </w:rPr>
              <w:t>2187813,46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1312</w:t>
            </w:r>
          </w:p>
        </w:tc>
        <w:tc>
          <w:tcPr>
            <w:tcW w:w="1048" w:type="pct"/>
            <w:gridSpan w:val="2"/>
          </w:tcPr>
          <w:p w:rsidR="00465372" w:rsidRPr="00465372" w:rsidRDefault="00465372" w:rsidP="00465372">
            <w:pPr>
              <w:ind w:firstLine="34"/>
              <w:rPr>
                <w:sz w:val="20"/>
              </w:rPr>
            </w:pPr>
            <w:r w:rsidRPr="00465372">
              <w:rPr>
                <w:sz w:val="20"/>
              </w:rPr>
              <w:t>658829,08</w:t>
            </w:r>
          </w:p>
        </w:tc>
        <w:tc>
          <w:tcPr>
            <w:tcW w:w="1042" w:type="pct"/>
          </w:tcPr>
          <w:p w:rsidR="00465372" w:rsidRPr="00465372" w:rsidRDefault="00465372" w:rsidP="00465372">
            <w:pPr>
              <w:ind w:firstLine="34"/>
              <w:rPr>
                <w:sz w:val="20"/>
              </w:rPr>
            </w:pPr>
            <w:r w:rsidRPr="00465372">
              <w:rPr>
                <w:sz w:val="20"/>
              </w:rPr>
              <w:t>2187819,53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1313</w:t>
            </w:r>
          </w:p>
        </w:tc>
        <w:tc>
          <w:tcPr>
            <w:tcW w:w="1048" w:type="pct"/>
            <w:gridSpan w:val="2"/>
          </w:tcPr>
          <w:p w:rsidR="00465372" w:rsidRPr="00465372" w:rsidRDefault="00465372" w:rsidP="00465372">
            <w:pPr>
              <w:ind w:firstLine="34"/>
              <w:rPr>
                <w:sz w:val="20"/>
              </w:rPr>
            </w:pPr>
            <w:r w:rsidRPr="00465372">
              <w:rPr>
                <w:sz w:val="20"/>
              </w:rPr>
              <w:t>658829,08</w:t>
            </w:r>
          </w:p>
        </w:tc>
        <w:tc>
          <w:tcPr>
            <w:tcW w:w="1042" w:type="pct"/>
          </w:tcPr>
          <w:p w:rsidR="00465372" w:rsidRPr="00465372" w:rsidRDefault="00465372" w:rsidP="00465372">
            <w:pPr>
              <w:ind w:firstLine="34"/>
              <w:rPr>
                <w:sz w:val="20"/>
              </w:rPr>
            </w:pPr>
            <w:r w:rsidRPr="00465372">
              <w:rPr>
                <w:sz w:val="20"/>
              </w:rPr>
              <w:t>2187835,22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1314</w:t>
            </w:r>
          </w:p>
        </w:tc>
        <w:tc>
          <w:tcPr>
            <w:tcW w:w="1048" w:type="pct"/>
            <w:gridSpan w:val="2"/>
          </w:tcPr>
          <w:p w:rsidR="00465372" w:rsidRPr="00465372" w:rsidRDefault="00465372" w:rsidP="00465372">
            <w:pPr>
              <w:ind w:firstLine="34"/>
              <w:rPr>
                <w:sz w:val="20"/>
              </w:rPr>
            </w:pPr>
            <w:r w:rsidRPr="00465372">
              <w:rPr>
                <w:sz w:val="20"/>
              </w:rPr>
              <w:t>658838,19</w:t>
            </w:r>
          </w:p>
        </w:tc>
        <w:tc>
          <w:tcPr>
            <w:tcW w:w="1042" w:type="pct"/>
          </w:tcPr>
          <w:p w:rsidR="00465372" w:rsidRPr="00465372" w:rsidRDefault="00465372" w:rsidP="00465372">
            <w:pPr>
              <w:ind w:firstLine="34"/>
              <w:rPr>
                <w:sz w:val="20"/>
              </w:rPr>
            </w:pPr>
            <w:r w:rsidRPr="00465372">
              <w:rPr>
                <w:sz w:val="20"/>
              </w:rPr>
              <w:t>2187861,03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1315</w:t>
            </w:r>
          </w:p>
        </w:tc>
        <w:tc>
          <w:tcPr>
            <w:tcW w:w="1048" w:type="pct"/>
            <w:gridSpan w:val="2"/>
          </w:tcPr>
          <w:p w:rsidR="00465372" w:rsidRPr="00465372" w:rsidRDefault="00465372" w:rsidP="00465372">
            <w:pPr>
              <w:ind w:firstLine="34"/>
              <w:rPr>
                <w:sz w:val="20"/>
              </w:rPr>
            </w:pPr>
            <w:r w:rsidRPr="00465372">
              <w:rPr>
                <w:sz w:val="20"/>
              </w:rPr>
              <w:t>658850,33</w:t>
            </w:r>
          </w:p>
        </w:tc>
        <w:tc>
          <w:tcPr>
            <w:tcW w:w="1042" w:type="pct"/>
          </w:tcPr>
          <w:p w:rsidR="00465372" w:rsidRPr="00465372" w:rsidRDefault="00465372" w:rsidP="00465372">
            <w:pPr>
              <w:ind w:firstLine="34"/>
              <w:rPr>
                <w:sz w:val="20"/>
              </w:rPr>
            </w:pPr>
            <w:r w:rsidRPr="00465372">
              <w:rPr>
                <w:sz w:val="20"/>
              </w:rPr>
              <w:t>2187865,59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1316</w:t>
            </w:r>
          </w:p>
        </w:tc>
        <w:tc>
          <w:tcPr>
            <w:tcW w:w="1048" w:type="pct"/>
            <w:gridSpan w:val="2"/>
          </w:tcPr>
          <w:p w:rsidR="00465372" w:rsidRPr="00465372" w:rsidRDefault="00465372" w:rsidP="00465372">
            <w:pPr>
              <w:ind w:firstLine="34"/>
              <w:rPr>
                <w:sz w:val="20"/>
              </w:rPr>
            </w:pPr>
            <w:r w:rsidRPr="00465372">
              <w:rPr>
                <w:sz w:val="20"/>
              </w:rPr>
              <w:t>658862,98</w:t>
            </w:r>
          </w:p>
        </w:tc>
        <w:tc>
          <w:tcPr>
            <w:tcW w:w="1042" w:type="pct"/>
          </w:tcPr>
          <w:p w:rsidR="00465372" w:rsidRPr="00465372" w:rsidRDefault="00465372" w:rsidP="00465372">
            <w:pPr>
              <w:ind w:firstLine="34"/>
              <w:rPr>
                <w:sz w:val="20"/>
              </w:rPr>
            </w:pPr>
            <w:r w:rsidRPr="00465372">
              <w:rPr>
                <w:sz w:val="20"/>
              </w:rPr>
              <w:t>2187895,95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1317</w:t>
            </w:r>
          </w:p>
        </w:tc>
        <w:tc>
          <w:tcPr>
            <w:tcW w:w="1048" w:type="pct"/>
            <w:gridSpan w:val="2"/>
          </w:tcPr>
          <w:p w:rsidR="00465372" w:rsidRPr="00465372" w:rsidRDefault="00465372" w:rsidP="00465372">
            <w:pPr>
              <w:ind w:firstLine="34"/>
              <w:rPr>
                <w:sz w:val="20"/>
              </w:rPr>
            </w:pPr>
            <w:r w:rsidRPr="00465372">
              <w:rPr>
                <w:sz w:val="20"/>
              </w:rPr>
              <w:t>658856,41</w:t>
            </w:r>
          </w:p>
        </w:tc>
        <w:tc>
          <w:tcPr>
            <w:tcW w:w="1042" w:type="pct"/>
          </w:tcPr>
          <w:p w:rsidR="00465372" w:rsidRPr="00465372" w:rsidRDefault="00465372" w:rsidP="00465372">
            <w:pPr>
              <w:ind w:firstLine="34"/>
              <w:rPr>
                <w:sz w:val="20"/>
              </w:rPr>
            </w:pPr>
            <w:r w:rsidRPr="00465372">
              <w:rPr>
                <w:sz w:val="20"/>
              </w:rPr>
              <w:t>2187926,32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1318</w:t>
            </w:r>
          </w:p>
        </w:tc>
        <w:tc>
          <w:tcPr>
            <w:tcW w:w="1048" w:type="pct"/>
            <w:gridSpan w:val="2"/>
          </w:tcPr>
          <w:p w:rsidR="00465372" w:rsidRPr="00465372" w:rsidRDefault="00465372" w:rsidP="00465372">
            <w:pPr>
              <w:ind w:firstLine="34"/>
              <w:rPr>
                <w:sz w:val="20"/>
              </w:rPr>
            </w:pPr>
            <w:r w:rsidRPr="00465372">
              <w:rPr>
                <w:sz w:val="20"/>
              </w:rPr>
              <w:t>658028,01</w:t>
            </w:r>
          </w:p>
        </w:tc>
        <w:tc>
          <w:tcPr>
            <w:tcW w:w="1042" w:type="pct"/>
          </w:tcPr>
          <w:p w:rsidR="00465372" w:rsidRPr="00465372" w:rsidRDefault="00465372" w:rsidP="00465372">
            <w:pPr>
              <w:ind w:firstLine="34"/>
              <w:rPr>
                <w:sz w:val="20"/>
              </w:rPr>
            </w:pPr>
            <w:r w:rsidRPr="00465372">
              <w:rPr>
                <w:sz w:val="20"/>
              </w:rPr>
              <w:t>2188303,95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1319</w:t>
            </w:r>
          </w:p>
        </w:tc>
        <w:tc>
          <w:tcPr>
            <w:tcW w:w="1048" w:type="pct"/>
            <w:gridSpan w:val="2"/>
          </w:tcPr>
          <w:p w:rsidR="00465372" w:rsidRPr="00465372" w:rsidRDefault="00465372" w:rsidP="00465372">
            <w:pPr>
              <w:ind w:firstLine="34"/>
              <w:rPr>
                <w:sz w:val="20"/>
              </w:rPr>
            </w:pPr>
            <w:r w:rsidRPr="00465372">
              <w:rPr>
                <w:sz w:val="20"/>
              </w:rPr>
              <w:t>657954,88</w:t>
            </w:r>
          </w:p>
        </w:tc>
        <w:tc>
          <w:tcPr>
            <w:tcW w:w="1042" w:type="pct"/>
          </w:tcPr>
          <w:p w:rsidR="00465372" w:rsidRPr="00465372" w:rsidRDefault="00465372" w:rsidP="00465372">
            <w:pPr>
              <w:ind w:firstLine="34"/>
              <w:rPr>
                <w:sz w:val="20"/>
              </w:rPr>
            </w:pPr>
            <w:r w:rsidRPr="00465372">
              <w:rPr>
                <w:sz w:val="20"/>
              </w:rPr>
              <w:t>2188214,55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1320</w:t>
            </w:r>
          </w:p>
        </w:tc>
        <w:tc>
          <w:tcPr>
            <w:tcW w:w="1048" w:type="pct"/>
            <w:gridSpan w:val="2"/>
          </w:tcPr>
          <w:p w:rsidR="00465372" w:rsidRPr="00465372" w:rsidRDefault="00465372" w:rsidP="00465372">
            <w:pPr>
              <w:ind w:firstLine="34"/>
              <w:rPr>
                <w:sz w:val="20"/>
              </w:rPr>
            </w:pPr>
            <w:r w:rsidRPr="00465372">
              <w:rPr>
                <w:sz w:val="20"/>
              </w:rPr>
              <w:t>657652,44</w:t>
            </w:r>
          </w:p>
        </w:tc>
        <w:tc>
          <w:tcPr>
            <w:tcW w:w="1042" w:type="pct"/>
          </w:tcPr>
          <w:p w:rsidR="00465372" w:rsidRPr="00465372" w:rsidRDefault="00465372" w:rsidP="00465372">
            <w:pPr>
              <w:ind w:firstLine="34"/>
              <w:rPr>
                <w:sz w:val="20"/>
              </w:rPr>
            </w:pPr>
            <w:r w:rsidRPr="00465372">
              <w:rPr>
                <w:sz w:val="20"/>
              </w:rPr>
              <w:t>2188470,77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1321</w:t>
            </w:r>
          </w:p>
        </w:tc>
        <w:tc>
          <w:tcPr>
            <w:tcW w:w="1048" w:type="pct"/>
            <w:gridSpan w:val="2"/>
          </w:tcPr>
          <w:p w:rsidR="00465372" w:rsidRPr="00465372" w:rsidRDefault="00465372" w:rsidP="00465372">
            <w:pPr>
              <w:ind w:firstLine="34"/>
              <w:rPr>
                <w:sz w:val="20"/>
              </w:rPr>
            </w:pPr>
            <w:r w:rsidRPr="00465372">
              <w:rPr>
                <w:sz w:val="20"/>
              </w:rPr>
              <w:t>657160,66</w:t>
            </w:r>
          </w:p>
        </w:tc>
        <w:tc>
          <w:tcPr>
            <w:tcW w:w="1042" w:type="pct"/>
          </w:tcPr>
          <w:p w:rsidR="00465372" w:rsidRPr="00465372" w:rsidRDefault="00465372" w:rsidP="00465372">
            <w:pPr>
              <w:ind w:firstLine="34"/>
              <w:rPr>
                <w:sz w:val="20"/>
              </w:rPr>
            </w:pPr>
            <w:r w:rsidRPr="00465372">
              <w:rPr>
                <w:sz w:val="20"/>
              </w:rPr>
              <w:t>2188910,65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1322</w:t>
            </w:r>
          </w:p>
        </w:tc>
        <w:tc>
          <w:tcPr>
            <w:tcW w:w="1048" w:type="pct"/>
            <w:gridSpan w:val="2"/>
          </w:tcPr>
          <w:p w:rsidR="00465372" w:rsidRPr="00465372" w:rsidRDefault="00465372" w:rsidP="00465372">
            <w:pPr>
              <w:ind w:firstLine="34"/>
              <w:rPr>
                <w:sz w:val="20"/>
              </w:rPr>
            </w:pPr>
            <w:r w:rsidRPr="00465372">
              <w:rPr>
                <w:sz w:val="20"/>
              </w:rPr>
              <w:t>656945,16</w:t>
            </w:r>
          </w:p>
        </w:tc>
        <w:tc>
          <w:tcPr>
            <w:tcW w:w="1042" w:type="pct"/>
          </w:tcPr>
          <w:p w:rsidR="00465372" w:rsidRPr="00465372" w:rsidRDefault="00465372" w:rsidP="00465372">
            <w:pPr>
              <w:ind w:firstLine="34"/>
              <w:rPr>
                <w:sz w:val="20"/>
              </w:rPr>
            </w:pPr>
            <w:r w:rsidRPr="00465372">
              <w:rPr>
                <w:sz w:val="20"/>
              </w:rPr>
              <w:t>2188776,37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1323</w:t>
            </w:r>
          </w:p>
        </w:tc>
        <w:tc>
          <w:tcPr>
            <w:tcW w:w="1048" w:type="pct"/>
            <w:gridSpan w:val="2"/>
          </w:tcPr>
          <w:p w:rsidR="00465372" w:rsidRPr="00465372" w:rsidRDefault="00465372" w:rsidP="00465372">
            <w:pPr>
              <w:ind w:firstLine="34"/>
              <w:rPr>
                <w:sz w:val="20"/>
              </w:rPr>
            </w:pPr>
            <w:r w:rsidRPr="00465372">
              <w:rPr>
                <w:sz w:val="20"/>
              </w:rPr>
              <w:t>656717,33</w:t>
            </w:r>
          </w:p>
        </w:tc>
        <w:tc>
          <w:tcPr>
            <w:tcW w:w="1042" w:type="pct"/>
          </w:tcPr>
          <w:p w:rsidR="00465372" w:rsidRPr="00465372" w:rsidRDefault="00465372" w:rsidP="00465372">
            <w:pPr>
              <w:ind w:firstLine="34"/>
              <w:rPr>
                <w:sz w:val="20"/>
              </w:rPr>
            </w:pPr>
            <w:r w:rsidRPr="00465372">
              <w:rPr>
                <w:sz w:val="20"/>
              </w:rPr>
              <w:t>2188949,17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1324</w:t>
            </w:r>
          </w:p>
        </w:tc>
        <w:tc>
          <w:tcPr>
            <w:tcW w:w="1048" w:type="pct"/>
            <w:gridSpan w:val="2"/>
          </w:tcPr>
          <w:p w:rsidR="00465372" w:rsidRPr="00465372" w:rsidRDefault="00465372" w:rsidP="00465372">
            <w:pPr>
              <w:ind w:firstLine="34"/>
              <w:rPr>
                <w:sz w:val="20"/>
              </w:rPr>
            </w:pPr>
            <w:r w:rsidRPr="00465372">
              <w:rPr>
                <w:sz w:val="20"/>
              </w:rPr>
              <w:t>657184,51</w:t>
            </w:r>
          </w:p>
        </w:tc>
        <w:tc>
          <w:tcPr>
            <w:tcW w:w="1042" w:type="pct"/>
          </w:tcPr>
          <w:p w:rsidR="00465372" w:rsidRPr="00465372" w:rsidRDefault="00465372" w:rsidP="00465372">
            <w:pPr>
              <w:ind w:firstLine="34"/>
              <w:rPr>
                <w:sz w:val="20"/>
              </w:rPr>
            </w:pPr>
            <w:r w:rsidRPr="00465372">
              <w:rPr>
                <w:sz w:val="20"/>
              </w:rPr>
              <w:t>2189828,81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1325</w:t>
            </w:r>
          </w:p>
        </w:tc>
        <w:tc>
          <w:tcPr>
            <w:tcW w:w="1048" w:type="pct"/>
            <w:gridSpan w:val="2"/>
          </w:tcPr>
          <w:p w:rsidR="00465372" w:rsidRPr="00465372" w:rsidRDefault="00465372" w:rsidP="00465372">
            <w:pPr>
              <w:ind w:firstLine="34"/>
              <w:rPr>
                <w:sz w:val="20"/>
              </w:rPr>
            </w:pPr>
            <w:r w:rsidRPr="00465372">
              <w:rPr>
                <w:sz w:val="20"/>
              </w:rPr>
              <w:t>657055,26</w:t>
            </w:r>
          </w:p>
        </w:tc>
        <w:tc>
          <w:tcPr>
            <w:tcW w:w="1042" w:type="pct"/>
          </w:tcPr>
          <w:p w:rsidR="00465372" w:rsidRPr="00465372" w:rsidRDefault="00465372" w:rsidP="00465372">
            <w:pPr>
              <w:ind w:firstLine="34"/>
              <w:rPr>
                <w:sz w:val="20"/>
              </w:rPr>
            </w:pPr>
            <w:r w:rsidRPr="00465372">
              <w:rPr>
                <w:sz w:val="20"/>
              </w:rPr>
              <w:t>2189926,69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1326</w:t>
            </w:r>
          </w:p>
        </w:tc>
        <w:tc>
          <w:tcPr>
            <w:tcW w:w="1048" w:type="pct"/>
            <w:gridSpan w:val="2"/>
          </w:tcPr>
          <w:p w:rsidR="00465372" w:rsidRPr="00465372" w:rsidRDefault="00465372" w:rsidP="00465372">
            <w:pPr>
              <w:ind w:firstLine="34"/>
              <w:rPr>
                <w:sz w:val="20"/>
              </w:rPr>
            </w:pPr>
            <w:r w:rsidRPr="00465372">
              <w:rPr>
                <w:sz w:val="20"/>
              </w:rPr>
              <w:t>655471,75</w:t>
            </w:r>
          </w:p>
        </w:tc>
        <w:tc>
          <w:tcPr>
            <w:tcW w:w="1042" w:type="pct"/>
          </w:tcPr>
          <w:p w:rsidR="00465372" w:rsidRPr="00465372" w:rsidRDefault="00465372" w:rsidP="00465372">
            <w:pPr>
              <w:ind w:firstLine="34"/>
              <w:rPr>
                <w:sz w:val="20"/>
              </w:rPr>
            </w:pPr>
            <w:r w:rsidRPr="00465372">
              <w:rPr>
                <w:sz w:val="20"/>
              </w:rPr>
              <w:t>2190097,57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1327</w:t>
            </w:r>
          </w:p>
        </w:tc>
        <w:tc>
          <w:tcPr>
            <w:tcW w:w="1048" w:type="pct"/>
            <w:gridSpan w:val="2"/>
          </w:tcPr>
          <w:p w:rsidR="00465372" w:rsidRPr="00465372" w:rsidRDefault="00465372" w:rsidP="00465372">
            <w:pPr>
              <w:ind w:firstLine="34"/>
              <w:rPr>
                <w:sz w:val="20"/>
              </w:rPr>
            </w:pPr>
            <w:r w:rsidRPr="00465372">
              <w:rPr>
                <w:sz w:val="20"/>
              </w:rPr>
              <w:t>654476,75</w:t>
            </w:r>
          </w:p>
        </w:tc>
        <w:tc>
          <w:tcPr>
            <w:tcW w:w="1042" w:type="pct"/>
          </w:tcPr>
          <w:p w:rsidR="00465372" w:rsidRPr="00465372" w:rsidRDefault="00465372" w:rsidP="00465372">
            <w:pPr>
              <w:ind w:firstLine="34"/>
              <w:rPr>
                <w:sz w:val="20"/>
              </w:rPr>
            </w:pPr>
            <w:r w:rsidRPr="00465372">
              <w:rPr>
                <w:sz w:val="20"/>
              </w:rPr>
              <w:t>2189125,92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1328</w:t>
            </w:r>
          </w:p>
        </w:tc>
        <w:tc>
          <w:tcPr>
            <w:tcW w:w="1048" w:type="pct"/>
            <w:gridSpan w:val="2"/>
          </w:tcPr>
          <w:p w:rsidR="00465372" w:rsidRPr="00465372" w:rsidRDefault="00465372" w:rsidP="00465372">
            <w:pPr>
              <w:ind w:firstLine="34"/>
              <w:rPr>
                <w:sz w:val="20"/>
              </w:rPr>
            </w:pPr>
            <w:r w:rsidRPr="00465372">
              <w:rPr>
                <w:sz w:val="20"/>
              </w:rPr>
              <w:t>654478,16</w:t>
            </w:r>
          </w:p>
        </w:tc>
        <w:tc>
          <w:tcPr>
            <w:tcW w:w="1042" w:type="pct"/>
          </w:tcPr>
          <w:p w:rsidR="00465372" w:rsidRPr="00465372" w:rsidRDefault="00465372" w:rsidP="00465372">
            <w:pPr>
              <w:ind w:firstLine="34"/>
              <w:rPr>
                <w:sz w:val="20"/>
              </w:rPr>
            </w:pPr>
            <w:r w:rsidRPr="00465372">
              <w:rPr>
                <w:sz w:val="20"/>
              </w:rPr>
              <w:t>2189054,25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1329</w:t>
            </w:r>
          </w:p>
        </w:tc>
        <w:tc>
          <w:tcPr>
            <w:tcW w:w="1048" w:type="pct"/>
            <w:gridSpan w:val="2"/>
          </w:tcPr>
          <w:p w:rsidR="00465372" w:rsidRPr="00465372" w:rsidRDefault="00465372" w:rsidP="00465372">
            <w:pPr>
              <w:ind w:firstLine="34"/>
              <w:rPr>
                <w:sz w:val="20"/>
              </w:rPr>
            </w:pPr>
            <w:r w:rsidRPr="00465372">
              <w:rPr>
                <w:sz w:val="20"/>
              </w:rPr>
              <w:t>654464,81</w:t>
            </w:r>
          </w:p>
        </w:tc>
        <w:tc>
          <w:tcPr>
            <w:tcW w:w="1042" w:type="pct"/>
          </w:tcPr>
          <w:p w:rsidR="00465372" w:rsidRPr="00465372" w:rsidRDefault="00465372" w:rsidP="00465372">
            <w:pPr>
              <w:ind w:firstLine="34"/>
              <w:rPr>
                <w:sz w:val="20"/>
              </w:rPr>
            </w:pPr>
            <w:r w:rsidRPr="00465372">
              <w:rPr>
                <w:sz w:val="20"/>
              </w:rPr>
              <w:t>2189032,48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1330</w:t>
            </w:r>
          </w:p>
        </w:tc>
        <w:tc>
          <w:tcPr>
            <w:tcW w:w="1048" w:type="pct"/>
            <w:gridSpan w:val="2"/>
          </w:tcPr>
          <w:p w:rsidR="00465372" w:rsidRPr="00465372" w:rsidRDefault="00465372" w:rsidP="00465372">
            <w:pPr>
              <w:ind w:firstLine="34"/>
              <w:rPr>
                <w:sz w:val="20"/>
              </w:rPr>
            </w:pPr>
            <w:r w:rsidRPr="00465372">
              <w:rPr>
                <w:sz w:val="20"/>
              </w:rPr>
              <w:t>654443,72</w:t>
            </w:r>
          </w:p>
        </w:tc>
        <w:tc>
          <w:tcPr>
            <w:tcW w:w="1042" w:type="pct"/>
          </w:tcPr>
          <w:p w:rsidR="00465372" w:rsidRPr="00465372" w:rsidRDefault="00465372" w:rsidP="00465372">
            <w:pPr>
              <w:ind w:firstLine="34"/>
              <w:rPr>
                <w:sz w:val="20"/>
              </w:rPr>
            </w:pPr>
            <w:r w:rsidRPr="00465372">
              <w:rPr>
                <w:sz w:val="20"/>
              </w:rPr>
              <w:t>2188976,96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1331</w:t>
            </w:r>
          </w:p>
        </w:tc>
        <w:tc>
          <w:tcPr>
            <w:tcW w:w="1048" w:type="pct"/>
            <w:gridSpan w:val="2"/>
          </w:tcPr>
          <w:p w:rsidR="00465372" w:rsidRPr="00465372" w:rsidRDefault="00465372" w:rsidP="00465372">
            <w:pPr>
              <w:ind w:firstLine="34"/>
              <w:rPr>
                <w:sz w:val="20"/>
              </w:rPr>
            </w:pPr>
            <w:r w:rsidRPr="00465372">
              <w:rPr>
                <w:sz w:val="20"/>
              </w:rPr>
              <w:t>654444,43</w:t>
            </w:r>
          </w:p>
        </w:tc>
        <w:tc>
          <w:tcPr>
            <w:tcW w:w="1042" w:type="pct"/>
          </w:tcPr>
          <w:p w:rsidR="00465372" w:rsidRPr="00465372" w:rsidRDefault="00465372" w:rsidP="00465372">
            <w:pPr>
              <w:ind w:firstLine="34"/>
              <w:rPr>
                <w:sz w:val="20"/>
              </w:rPr>
            </w:pPr>
            <w:r w:rsidRPr="00465372">
              <w:rPr>
                <w:sz w:val="20"/>
              </w:rPr>
              <w:t>2188950,27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1332</w:t>
            </w:r>
          </w:p>
        </w:tc>
        <w:tc>
          <w:tcPr>
            <w:tcW w:w="1048" w:type="pct"/>
            <w:gridSpan w:val="2"/>
          </w:tcPr>
          <w:p w:rsidR="00465372" w:rsidRPr="00465372" w:rsidRDefault="00465372" w:rsidP="00465372">
            <w:pPr>
              <w:ind w:firstLine="34"/>
              <w:rPr>
                <w:sz w:val="20"/>
              </w:rPr>
            </w:pPr>
            <w:r w:rsidRPr="00465372">
              <w:rPr>
                <w:sz w:val="20"/>
              </w:rPr>
              <w:t>654452,86</w:t>
            </w:r>
          </w:p>
        </w:tc>
        <w:tc>
          <w:tcPr>
            <w:tcW w:w="1042" w:type="pct"/>
          </w:tcPr>
          <w:p w:rsidR="00465372" w:rsidRPr="00465372" w:rsidRDefault="00465372" w:rsidP="00465372">
            <w:pPr>
              <w:ind w:firstLine="34"/>
              <w:rPr>
                <w:sz w:val="20"/>
              </w:rPr>
            </w:pPr>
            <w:r w:rsidRPr="00465372">
              <w:rPr>
                <w:sz w:val="20"/>
              </w:rPr>
              <w:t>2188918,65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1333</w:t>
            </w:r>
          </w:p>
        </w:tc>
        <w:tc>
          <w:tcPr>
            <w:tcW w:w="1048" w:type="pct"/>
            <w:gridSpan w:val="2"/>
          </w:tcPr>
          <w:p w:rsidR="00465372" w:rsidRPr="00465372" w:rsidRDefault="00465372" w:rsidP="00465372">
            <w:pPr>
              <w:ind w:firstLine="34"/>
              <w:rPr>
                <w:sz w:val="20"/>
              </w:rPr>
            </w:pPr>
            <w:r w:rsidRPr="00465372">
              <w:rPr>
                <w:sz w:val="20"/>
              </w:rPr>
              <w:t>654470,43</w:t>
            </w:r>
          </w:p>
        </w:tc>
        <w:tc>
          <w:tcPr>
            <w:tcW w:w="1042" w:type="pct"/>
          </w:tcPr>
          <w:p w:rsidR="00465372" w:rsidRPr="00465372" w:rsidRDefault="00465372" w:rsidP="00465372">
            <w:pPr>
              <w:ind w:firstLine="34"/>
              <w:rPr>
                <w:sz w:val="20"/>
              </w:rPr>
            </w:pPr>
            <w:r w:rsidRPr="00465372">
              <w:rPr>
                <w:sz w:val="20"/>
              </w:rPr>
              <w:t>2188884,21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1334</w:t>
            </w:r>
          </w:p>
        </w:tc>
        <w:tc>
          <w:tcPr>
            <w:tcW w:w="1048" w:type="pct"/>
            <w:gridSpan w:val="2"/>
          </w:tcPr>
          <w:p w:rsidR="00465372" w:rsidRPr="00465372" w:rsidRDefault="00465372" w:rsidP="00465372">
            <w:pPr>
              <w:ind w:firstLine="34"/>
              <w:rPr>
                <w:sz w:val="20"/>
              </w:rPr>
            </w:pPr>
            <w:r w:rsidRPr="00465372">
              <w:rPr>
                <w:sz w:val="20"/>
              </w:rPr>
              <w:t>654485,18</w:t>
            </w:r>
          </w:p>
        </w:tc>
        <w:tc>
          <w:tcPr>
            <w:tcW w:w="1042" w:type="pct"/>
          </w:tcPr>
          <w:p w:rsidR="00465372" w:rsidRPr="00465372" w:rsidRDefault="00465372" w:rsidP="00465372">
            <w:pPr>
              <w:ind w:firstLine="34"/>
              <w:rPr>
                <w:sz w:val="20"/>
              </w:rPr>
            </w:pPr>
            <w:r w:rsidRPr="00465372">
              <w:rPr>
                <w:sz w:val="20"/>
              </w:rPr>
              <w:t>2188851,19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1335</w:t>
            </w:r>
          </w:p>
        </w:tc>
        <w:tc>
          <w:tcPr>
            <w:tcW w:w="1048" w:type="pct"/>
            <w:gridSpan w:val="2"/>
          </w:tcPr>
          <w:p w:rsidR="00465372" w:rsidRPr="00465372" w:rsidRDefault="00465372" w:rsidP="00465372">
            <w:pPr>
              <w:ind w:firstLine="34"/>
              <w:rPr>
                <w:sz w:val="20"/>
              </w:rPr>
            </w:pPr>
            <w:r w:rsidRPr="00465372">
              <w:rPr>
                <w:sz w:val="20"/>
              </w:rPr>
              <w:t>654490,80</w:t>
            </w:r>
          </w:p>
        </w:tc>
        <w:tc>
          <w:tcPr>
            <w:tcW w:w="1042" w:type="pct"/>
          </w:tcPr>
          <w:p w:rsidR="00465372" w:rsidRPr="00465372" w:rsidRDefault="00465372" w:rsidP="00465372">
            <w:pPr>
              <w:ind w:firstLine="34"/>
              <w:rPr>
                <w:sz w:val="20"/>
              </w:rPr>
            </w:pPr>
            <w:r w:rsidRPr="00465372">
              <w:rPr>
                <w:sz w:val="20"/>
              </w:rPr>
              <w:t>2188813,25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1336</w:t>
            </w:r>
          </w:p>
        </w:tc>
        <w:tc>
          <w:tcPr>
            <w:tcW w:w="1048" w:type="pct"/>
            <w:gridSpan w:val="2"/>
          </w:tcPr>
          <w:p w:rsidR="00465372" w:rsidRPr="00465372" w:rsidRDefault="00465372" w:rsidP="00465372">
            <w:pPr>
              <w:ind w:firstLine="34"/>
              <w:rPr>
                <w:sz w:val="20"/>
              </w:rPr>
            </w:pPr>
            <w:r w:rsidRPr="00465372">
              <w:rPr>
                <w:sz w:val="20"/>
              </w:rPr>
              <w:t>654488,69</w:t>
            </w:r>
          </w:p>
        </w:tc>
        <w:tc>
          <w:tcPr>
            <w:tcW w:w="1042" w:type="pct"/>
          </w:tcPr>
          <w:p w:rsidR="00465372" w:rsidRPr="00465372" w:rsidRDefault="00465372" w:rsidP="00465372">
            <w:pPr>
              <w:ind w:firstLine="34"/>
              <w:rPr>
                <w:sz w:val="20"/>
              </w:rPr>
            </w:pPr>
            <w:r w:rsidRPr="00465372">
              <w:rPr>
                <w:sz w:val="20"/>
              </w:rPr>
              <w:t>2188771,09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1337</w:t>
            </w:r>
          </w:p>
        </w:tc>
        <w:tc>
          <w:tcPr>
            <w:tcW w:w="1048" w:type="pct"/>
            <w:gridSpan w:val="2"/>
          </w:tcPr>
          <w:p w:rsidR="00465372" w:rsidRPr="00465372" w:rsidRDefault="00465372" w:rsidP="00465372">
            <w:pPr>
              <w:ind w:firstLine="34"/>
              <w:rPr>
                <w:sz w:val="20"/>
              </w:rPr>
            </w:pPr>
            <w:r w:rsidRPr="00465372">
              <w:rPr>
                <w:sz w:val="20"/>
              </w:rPr>
              <w:t>654487,29</w:t>
            </w:r>
          </w:p>
        </w:tc>
        <w:tc>
          <w:tcPr>
            <w:tcW w:w="1042" w:type="pct"/>
          </w:tcPr>
          <w:p w:rsidR="00465372" w:rsidRPr="00465372" w:rsidRDefault="00465372" w:rsidP="00465372">
            <w:pPr>
              <w:ind w:firstLine="34"/>
              <w:rPr>
                <w:sz w:val="20"/>
              </w:rPr>
            </w:pPr>
            <w:r w:rsidRPr="00465372">
              <w:rPr>
                <w:sz w:val="20"/>
              </w:rPr>
              <w:t>2188708,56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1338</w:t>
            </w:r>
          </w:p>
        </w:tc>
        <w:tc>
          <w:tcPr>
            <w:tcW w:w="1048" w:type="pct"/>
            <w:gridSpan w:val="2"/>
          </w:tcPr>
          <w:p w:rsidR="00465372" w:rsidRPr="00465372" w:rsidRDefault="00465372" w:rsidP="00465372">
            <w:pPr>
              <w:ind w:firstLine="34"/>
              <w:rPr>
                <w:sz w:val="20"/>
              </w:rPr>
            </w:pPr>
            <w:r w:rsidRPr="00465372">
              <w:rPr>
                <w:sz w:val="20"/>
              </w:rPr>
              <w:t>654457,78</w:t>
            </w:r>
          </w:p>
        </w:tc>
        <w:tc>
          <w:tcPr>
            <w:tcW w:w="1042" w:type="pct"/>
          </w:tcPr>
          <w:p w:rsidR="00465372" w:rsidRPr="00465372" w:rsidRDefault="00465372" w:rsidP="00465372">
            <w:pPr>
              <w:ind w:firstLine="34"/>
              <w:rPr>
                <w:sz w:val="20"/>
              </w:rPr>
            </w:pPr>
            <w:r w:rsidRPr="00465372">
              <w:rPr>
                <w:sz w:val="20"/>
              </w:rPr>
              <w:t>2188641,11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1339</w:t>
            </w:r>
          </w:p>
        </w:tc>
        <w:tc>
          <w:tcPr>
            <w:tcW w:w="1048" w:type="pct"/>
            <w:gridSpan w:val="2"/>
          </w:tcPr>
          <w:p w:rsidR="00465372" w:rsidRPr="00465372" w:rsidRDefault="00465372" w:rsidP="00465372">
            <w:pPr>
              <w:ind w:firstLine="34"/>
              <w:rPr>
                <w:sz w:val="20"/>
              </w:rPr>
            </w:pPr>
            <w:r w:rsidRPr="00465372">
              <w:rPr>
                <w:sz w:val="20"/>
              </w:rPr>
              <w:t>654433,89</w:t>
            </w:r>
          </w:p>
        </w:tc>
        <w:tc>
          <w:tcPr>
            <w:tcW w:w="1042" w:type="pct"/>
          </w:tcPr>
          <w:p w:rsidR="00465372" w:rsidRPr="00465372" w:rsidRDefault="00465372" w:rsidP="00465372">
            <w:pPr>
              <w:ind w:firstLine="34"/>
              <w:rPr>
                <w:sz w:val="20"/>
              </w:rPr>
            </w:pPr>
            <w:r w:rsidRPr="00465372">
              <w:rPr>
                <w:sz w:val="20"/>
              </w:rPr>
              <w:t>2188624,94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1340</w:t>
            </w:r>
          </w:p>
        </w:tc>
        <w:tc>
          <w:tcPr>
            <w:tcW w:w="1048" w:type="pct"/>
            <w:gridSpan w:val="2"/>
          </w:tcPr>
          <w:p w:rsidR="00465372" w:rsidRPr="00465372" w:rsidRDefault="00465372" w:rsidP="00465372">
            <w:pPr>
              <w:ind w:firstLine="34"/>
              <w:rPr>
                <w:sz w:val="20"/>
              </w:rPr>
            </w:pPr>
            <w:r w:rsidRPr="00465372">
              <w:rPr>
                <w:sz w:val="20"/>
              </w:rPr>
              <w:t>654424,05</w:t>
            </w:r>
          </w:p>
        </w:tc>
        <w:tc>
          <w:tcPr>
            <w:tcW w:w="1042" w:type="pct"/>
          </w:tcPr>
          <w:p w:rsidR="00465372" w:rsidRPr="00465372" w:rsidRDefault="00465372" w:rsidP="00465372">
            <w:pPr>
              <w:ind w:firstLine="34"/>
              <w:rPr>
                <w:sz w:val="20"/>
              </w:rPr>
            </w:pPr>
            <w:r w:rsidRPr="00465372">
              <w:rPr>
                <w:sz w:val="20"/>
              </w:rPr>
              <w:t>2188596,84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1341</w:t>
            </w:r>
          </w:p>
        </w:tc>
        <w:tc>
          <w:tcPr>
            <w:tcW w:w="1048" w:type="pct"/>
            <w:gridSpan w:val="2"/>
          </w:tcPr>
          <w:p w:rsidR="00465372" w:rsidRPr="00465372" w:rsidRDefault="00465372" w:rsidP="00465372">
            <w:pPr>
              <w:ind w:firstLine="34"/>
              <w:rPr>
                <w:sz w:val="20"/>
              </w:rPr>
            </w:pPr>
            <w:r w:rsidRPr="00465372">
              <w:rPr>
                <w:sz w:val="20"/>
              </w:rPr>
              <w:t>654413,51</w:t>
            </w:r>
          </w:p>
        </w:tc>
        <w:tc>
          <w:tcPr>
            <w:tcW w:w="1042" w:type="pct"/>
          </w:tcPr>
          <w:p w:rsidR="00465372" w:rsidRPr="00465372" w:rsidRDefault="00465372" w:rsidP="00465372">
            <w:pPr>
              <w:ind w:firstLine="34"/>
              <w:rPr>
                <w:sz w:val="20"/>
              </w:rPr>
            </w:pPr>
            <w:r w:rsidRPr="00465372">
              <w:rPr>
                <w:sz w:val="20"/>
              </w:rPr>
              <w:t>2188568,03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1342</w:t>
            </w:r>
          </w:p>
        </w:tc>
        <w:tc>
          <w:tcPr>
            <w:tcW w:w="1048" w:type="pct"/>
            <w:gridSpan w:val="2"/>
          </w:tcPr>
          <w:p w:rsidR="00465372" w:rsidRPr="00465372" w:rsidRDefault="00465372" w:rsidP="00465372">
            <w:pPr>
              <w:ind w:firstLine="34"/>
              <w:rPr>
                <w:sz w:val="20"/>
              </w:rPr>
            </w:pPr>
            <w:r w:rsidRPr="00465372">
              <w:rPr>
                <w:sz w:val="20"/>
              </w:rPr>
              <w:t>654400,16</w:t>
            </w:r>
          </w:p>
        </w:tc>
        <w:tc>
          <w:tcPr>
            <w:tcW w:w="1042" w:type="pct"/>
          </w:tcPr>
          <w:p w:rsidR="00465372" w:rsidRPr="00465372" w:rsidRDefault="00465372" w:rsidP="00465372">
            <w:pPr>
              <w:ind w:firstLine="34"/>
              <w:rPr>
                <w:sz w:val="20"/>
              </w:rPr>
            </w:pPr>
            <w:r w:rsidRPr="00465372">
              <w:rPr>
                <w:sz w:val="20"/>
              </w:rPr>
              <w:t>2188515,33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1343</w:t>
            </w:r>
          </w:p>
        </w:tc>
        <w:tc>
          <w:tcPr>
            <w:tcW w:w="1048" w:type="pct"/>
            <w:gridSpan w:val="2"/>
          </w:tcPr>
          <w:p w:rsidR="00465372" w:rsidRPr="00465372" w:rsidRDefault="00465372" w:rsidP="00465372">
            <w:pPr>
              <w:ind w:firstLine="34"/>
              <w:rPr>
                <w:sz w:val="20"/>
              </w:rPr>
            </w:pPr>
            <w:r w:rsidRPr="00465372">
              <w:rPr>
                <w:sz w:val="20"/>
              </w:rPr>
              <w:t>654397,35</w:t>
            </w:r>
          </w:p>
        </w:tc>
        <w:tc>
          <w:tcPr>
            <w:tcW w:w="1042" w:type="pct"/>
          </w:tcPr>
          <w:p w:rsidR="00465372" w:rsidRPr="00465372" w:rsidRDefault="00465372" w:rsidP="00465372">
            <w:pPr>
              <w:ind w:firstLine="34"/>
              <w:rPr>
                <w:sz w:val="20"/>
              </w:rPr>
            </w:pPr>
            <w:r w:rsidRPr="00465372">
              <w:rPr>
                <w:sz w:val="20"/>
              </w:rPr>
              <w:t>2188435,23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1344</w:t>
            </w:r>
          </w:p>
        </w:tc>
        <w:tc>
          <w:tcPr>
            <w:tcW w:w="1048" w:type="pct"/>
            <w:gridSpan w:val="2"/>
          </w:tcPr>
          <w:p w:rsidR="00465372" w:rsidRPr="00465372" w:rsidRDefault="00465372" w:rsidP="00465372">
            <w:pPr>
              <w:ind w:firstLine="34"/>
              <w:rPr>
                <w:sz w:val="20"/>
              </w:rPr>
            </w:pPr>
            <w:r w:rsidRPr="00465372">
              <w:rPr>
                <w:sz w:val="20"/>
              </w:rPr>
              <w:t>654395,24</w:t>
            </w:r>
          </w:p>
        </w:tc>
        <w:tc>
          <w:tcPr>
            <w:tcW w:w="1042" w:type="pct"/>
          </w:tcPr>
          <w:p w:rsidR="00465372" w:rsidRPr="00465372" w:rsidRDefault="00465372" w:rsidP="00465372">
            <w:pPr>
              <w:ind w:firstLine="34"/>
              <w:rPr>
                <w:sz w:val="20"/>
              </w:rPr>
            </w:pPr>
            <w:r w:rsidRPr="00465372">
              <w:rPr>
                <w:sz w:val="20"/>
              </w:rPr>
              <w:t>2188407,83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1345</w:t>
            </w:r>
          </w:p>
        </w:tc>
        <w:tc>
          <w:tcPr>
            <w:tcW w:w="1048" w:type="pct"/>
            <w:gridSpan w:val="2"/>
          </w:tcPr>
          <w:p w:rsidR="00465372" w:rsidRPr="00465372" w:rsidRDefault="00465372" w:rsidP="00465372">
            <w:pPr>
              <w:ind w:firstLine="34"/>
              <w:rPr>
                <w:sz w:val="20"/>
              </w:rPr>
            </w:pPr>
            <w:r w:rsidRPr="00465372">
              <w:rPr>
                <w:sz w:val="20"/>
              </w:rPr>
              <w:t>654377,68</w:t>
            </w:r>
          </w:p>
        </w:tc>
        <w:tc>
          <w:tcPr>
            <w:tcW w:w="1042" w:type="pct"/>
          </w:tcPr>
          <w:p w:rsidR="00465372" w:rsidRPr="00465372" w:rsidRDefault="00465372" w:rsidP="00465372">
            <w:pPr>
              <w:ind w:firstLine="34"/>
              <w:rPr>
                <w:sz w:val="20"/>
              </w:rPr>
            </w:pPr>
            <w:r w:rsidRPr="00465372">
              <w:rPr>
                <w:sz w:val="20"/>
              </w:rPr>
              <w:t>2188371,99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1346</w:t>
            </w:r>
          </w:p>
        </w:tc>
        <w:tc>
          <w:tcPr>
            <w:tcW w:w="1048" w:type="pct"/>
            <w:gridSpan w:val="2"/>
          </w:tcPr>
          <w:p w:rsidR="00465372" w:rsidRPr="00465372" w:rsidRDefault="00465372" w:rsidP="00465372">
            <w:pPr>
              <w:ind w:firstLine="34"/>
              <w:rPr>
                <w:sz w:val="20"/>
              </w:rPr>
            </w:pPr>
            <w:r w:rsidRPr="00465372">
              <w:rPr>
                <w:sz w:val="20"/>
              </w:rPr>
              <w:t>654362,92</w:t>
            </w:r>
          </w:p>
        </w:tc>
        <w:tc>
          <w:tcPr>
            <w:tcW w:w="1042" w:type="pct"/>
          </w:tcPr>
          <w:p w:rsidR="00465372" w:rsidRPr="00465372" w:rsidRDefault="00465372" w:rsidP="00465372">
            <w:pPr>
              <w:ind w:firstLine="34"/>
              <w:rPr>
                <w:sz w:val="20"/>
              </w:rPr>
            </w:pPr>
            <w:r w:rsidRPr="00465372">
              <w:rPr>
                <w:sz w:val="20"/>
              </w:rPr>
              <w:t>2188348,81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1347</w:t>
            </w:r>
          </w:p>
        </w:tc>
        <w:tc>
          <w:tcPr>
            <w:tcW w:w="1048" w:type="pct"/>
            <w:gridSpan w:val="2"/>
          </w:tcPr>
          <w:p w:rsidR="00465372" w:rsidRPr="00465372" w:rsidRDefault="00465372" w:rsidP="00465372">
            <w:pPr>
              <w:ind w:firstLine="34"/>
              <w:rPr>
                <w:sz w:val="20"/>
              </w:rPr>
            </w:pPr>
            <w:r w:rsidRPr="00465372">
              <w:rPr>
                <w:sz w:val="20"/>
              </w:rPr>
              <w:t>654350,97</w:t>
            </w:r>
          </w:p>
        </w:tc>
        <w:tc>
          <w:tcPr>
            <w:tcW w:w="1042" w:type="pct"/>
          </w:tcPr>
          <w:p w:rsidR="00465372" w:rsidRPr="00465372" w:rsidRDefault="00465372" w:rsidP="00465372">
            <w:pPr>
              <w:ind w:firstLine="34"/>
              <w:rPr>
                <w:sz w:val="20"/>
              </w:rPr>
            </w:pPr>
            <w:r w:rsidRPr="00465372">
              <w:rPr>
                <w:sz w:val="20"/>
              </w:rPr>
              <w:t>2188312,97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1348</w:t>
            </w:r>
          </w:p>
        </w:tc>
        <w:tc>
          <w:tcPr>
            <w:tcW w:w="1048" w:type="pct"/>
            <w:gridSpan w:val="2"/>
          </w:tcPr>
          <w:p w:rsidR="00465372" w:rsidRPr="00465372" w:rsidRDefault="00465372" w:rsidP="00465372">
            <w:pPr>
              <w:ind w:firstLine="34"/>
              <w:rPr>
                <w:sz w:val="20"/>
              </w:rPr>
            </w:pPr>
            <w:r w:rsidRPr="00465372">
              <w:rPr>
                <w:sz w:val="20"/>
              </w:rPr>
              <w:t>654343,95</w:t>
            </w:r>
          </w:p>
        </w:tc>
        <w:tc>
          <w:tcPr>
            <w:tcW w:w="1042" w:type="pct"/>
          </w:tcPr>
          <w:p w:rsidR="00465372" w:rsidRPr="00465372" w:rsidRDefault="00465372" w:rsidP="00465372">
            <w:pPr>
              <w:ind w:firstLine="34"/>
              <w:rPr>
                <w:sz w:val="20"/>
              </w:rPr>
            </w:pPr>
            <w:r w:rsidRPr="00465372">
              <w:rPr>
                <w:sz w:val="20"/>
              </w:rPr>
              <w:t>2188262,38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1349</w:t>
            </w:r>
          </w:p>
        </w:tc>
        <w:tc>
          <w:tcPr>
            <w:tcW w:w="1048" w:type="pct"/>
            <w:gridSpan w:val="2"/>
          </w:tcPr>
          <w:p w:rsidR="00465372" w:rsidRPr="00465372" w:rsidRDefault="00465372" w:rsidP="00465372">
            <w:pPr>
              <w:ind w:firstLine="34"/>
              <w:rPr>
                <w:sz w:val="20"/>
              </w:rPr>
            </w:pPr>
            <w:r w:rsidRPr="00465372">
              <w:rPr>
                <w:sz w:val="20"/>
              </w:rPr>
              <w:t>654320,76</w:t>
            </w:r>
          </w:p>
        </w:tc>
        <w:tc>
          <w:tcPr>
            <w:tcW w:w="1042" w:type="pct"/>
          </w:tcPr>
          <w:p w:rsidR="00465372" w:rsidRPr="00465372" w:rsidRDefault="00465372" w:rsidP="00465372">
            <w:pPr>
              <w:ind w:firstLine="34"/>
              <w:rPr>
                <w:sz w:val="20"/>
              </w:rPr>
            </w:pPr>
            <w:r w:rsidRPr="00465372">
              <w:rPr>
                <w:sz w:val="20"/>
              </w:rPr>
              <w:t>2188191,41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1350</w:t>
            </w:r>
          </w:p>
        </w:tc>
        <w:tc>
          <w:tcPr>
            <w:tcW w:w="1048" w:type="pct"/>
            <w:gridSpan w:val="2"/>
          </w:tcPr>
          <w:p w:rsidR="00465372" w:rsidRPr="00465372" w:rsidRDefault="00465372" w:rsidP="00465372">
            <w:pPr>
              <w:ind w:firstLine="34"/>
              <w:rPr>
                <w:sz w:val="20"/>
              </w:rPr>
            </w:pPr>
            <w:r w:rsidRPr="00465372">
              <w:rPr>
                <w:sz w:val="20"/>
              </w:rPr>
              <w:t>654275,09</w:t>
            </w:r>
          </w:p>
        </w:tc>
        <w:tc>
          <w:tcPr>
            <w:tcW w:w="1042" w:type="pct"/>
          </w:tcPr>
          <w:p w:rsidR="00465372" w:rsidRPr="00465372" w:rsidRDefault="00465372" w:rsidP="00465372">
            <w:pPr>
              <w:ind w:firstLine="34"/>
              <w:rPr>
                <w:sz w:val="20"/>
              </w:rPr>
            </w:pPr>
            <w:r w:rsidRPr="00465372">
              <w:rPr>
                <w:sz w:val="20"/>
              </w:rPr>
              <w:t>2188135,20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1351</w:t>
            </w:r>
          </w:p>
        </w:tc>
        <w:tc>
          <w:tcPr>
            <w:tcW w:w="1048" w:type="pct"/>
            <w:gridSpan w:val="2"/>
          </w:tcPr>
          <w:p w:rsidR="00465372" w:rsidRPr="00465372" w:rsidRDefault="00465372" w:rsidP="00465372">
            <w:pPr>
              <w:ind w:firstLine="34"/>
              <w:rPr>
                <w:sz w:val="20"/>
              </w:rPr>
            </w:pPr>
            <w:r w:rsidRPr="00465372">
              <w:rPr>
                <w:sz w:val="20"/>
              </w:rPr>
              <w:t>654239,26</w:t>
            </w:r>
          </w:p>
        </w:tc>
        <w:tc>
          <w:tcPr>
            <w:tcW w:w="1042" w:type="pct"/>
          </w:tcPr>
          <w:p w:rsidR="00465372" w:rsidRPr="00465372" w:rsidRDefault="00465372" w:rsidP="00465372">
            <w:pPr>
              <w:ind w:firstLine="34"/>
              <w:rPr>
                <w:sz w:val="20"/>
              </w:rPr>
            </w:pPr>
            <w:r w:rsidRPr="00465372">
              <w:rPr>
                <w:sz w:val="20"/>
              </w:rPr>
              <w:t>2188096,56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1352</w:t>
            </w:r>
          </w:p>
        </w:tc>
        <w:tc>
          <w:tcPr>
            <w:tcW w:w="1048" w:type="pct"/>
            <w:gridSpan w:val="2"/>
          </w:tcPr>
          <w:p w:rsidR="00465372" w:rsidRPr="00465372" w:rsidRDefault="00465372" w:rsidP="00465372">
            <w:pPr>
              <w:ind w:firstLine="34"/>
              <w:rPr>
                <w:sz w:val="20"/>
              </w:rPr>
            </w:pPr>
            <w:r w:rsidRPr="00465372">
              <w:rPr>
                <w:sz w:val="20"/>
              </w:rPr>
              <w:t>654206,23</w:t>
            </w:r>
          </w:p>
        </w:tc>
        <w:tc>
          <w:tcPr>
            <w:tcW w:w="1042" w:type="pct"/>
          </w:tcPr>
          <w:p w:rsidR="00465372" w:rsidRPr="00465372" w:rsidRDefault="00465372" w:rsidP="00465372">
            <w:pPr>
              <w:ind w:firstLine="34"/>
              <w:rPr>
                <w:sz w:val="20"/>
              </w:rPr>
            </w:pPr>
            <w:r w:rsidRPr="00465372">
              <w:rPr>
                <w:sz w:val="20"/>
              </w:rPr>
              <w:t>2188076,88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1353</w:t>
            </w:r>
          </w:p>
        </w:tc>
        <w:tc>
          <w:tcPr>
            <w:tcW w:w="1048" w:type="pct"/>
            <w:gridSpan w:val="2"/>
          </w:tcPr>
          <w:p w:rsidR="00465372" w:rsidRPr="00465372" w:rsidRDefault="00465372" w:rsidP="00465372">
            <w:pPr>
              <w:ind w:firstLine="34"/>
              <w:rPr>
                <w:sz w:val="20"/>
              </w:rPr>
            </w:pPr>
            <w:r w:rsidRPr="00465372">
              <w:rPr>
                <w:sz w:val="20"/>
              </w:rPr>
              <w:t>654193,58</w:t>
            </w:r>
          </w:p>
        </w:tc>
        <w:tc>
          <w:tcPr>
            <w:tcW w:w="1042" w:type="pct"/>
          </w:tcPr>
          <w:p w:rsidR="00465372" w:rsidRPr="00465372" w:rsidRDefault="00465372" w:rsidP="00465372">
            <w:pPr>
              <w:ind w:firstLine="34"/>
              <w:rPr>
                <w:sz w:val="20"/>
              </w:rPr>
            </w:pPr>
            <w:r w:rsidRPr="00465372">
              <w:rPr>
                <w:sz w:val="20"/>
              </w:rPr>
              <w:t>2188050,19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1354</w:t>
            </w:r>
          </w:p>
        </w:tc>
        <w:tc>
          <w:tcPr>
            <w:tcW w:w="1048" w:type="pct"/>
            <w:gridSpan w:val="2"/>
          </w:tcPr>
          <w:p w:rsidR="00465372" w:rsidRPr="00465372" w:rsidRDefault="00465372" w:rsidP="00465372">
            <w:pPr>
              <w:ind w:firstLine="34"/>
              <w:rPr>
                <w:sz w:val="20"/>
              </w:rPr>
            </w:pPr>
            <w:r w:rsidRPr="00465372">
              <w:rPr>
                <w:sz w:val="20"/>
              </w:rPr>
              <w:t>654190,07</w:t>
            </w:r>
          </w:p>
        </w:tc>
        <w:tc>
          <w:tcPr>
            <w:tcW w:w="1042" w:type="pct"/>
          </w:tcPr>
          <w:p w:rsidR="00465372" w:rsidRPr="00465372" w:rsidRDefault="00465372" w:rsidP="00465372">
            <w:pPr>
              <w:ind w:firstLine="34"/>
              <w:rPr>
                <w:sz w:val="20"/>
              </w:rPr>
            </w:pPr>
            <w:r w:rsidRPr="00465372">
              <w:rPr>
                <w:sz w:val="20"/>
              </w:rPr>
              <w:t>2188005,21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1355</w:t>
            </w:r>
          </w:p>
        </w:tc>
        <w:tc>
          <w:tcPr>
            <w:tcW w:w="1048" w:type="pct"/>
            <w:gridSpan w:val="2"/>
          </w:tcPr>
          <w:p w:rsidR="00465372" w:rsidRPr="00465372" w:rsidRDefault="00465372" w:rsidP="00465372">
            <w:pPr>
              <w:ind w:firstLine="34"/>
              <w:rPr>
                <w:sz w:val="20"/>
              </w:rPr>
            </w:pPr>
            <w:r w:rsidRPr="00465372">
              <w:rPr>
                <w:sz w:val="20"/>
              </w:rPr>
              <w:t>654178,83</w:t>
            </w:r>
          </w:p>
        </w:tc>
        <w:tc>
          <w:tcPr>
            <w:tcW w:w="1042" w:type="pct"/>
          </w:tcPr>
          <w:p w:rsidR="00465372" w:rsidRPr="00465372" w:rsidRDefault="00465372" w:rsidP="00465372">
            <w:pPr>
              <w:ind w:firstLine="34"/>
              <w:rPr>
                <w:sz w:val="20"/>
              </w:rPr>
            </w:pPr>
            <w:r w:rsidRPr="00465372">
              <w:rPr>
                <w:sz w:val="20"/>
              </w:rPr>
              <w:t>2187948,30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1356</w:t>
            </w:r>
          </w:p>
        </w:tc>
        <w:tc>
          <w:tcPr>
            <w:tcW w:w="1048" w:type="pct"/>
            <w:gridSpan w:val="2"/>
          </w:tcPr>
          <w:p w:rsidR="00465372" w:rsidRPr="00465372" w:rsidRDefault="00465372" w:rsidP="00465372">
            <w:pPr>
              <w:ind w:firstLine="34"/>
              <w:rPr>
                <w:sz w:val="20"/>
              </w:rPr>
            </w:pPr>
            <w:r w:rsidRPr="00465372">
              <w:rPr>
                <w:sz w:val="20"/>
              </w:rPr>
              <w:t>654147,92</w:t>
            </w:r>
          </w:p>
        </w:tc>
        <w:tc>
          <w:tcPr>
            <w:tcW w:w="1042" w:type="pct"/>
          </w:tcPr>
          <w:p w:rsidR="00465372" w:rsidRPr="00465372" w:rsidRDefault="00465372" w:rsidP="00465372">
            <w:pPr>
              <w:ind w:firstLine="34"/>
              <w:rPr>
                <w:sz w:val="20"/>
              </w:rPr>
            </w:pPr>
            <w:r w:rsidRPr="00465372">
              <w:rPr>
                <w:sz w:val="20"/>
              </w:rPr>
              <w:t>2187823,93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1357</w:t>
            </w:r>
          </w:p>
        </w:tc>
        <w:tc>
          <w:tcPr>
            <w:tcW w:w="1048" w:type="pct"/>
            <w:gridSpan w:val="2"/>
          </w:tcPr>
          <w:p w:rsidR="00465372" w:rsidRPr="00465372" w:rsidRDefault="00465372" w:rsidP="00465372">
            <w:pPr>
              <w:ind w:firstLine="34"/>
              <w:rPr>
                <w:sz w:val="20"/>
              </w:rPr>
            </w:pPr>
            <w:r w:rsidRPr="00465372">
              <w:rPr>
                <w:sz w:val="20"/>
              </w:rPr>
              <w:t>654119,81</w:t>
            </w:r>
          </w:p>
        </w:tc>
        <w:tc>
          <w:tcPr>
            <w:tcW w:w="1042" w:type="pct"/>
          </w:tcPr>
          <w:p w:rsidR="00465372" w:rsidRPr="00465372" w:rsidRDefault="00465372" w:rsidP="00465372">
            <w:pPr>
              <w:ind w:firstLine="34"/>
              <w:rPr>
                <w:sz w:val="20"/>
              </w:rPr>
            </w:pPr>
            <w:r w:rsidRPr="00465372">
              <w:rPr>
                <w:sz w:val="20"/>
              </w:rPr>
              <w:t>2187781,07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1358</w:t>
            </w:r>
          </w:p>
        </w:tc>
        <w:tc>
          <w:tcPr>
            <w:tcW w:w="1048" w:type="pct"/>
            <w:gridSpan w:val="2"/>
          </w:tcPr>
          <w:p w:rsidR="00465372" w:rsidRPr="00465372" w:rsidRDefault="00465372" w:rsidP="00465372">
            <w:pPr>
              <w:ind w:firstLine="34"/>
              <w:rPr>
                <w:sz w:val="20"/>
              </w:rPr>
            </w:pPr>
            <w:r w:rsidRPr="00465372">
              <w:rPr>
                <w:sz w:val="20"/>
              </w:rPr>
              <w:t>654056,57</w:t>
            </w:r>
          </w:p>
        </w:tc>
        <w:tc>
          <w:tcPr>
            <w:tcW w:w="1042" w:type="pct"/>
          </w:tcPr>
          <w:p w:rsidR="00465372" w:rsidRPr="00465372" w:rsidRDefault="00465372" w:rsidP="00465372">
            <w:pPr>
              <w:ind w:firstLine="34"/>
              <w:rPr>
                <w:sz w:val="20"/>
              </w:rPr>
            </w:pPr>
            <w:r w:rsidRPr="00465372">
              <w:rPr>
                <w:sz w:val="20"/>
              </w:rPr>
              <w:t>2187703,08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1359</w:t>
            </w:r>
          </w:p>
        </w:tc>
        <w:tc>
          <w:tcPr>
            <w:tcW w:w="1048" w:type="pct"/>
            <w:gridSpan w:val="2"/>
          </w:tcPr>
          <w:p w:rsidR="00465372" w:rsidRPr="00465372" w:rsidRDefault="00465372" w:rsidP="00465372">
            <w:pPr>
              <w:ind w:firstLine="34"/>
              <w:rPr>
                <w:sz w:val="20"/>
              </w:rPr>
            </w:pPr>
            <w:r w:rsidRPr="00465372">
              <w:rPr>
                <w:sz w:val="20"/>
              </w:rPr>
              <w:t>654009,50</w:t>
            </w:r>
          </w:p>
        </w:tc>
        <w:tc>
          <w:tcPr>
            <w:tcW w:w="1042" w:type="pct"/>
          </w:tcPr>
          <w:p w:rsidR="00465372" w:rsidRPr="00465372" w:rsidRDefault="00465372" w:rsidP="00465372">
            <w:pPr>
              <w:ind w:firstLine="34"/>
              <w:rPr>
                <w:sz w:val="20"/>
              </w:rPr>
            </w:pPr>
            <w:r w:rsidRPr="00465372">
              <w:rPr>
                <w:sz w:val="20"/>
              </w:rPr>
              <w:t>2187661,63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1360</w:t>
            </w:r>
          </w:p>
        </w:tc>
        <w:tc>
          <w:tcPr>
            <w:tcW w:w="1048" w:type="pct"/>
            <w:gridSpan w:val="2"/>
          </w:tcPr>
          <w:p w:rsidR="00465372" w:rsidRPr="00465372" w:rsidRDefault="00465372" w:rsidP="00465372">
            <w:pPr>
              <w:ind w:firstLine="34"/>
              <w:rPr>
                <w:sz w:val="20"/>
              </w:rPr>
            </w:pPr>
            <w:r w:rsidRPr="00465372">
              <w:rPr>
                <w:sz w:val="20"/>
              </w:rPr>
              <w:t>653972,26</w:t>
            </w:r>
          </w:p>
        </w:tc>
        <w:tc>
          <w:tcPr>
            <w:tcW w:w="1042" w:type="pct"/>
          </w:tcPr>
          <w:p w:rsidR="00465372" w:rsidRPr="00465372" w:rsidRDefault="00465372" w:rsidP="00465372">
            <w:pPr>
              <w:ind w:firstLine="34"/>
              <w:rPr>
                <w:sz w:val="20"/>
              </w:rPr>
            </w:pPr>
            <w:r w:rsidRPr="00465372">
              <w:rPr>
                <w:sz w:val="20"/>
              </w:rPr>
              <w:t>2187634,22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1361</w:t>
            </w:r>
          </w:p>
        </w:tc>
        <w:tc>
          <w:tcPr>
            <w:tcW w:w="1048" w:type="pct"/>
            <w:gridSpan w:val="2"/>
          </w:tcPr>
          <w:p w:rsidR="00465372" w:rsidRPr="00465372" w:rsidRDefault="00465372" w:rsidP="00465372">
            <w:pPr>
              <w:ind w:firstLine="34"/>
              <w:rPr>
                <w:sz w:val="20"/>
              </w:rPr>
            </w:pPr>
            <w:r w:rsidRPr="00465372">
              <w:rPr>
                <w:sz w:val="20"/>
              </w:rPr>
              <w:t>653925,18</w:t>
            </w:r>
          </w:p>
        </w:tc>
        <w:tc>
          <w:tcPr>
            <w:tcW w:w="1042" w:type="pct"/>
          </w:tcPr>
          <w:p w:rsidR="00465372" w:rsidRPr="00465372" w:rsidRDefault="00465372" w:rsidP="00465372">
            <w:pPr>
              <w:ind w:firstLine="34"/>
              <w:rPr>
                <w:sz w:val="20"/>
              </w:rPr>
            </w:pPr>
            <w:r w:rsidRPr="00465372">
              <w:rPr>
                <w:sz w:val="20"/>
              </w:rPr>
              <w:t>2187604,71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1362</w:t>
            </w:r>
          </w:p>
        </w:tc>
        <w:tc>
          <w:tcPr>
            <w:tcW w:w="1048" w:type="pct"/>
            <w:gridSpan w:val="2"/>
          </w:tcPr>
          <w:p w:rsidR="00465372" w:rsidRPr="00465372" w:rsidRDefault="00465372" w:rsidP="00465372">
            <w:pPr>
              <w:ind w:firstLine="34"/>
              <w:rPr>
                <w:sz w:val="20"/>
              </w:rPr>
            </w:pPr>
            <w:r w:rsidRPr="00465372">
              <w:rPr>
                <w:sz w:val="20"/>
              </w:rPr>
              <w:t>653913,59</w:t>
            </w:r>
          </w:p>
        </w:tc>
        <w:tc>
          <w:tcPr>
            <w:tcW w:w="1042" w:type="pct"/>
          </w:tcPr>
          <w:p w:rsidR="00465372" w:rsidRPr="00465372" w:rsidRDefault="00465372" w:rsidP="00465372">
            <w:pPr>
              <w:ind w:firstLine="34"/>
              <w:rPr>
                <w:sz w:val="20"/>
              </w:rPr>
            </w:pPr>
            <w:r w:rsidRPr="00465372">
              <w:rPr>
                <w:sz w:val="20"/>
              </w:rPr>
              <w:t>2187800,90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1363</w:t>
            </w:r>
          </w:p>
        </w:tc>
        <w:tc>
          <w:tcPr>
            <w:tcW w:w="1048" w:type="pct"/>
            <w:gridSpan w:val="2"/>
          </w:tcPr>
          <w:p w:rsidR="00465372" w:rsidRPr="00465372" w:rsidRDefault="00465372" w:rsidP="00465372">
            <w:pPr>
              <w:ind w:firstLine="34"/>
              <w:rPr>
                <w:sz w:val="20"/>
              </w:rPr>
            </w:pPr>
            <w:r w:rsidRPr="00465372">
              <w:rPr>
                <w:sz w:val="20"/>
              </w:rPr>
              <w:t>653912,95</w:t>
            </w:r>
          </w:p>
        </w:tc>
        <w:tc>
          <w:tcPr>
            <w:tcW w:w="1042" w:type="pct"/>
          </w:tcPr>
          <w:p w:rsidR="00465372" w:rsidRPr="00465372" w:rsidRDefault="00465372" w:rsidP="00465372">
            <w:pPr>
              <w:ind w:firstLine="34"/>
              <w:rPr>
                <w:sz w:val="20"/>
              </w:rPr>
            </w:pPr>
            <w:r w:rsidRPr="00465372">
              <w:rPr>
                <w:sz w:val="20"/>
              </w:rPr>
              <w:t>2187814,85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1364</w:t>
            </w:r>
          </w:p>
        </w:tc>
        <w:tc>
          <w:tcPr>
            <w:tcW w:w="1048" w:type="pct"/>
            <w:gridSpan w:val="2"/>
          </w:tcPr>
          <w:p w:rsidR="00465372" w:rsidRPr="00465372" w:rsidRDefault="00465372" w:rsidP="00465372">
            <w:pPr>
              <w:ind w:firstLine="34"/>
              <w:rPr>
                <w:sz w:val="20"/>
              </w:rPr>
            </w:pPr>
            <w:r w:rsidRPr="00465372">
              <w:rPr>
                <w:sz w:val="20"/>
              </w:rPr>
              <w:t>653840,30</w:t>
            </w:r>
          </w:p>
        </w:tc>
        <w:tc>
          <w:tcPr>
            <w:tcW w:w="1042" w:type="pct"/>
          </w:tcPr>
          <w:p w:rsidR="00465372" w:rsidRPr="00465372" w:rsidRDefault="00465372" w:rsidP="00465372">
            <w:pPr>
              <w:ind w:firstLine="34"/>
              <w:rPr>
                <w:sz w:val="20"/>
              </w:rPr>
            </w:pPr>
            <w:r w:rsidRPr="00465372">
              <w:rPr>
                <w:sz w:val="20"/>
              </w:rPr>
              <w:t>2187833,25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1365</w:t>
            </w:r>
          </w:p>
        </w:tc>
        <w:tc>
          <w:tcPr>
            <w:tcW w:w="1048" w:type="pct"/>
            <w:gridSpan w:val="2"/>
          </w:tcPr>
          <w:p w:rsidR="00465372" w:rsidRPr="00465372" w:rsidRDefault="00465372" w:rsidP="00465372">
            <w:pPr>
              <w:ind w:firstLine="34"/>
              <w:rPr>
                <w:sz w:val="20"/>
              </w:rPr>
            </w:pPr>
            <w:r w:rsidRPr="00465372">
              <w:rPr>
                <w:sz w:val="20"/>
              </w:rPr>
              <w:t>653756,56</w:t>
            </w:r>
          </w:p>
        </w:tc>
        <w:tc>
          <w:tcPr>
            <w:tcW w:w="1042" w:type="pct"/>
          </w:tcPr>
          <w:p w:rsidR="00465372" w:rsidRPr="00465372" w:rsidRDefault="00465372" w:rsidP="00465372">
            <w:pPr>
              <w:ind w:firstLine="34"/>
              <w:rPr>
                <w:sz w:val="20"/>
              </w:rPr>
            </w:pPr>
            <w:r w:rsidRPr="00465372">
              <w:rPr>
                <w:sz w:val="20"/>
              </w:rPr>
              <w:t>2187835,79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1366</w:t>
            </w:r>
          </w:p>
        </w:tc>
        <w:tc>
          <w:tcPr>
            <w:tcW w:w="1048" w:type="pct"/>
            <w:gridSpan w:val="2"/>
          </w:tcPr>
          <w:p w:rsidR="00465372" w:rsidRPr="00465372" w:rsidRDefault="00465372" w:rsidP="00465372">
            <w:pPr>
              <w:ind w:firstLine="34"/>
              <w:rPr>
                <w:sz w:val="20"/>
              </w:rPr>
            </w:pPr>
            <w:r w:rsidRPr="00465372">
              <w:rPr>
                <w:sz w:val="20"/>
              </w:rPr>
              <w:t>653726,10</w:t>
            </w:r>
          </w:p>
        </w:tc>
        <w:tc>
          <w:tcPr>
            <w:tcW w:w="1042" w:type="pct"/>
          </w:tcPr>
          <w:p w:rsidR="00465372" w:rsidRPr="00465372" w:rsidRDefault="00465372" w:rsidP="00465372">
            <w:pPr>
              <w:ind w:firstLine="34"/>
              <w:rPr>
                <w:sz w:val="20"/>
              </w:rPr>
            </w:pPr>
            <w:r w:rsidRPr="00465372">
              <w:rPr>
                <w:sz w:val="20"/>
              </w:rPr>
              <w:t>2187871,33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1367</w:t>
            </w:r>
          </w:p>
        </w:tc>
        <w:tc>
          <w:tcPr>
            <w:tcW w:w="1048" w:type="pct"/>
            <w:gridSpan w:val="2"/>
          </w:tcPr>
          <w:p w:rsidR="00465372" w:rsidRPr="00465372" w:rsidRDefault="00465372" w:rsidP="00465372">
            <w:pPr>
              <w:ind w:firstLine="34"/>
              <w:rPr>
                <w:sz w:val="20"/>
              </w:rPr>
            </w:pPr>
            <w:r w:rsidRPr="00465372">
              <w:rPr>
                <w:sz w:val="20"/>
              </w:rPr>
              <w:t>653449,48</w:t>
            </w:r>
          </w:p>
        </w:tc>
        <w:tc>
          <w:tcPr>
            <w:tcW w:w="1042" w:type="pct"/>
          </w:tcPr>
          <w:p w:rsidR="00465372" w:rsidRPr="00465372" w:rsidRDefault="00465372" w:rsidP="00465372">
            <w:pPr>
              <w:ind w:firstLine="34"/>
              <w:rPr>
                <w:sz w:val="20"/>
              </w:rPr>
            </w:pPr>
            <w:r w:rsidRPr="00465372">
              <w:rPr>
                <w:sz w:val="20"/>
              </w:rPr>
              <w:t>2187863,71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1368</w:t>
            </w:r>
          </w:p>
        </w:tc>
        <w:tc>
          <w:tcPr>
            <w:tcW w:w="1048" w:type="pct"/>
            <w:gridSpan w:val="2"/>
          </w:tcPr>
          <w:p w:rsidR="00465372" w:rsidRPr="00465372" w:rsidRDefault="00465372" w:rsidP="00465372">
            <w:pPr>
              <w:ind w:firstLine="34"/>
              <w:rPr>
                <w:sz w:val="20"/>
              </w:rPr>
            </w:pPr>
            <w:r w:rsidRPr="00465372">
              <w:rPr>
                <w:sz w:val="20"/>
              </w:rPr>
              <w:t>653358,11</w:t>
            </w:r>
          </w:p>
        </w:tc>
        <w:tc>
          <w:tcPr>
            <w:tcW w:w="1042" w:type="pct"/>
          </w:tcPr>
          <w:p w:rsidR="00465372" w:rsidRPr="00465372" w:rsidRDefault="00465372" w:rsidP="00465372">
            <w:pPr>
              <w:ind w:firstLine="34"/>
              <w:rPr>
                <w:sz w:val="20"/>
              </w:rPr>
            </w:pPr>
            <w:r w:rsidRPr="00465372">
              <w:rPr>
                <w:sz w:val="20"/>
              </w:rPr>
              <w:t>2187886,54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1369</w:t>
            </w:r>
          </w:p>
        </w:tc>
        <w:tc>
          <w:tcPr>
            <w:tcW w:w="1048" w:type="pct"/>
            <w:gridSpan w:val="2"/>
          </w:tcPr>
          <w:p w:rsidR="00465372" w:rsidRPr="00465372" w:rsidRDefault="00465372" w:rsidP="00465372">
            <w:pPr>
              <w:ind w:firstLine="34"/>
              <w:rPr>
                <w:sz w:val="20"/>
              </w:rPr>
            </w:pPr>
            <w:r w:rsidRPr="00465372">
              <w:rPr>
                <w:sz w:val="20"/>
              </w:rPr>
              <w:t>653208,38</w:t>
            </w:r>
          </w:p>
        </w:tc>
        <w:tc>
          <w:tcPr>
            <w:tcW w:w="1042" w:type="pct"/>
          </w:tcPr>
          <w:p w:rsidR="00465372" w:rsidRPr="00465372" w:rsidRDefault="00465372" w:rsidP="00465372">
            <w:pPr>
              <w:ind w:firstLine="34"/>
              <w:rPr>
                <w:sz w:val="20"/>
              </w:rPr>
            </w:pPr>
            <w:r w:rsidRPr="00465372">
              <w:rPr>
                <w:sz w:val="20"/>
              </w:rPr>
              <w:t>2187891,62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1370</w:t>
            </w:r>
          </w:p>
        </w:tc>
        <w:tc>
          <w:tcPr>
            <w:tcW w:w="1048" w:type="pct"/>
            <w:gridSpan w:val="2"/>
          </w:tcPr>
          <w:p w:rsidR="00465372" w:rsidRPr="00465372" w:rsidRDefault="00465372" w:rsidP="00465372">
            <w:pPr>
              <w:ind w:firstLine="34"/>
              <w:rPr>
                <w:sz w:val="20"/>
              </w:rPr>
            </w:pPr>
            <w:r w:rsidRPr="00465372">
              <w:rPr>
                <w:sz w:val="20"/>
              </w:rPr>
              <w:t>653198,23</w:t>
            </w:r>
          </w:p>
        </w:tc>
        <w:tc>
          <w:tcPr>
            <w:tcW w:w="1042" w:type="pct"/>
          </w:tcPr>
          <w:p w:rsidR="00465372" w:rsidRPr="00465372" w:rsidRDefault="00465372" w:rsidP="00465372">
            <w:pPr>
              <w:ind w:firstLine="34"/>
              <w:rPr>
                <w:sz w:val="20"/>
              </w:rPr>
            </w:pPr>
            <w:r w:rsidRPr="00465372">
              <w:rPr>
                <w:sz w:val="20"/>
              </w:rPr>
              <w:t>2187899,23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1371</w:t>
            </w:r>
          </w:p>
        </w:tc>
        <w:tc>
          <w:tcPr>
            <w:tcW w:w="1048" w:type="pct"/>
            <w:gridSpan w:val="2"/>
          </w:tcPr>
          <w:p w:rsidR="00465372" w:rsidRPr="00465372" w:rsidRDefault="00465372" w:rsidP="00465372">
            <w:pPr>
              <w:ind w:firstLine="34"/>
              <w:rPr>
                <w:sz w:val="20"/>
              </w:rPr>
            </w:pPr>
            <w:r w:rsidRPr="00465372">
              <w:rPr>
                <w:sz w:val="20"/>
              </w:rPr>
              <w:t>653205,21</w:t>
            </w:r>
          </w:p>
        </w:tc>
        <w:tc>
          <w:tcPr>
            <w:tcW w:w="1042" w:type="pct"/>
          </w:tcPr>
          <w:p w:rsidR="00465372" w:rsidRPr="00465372" w:rsidRDefault="00465372" w:rsidP="00465372">
            <w:pPr>
              <w:ind w:firstLine="34"/>
              <w:rPr>
                <w:sz w:val="20"/>
              </w:rPr>
            </w:pPr>
            <w:r w:rsidRPr="00465372">
              <w:rPr>
                <w:sz w:val="20"/>
              </w:rPr>
              <w:t>2187951,26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1372</w:t>
            </w:r>
          </w:p>
        </w:tc>
        <w:tc>
          <w:tcPr>
            <w:tcW w:w="1048" w:type="pct"/>
            <w:gridSpan w:val="2"/>
          </w:tcPr>
          <w:p w:rsidR="00465372" w:rsidRPr="00465372" w:rsidRDefault="00465372" w:rsidP="00465372">
            <w:pPr>
              <w:ind w:firstLine="34"/>
              <w:rPr>
                <w:sz w:val="20"/>
              </w:rPr>
            </w:pPr>
            <w:r w:rsidRPr="00465372">
              <w:rPr>
                <w:sz w:val="20"/>
              </w:rPr>
              <w:t>653192,52</w:t>
            </w:r>
          </w:p>
        </w:tc>
        <w:tc>
          <w:tcPr>
            <w:tcW w:w="1042" w:type="pct"/>
          </w:tcPr>
          <w:p w:rsidR="00465372" w:rsidRPr="00465372" w:rsidRDefault="00465372" w:rsidP="00465372">
            <w:pPr>
              <w:ind w:firstLine="34"/>
              <w:rPr>
                <w:sz w:val="20"/>
              </w:rPr>
            </w:pPr>
            <w:r w:rsidRPr="00465372">
              <w:rPr>
                <w:sz w:val="20"/>
              </w:rPr>
              <w:t>2188068,00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1373</w:t>
            </w:r>
          </w:p>
        </w:tc>
        <w:tc>
          <w:tcPr>
            <w:tcW w:w="1048" w:type="pct"/>
            <w:gridSpan w:val="2"/>
          </w:tcPr>
          <w:p w:rsidR="00465372" w:rsidRPr="00465372" w:rsidRDefault="00465372" w:rsidP="00465372">
            <w:pPr>
              <w:ind w:firstLine="34"/>
              <w:rPr>
                <w:sz w:val="20"/>
              </w:rPr>
            </w:pPr>
            <w:r w:rsidRPr="00465372">
              <w:rPr>
                <w:sz w:val="20"/>
              </w:rPr>
              <w:t>653172,22</w:t>
            </w:r>
          </w:p>
        </w:tc>
        <w:tc>
          <w:tcPr>
            <w:tcW w:w="1042" w:type="pct"/>
          </w:tcPr>
          <w:p w:rsidR="00465372" w:rsidRPr="00465372" w:rsidRDefault="00465372" w:rsidP="00465372">
            <w:pPr>
              <w:ind w:firstLine="34"/>
              <w:rPr>
                <w:sz w:val="20"/>
              </w:rPr>
            </w:pPr>
            <w:r w:rsidRPr="00465372">
              <w:rPr>
                <w:sz w:val="20"/>
              </w:rPr>
              <w:t>2188089,57</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1374</w:t>
            </w:r>
          </w:p>
        </w:tc>
        <w:tc>
          <w:tcPr>
            <w:tcW w:w="1048" w:type="pct"/>
            <w:gridSpan w:val="2"/>
          </w:tcPr>
          <w:p w:rsidR="00465372" w:rsidRPr="00465372" w:rsidRDefault="00465372" w:rsidP="00465372">
            <w:pPr>
              <w:ind w:firstLine="34"/>
              <w:rPr>
                <w:sz w:val="20"/>
              </w:rPr>
            </w:pPr>
            <w:r w:rsidRPr="00465372">
              <w:rPr>
                <w:sz w:val="20"/>
              </w:rPr>
              <w:t>653174,76</w:t>
            </w:r>
          </w:p>
        </w:tc>
        <w:tc>
          <w:tcPr>
            <w:tcW w:w="1042" w:type="pct"/>
          </w:tcPr>
          <w:p w:rsidR="00465372" w:rsidRPr="00465372" w:rsidRDefault="00465372" w:rsidP="00465372">
            <w:pPr>
              <w:ind w:firstLine="34"/>
              <w:rPr>
                <w:sz w:val="20"/>
              </w:rPr>
            </w:pPr>
            <w:r w:rsidRPr="00465372">
              <w:rPr>
                <w:sz w:val="20"/>
              </w:rPr>
              <w:t>2188118,77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1375</w:t>
            </w:r>
          </w:p>
        </w:tc>
        <w:tc>
          <w:tcPr>
            <w:tcW w:w="1048" w:type="pct"/>
            <w:gridSpan w:val="2"/>
          </w:tcPr>
          <w:p w:rsidR="00465372" w:rsidRPr="00465372" w:rsidRDefault="00465372" w:rsidP="00465372">
            <w:pPr>
              <w:ind w:firstLine="34"/>
              <w:rPr>
                <w:sz w:val="20"/>
              </w:rPr>
            </w:pPr>
            <w:r w:rsidRPr="00465372">
              <w:rPr>
                <w:sz w:val="20"/>
              </w:rPr>
              <w:t>653165,87</w:t>
            </w:r>
          </w:p>
        </w:tc>
        <w:tc>
          <w:tcPr>
            <w:tcW w:w="1042" w:type="pct"/>
          </w:tcPr>
          <w:p w:rsidR="00465372" w:rsidRPr="00465372" w:rsidRDefault="00465372" w:rsidP="00465372">
            <w:pPr>
              <w:ind w:firstLine="34"/>
              <w:rPr>
                <w:sz w:val="20"/>
              </w:rPr>
            </w:pPr>
            <w:r w:rsidRPr="00465372">
              <w:rPr>
                <w:sz w:val="20"/>
              </w:rPr>
              <w:t>2188179,66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1376</w:t>
            </w:r>
          </w:p>
        </w:tc>
        <w:tc>
          <w:tcPr>
            <w:tcW w:w="1048" w:type="pct"/>
            <w:gridSpan w:val="2"/>
          </w:tcPr>
          <w:p w:rsidR="00465372" w:rsidRPr="00465372" w:rsidRDefault="00465372" w:rsidP="00465372">
            <w:pPr>
              <w:ind w:firstLine="34"/>
              <w:rPr>
                <w:sz w:val="20"/>
              </w:rPr>
            </w:pPr>
            <w:r w:rsidRPr="00465372">
              <w:rPr>
                <w:sz w:val="20"/>
              </w:rPr>
              <w:t>653165,87</w:t>
            </w:r>
          </w:p>
        </w:tc>
        <w:tc>
          <w:tcPr>
            <w:tcW w:w="1042" w:type="pct"/>
          </w:tcPr>
          <w:p w:rsidR="00465372" w:rsidRPr="00465372" w:rsidRDefault="00465372" w:rsidP="00465372">
            <w:pPr>
              <w:ind w:firstLine="34"/>
              <w:rPr>
                <w:sz w:val="20"/>
              </w:rPr>
            </w:pPr>
            <w:r w:rsidRPr="00465372">
              <w:rPr>
                <w:sz w:val="20"/>
              </w:rPr>
              <w:t>2188205,04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1377</w:t>
            </w:r>
          </w:p>
        </w:tc>
        <w:tc>
          <w:tcPr>
            <w:tcW w:w="1048" w:type="pct"/>
            <w:gridSpan w:val="2"/>
          </w:tcPr>
          <w:p w:rsidR="00465372" w:rsidRPr="00465372" w:rsidRDefault="00465372" w:rsidP="00465372">
            <w:pPr>
              <w:ind w:firstLine="34"/>
              <w:rPr>
                <w:sz w:val="20"/>
              </w:rPr>
            </w:pPr>
            <w:r w:rsidRPr="00465372">
              <w:rPr>
                <w:sz w:val="20"/>
              </w:rPr>
              <w:t>653167,14</w:t>
            </w:r>
          </w:p>
        </w:tc>
        <w:tc>
          <w:tcPr>
            <w:tcW w:w="1042" w:type="pct"/>
          </w:tcPr>
          <w:p w:rsidR="00465372" w:rsidRPr="00465372" w:rsidRDefault="00465372" w:rsidP="00465372">
            <w:pPr>
              <w:ind w:firstLine="34"/>
              <w:rPr>
                <w:sz w:val="20"/>
              </w:rPr>
            </w:pPr>
            <w:r w:rsidRPr="00465372">
              <w:rPr>
                <w:sz w:val="20"/>
              </w:rPr>
              <w:t>2188231,70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1378</w:t>
            </w:r>
          </w:p>
        </w:tc>
        <w:tc>
          <w:tcPr>
            <w:tcW w:w="1048" w:type="pct"/>
            <w:gridSpan w:val="2"/>
          </w:tcPr>
          <w:p w:rsidR="00465372" w:rsidRPr="00465372" w:rsidRDefault="00465372" w:rsidP="00465372">
            <w:pPr>
              <w:ind w:firstLine="34"/>
              <w:rPr>
                <w:sz w:val="20"/>
              </w:rPr>
            </w:pPr>
            <w:r w:rsidRPr="00465372">
              <w:rPr>
                <w:sz w:val="20"/>
              </w:rPr>
              <w:t>653167,14</w:t>
            </w:r>
          </w:p>
        </w:tc>
        <w:tc>
          <w:tcPr>
            <w:tcW w:w="1042" w:type="pct"/>
          </w:tcPr>
          <w:p w:rsidR="00465372" w:rsidRPr="00465372" w:rsidRDefault="00465372" w:rsidP="00465372">
            <w:pPr>
              <w:ind w:firstLine="34"/>
              <w:rPr>
                <w:sz w:val="20"/>
              </w:rPr>
            </w:pPr>
            <w:r w:rsidRPr="00465372">
              <w:rPr>
                <w:sz w:val="20"/>
              </w:rPr>
              <w:t>2188255,81</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1379</w:t>
            </w:r>
          </w:p>
        </w:tc>
        <w:tc>
          <w:tcPr>
            <w:tcW w:w="1048" w:type="pct"/>
            <w:gridSpan w:val="2"/>
          </w:tcPr>
          <w:p w:rsidR="00465372" w:rsidRPr="00465372" w:rsidRDefault="00465372" w:rsidP="00465372">
            <w:pPr>
              <w:ind w:firstLine="34"/>
              <w:rPr>
                <w:sz w:val="20"/>
              </w:rPr>
            </w:pPr>
            <w:r w:rsidRPr="00465372">
              <w:rPr>
                <w:sz w:val="20"/>
              </w:rPr>
              <w:t>653176,02</w:t>
            </w:r>
          </w:p>
        </w:tc>
        <w:tc>
          <w:tcPr>
            <w:tcW w:w="1042" w:type="pct"/>
          </w:tcPr>
          <w:p w:rsidR="00465372" w:rsidRPr="00465372" w:rsidRDefault="00465372" w:rsidP="00465372">
            <w:pPr>
              <w:ind w:firstLine="34"/>
              <w:rPr>
                <w:sz w:val="20"/>
              </w:rPr>
            </w:pPr>
            <w:r w:rsidRPr="00465372">
              <w:rPr>
                <w:sz w:val="20"/>
              </w:rPr>
              <w:t>2188272,30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1380</w:t>
            </w:r>
          </w:p>
        </w:tc>
        <w:tc>
          <w:tcPr>
            <w:tcW w:w="1048" w:type="pct"/>
            <w:gridSpan w:val="2"/>
          </w:tcPr>
          <w:p w:rsidR="00465372" w:rsidRPr="00465372" w:rsidRDefault="00465372" w:rsidP="00465372">
            <w:pPr>
              <w:ind w:firstLine="34"/>
              <w:rPr>
                <w:sz w:val="20"/>
              </w:rPr>
            </w:pPr>
            <w:r w:rsidRPr="00465372">
              <w:rPr>
                <w:sz w:val="20"/>
              </w:rPr>
              <w:t>653183,64</w:t>
            </w:r>
          </w:p>
        </w:tc>
        <w:tc>
          <w:tcPr>
            <w:tcW w:w="1042" w:type="pct"/>
          </w:tcPr>
          <w:p w:rsidR="00465372" w:rsidRPr="00465372" w:rsidRDefault="00465372" w:rsidP="00465372">
            <w:pPr>
              <w:ind w:firstLine="34"/>
              <w:rPr>
                <w:sz w:val="20"/>
              </w:rPr>
            </w:pPr>
            <w:r w:rsidRPr="00465372">
              <w:rPr>
                <w:sz w:val="20"/>
              </w:rPr>
              <w:t>2188296,42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1381</w:t>
            </w:r>
          </w:p>
        </w:tc>
        <w:tc>
          <w:tcPr>
            <w:tcW w:w="1048" w:type="pct"/>
            <w:gridSpan w:val="2"/>
          </w:tcPr>
          <w:p w:rsidR="00465372" w:rsidRPr="00465372" w:rsidRDefault="00465372" w:rsidP="00465372">
            <w:pPr>
              <w:ind w:firstLine="34"/>
              <w:rPr>
                <w:sz w:val="20"/>
              </w:rPr>
            </w:pPr>
            <w:r w:rsidRPr="00465372">
              <w:rPr>
                <w:sz w:val="20"/>
              </w:rPr>
              <w:t>653201,40</w:t>
            </w:r>
          </w:p>
        </w:tc>
        <w:tc>
          <w:tcPr>
            <w:tcW w:w="1042" w:type="pct"/>
          </w:tcPr>
          <w:p w:rsidR="00465372" w:rsidRPr="00465372" w:rsidRDefault="00465372" w:rsidP="00465372">
            <w:pPr>
              <w:ind w:firstLine="34"/>
              <w:rPr>
                <w:sz w:val="20"/>
              </w:rPr>
            </w:pPr>
            <w:r w:rsidRPr="00465372">
              <w:rPr>
                <w:sz w:val="20"/>
              </w:rPr>
              <w:t>2188328,13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1382</w:t>
            </w:r>
          </w:p>
        </w:tc>
        <w:tc>
          <w:tcPr>
            <w:tcW w:w="1048" w:type="pct"/>
            <w:gridSpan w:val="2"/>
          </w:tcPr>
          <w:p w:rsidR="00465372" w:rsidRPr="00465372" w:rsidRDefault="00465372" w:rsidP="00465372">
            <w:pPr>
              <w:ind w:firstLine="34"/>
              <w:rPr>
                <w:sz w:val="20"/>
              </w:rPr>
            </w:pPr>
            <w:r w:rsidRPr="00465372">
              <w:rPr>
                <w:sz w:val="20"/>
              </w:rPr>
              <w:t>653203,94</w:t>
            </w:r>
          </w:p>
        </w:tc>
        <w:tc>
          <w:tcPr>
            <w:tcW w:w="1042" w:type="pct"/>
          </w:tcPr>
          <w:p w:rsidR="00465372" w:rsidRPr="00465372" w:rsidRDefault="00465372" w:rsidP="00465372">
            <w:pPr>
              <w:ind w:firstLine="34"/>
              <w:rPr>
                <w:sz w:val="20"/>
              </w:rPr>
            </w:pPr>
            <w:r w:rsidRPr="00465372">
              <w:rPr>
                <w:sz w:val="20"/>
              </w:rPr>
              <w:t>2188353,50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1383</w:t>
            </w:r>
          </w:p>
        </w:tc>
        <w:tc>
          <w:tcPr>
            <w:tcW w:w="1048" w:type="pct"/>
            <w:gridSpan w:val="2"/>
          </w:tcPr>
          <w:p w:rsidR="00465372" w:rsidRPr="00465372" w:rsidRDefault="00465372" w:rsidP="00465372">
            <w:pPr>
              <w:ind w:firstLine="34"/>
              <w:rPr>
                <w:sz w:val="20"/>
              </w:rPr>
            </w:pPr>
            <w:r w:rsidRPr="00465372">
              <w:rPr>
                <w:sz w:val="20"/>
              </w:rPr>
              <w:t>653203,94</w:t>
            </w:r>
          </w:p>
        </w:tc>
        <w:tc>
          <w:tcPr>
            <w:tcW w:w="1042" w:type="pct"/>
          </w:tcPr>
          <w:p w:rsidR="00465372" w:rsidRPr="00465372" w:rsidRDefault="00465372" w:rsidP="00465372">
            <w:pPr>
              <w:ind w:firstLine="34"/>
              <w:rPr>
                <w:sz w:val="20"/>
              </w:rPr>
            </w:pPr>
            <w:r w:rsidRPr="00465372">
              <w:rPr>
                <w:sz w:val="20"/>
              </w:rPr>
              <w:t>2188381,42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1384</w:t>
            </w:r>
          </w:p>
        </w:tc>
        <w:tc>
          <w:tcPr>
            <w:tcW w:w="1048" w:type="pct"/>
            <w:gridSpan w:val="2"/>
          </w:tcPr>
          <w:p w:rsidR="00465372" w:rsidRPr="00465372" w:rsidRDefault="00465372" w:rsidP="00465372">
            <w:pPr>
              <w:ind w:firstLine="34"/>
              <w:rPr>
                <w:sz w:val="20"/>
              </w:rPr>
            </w:pPr>
            <w:r w:rsidRPr="00465372">
              <w:rPr>
                <w:sz w:val="20"/>
              </w:rPr>
              <w:t>653191,25</w:t>
            </w:r>
          </w:p>
        </w:tc>
        <w:tc>
          <w:tcPr>
            <w:tcW w:w="1042" w:type="pct"/>
          </w:tcPr>
          <w:p w:rsidR="00465372" w:rsidRPr="00465372" w:rsidRDefault="00465372" w:rsidP="00465372">
            <w:pPr>
              <w:ind w:firstLine="34"/>
              <w:rPr>
                <w:sz w:val="20"/>
              </w:rPr>
            </w:pPr>
            <w:r w:rsidRPr="00465372">
              <w:rPr>
                <w:sz w:val="20"/>
              </w:rPr>
              <w:t>2188408,08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1385</w:t>
            </w:r>
          </w:p>
        </w:tc>
        <w:tc>
          <w:tcPr>
            <w:tcW w:w="1048" w:type="pct"/>
            <w:gridSpan w:val="2"/>
          </w:tcPr>
          <w:p w:rsidR="00465372" w:rsidRPr="00465372" w:rsidRDefault="00465372" w:rsidP="00465372">
            <w:pPr>
              <w:ind w:firstLine="34"/>
              <w:rPr>
                <w:sz w:val="20"/>
              </w:rPr>
            </w:pPr>
            <w:r w:rsidRPr="00465372">
              <w:rPr>
                <w:sz w:val="20"/>
              </w:rPr>
              <w:t>653195,06</w:t>
            </w:r>
          </w:p>
        </w:tc>
        <w:tc>
          <w:tcPr>
            <w:tcW w:w="1042" w:type="pct"/>
          </w:tcPr>
          <w:p w:rsidR="00465372" w:rsidRPr="00465372" w:rsidRDefault="00465372" w:rsidP="00465372">
            <w:pPr>
              <w:ind w:firstLine="34"/>
              <w:rPr>
                <w:sz w:val="20"/>
              </w:rPr>
            </w:pPr>
            <w:r w:rsidRPr="00465372">
              <w:rPr>
                <w:sz w:val="20"/>
              </w:rPr>
              <w:t>2188427,10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1386</w:t>
            </w:r>
          </w:p>
        </w:tc>
        <w:tc>
          <w:tcPr>
            <w:tcW w:w="1048" w:type="pct"/>
            <w:gridSpan w:val="2"/>
          </w:tcPr>
          <w:p w:rsidR="00465372" w:rsidRPr="00465372" w:rsidRDefault="00465372" w:rsidP="00465372">
            <w:pPr>
              <w:ind w:firstLine="34"/>
              <w:rPr>
                <w:sz w:val="20"/>
              </w:rPr>
            </w:pPr>
            <w:r w:rsidRPr="00465372">
              <w:rPr>
                <w:sz w:val="20"/>
              </w:rPr>
              <w:t>653194,18</w:t>
            </w:r>
          </w:p>
        </w:tc>
        <w:tc>
          <w:tcPr>
            <w:tcW w:w="1042" w:type="pct"/>
          </w:tcPr>
          <w:p w:rsidR="00465372" w:rsidRPr="00465372" w:rsidRDefault="00465372" w:rsidP="00465372">
            <w:pPr>
              <w:ind w:firstLine="34"/>
              <w:rPr>
                <w:sz w:val="20"/>
              </w:rPr>
            </w:pPr>
            <w:r w:rsidRPr="00465372">
              <w:rPr>
                <w:sz w:val="20"/>
              </w:rPr>
              <w:t>2188502,80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1387</w:t>
            </w:r>
          </w:p>
        </w:tc>
        <w:tc>
          <w:tcPr>
            <w:tcW w:w="1048" w:type="pct"/>
            <w:gridSpan w:val="2"/>
          </w:tcPr>
          <w:p w:rsidR="00465372" w:rsidRPr="00465372" w:rsidRDefault="00465372" w:rsidP="00465372">
            <w:pPr>
              <w:ind w:firstLine="34"/>
              <w:rPr>
                <w:sz w:val="20"/>
              </w:rPr>
            </w:pPr>
            <w:r w:rsidRPr="00465372">
              <w:rPr>
                <w:sz w:val="20"/>
              </w:rPr>
              <w:t>653151,82</w:t>
            </w:r>
          </w:p>
        </w:tc>
        <w:tc>
          <w:tcPr>
            <w:tcW w:w="1042" w:type="pct"/>
          </w:tcPr>
          <w:p w:rsidR="00465372" w:rsidRPr="00465372" w:rsidRDefault="00465372" w:rsidP="00465372">
            <w:pPr>
              <w:ind w:firstLine="34"/>
              <w:rPr>
                <w:sz w:val="20"/>
              </w:rPr>
            </w:pPr>
            <w:r w:rsidRPr="00465372">
              <w:rPr>
                <w:sz w:val="20"/>
              </w:rPr>
              <w:t>2188672,32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1388</w:t>
            </w:r>
          </w:p>
        </w:tc>
        <w:tc>
          <w:tcPr>
            <w:tcW w:w="1048" w:type="pct"/>
            <w:gridSpan w:val="2"/>
          </w:tcPr>
          <w:p w:rsidR="00465372" w:rsidRPr="00465372" w:rsidRDefault="00465372" w:rsidP="00465372">
            <w:pPr>
              <w:ind w:firstLine="34"/>
              <w:rPr>
                <w:sz w:val="20"/>
              </w:rPr>
            </w:pPr>
            <w:r w:rsidRPr="00465372">
              <w:rPr>
                <w:sz w:val="20"/>
              </w:rPr>
              <w:t>652616,43</w:t>
            </w:r>
          </w:p>
        </w:tc>
        <w:tc>
          <w:tcPr>
            <w:tcW w:w="1042" w:type="pct"/>
          </w:tcPr>
          <w:p w:rsidR="00465372" w:rsidRPr="00465372" w:rsidRDefault="00465372" w:rsidP="00465372">
            <w:pPr>
              <w:ind w:firstLine="34"/>
              <w:rPr>
                <w:sz w:val="20"/>
              </w:rPr>
            </w:pPr>
            <w:r w:rsidRPr="00465372">
              <w:rPr>
                <w:sz w:val="20"/>
              </w:rPr>
              <w:t>2188627,60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1389</w:t>
            </w:r>
          </w:p>
        </w:tc>
        <w:tc>
          <w:tcPr>
            <w:tcW w:w="1048" w:type="pct"/>
            <w:gridSpan w:val="2"/>
          </w:tcPr>
          <w:p w:rsidR="00465372" w:rsidRPr="00465372" w:rsidRDefault="00465372" w:rsidP="00465372">
            <w:pPr>
              <w:ind w:firstLine="34"/>
              <w:rPr>
                <w:sz w:val="20"/>
              </w:rPr>
            </w:pPr>
            <w:r w:rsidRPr="00465372">
              <w:rPr>
                <w:sz w:val="20"/>
              </w:rPr>
              <w:t>652621,50</w:t>
            </w:r>
          </w:p>
        </w:tc>
        <w:tc>
          <w:tcPr>
            <w:tcW w:w="1042" w:type="pct"/>
          </w:tcPr>
          <w:p w:rsidR="00465372" w:rsidRPr="00465372" w:rsidRDefault="00465372" w:rsidP="00465372">
            <w:pPr>
              <w:ind w:firstLine="34"/>
              <w:rPr>
                <w:sz w:val="20"/>
              </w:rPr>
            </w:pPr>
            <w:r w:rsidRPr="00465372">
              <w:rPr>
                <w:sz w:val="20"/>
              </w:rPr>
              <w:t>2188660,59</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1390</w:t>
            </w:r>
          </w:p>
        </w:tc>
        <w:tc>
          <w:tcPr>
            <w:tcW w:w="1048" w:type="pct"/>
            <w:gridSpan w:val="2"/>
          </w:tcPr>
          <w:p w:rsidR="00465372" w:rsidRPr="00465372" w:rsidRDefault="00465372" w:rsidP="00465372">
            <w:pPr>
              <w:ind w:firstLine="34"/>
              <w:rPr>
                <w:sz w:val="20"/>
              </w:rPr>
            </w:pPr>
            <w:r w:rsidRPr="00465372">
              <w:rPr>
                <w:sz w:val="20"/>
              </w:rPr>
              <w:t>652573,29</w:t>
            </w:r>
          </w:p>
        </w:tc>
        <w:tc>
          <w:tcPr>
            <w:tcW w:w="1042" w:type="pct"/>
          </w:tcPr>
          <w:p w:rsidR="00465372" w:rsidRPr="00465372" w:rsidRDefault="00465372" w:rsidP="00465372">
            <w:pPr>
              <w:ind w:firstLine="34"/>
              <w:rPr>
                <w:sz w:val="20"/>
              </w:rPr>
            </w:pPr>
            <w:r w:rsidRPr="00465372">
              <w:rPr>
                <w:sz w:val="20"/>
              </w:rPr>
              <w:t>2188683,42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1391</w:t>
            </w:r>
          </w:p>
        </w:tc>
        <w:tc>
          <w:tcPr>
            <w:tcW w:w="1048" w:type="pct"/>
            <w:gridSpan w:val="2"/>
          </w:tcPr>
          <w:p w:rsidR="00465372" w:rsidRPr="00465372" w:rsidRDefault="00465372" w:rsidP="00465372">
            <w:pPr>
              <w:ind w:firstLine="34"/>
              <w:rPr>
                <w:sz w:val="20"/>
              </w:rPr>
            </w:pPr>
            <w:r w:rsidRPr="00465372">
              <w:rPr>
                <w:sz w:val="20"/>
              </w:rPr>
              <w:t>652552,98</w:t>
            </w:r>
          </w:p>
        </w:tc>
        <w:tc>
          <w:tcPr>
            <w:tcW w:w="1042" w:type="pct"/>
          </w:tcPr>
          <w:p w:rsidR="00465372" w:rsidRPr="00465372" w:rsidRDefault="00465372" w:rsidP="00465372">
            <w:pPr>
              <w:ind w:firstLine="34"/>
              <w:rPr>
                <w:sz w:val="20"/>
              </w:rPr>
            </w:pPr>
            <w:r w:rsidRPr="00465372">
              <w:rPr>
                <w:sz w:val="20"/>
              </w:rPr>
              <w:t>2188731,65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1392</w:t>
            </w:r>
          </w:p>
        </w:tc>
        <w:tc>
          <w:tcPr>
            <w:tcW w:w="1048" w:type="pct"/>
            <w:gridSpan w:val="2"/>
          </w:tcPr>
          <w:p w:rsidR="00465372" w:rsidRPr="00465372" w:rsidRDefault="00465372" w:rsidP="00465372">
            <w:pPr>
              <w:ind w:firstLine="34"/>
              <w:rPr>
                <w:sz w:val="20"/>
              </w:rPr>
            </w:pPr>
            <w:r w:rsidRPr="00465372">
              <w:rPr>
                <w:sz w:val="20"/>
              </w:rPr>
              <w:t>652525,07</w:t>
            </w:r>
          </w:p>
        </w:tc>
        <w:tc>
          <w:tcPr>
            <w:tcW w:w="1042" w:type="pct"/>
          </w:tcPr>
          <w:p w:rsidR="00465372" w:rsidRPr="00465372" w:rsidRDefault="00465372" w:rsidP="00465372">
            <w:pPr>
              <w:ind w:firstLine="34"/>
              <w:rPr>
                <w:sz w:val="20"/>
              </w:rPr>
            </w:pPr>
            <w:r w:rsidRPr="00465372">
              <w:rPr>
                <w:sz w:val="20"/>
              </w:rPr>
              <w:t>2188757,02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1393</w:t>
            </w:r>
          </w:p>
        </w:tc>
        <w:tc>
          <w:tcPr>
            <w:tcW w:w="1048" w:type="pct"/>
            <w:gridSpan w:val="2"/>
          </w:tcPr>
          <w:p w:rsidR="00465372" w:rsidRPr="00465372" w:rsidRDefault="00465372" w:rsidP="00465372">
            <w:pPr>
              <w:ind w:firstLine="34"/>
              <w:rPr>
                <w:sz w:val="20"/>
              </w:rPr>
            </w:pPr>
            <w:r w:rsidRPr="00465372">
              <w:rPr>
                <w:sz w:val="20"/>
              </w:rPr>
              <w:t>652441,32</w:t>
            </w:r>
          </w:p>
        </w:tc>
        <w:tc>
          <w:tcPr>
            <w:tcW w:w="1042" w:type="pct"/>
          </w:tcPr>
          <w:p w:rsidR="00465372" w:rsidRPr="00465372" w:rsidRDefault="00465372" w:rsidP="00465372">
            <w:pPr>
              <w:ind w:firstLine="34"/>
              <w:rPr>
                <w:sz w:val="20"/>
              </w:rPr>
            </w:pPr>
            <w:r w:rsidRPr="00465372">
              <w:rPr>
                <w:sz w:val="20"/>
              </w:rPr>
              <w:t>2188729,12</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1394</w:t>
            </w:r>
          </w:p>
        </w:tc>
        <w:tc>
          <w:tcPr>
            <w:tcW w:w="1048" w:type="pct"/>
            <w:gridSpan w:val="2"/>
          </w:tcPr>
          <w:p w:rsidR="00465372" w:rsidRPr="00465372" w:rsidRDefault="00465372" w:rsidP="00465372">
            <w:pPr>
              <w:ind w:firstLine="34"/>
              <w:rPr>
                <w:sz w:val="20"/>
              </w:rPr>
            </w:pPr>
            <w:r w:rsidRPr="00465372">
              <w:rPr>
                <w:sz w:val="20"/>
              </w:rPr>
              <w:t>652400,71</w:t>
            </w:r>
          </w:p>
        </w:tc>
        <w:tc>
          <w:tcPr>
            <w:tcW w:w="1042" w:type="pct"/>
          </w:tcPr>
          <w:p w:rsidR="00465372" w:rsidRPr="00465372" w:rsidRDefault="00465372" w:rsidP="00465372">
            <w:pPr>
              <w:ind w:firstLine="34"/>
              <w:rPr>
                <w:sz w:val="20"/>
              </w:rPr>
            </w:pPr>
            <w:r w:rsidRPr="00465372">
              <w:rPr>
                <w:sz w:val="20"/>
              </w:rPr>
              <w:t>2188724,03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1395</w:t>
            </w:r>
          </w:p>
        </w:tc>
        <w:tc>
          <w:tcPr>
            <w:tcW w:w="1048" w:type="pct"/>
            <w:gridSpan w:val="2"/>
          </w:tcPr>
          <w:p w:rsidR="00465372" w:rsidRPr="00465372" w:rsidRDefault="00465372" w:rsidP="00465372">
            <w:pPr>
              <w:ind w:firstLine="34"/>
              <w:rPr>
                <w:sz w:val="20"/>
              </w:rPr>
            </w:pPr>
            <w:r w:rsidRPr="00465372">
              <w:rPr>
                <w:sz w:val="20"/>
              </w:rPr>
              <w:t>652370,26</w:t>
            </w:r>
          </w:p>
        </w:tc>
        <w:tc>
          <w:tcPr>
            <w:tcW w:w="1042" w:type="pct"/>
          </w:tcPr>
          <w:p w:rsidR="00465372" w:rsidRPr="00465372" w:rsidRDefault="00465372" w:rsidP="00465372">
            <w:pPr>
              <w:ind w:firstLine="34"/>
              <w:rPr>
                <w:sz w:val="20"/>
              </w:rPr>
            </w:pPr>
            <w:r w:rsidRPr="00465372">
              <w:rPr>
                <w:sz w:val="20"/>
              </w:rPr>
              <w:t>2188777,33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1396</w:t>
            </w:r>
          </w:p>
        </w:tc>
        <w:tc>
          <w:tcPr>
            <w:tcW w:w="1048" w:type="pct"/>
            <w:gridSpan w:val="2"/>
          </w:tcPr>
          <w:p w:rsidR="00465372" w:rsidRPr="00465372" w:rsidRDefault="00465372" w:rsidP="00465372">
            <w:pPr>
              <w:ind w:firstLine="34"/>
              <w:rPr>
                <w:sz w:val="20"/>
              </w:rPr>
            </w:pPr>
            <w:r w:rsidRPr="00465372">
              <w:rPr>
                <w:sz w:val="20"/>
              </w:rPr>
              <w:t>652372,80</w:t>
            </w:r>
          </w:p>
        </w:tc>
        <w:tc>
          <w:tcPr>
            <w:tcW w:w="1042" w:type="pct"/>
          </w:tcPr>
          <w:p w:rsidR="00465372" w:rsidRPr="00465372" w:rsidRDefault="00465372" w:rsidP="00465372">
            <w:pPr>
              <w:ind w:firstLine="34"/>
              <w:rPr>
                <w:sz w:val="20"/>
              </w:rPr>
            </w:pPr>
            <w:r w:rsidRPr="00465372">
              <w:rPr>
                <w:sz w:val="20"/>
              </w:rPr>
              <w:t>2188815,39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1397</w:t>
            </w:r>
          </w:p>
        </w:tc>
        <w:tc>
          <w:tcPr>
            <w:tcW w:w="1048" w:type="pct"/>
            <w:gridSpan w:val="2"/>
          </w:tcPr>
          <w:p w:rsidR="00465372" w:rsidRPr="00465372" w:rsidRDefault="00465372" w:rsidP="00465372">
            <w:pPr>
              <w:ind w:firstLine="34"/>
              <w:rPr>
                <w:sz w:val="20"/>
              </w:rPr>
            </w:pPr>
            <w:r w:rsidRPr="00465372">
              <w:rPr>
                <w:sz w:val="20"/>
              </w:rPr>
              <w:t>652418,48</w:t>
            </w:r>
          </w:p>
        </w:tc>
        <w:tc>
          <w:tcPr>
            <w:tcW w:w="1042" w:type="pct"/>
          </w:tcPr>
          <w:p w:rsidR="00465372" w:rsidRPr="00465372" w:rsidRDefault="00465372" w:rsidP="00465372">
            <w:pPr>
              <w:ind w:firstLine="34"/>
              <w:rPr>
                <w:sz w:val="20"/>
              </w:rPr>
            </w:pPr>
            <w:r w:rsidRPr="00465372">
              <w:rPr>
                <w:sz w:val="20"/>
              </w:rPr>
              <w:t>2188828,10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1398</w:t>
            </w:r>
          </w:p>
        </w:tc>
        <w:tc>
          <w:tcPr>
            <w:tcW w:w="1048" w:type="pct"/>
            <w:gridSpan w:val="2"/>
          </w:tcPr>
          <w:p w:rsidR="00465372" w:rsidRPr="00465372" w:rsidRDefault="00465372" w:rsidP="00465372">
            <w:pPr>
              <w:ind w:firstLine="34"/>
              <w:rPr>
                <w:sz w:val="20"/>
              </w:rPr>
            </w:pPr>
            <w:r w:rsidRPr="00465372">
              <w:rPr>
                <w:sz w:val="20"/>
              </w:rPr>
              <w:t>652466,70</w:t>
            </w:r>
          </w:p>
        </w:tc>
        <w:tc>
          <w:tcPr>
            <w:tcW w:w="1042" w:type="pct"/>
          </w:tcPr>
          <w:p w:rsidR="00465372" w:rsidRPr="00465372" w:rsidRDefault="00465372" w:rsidP="00465372">
            <w:pPr>
              <w:ind w:firstLine="34"/>
              <w:rPr>
                <w:sz w:val="20"/>
              </w:rPr>
            </w:pPr>
            <w:r w:rsidRPr="00465372">
              <w:rPr>
                <w:sz w:val="20"/>
              </w:rPr>
              <w:t>2188835,70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1399</w:t>
            </w:r>
          </w:p>
        </w:tc>
        <w:tc>
          <w:tcPr>
            <w:tcW w:w="1048" w:type="pct"/>
            <w:gridSpan w:val="2"/>
          </w:tcPr>
          <w:p w:rsidR="00465372" w:rsidRPr="00465372" w:rsidRDefault="00465372" w:rsidP="00465372">
            <w:pPr>
              <w:ind w:firstLine="34"/>
              <w:rPr>
                <w:sz w:val="20"/>
              </w:rPr>
            </w:pPr>
            <w:r w:rsidRPr="00465372">
              <w:rPr>
                <w:sz w:val="20"/>
              </w:rPr>
              <w:t>652495,47</w:t>
            </w:r>
          </w:p>
        </w:tc>
        <w:tc>
          <w:tcPr>
            <w:tcW w:w="1042" w:type="pct"/>
          </w:tcPr>
          <w:p w:rsidR="00465372" w:rsidRPr="00465372" w:rsidRDefault="00465372" w:rsidP="00465372">
            <w:pPr>
              <w:ind w:firstLine="34"/>
              <w:rPr>
                <w:sz w:val="20"/>
              </w:rPr>
            </w:pPr>
            <w:r w:rsidRPr="00465372">
              <w:rPr>
                <w:sz w:val="20"/>
              </w:rPr>
              <w:t>2188836,99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1400</w:t>
            </w:r>
          </w:p>
        </w:tc>
        <w:tc>
          <w:tcPr>
            <w:tcW w:w="1048" w:type="pct"/>
            <w:gridSpan w:val="2"/>
          </w:tcPr>
          <w:p w:rsidR="00465372" w:rsidRPr="00465372" w:rsidRDefault="00465372" w:rsidP="00465372">
            <w:pPr>
              <w:ind w:firstLine="34"/>
              <w:rPr>
                <w:sz w:val="20"/>
              </w:rPr>
            </w:pPr>
            <w:r w:rsidRPr="00465372">
              <w:rPr>
                <w:sz w:val="20"/>
              </w:rPr>
              <w:t>652575,82</w:t>
            </w:r>
          </w:p>
        </w:tc>
        <w:tc>
          <w:tcPr>
            <w:tcW w:w="1042" w:type="pct"/>
          </w:tcPr>
          <w:p w:rsidR="00465372" w:rsidRPr="00465372" w:rsidRDefault="00465372" w:rsidP="00465372">
            <w:pPr>
              <w:ind w:firstLine="34"/>
              <w:rPr>
                <w:sz w:val="20"/>
              </w:rPr>
            </w:pPr>
            <w:r w:rsidRPr="00465372">
              <w:rPr>
                <w:sz w:val="20"/>
              </w:rPr>
              <w:t>2188833,17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1401</w:t>
            </w:r>
          </w:p>
        </w:tc>
        <w:tc>
          <w:tcPr>
            <w:tcW w:w="1048" w:type="pct"/>
            <w:gridSpan w:val="2"/>
          </w:tcPr>
          <w:p w:rsidR="00465372" w:rsidRPr="00465372" w:rsidRDefault="00465372" w:rsidP="00465372">
            <w:pPr>
              <w:ind w:firstLine="34"/>
              <w:rPr>
                <w:sz w:val="20"/>
              </w:rPr>
            </w:pPr>
            <w:r w:rsidRPr="00465372">
              <w:rPr>
                <w:sz w:val="20"/>
              </w:rPr>
              <w:t>652580,90</w:t>
            </w:r>
          </w:p>
        </w:tc>
        <w:tc>
          <w:tcPr>
            <w:tcW w:w="1042" w:type="pct"/>
          </w:tcPr>
          <w:p w:rsidR="00465372" w:rsidRPr="00465372" w:rsidRDefault="00465372" w:rsidP="00465372">
            <w:pPr>
              <w:ind w:firstLine="34"/>
              <w:rPr>
                <w:sz w:val="20"/>
              </w:rPr>
            </w:pPr>
            <w:r w:rsidRPr="00465372">
              <w:rPr>
                <w:sz w:val="20"/>
              </w:rPr>
              <w:t>2188886,46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1402</w:t>
            </w:r>
          </w:p>
        </w:tc>
        <w:tc>
          <w:tcPr>
            <w:tcW w:w="1048" w:type="pct"/>
            <w:gridSpan w:val="2"/>
          </w:tcPr>
          <w:p w:rsidR="00465372" w:rsidRPr="00465372" w:rsidRDefault="00465372" w:rsidP="00465372">
            <w:pPr>
              <w:ind w:firstLine="34"/>
              <w:rPr>
                <w:sz w:val="20"/>
              </w:rPr>
            </w:pPr>
            <w:r w:rsidRPr="00465372">
              <w:rPr>
                <w:sz w:val="20"/>
              </w:rPr>
              <w:t>652558,06</w:t>
            </w:r>
          </w:p>
        </w:tc>
        <w:tc>
          <w:tcPr>
            <w:tcW w:w="1042" w:type="pct"/>
          </w:tcPr>
          <w:p w:rsidR="00465372" w:rsidRPr="00465372" w:rsidRDefault="00465372" w:rsidP="00465372">
            <w:pPr>
              <w:ind w:firstLine="34"/>
              <w:rPr>
                <w:sz w:val="20"/>
              </w:rPr>
            </w:pPr>
            <w:r w:rsidRPr="00465372">
              <w:rPr>
                <w:sz w:val="20"/>
              </w:rPr>
              <w:t>2188937,22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1403</w:t>
            </w:r>
          </w:p>
        </w:tc>
        <w:tc>
          <w:tcPr>
            <w:tcW w:w="1048" w:type="pct"/>
            <w:gridSpan w:val="2"/>
          </w:tcPr>
          <w:p w:rsidR="00465372" w:rsidRPr="00465372" w:rsidRDefault="00465372" w:rsidP="00465372">
            <w:pPr>
              <w:ind w:firstLine="34"/>
              <w:rPr>
                <w:sz w:val="20"/>
              </w:rPr>
            </w:pPr>
            <w:r w:rsidRPr="00465372">
              <w:rPr>
                <w:sz w:val="20"/>
              </w:rPr>
              <w:t>652517,45</w:t>
            </w:r>
          </w:p>
        </w:tc>
        <w:tc>
          <w:tcPr>
            <w:tcW w:w="1042" w:type="pct"/>
          </w:tcPr>
          <w:p w:rsidR="00465372" w:rsidRPr="00465372" w:rsidRDefault="00465372" w:rsidP="00465372">
            <w:pPr>
              <w:ind w:firstLine="34"/>
              <w:rPr>
                <w:sz w:val="20"/>
              </w:rPr>
            </w:pPr>
            <w:r w:rsidRPr="00465372">
              <w:rPr>
                <w:sz w:val="20"/>
              </w:rPr>
              <w:t>2188919,46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lastRenderedPageBreak/>
              <w:t>1404</w:t>
            </w:r>
          </w:p>
        </w:tc>
        <w:tc>
          <w:tcPr>
            <w:tcW w:w="1048" w:type="pct"/>
            <w:gridSpan w:val="2"/>
          </w:tcPr>
          <w:p w:rsidR="00465372" w:rsidRPr="00465372" w:rsidRDefault="00465372" w:rsidP="00465372">
            <w:pPr>
              <w:ind w:firstLine="34"/>
              <w:rPr>
                <w:sz w:val="20"/>
              </w:rPr>
            </w:pPr>
            <w:r w:rsidRPr="00465372">
              <w:rPr>
                <w:sz w:val="20"/>
              </w:rPr>
              <w:t>652474,31</w:t>
            </w:r>
          </w:p>
        </w:tc>
        <w:tc>
          <w:tcPr>
            <w:tcW w:w="1042" w:type="pct"/>
          </w:tcPr>
          <w:p w:rsidR="00465372" w:rsidRPr="00465372" w:rsidRDefault="00465372" w:rsidP="00465372">
            <w:pPr>
              <w:ind w:firstLine="34"/>
              <w:rPr>
                <w:sz w:val="20"/>
              </w:rPr>
            </w:pPr>
            <w:r w:rsidRPr="00465372">
              <w:rPr>
                <w:sz w:val="20"/>
              </w:rPr>
              <w:t>2188929,60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1405</w:t>
            </w:r>
          </w:p>
        </w:tc>
        <w:tc>
          <w:tcPr>
            <w:tcW w:w="1048" w:type="pct"/>
            <w:gridSpan w:val="2"/>
          </w:tcPr>
          <w:p w:rsidR="00465372" w:rsidRPr="00465372" w:rsidRDefault="00465372" w:rsidP="00465372">
            <w:pPr>
              <w:ind w:firstLine="34"/>
              <w:rPr>
                <w:sz w:val="20"/>
              </w:rPr>
            </w:pPr>
            <w:r w:rsidRPr="00465372">
              <w:rPr>
                <w:sz w:val="20"/>
              </w:rPr>
              <w:t>652446,39</w:t>
            </w:r>
          </w:p>
        </w:tc>
        <w:tc>
          <w:tcPr>
            <w:tcW w:w="1042" w:type="pct"/>
          </w:tcPr>
          <w:p w:rsidR="00465372" w:rsidRPr="00465372" w:rsidRDefault="00465372" w:rsidP="00465372">
            <w:pPr>
              <w:ind w:firstLine="34"/>
              <w:rPr>
                <w:sz w:val="20"/>
              </w:rPr>
            </w:pPr>
            <w:r w:rsidRPr="00465372">
              <w:rPr>
                <w:sz w:val="20"/>
              </w:rPr>
              <w:t>2188985,44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1406</w:t>
            </w:r>
          </w:p>
        </w:tc>
        <w:tc>
          <w:tcPr>
            <w:tcW w:w="1048" w:type="pct"/>
            <w:gridSpan w:val="2"/>
          </w:tcPr>
          <w:p w:rsidR="00465372" w:rsidRPr="00465372" w:rsidRDefault="00465372" w:rsidP="00465372">
            <w:pPr>
              <w:ind w:firstLine="34"/>
              <w:rPr>
                <w:sz w:val="20"/>
              </w:rPr>
            </w:pPr>
            <w:r w:rsidRPr="00465372">
              <w:rPr>
                <w:sz w:val="20"/>
              </w:rPr>
              <w:t>652426,09</w:t>
            </w:r>
          </w:p>
        </w:tc>
        <w:tc>
          <w:tcPr>
            <w:tcW w:w="1042" w:type="pct"/>
          </w:tcPr>
          <w:p w:rsidR="00465372" w:rsidRPr="00465372" w:rsidRDefault="00465372" w:rsidP="00465372">
            <w:pPr>
              <w:ind w:firstLine="34"/>
              <w:rPr>
                <w:sz w:val="20"/>
              </w:rPr>
            </w:pPr>
            <w:r w:rsidRPr="00465372">
              <w:rPr>
                <w:sz w:val="20"/>
              </w:rPr>
              <w:t>2189020,96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1407</w:t>
            </w:r>
          </w:p>
        </w:tc>
        <w:tc>
          <w:tcPr>
            <w:tcW w:w="1048" w:type="pct"/>
            <w:gridSpan w:val="2"/>
          </w:tcPr>
          <w:p w:rsidR="00465372" w:rsidRPr="00465372" w:rsidRDefault="00465372" w:rsidP="00465372">
            <w:pPr>
              <w:ind w:firstLine="34"/>
              <w:rPr>
                <w:sz w:val="20"/>
              </w:rPr>
            </w:pPr>
            <w:r w:rsidRPr="00465372">
              <w:rPr>
                <w:sz w:val="20"/>
              </w:rPr>
              <w:t>652431,17</w:t>
            </w:r>
          </w:p>
        </w:tc>
        <w:tc>
          <w:tcPr>
            <w:tcW w:w="1042" w:type="pct"/>
          </w:tcPr>
          <w:p w:rsidR="00465372" w:rsidRPr="00465372" w:rsidRDefault="00465372" w:rsidP="00465372">
            <w:pPr>
              <w:ind w:firstLine="34"/>
              <w:rPr>
                <w:sz w:val="20"/>
              </w:rPr>
            </w:pPr>
            <w:r w:rsidRPr="00465372">
              <w:rPr>
                <w:sz w:val="20"/>
              </w:rPr>
              <w:t>2189059,04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1408</w:t>
            </w:r>
          </w:p>
        </w:tc>
        <w:tc>
          <w:tcPr>
            <w:tcW w:w="1048" w:type="pct"/>
            <w:gridSpan w:val="2"/>
          </w:tcPr>
          <w:p w:rsidR="00465372" w:rsidRPr="00465372" w:rsidRDefault="00465372" w:rsidP="00465372">
            <w:pPr>
              <w:ind w:firstLine="34"/>
              <w:rPr>
                <w:sz w:val="20"/>
              </w:rPr>
            </w:pPr>
            <w:r w:rsidRPr="00465372">
              <w:rPr>
                <w:sz w:val="20"/>
              </w:rPr>
              <w:t>652461,62</w:t>
            </w:r>
          </w:p>
        </w:tc>
        <w:tc>
          <w:tcPr>
            <w:tcW w:w="1042" w:type="pct"/>
          </w:tcPr>
          <w:p w:rsidR="00465372" w:rsidRPr="00465372" w:rsidRDefault="00465372" w:rsidP="00465372">
            <w:pPr>
              <w:ind w:firstLine="34"/>
              <w:rPr>
                <w:sz w:val="20"/>
              </w:rPr>
            </w:pPr>
            <w:r w:rsidRPr="00465372">
              <w:rPr>
                <w:sz w:val="20"/>
              </w:rPr>
              <w:t>2189079,33</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1409</w:t>
            </w:r>
          </w:p>
        </w:tc>
        <w:tc>
          <w:tcPr>
            <w:tcW w:w="1048" w:type="pct"/>
            <w:gridSpan w:val="2"/>
          </w:tcPr>
          <w:p w:rsidR="00465372" w:rsidRPr="00465372" w:rsidRDefault="00465372" w:rsidP="00465372">
            <w:pPr>
              <w:ind w:firstLine="34"/>
              <w:rPr>
                <w:sz w:val="20"/>
              </w:rPr>
            </w:pPr>
            <w:r w:rsidRPr="00465372">
              <w:rPr>
                <w:sz w:val="20"/>
              </w:rPr>
              <w:t>652507,30</w:t>
            </w:r>
          </w:p>
        </w:tc>
        <w:tc>
          <w:tcPr>
            <w:tcW w:w="1042" w:type="pct"/>
          </w:tcPr>
          <w:p w:rsidR="00465372" w:rsidRPr="00465372" w:rsidRDefault="00465372" w:rsidP="00465372">
            <w:pPr>
              <w:ind w:firstLine="34"/>
              <w:rPr>
                <w:sz w:val="20"/>
              </w:rPr>
            </w:pPr>
            <w:r w:rsidRPr="00465372">
              <w:rPr>
                <w:sz w:val="20"/>
              </w:rPr>
              <w:t>2189066,64</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1410</w:t>
            </w:r>
          </w:p>
        </w:tc>
        <w:tc>
          <w:tcPr>
            <w:tcW w:w="1048" w:type="pct"/>
            <w:gridSpan w:val="2"/>
          </w:tcPr>
          <w:p w:rsidR="00465372" w:rsidRPr="00465372" w:rsidRDefault="00465372" w:rsidP="00465372">
            <w:pPr>
              <w:ind w:firstLine="34"/>
              <w:rPr>
                <w:sz w:val="20"/>
              </w:rPr>
            </w:pPr>
            <w:r w:rsidRPr="00465372">
              <w:rPr>
                <w:sz w:val="20"/>
              </w:rPr>
              <w:t>652545,37</w:t>
            </w:r>
          </w:p>
        </w:tc>
        <w:tc>
          <w:tcPr>
            <w:tcW w:w="1042" w:type="pct"/>
          </w:tcPr>
          <w:p w:rsidR="00465372" w:rsidRPr="00465372" w:rsidRDefault="00465372" w:rsidP="00465372">
            <w:pPr>
              <w:ind w:firstLine="34"/>
              <w:rPr>
                <w:sz w:val="20"/>
              </w:rPr>
            </w:pPr>
            <w:r w:rsidRPr="00465372">
              <w:rPr>
                <w:sz w:val="20"/>
              </w:rPr>
              <w:t>2189059,04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1411</w:t>
            </w:r>
          </w:p>
        </w:tc>
        <w:tc>
          <w:tcPr>
            <w:tcW w:w="1048" w:type="pct"/>
            <w:gridSpan w:val="2"/>
          </w:tcPr>
          <w:p w:rsidR="00465372" w:rsidRPr="00465372" w:rsidRDefault="00465372" w:rsidP="00465372">
            <w:pPr>
              <w:ind w:firstLine="34"/>
              <w:rPr>
                <w:sz w:val="20"/>
              </w:rPr>
            </w:pPr>
            <w:r w:rsidRPr="00465372">
              <w:rPr>
                <w:sz w:val="20"/>
              </w:rPr>
              <w:t>652575,82</w:t>
            </w:r>
          </w:p>
        </w:tc>
        <w:tc>
          <w:tcPr>
            <w:tcW w:w="1042" w:type="pct"/>
          </w:tcPr>
          <w:p w:rsidR="00465372" w:rsidRPr="00465372" w:rsidRDefault="00465372" w:rsidP="00465372">
            <w:pPr>
              <w:ind w:firstLine="34"/>
              <w:rPr>
                <w:sz w:val="20"/>
              </w:rPr>
            </w:pPr>
            <w:r w:rsidRPr="00465372">
              <w:rPr>
                <w:sz w:val="20"/>
              </w:rPr>
              <w:t>2189076,80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1412</w:t>
            </w:r>
          </w:p>
        </w:tc>
        <w:tc>
          <w:tcPr>
            <w:tcW w:w="1048" w:type="pct"/>
            <w:gridSpan w:val="2"/>
          </w:tcPr>
          <w:p w:rsidR="00465372" w:rsidRPr="00465372" w:rsidRDefault="00465372" w:rsidP="00465372">
            <w:pPr>
              <w:ind w:firstLine="34"/>
              <w:rPr>
                <w:sz w:val="20"/>
              </w:rPr>
            </w:pPr>
            <w:r w:rsidRPr="00465372">
              <w:rPr>
                <w:sz w:val="20"/>
              </w:rPr>
              <w:t>652570,75</w:t>
            </w:r>
          </w:p>
        </w:tc>
        <w:tc>
          <w:tcPr>
            <w:tcW w:w="1042" w:type="pct"/>
          </w:tcPr>
          <w:p w:rsidR="00465372" w:rsidRPr="00465372" w:rsidRDefault="00465372" w:rsidP="00465372">
            <w:pPr>
              <w:ind w:firstLine="34"/>
              <w:rPr>
                <w:sz w:val="20"/>
              </w:rPr>
            </w:pPr>
            <w:r w:rsidRPr="00465372">
              <w:rPr>
                <w:sz w:val="20"/>
              </w:rPr>
              <w:t>2189112,32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1413</w:t>
            </w:r>
          </w:p>
        </w:tc>
        <w:tc>
          <w:tcPr>
            <w:tcW w:w="1048" w:type="pct"/>
            <w:gridSpan w:val="2"/>
          </w:tcPr>
          <w:p w:rsidR="00465372" w:rsidRPr="00465372" w:rsidRDefault="00465372" w:rsidP="00465372">
            <w:pPr>
              <w:ind w:firstLine="34"/>
              <w:rPr>
                <w:sz w:val="20"/>
              </w:rPr>
            </w:pPr>
            <w:r w:rsidRPr="00465372">
              <w:rPr>
                <w:sz w:val="20"/>
              </w:rPr>
              <w:t>652575,82</w:t>
            </w:r>
          </w:p>
        </w:tc>
        <w:tc>
          <w:tcPr>
            <w:tcW w:w="1042" w:type="pct"/>
          </w:tcPr>
          <w:p w:rsidR="00465372" w:rsidRPr="00465372" w:rsidRDefault="00465372" w:rsidP="00465372">
            <w:pPr>
              <w:ind w:firstLine="34"/>
              <w:rPr>
                <w:sz w:val="20"/>
              </w:rPr>
            </w:pPr>
            <w:r w:rsidRPr="00465372">
              <w:rPr>
                <w:sz w:val="20"/>
              </w:rPr>
              <w:t>2189137,71</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1414</w:t>
            </w:r>
          </w:p>
        </w:tc>
        <w:tc>
          <w:tcPr>
            <w:tcW w:w="1048" w:type="pct"/>
            <w:gridSpan w:val="2"/>
          </w:tcPr>
          <w:p w:rsidR="00465372" w:rsidRPr="00465372" w:rsidRDefault="00465372" w:rsidP="00465372">
            <w:pPr>
              <w:ind w:firstLine="34"/>
              <w:rPr>
                <w:sz w:val="20"/>
              </w:rPr>
            </w:pPr>
            <w:r w:rsidRPr="00465372">
              <w:rPr>
                <w:sz w:val="20"/>
              </w:rPr>
              <w:t>652596,13</w:t>
            </w:r>
          </w:p>
        </w:tc>
        <w:tc>
          <w:tcPr>
            <w:tcW w:w="1042" w:type="pct"/>
          </w:tcPr>
          <w:p w:rsidR="00465372" w:rsidRPr="00465372" w:rsidRDefault="00465372" w:rsidP="00465372">
            <w:pPr>
              <w:ind w:firstLine="34"/>
              <w:rPr>
                <w:sz w:val="20"/>
              </w:rPr>
            </w:pPr>
            <w:r w:rsidRPr="00465372">
              <w:rPr>
                <w:sz w:val="20"/>
              </w:rPr>
              <w:t>2189165,62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1415</w:t>
            </w:r>
          </w:p>
        </w:tc>
        <w:tc>
          <w:tcPr>
            <w:tcW w:w="1048" w:type="pct"/>
            <w:gridSpan w:val="2"/>
          </w:tcPr>
          <w:p w:rsidR="00465372" w:rsidRPr="00465372" w:rsidRDefault="00465372" w:rsidP="00465372">
            <w:pPr>
              <w:ind w:firstLine="34"/>
              <w:rPr>
                <w:sz w:val="20"/>
              </w:rPr>
            </w:pPr>
            <w:r w:rsidRPr="00465372">
              <w:rPr>
                <w:sz w:val="20"/>
              </w:rPr>
              <w:t>652611,35</w:t>
            </w:r>
          </w:p>
        </w:tc>
        <w:tc>
          <w:tcPr>
            <w:tcW w:w="1042" w:type="pct"/>
          </w:tcPr>
          <w:p w:rsidR="00465372" w:rsidRPr="00465372" w:rsidRDefault="00465372" w:rsidP="00465372">
            <w:pPr>
              <w:ind w:firstLine="34"/>
              <w:rPr>
                <w:sz w:val="20"/>
              </w:rPr>
            </w:pPr>
            <w:r w:rsidRPr="00465372">
              <w:rPr>
                <w:sz w:val="20"/>
              </w:rPr>
              <w:t>2189175,78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1416</w:t>
            </w:r>
          </w:p>
        </w:tc>
        <w:tc>
          <w:tcPr>
            <w:tcW w:w="1048" w:type="pct"/>
            <w:gridSpan w:val="2"/>
          </w:tcPr>
          <w:p w:rsidR="00465372" w:rsidRPr="00465372" w:rsidRDefault="00465372" w:rsidP="00465372">
            <w:pPr>
              <w:ind w:firstLine="34"/>
              <w:rPr>
                <w:sz w:val="20"/>
              </w:rPr>
            </w:pPr>
            <w:r w:rsidRPr="00465372">
              <w:rPr>
                <w:sz w:val="20"/>
              </w:rPr>
              <w:t>652600,36</w:t>
            </w:r>
          </w:p>
        </w:tc>
        <w:tc>
          <w:tcPr>
            <w:tcW w:w="1042" w:type="pct"/>
          </w:tcPr>
          <w:p w:rsidR="00465372" w:rsidRPr="00465372" w:rsidRDefault="00465372" w:rsidP="00465372">
            <w:pPr>
              <w:ind w:firstLine="34"/>
              <w:rPr>
                <w:sz w:val="20"/>
              </w:rPr>
            </w:pPr>
            <w:r w:rsidRPr="00465372">
              <w:rPr>
                <w:sz w:val="20"/>
              </w:rPr>
              <w:t>2189192,22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1417</w:t>
            </w:r>
          </w:p>
        </w:tc>
        <w:tc>
          <w:tcPr>
            <w:tcW w:w="1048" w:type="pct"/>
            <w:gridSpan w:val="2"/>
          </w:tcPr>
          <w:p w:rsidR="00465372" w:rsidRPr="00465372" w:rsidRDefault="00465372" w:rsidP="00465372">
            <w:pPr>
              <w:ind w:firstLine="34"/>
              <w:rPr>
                <w:sz w:val="20"/>
              </w:rPr>
            </w:pPr>
            <w:r w:rsidRPr="00465372">
              <w:rPr>
                <w:sz w:val="20"/>
              </w:rPr>
              <w:t>652606,28</w:t>
            </w:r>
          </w:p>
        </w:tc>
        <w:tc>
          <w:tcPr>
            <w:tcW w:w="1042" w:type="pct"/>
          </w:tcPr>
          <w:p w:rsidR="00465372" w:rsidRPr="00465372" w:rsidRDefault="00465372" w:rsidP="00465372">
            <w:pPr>
              <w:ind w:firstLine="34"/>
              <w:rPr>
                <w:sz w:val="20"/>
              </w:rPr>
            </w:pPr>
            <w:r w:rsidRPr="00465372">
              <w:rPr>
                <w:sz w:val="20"/>
              </w:rPr>
              <w:t>2189224,00</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1418</w:t>
            </w:r>
          </w:p>
        </w:tc>
        <w:tc>
          <w:tcPr>
            <w:tcW w:w="1048" w:type="pct"/>
            <w:gridSpan w:val="2"/>
          </w:tcPr>
          <w:p w:rsidR="00465372" w:rsidRPr="00465372" w:rsidRDefault="00465372" w:rsidP="00465372">
            <w:pPr>
              <w:ind w:firstLine="34"/>
              <w:rPr>
                <w:sz w:val="20"/>
              </w:rPr>
            </w:pPr>
            <w:r w:rsidRPr="00465372">
              <w:rPr>
                <w:sz w:val="20"/>
              </w:rPr>
              <w:t>652650,38</w:t>
            </w:r>
          </w:p>
        </w:tc>
        <w:tc>
          <w:tcPr>
            <w:tcW w:w="1042" w:type="pct"/>
          </w:tcPr>
          <w:p w:rsidR="00465372" w:rsidRPr="00465372" w:rsidRDefault="00465372" w:rsidP="00465372">
            <w:pPr>
              <w:ind w:firstLine="34"/>
              <w:rPr>
                <w:sz w:val="20"/>
              </w:rPr>
            </w:pPr>
            <w:r w:rsidRPr="00465372">
              <w:rPr>
                <w:sz w:val="20"/>
              </w:rPr>
              <w:t>2189246,40</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1419</w:t>
            </w:r>
          </w:p>
        </w:tc>
        <w:tc>
          <w:tcPr>
            <w:tcW w:w="1048" w:type="pct"/>
            <w:gridSpan w:val="2"/>
          </w:tcPr>
          <w:p w:rsidR="00465372" w:rsidRPr="00465372" w:rsidRDefault="00465372" w:rsidP="00465372">
            <w:pPr>
              <w:ind w:firstLine="34"/>
              <w:rPr>
                <w:sz w:val="20"/>
              </w:rPr>
            </w:pPr>
            <w:r w:rsidRPr="00465372">
              <w:rPr>
                <w:sz w:val="20"/>
              </w:rPr>
              <w:t>652657,03</w:t>
            </w:r>
          </w:p>
        </w:tc>
        <w:tc>
          <w:tcPr>
            <w:tcW w:w="1042" w:type="pct"/>
          </w:tcPr>
          <w:p w:rsidR="00465372" w:rsidRPr="00465372" w:rsidRDefault="00465372" w:rsidP="00465372">
            <w:pPr>
              <w:ind w:firstLine="34"/>
              <w:rPr>
                <w:sz w:val="20"/>
              </w:rPr>
            </w:pPr>
            <w:r w:rsidRPr="00465372">
              <w:rPr>
                <w:sz w:val="20"/>
              </w:rPr>
              <w:t>2189269,68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1420</w:t>
            </w:r>
          </w:p>
        </w:tc>
        <w:tc>
          <w:tcPr>
            <w:tcW w:w="1048" w:type="pct"/>
            <w:gridSpan w:val="2"/>
          </w:tcPr>
          <w:p w:rsidR="00465372" w:rsidRPr="00465372" w:rsidRDefault="00465372" w:rsidP="00465372">
            <w:pPr>
              <w:ind w:firstLine="34"/>
              <w:rPr>
                <w:sz w:val="20"/>
              </w:rPr>
            </w:pPr>
            <w:r w:rsidRPr="00465372">
              <w:rPr>
                <w:sz w:val="20"/>
              </w:rPr>
              <w:t>652654,50</w:t>
            </w:r>
          </w:p>
        </w:tc>
        <w:tc>
          <w:tcPr>
            <w:tcW w:w="1042" w:type="pct"/>
          </w:tcPr>
          <w:p w:rsidR="00465372" w:rsidRPr="00465372" w:rsidRDefault="00465372" w:rsidP="00465372">
            <w:pPr>
              <w:ind w:firstLine="34"/>
              <w:rPr>
                <w:sz w:val="20"/>
              </w:rPr>
            </w:pPr>
            <w:r w:rsidRPr="00465372">
              <w:rPr>
                <w:sz w:val="20"/>
              </w:rPr>
              <w:t>2189328,05</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1421</w:t>
            </w:r>
          </w:p>
        </w:tc>
        <w:tc>
          <w:tcPr>
            <w:tcW w:w="1048" w:type="pct"/>
            <w:gridSpan w:val="2"/>
          </w:tcPr>
          <w:p w:rsidR="00465372" w:rsidRPr="00465372" w:rsidRDefault="00465372" w:rsidP="00465372">
            <w:pPr>
              <w:ind w:firstLine="34"/>
              <w:rPr>
                <w:sz w:val="20"/>
              </w:rPr>
            </w:pPr>
            <w:r w:rsidRPr="00465372">
              <w:rPr>
                <w:sz w:val="20"/>
              </w:rPr>
              <w:t>652659,57</w:t>
            </w:r>
          </w:p>
        </w:tc>
        <w:tc>
          <w:tcPr>
            <w:tcW w:w="1042" w:type="pct"/>
          </w:tcPr>
          <w:p w:rsidR="00465372" w:rsidRPr="00465372" w:rsidRDefault="00465372" w:rsidP="00465372">
            <w:pPr>
              <w:ind w:firstLine="34"/>
              <w:rPr>
                <w:sz w:val="20"/>
              </w:rPr>
            </w:pPr>
            <w:r w:rsidRPr="00465372">
              <w:rPr>
                <w:sz w:val="20"/>
              </w:rPr>
              <w:t>2189350,88</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1422</w:t>
            </w:r>
          </w:p>
        </w:tc>
        <w:tc>
          <w:tcPr>
            <w:tcW w:w="1048" w:type="pct"/>
            <w:gridSpan w:val="2"/>
          </w:tcPr>
          <w:p w:rsidR="00465372" w:rsidRPr="00465372" w:rsidRDefault="00465372" w:rsidP="00465372">
            <w:pPr>
              <w:ind w:firstLine="34"/>
              <w:rPr>
                <w:sz w:val="20"/>
              </w:rPr>
            </w:pPr>
            <w:r w:rsidRPr="00465372">
              <w:rPr>
                <w:sz w:val="20"/>
              </w:rPr>
              <w:t>652646,88</w:t>
            </w:r>
          </w:p>
        </w:tc>
        <w:tc>
          <w:tcPr>
            <w:tcW w:w="1042" w:type="pct"/>
          </w:tcPr>
          <w:p w:rsidR="00465372" w:rsidRPr="00465372" w:rsidRDefault="00465372" w:rsidP="00465372">
            <w:pPr>
              <w:ind w:firstLine="34"/>
              <w:rPr>
                <w:sz w:val="20"/>
              </w:rPr>
            </w:pPr>
            <w:r w:rsidRPr="00465372">
              <w:rPr>
                <w:sz w:val="20"/>
              </w:rPr>
              <w:t>2189386,42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1423</w:t>
            </w:r>
          </w:p>
        </w:tc>
        <w:tc>
          <w:tcPr>
            <w:tcW w:w="1048" w:type="pct"/>
            <w:gridSpan w:val="2"/>
          </w:tcPr>
          <w:p w:rsidR="00465372" w:rsidRPr="00465372" w:rsidRDefault="00465372" w:rsidP="00465372">
            <w:pPr>
              <w:ind w:firstLine="34"/>
              <w:rPr>
                <w:sz w:val="20"/>
              </w:rPr>
            </w:pPr>
            <w:r w:rsidRPr="00465372">
              <w:rPr>
                <w:sz w:val="20"/>
              </w:rPr>
              <w:t>652787,73</w:t>
            </w:r>
          </w:p>
        </w:tc>
        <w:tc>
          <w:tcPr>
            <w:tcW w:w="1042" w:type="pct"/>
          </w:tcPr>
          <w:p w:rsidR="00465372" w:rsidRPr="00465372" w:rsidRDefault="00465372" w:rsidP="00465372">
            <w:pPr>
              <w:ind w:firstLine="34"/>
              <w:rPr>
                <w:sz w:val="20"/>
              </w:rPr>
            </w:pPr>
            <w:r w:rsidRPr="00465372">
              <w:rPr>
                <w:sz w:val="20"/>
              </w:rPr>
              <w:t>2189706,18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1424</w:t>
            </w:r>
          </w:p>
        </w:tc>
        <w:tc>
          <w:tcPr>
            <w:tcW w:w="1048" w:type="pct"/>
            <w:gridSpan w:val="2"/>
          </w:tcPr>
          <w:p w:rsidR="00465372" w:rsidRPr="00465372" w:rsidRDefault="00465372" w:rsidP="00465372">
            <w:pPr>
              <w:ind w:firstLine="34"/>
              <w:rPr>
                <w:sz w:val="20"/>
              </w:rPr>
            </w:pPr>
            <w:r w:rsidRPr="00465372">
              <w:rPr>
                <w:sz w:val="20"/>
              </w:rPr>
              <w:t>652883,54</w:t>
            </w:r>
          </w:p>
        </w:tc>
        <w:tc>
          <w:tcPr>
            <w:tcW w:w="1042" w:type="pct"/>
          </w:tcPr>
          <w:p w:rsidR="00465372" w:rsidRPr="00465372" w:rsidRDefault="00465372" w:rsidP="00465372">
            <w:pPr>
              <w:ind w:firstLine="34"/>
              <w:rPr>
                <w:sz w:val="20"/>
              </w:rPr>
            </w:pPr>
            <w:r w:rsidRPr="00465372">
              <w:rPr>
                <w:sz w:val="20"/>
              </w:rPr>
              <w:t>2190155,38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1425</w:t>
            </w:r>
          </w:p>
        </w:tc>
        <w:tc>
          <w:tcPr>
            <w:tcW w:w="1048" w:type="pct"/>
            <w:gridSpan w:val="2"/>
          </w:tcPr>
          <w:p w:rsidR="00465372" w:rsidRPr="00465372" w:rsidRDefault="00465372" w:rsidP="00465372">
            <w:pPr>
              <w:ind w:firstLine="34"/>
              <w:rPr>
                <w:sz w:val="20"/>
              </w:rPr>
            </w:pPr>
            <w:r w:rsidRPr="00465372">
              <w:rPr>
                <w:sz w:val="20"/>
              </w:rPr>
              <w:t>653512,92</w:t>
            </w:r>
          </w:p>
        </w:tc>
        <w:tc>
          <w:tcPr>
            <w:tcW w:w="1042" w:type="pct"/>
          </w:tcPr>
          <w:p w:rsidR="00465372" w:rsidRPr="00465372" w:rsidRDefault="00465372" w:rsidP="00465372">
            <w:pPr>
              <w:ind w:firstLine="34"/>
              <w:rPr>
                <w:sz w:val="20"/>
              </w:rPr>
            </w:pPr>
            <w:r w:rsidRPr="00465372">
              <w:rPr>
                <w:sz w:val="20"/>
              </w:rPr>
              <w:t>2191079,15</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1426</w:t>
            </w:r>
          </w:p>
        </w:tc>
        <w:tc>
          <w:tcPr>
            <w:tcW w:w="1048" w:type="pct"/>
            <w:gridSpan w:val="2"/>
          </w:tcPr>
          <w:p w:rsidR="00465372" w:rsidRPr="00465372" w:rsidRDefault="00465372" w:rsidP="00465372">
            <w:pPr>
              <w:ind w:firstLine="34"/>
              <w:rPr>
                <w:sz w:val="20"/>
              </w:rPr>
            </w:pPr>
            <w:r w:rsidRPr="00465372">
              <w:rPr>
                <w:sz w:val="20"/>
              </w:rPr>
              <w:t>653879,01</w:t>
            </w:r>
          </w:p>
        </w:tc>
        <w:tc>
          <w:tcPr>
            <w:tcW w:w="1042" w:type="pct"/>
          </w:tcPr>
          <w:p w:rsidR="00465372" w:rsidRPr="00465372" w:rsidRDefault="00465372" w:rsidP="00465372">
            <w:pPr>
              <w:ind w:firstLine="34"/>
              <w:rPr>
                <w:sz w:val="20"/>
              </w:rPr>
            </w:pPr>
            <w:r w:rsidRPr="00465372">
              <w:rPr>
                <w:sz w:val="20"/>
              </w:rPr>
              <w:t>2192462,29</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1427</w:t>
            </w:r>
          </w:p>
        </w:tc>
        <w:tc>
          <w:tcPr>
            <w:tcW w:w="1048" w:type="pct"/>
            <w:gridSpan w:val="2"/>
          </w:tcPr>
          <w:p w:rsidR="00465372" w:rsidRPr="00465372" w:rsidRDefault="00465372" w:rsidP="00465372">
            <w:pPr>
              <w:ind w:firstLine="34"/>
              <w:rPr>
                <w:sz w:val="20"/>
              </w:rPr>
            </w:pPr>
            <w:r w:rsidRPr="00465372">
              <w:rPr>
                <w:sz w:val="20"/>
              </w:rPr>
              <w:t>653645,53</w:t>
            </w:r>
          </w:p>
        </w:tc>
        <w:tc>
          <w:tcPr>
            <w:tcW w:w="1042" w:type="pct"/>
          </w:tcPr>
          <w:p w:rsidR="00465372" w:rsidRPr="00465372" w:rsidRDefault="00465372" w:rsidP="00465372">
            <w:pPr>
              <w:ind w:firstLine="34"/>
              <w:rPr>
                <w:sz w:val="20"/>
              </w:rPr>
            </w:pPr>
            <w:r w:rsidRPr="00465372">
              <w:rPr>
                <w:sz w:val="20"/>
              </w:rPr>
              <w:t>2193137,34</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1428</w:t>
            </w:r>
          </w:p>
        </w:tc>
        <w:tc>
          <w:tcPr>
            <w:tcW w:w="1048" w:type="pct"/>
            <w:gridSpan w:val="2"/>
          </w:tcPr>
          <w:p w:rsidR="00465372" w:rsidRPr="00465372" w:rsidRDefault="00465372" w:rsidP="00465372">
            <w:pPr>
              <w:ind w:firstLine="34"/>
              <w:rPr>
                <w:sz w:val="20"/>
              </w:rPr>
            </w:pPr>
            <w:r w:rsidRPr="00465372">
              <w:rPr>
                <w:sz w:val="20"/>
              </w:rPr>
              <w:t>653610,00</w:t>
            </w:r>
          </w:p>
        </w:tc>
        <w:tc>
          <w:tcPr>
            <w:tcW w:w="1042" w:type="pct"/>
          </w:tcPr>
          <w:p w:rsidR="00465372" w:rsidRPr="00465372" w:rsidRDefault="00465372" w:rsidP="00465372">
            <w:pPr>
              <w:ind w:firstLine="34"/>
              <w:rPr>
                <w:sz w:val="20"/>
              </w:rPr>
            </w:pPr>
            <w:r w:rsidRPr="00465372">
              <w:rPr>
                <w:sz w:val="20"/>
              </w:rPr>
              <w:t>2193507,87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1429</w:t>
            </w:r>
          </w:p>
        </w:tc>
        <w:tc>
          <w:tcPr>
            <w:tcW w:w="1048" w:type="pct"/>
            <w:gridSpan w:val="2"/>
          </w:tcPr>
          <w:p w:rsidR="00465372" w:rsidRPr="00465372" w:rsidRDefault="00465372" w:rsidP="00465372">
            <w:pPr>
              <w:ind w:firstLine="34"/>
              <w:rPr>
                <w:sz w:val="20"/>
              </w:rPr>
            </w:pPr>
            <w:r w:rsidRPr="00465372">
              <w:rPr>
                <w:sz w:val="20"/>
              </w:rPr>
              <w:t>653024,39</w:t>
            </w:r>
          </w:p>
        </w:tc>
        <w:tc>
          <w:tcPr>
            <w:tcW w:w="1042" w:type="pct"/>
          </w:tcPr>
          <w:p w:rsidR="00465372" w:rsidRPr="00465372" w:rsidRDefault="00465372" w:rsidP="00465372">
            <w:pPr>
              <w:ind w:firstLine="34"/>
              <w:rPr>
                <w:sz w:val="20"/>
              </w:rPr>
            </w:pPr>
            <w:r w:rsidRPr="00465372">
              <w:rPr>
                <w:sz w:val="20"/>
              </w:rPr>
              <w:t>2195020,43</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1430</w:t>
            </w:r>
          </w:p>
        </w:tc>
        <w:tc>
          <w:tcPr>
            <w:tcW w:w="1048" w:type="pct"/>
            <w:gridSpan w:val="2"/>
          </w:tcPr>
          <w:p w:rsidR="00465372" w:rsidRPr="00465372" w:rsidRDefault="00465372" w:rsidP="00465372">
            <w:pPr>
              <w:ind w:firstLine="34"/>
              <w:rPr>
                <w:sz w:val="20"/>
              </w:rPr>
            </w:pPr>
            <w:r w:rsidRPr="00465372">
              <w:rPr>
                <w:sz w:val="20"/>
              </w:rPr>
              <w:t>652943,25</w:t>
            </w:r>
          </w:p>
        </w:tc>
        <w:tc>
          <w:tcPr>
            <w:tcW w:w="1042" w:type="pct"/>
          </w:tcPr>
          <w:p w:rsidR="00465372" w:rsidRPr="00465372" w:rsidRDefault="00465372" w:rsidP="00465372">
            <w:pPr>
              <w:ind w:firstLine="34"/>
              <w:rPr>
                <w:sz w:val="20"/>
              </w:rPr>
            </w:pPr>
            <w:r w:rsidRPr="00465372">
              <w:rPr>
                <w:sz w:val="20"/>
              </w:rPr>
              <w:t>2195259,28</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w:t>
            </w:r>
          </w:p>
        </w:tc>
        <w:tc>
          <w:tcPr>
            <w:tcW w:w="1048" w:type="pct"/>
            <w:gridSpan w:val="2"/>
          </w:tcPr>
          <w:p w:rsidR="00465372" w:rsidRPr="00465372" w:rsidRDefault="00465372" w:rsidP="00465372">
            <w:pPr>
              <w:ind w:firstLine="34"/>
              <w:rPr>
                <w:sz w:val="20"/>
              </w:rPr>
            </w:pPr>
            <w:r w:rsidRPr="00465372">
              <w:rPr>
                <w:sz w:val="20"/>
              </w:rPr>
              <w:t>X</w:t>
            </w:r>
          </w:p>
        </w:tc>
        <w:tc>
          <w:tcPr>
            <w:tcW w:w="1042" w:type="pct"/>
          </w:tcPr>
          <w:p w:rsidR="00465372" w:rsidRPr="00465372" w:rsidRDefault="00465372" w:rsidP="00465372">
            <w:pPr>
              <w:ind w:firstLine="34"/>
              <w:rPr>
                <w:sz w:val="20"/>
              </w:rPr>
            </w:pPr>
            <w:r w:rsidRPr="00465372">
              <w:rPr>
                <w:sz w:val="20"/>
              </w:rPr>
              <w:t>Y</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1</w:t>
            </w:r>
          </w:p>
        </w:tc>
        <w:tc>
          <w:tcPr>
            <w:tcW w:w="1048" w:type="pct"/>
            <w:gridSpan w:val="2"/>
          </w:tcPr>
          <w:p w:rsidR="00465372" w:rsidRPr="00465372" w:rsidRDefault="00465372" w:rsidP="00465372">
            <w:pPr>
              <w:ind w:firstLine="34"/>
              <w:rPr>
                <w:sz w:val="20"/>
              </w:rPr>
            </w:pPr>
            <w:r w:rsidRPr="00465372">
              <w:rPr>
                <w:sz w:val="20"/>
              </w:rPr>
              <w:t>652922,38</w:t>
            </w:r>
          </w:p>
        </w:tc>
        <w:tc>
          <w:tcPr>
            <w:tcW w:w="1042" w:type="pct"/>
          </w:tcPr>
          <w:p w:rsidR="00465372" w:rsidRPr="00465372" w:rsidRDefault="00465372" w:rsidP="00465372">
            <w:pPr>
              <w:ind w:firstLine="34"/>
              <w:rPr>
                <w:sz w:val="20"/>
              </w:rPr>
            </w:pPr>
            <w:r w:rsidRPr="00465372">
              <w:rPr>
                <w:sz w:val="20"/>
              </w:rPr>
              <w:t>2195320,72</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2</w:t>
            </w:r>
          </w:p>
        </w:tc>
        <w:tc>
          <w:tcPr>
            <w:tcW w:w="1048" w:type="pct"/>
            <w:gridSpan w:val="2"/>
          </w:tcPr>
          <w:p w:rsidR="00465372" w:rsidRPr="00465372" w:rsidRDefault="00465372" w:rsidP="00465372">
            <w:pPr>
              <w:ind w:firstLine="34"/>
              <w:rPr>
                <w:sz w:val="20"/>
              </w:rPr>
            </w:pPr>
            <w:r w:rsidRPr="00465372">
              <w:rPr>
                <w:sz w:val="20"/>
              </w:rPr>
              <w:t>652689,62</w:t>
            </w:r>
          </w:p>
        </w:tc>
        <w:tc>
          <w:tcPr>
            <w:tcW w:w="1042" w:type="pct"/>
          </w:tcPr>
          <w:p w:rsidR="00465372" w:rsidRPr="00465372" w:rsidRDefault="00465372" w:rsidP="00465372">
            <w:pPr>
              <w:ind w:firstLine="34"/>
              <w:rPr>
                <w:sz w:val="20"/>
              </w:rPr>
            </w:pPr>
            <w:r w:rsidRPr="00465372">
              <w:rPr>
                <w:sz w:val="20"/>
              </w:rPr>
              <w:t>2195233,76</w:t>
            </w:r>
          </w:p>
        </w:tc>
        <w:tc>
          <w:tcPr>
            <w:tcW w:w="836" w:type="pct"/>
          </w:tcPr>
          <w:p w:rsidR="00465372" w:rsidRPr="00466AAD" w:rsidRDefault="00465372" w:rsidP="00465372">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3</w:t>
            </w:r>
          </w:p>
        </w:tc>
        <w:tc>
          <w:tcPr>
            <w:tcW w:w="1048" w:type="pct"/>
            <w:gridSpan w:val="2"/>
          </w:tcPr>
          <w:p w:rsidR="00465372" w:rsidRPr="00465372" w:rsidRDefault="00465372" w:rsidP="00465372">
            <w:pPr>
              <w:ind w:firstLine="34"/>
              <w:rPr>
                <w:sz w:val="20"/>
              </w:rPr>
            </w:pPr>
            <w:r w:rsidRPr="00465372">
              <w:rPr>
                <w:sz w:val="20"/>
              </w:rPr>
              <w:t>652688,79</w:t>
            </w:r>
          </w:p>
        </w:tc>
        <w:tc>
          <w:tcPr>
            <w:tcW w:w="1042" w:type="pct"/>
          </w:tcPr>
          <w:p w:rsidR="00465372" w:rsidRPr="00465372" w:rsidRDefault="00465372" w:rsidP="00465372">
            <w:pPr>
              <w:ind w:firstLine="34"/>
              <w:rPr>
                <w:sz w:val="20"/>
              </w:rPr>
            </w:pPr>
            <w:r w:rsidRPr="00465372">
              <w:rPr>
                <w:sz w:val="20"/>
              </w:rPr>
              <w:t>2195603,17</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4</w:t>
            </w:r>
          </w:p>
        </w:tc>
        <w:tc>
          <w:tcPr>
            <w:tcW w:w="1048" w:type="pct"/>
            <w:gridSpan w:val="2"/>
          </w:tcPr>
          <w:p w:rsidR="00465372" w:rsidRPr="00465372" w:rsidRDefault="00465372" w:rsidP="00465372">
            <w:pPr>
              <w:ind w:firstLine="34"/>
              <w:rPr>
                <w:sz w:val="20"/>
              </w:rPr>
            </w:pPr>
            <w:r w:rsidRPr="00465372">
              <w:rPr>
                <w:sz w:val="20"/>
              </w:rPr>
              <w:t>652616,03</w:t>
            </w:r>
          </w:p>
        </w:tc>
        <w:tc>
          <w:tcPr>
            <w:tcW w:w="1042" w:type="pct"/>
          </w:tcPr>
          <w:p w:rsidR="00465372" w:rsidRPr="00465372" w:rsidRDefault="00465372" w:rsidP="00465372">
            <w:pPr>
              <w:ind w:firstLine="34"/>
              <w:rPr>
                <w:sz w:val="20"/>
              </w:rPr>
            </w:pPr>
            <w:r w:rsidRPr="00465372">
              <w:rPr>
                <w:sz w:val="20"/>
              </w:rPr>
              <w:t>2196074,46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r w:rsidR="00465372" w:rsidRPr="00466AAD" w:rsidTr="00466AAD">
        <w:tc>
          <w:tcPr>
            <w:tcW w:w="767" w:type="pct"/>
          </w:tcPr>
          <w:p w:rsidR="00465372" w:rsidRPr="00465372" w:rsidRDefault="00465372" w:rsidP="00465372">
            <w:pPr>
              <w:ind w:firstLine="34"/>
              <w:rPr>
                <w:sz w:val="20"/>
              </w:rPr>
            </w:pPr>
            <w:r w:rsidRPr="00465372">
              <w:rPr>
                <w:sz w:val="20"/>
              </w:rPr>
              <w:t>5</w:t>
            </w:r>
          </w:p>
        </w:tc>
        <w:tc>
          <w:tcPr>
            <w:tcW w:w="1048" w:type="pct"/>
            <w:gridSpan w:val="2"/>
          </w:tcPr>
          <w:p w:rsidR="00465372" w:rsidRPr="00465372" w:rsidRDefault="00465372" w:rsidP="00465372">
            <w:pPr>
              <w:ind w:firstLine="34"/>
              <w:rPr>
                <w:sz w:val="20"/>
              </w:rPr>
            </w:pPr>
            <w:r w:rsidRPr="00465372">
              <w:rPr>
                <w:sz w:val="20"/>
              </w:rPr>
              <w:t>652569,73</w:t>
            </w:r>
          </w:p>
        </w:tc>
        <w:tc>
          <w:tcPr>
            <w:tcW w:w="1042" w:type="pct"/>
          </w:tcPr>
          <w:p w:rsidR="00465372" w:rsidRPr="00465372" w:rsidRDefault="00465372" w:rsidP="00465372">
            <w:pPr>
              <w:ind w:firstLine="34"/>
              <w:rPr>
                <w:sz w:val="20"/>
              </w:rPr>
            </w:pPr>
            <w:r w:rsidRPr="00465372">
              <w:rPr>
                <w:sz w:val="20"/>
              </w:rPr>
              <w:t>2196277,86</w:t>
            </w:r>
          </w:p>
        </w:tc>
        <w:tc>
          <w:tcPr>
            <w:tcW w:w="836" w:type="pct"/>
          </w:tcPr>
          <w:p w:rsidR="00465372" w:rsidRPr="00466AAD" w:rsidRDefault="00465372" w:rsidP="00465372">
            <w:pPr>
              <w:pStyle w:val="afffe"/>
              <w:jc w:val="center"/>
              <w:rPr>
                <w:kern w:val="2"/>
                <w:sz w:val="18"/>
                <w:szCs w:val="18"/>
                <w:lang w:eastAsia="zh-CN" w:bidi="hi-IN"/>
              </w:rPr>
            </w:pPr>
            <w:r w:rsidRPr="00466AAD">
              <w:rPr>
                <w:sz w:val="18"/>
                <w:szCs w:val="18"/>
              </w:rPr>
              <w:t>картометрический</w:t>
            </w:r>
          </w:p>
        </w:tc>
        <w:tc>
          <w:tcPr>
            <w:tcW w:w="627" w:type="pct"/>
          </w:tcPr>
          <w:p w:rsidR="00465372" w:rsidRPr="00466AAD" w:rsidRDefault="00465372" w:rsidP="00465372">
            <w:pPr>
              <w:pStyle w:val="afffe"/>
              <w:jc w:val="center"/>
              <w:rPr>
                <w:kern w:val="2"/>
                <w:sz w:val="18"/>
                <w:szCs w:val="18"/>
                <w:lang w:eastAsia="zh-CN" w:bidi="hi-IN"/>
              </w:rPr>
            </w:pPr>
            <w:r w:rsidRPr="00466AAD">
              <w:rPr>
                <w:sz w:val="18"/>
                <w:szCs w:val="18"/>
              </w:rPr>
              <w:t>-</w:t>
            </w:r>
          </w:p>
        </w:tc>
        <w:tc>
          <w:tcPr>
            <w:tcW w:w="680" w:type="pct"/>
          </w:tcPr>
          <w:p w:rsidR="00465372" w:rsidRPr="00466AAD" w:rsidRDefault="00465372" w:rsidP="00465372">
            <w:pPr>
              <w:pStyle w:val="afffe"/>
              <w:jc w:val="center"/>
              <w:rPr>
                <w:kern w:val="2"/>
                <w:sz w:val="18"/>
                <w:szCs w:val="18"/>
                <w:lang w:eastAsia="zh-CN" w:bidi="hi-IN"/>
              </w:rPr>
            </w:pPr>
            <w:r w:rsidRPr="00466AAD">
              <w:rPr>
                <w:sz w:val="18"/>
                <w:szCs w:val="18"/>
              </w:rPr>
              <w:t>-</w:t>
            </w:r>
          </w:p>
        </w:tc>
      </w:tr>
    </w:tbl>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D11EDA" w:rsidRDefault="00D11EDA" w:rsidP="00913F48">
      <w:pPr>
        <w:ind w:firstLine="709"/>
        <w:contextualSpacing/>
        <w:jc w:val="center"/>
        <w:rPr>
          <w:rFonts w:ascii="Arial" w:hAnsi="Arial" w:cs="Arial"/>
          <w:szCs w:val="24"/>
        </w:rPr>
      </w:pPr>
    </w:p>
    <w:p w:rsidR="001F1B7D" w:rsidRPr="009A0F28" w:rsidRDefault="001F1B7D" w:rsidP="00913F48">
      <w:pPr>
        <w:ind w:firstLine="709"/>
        <w:contextualSpacing/>
        <w:jc w:val="center"/>
        <w:rPr>
          <w:rFonts w:ascii="Arial" w:hAnsi="Arial" w:cs="Arial"/>
          <w:szCs w:val="24"/>
        </w:rPr>
      </w:pPr>
    </w:p>
    <w:tbl>
      <w:tblPr>
        <w:tblW w:w="5000" w:type="pct"/>
        <w:tblLook w:val="04A0" w:firstRow="1" w:lastRow="0" w:firstColumn="1" w:lastColumn="0" w:noHBand="0" w:noVBand="1"/>
      </w:tblPr>
      <w:tblGrid>
        <w:gridCol w:w="9952"/>
      </w:tblGrid>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jc w:val="center"/>
              <w:rPr>
                <w:szCs w:val="24"/>
              </w:rPr>
            </w:pPr>
            <w:r w:rsidRPr="005E139E">
              <w:rPr>
                <w:szCs w:val="24"/>
              </w:rPr>
              <w:t xml:space="preserve">ОПИСАНИЕ МЕСТОПОЛОЖЕНИЯ ГРАНИЦ </w:t>
            </w:r>
          </w:p>
          <w:p w:rsidR="0052618F" w:rsidRDefault="00913F48" w:rsidP="00AA0B5F">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466AAD">
              <w:rPr>
                <w:rFonts w:ascii="Arial" w:hAnsi="Arial" w:cs="Arial"/>
                <w:b/>
                <w:bCs/>
                <w:sz w:val="22"/>
                <w:szCs w:val="22"/>
              </w:rPr>
              <w:t xml:space="preserve">Шакша Калтымановский </w:t>
            </w:r>
            <w:r w:rsidR="005711B8">
              <w:rPr>
                <w:rFonts w:ascii="Arial" w:hAnsi="Arial" w:cs="Arial"/>
                <w:b/>
                <w:bCs/>
                <w:sz w:val="22"/>
                <w:szCs w:val="22"/>
              </w:rPr>
              <w:t>сельсовет</w:t>
            </w:r>
          </w:p>
          <w:p w:rsidR="00913F48" w:rsidRPr="005E139E" w:rsidRDefault="00466AAD" w:rsidP="00AA0B5F">
            <w:pPr>
              <w:jc w:val="center"/>
            </w:pPr>
            <w:r>
              <w:rPr>
                <w:rFonts w:ascii="Arial" w:hAnsi="Arial" w:cs="Arial"/>
                <w:b/>
                <w:bCs/>
                <w:sz w:val="22"/>
                <w:szCs w:val="22"/>
              </w:rPr>
              <w:t xml:space="preserve">Иглинского </w:t>
            </w:r>
            <w:r w:rsidR="00913F48" w:rsidRPr="005E139E">
              <w:rPr>
                <w:rFonts w:ascii="Arial" w:hAnsi="Arial" w:cs="Arial"/>
                <w:b/>
                <w:bCs/>
                <w:sz w:val="22"/>
                <w:szCs w:val="22"/>
              </w:rPr>
              <w:t>района Республики Башкортостан</w:t>
            </w:r>
          </w:p>
          <w:p w:rsidR="00913F48" w:rsidRPr="005E139E" w:rsidRDefault="00913F48" w:rsidP="00AA0B5F">
            <w:pPr>
              <w:spacing w:before="100" w:beforeAutospacing="1" w:after="100" w:afterAutospacing="1"/>
              <w:jc w:val="center"/>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jc w:val="center"/>
              <w:rPr>
                <w:szCs w:val="24"/>
              </w:rPr>
            </w:pPr>
            <w:r w:rsidRPr="005E139E">
              <w:rPr>
                <w:szCs w:val="24"/>
              </w:rPr>
              <w:t xml:space="preserve">План границ объекта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r w:rsidRPr="005E139E">
              <w:rPr>
                <w:szCs w:val="24"/>
              </w:rPr>
              <w:t xml:space="preserve">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p>
        </w:tc>
      </w:tr>
      <w:tr w:rsidR="00913F48" w:rsidRPr="005E139E" w:rsidTr="00CA1D7D">
        <w:trPr>
          <w:trHeight w:val="55"/>
        </w:trPr>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jc w:val="center"/>
              <w:rPr>
                <w:szCs w:val="24"/>
              </w:rPr>
            </w:pPr>
          </w:p>
        </w:tc>
      </w:tr>
      <w:tr w:rsidR="00913F48" w:rsidRPr="005E139E" w:rsidTr="00AA0B5F">
        <w:tc>
          <w:tcPr>
            <w:tcW w:w="0" w:type="auto"/>
            <w:tcMar>
              <w:top w:w="15" w:type="dxa"/>
              <w:left w:w="15" w:type="dxa"/>
              <w:bottom w:w="15" w:type="dxa"/>
              <w:right w:w="15" w:type="dxa"/>
            </w:tcMar>
            <w:vAlign w:val="center"/>
          </w:tcPr>
          <w:p w:rsidR="007A4E49" w:rsidRDefault="007A4E49" w:rsidP="00CA1D7D">
            <w:pPr>
              <w:spacing w:before="100" w:beforeAutospacing="1" w:after="100" w:afterAutospacing="1" w:line="240" w:lineRule="auto"/>
              <w:ind w:firstLine="0"/>
              <w:rPr>
                <w:noProof/>
                <w:szCs w:val="24"/>
              </w:rPr>
            </w:pPr>
          </w:p>
          <w:p w:rsidR="00913F48" w:rsidRPr="005E139E" w:rsidRDefault="00466AAD" w:rsidP="00635FCF">
            <w:pPr>
              <w:spacing w:before="100" w:beforeAutospacing="1" w:after="100" w:afterAutospacing="1" w:line="240" w:lineRule="auto"/>
              <w:ind w:firstLine="0"/>
              <w:jc w:val="center"/>
              <w:rPr>
                <w:szCs w:val="24"/>
              </w:rPr>
            </w:pPr>
            <w:r>
              <w:rPr>
                <w:noProof/>
              </w:rPr>
              <w:lastRenderedPageBreak/>
              <w:drawing>
                <wp:inline distT="0" distB="0" distL="0" distR="0" wp14:anchorId="22119368" wp14:editId="03423193">
                  <wp:extent cx="6300470" cy="52260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00470" cy="5226050"/>
                          </a:xfrm>
                          <a:prstGeom prst="rect">
                            <a:avLst/>
                          </a:prstGeom>
                        </pic:spPr>
                      </pic:pic>
                    </a:graphicData>
                  </a:graphic>
                </wp:inline>
              </w:drawing>
            </w:r>
          </w:p>
          <w:p w:rsidR="00913F48" w:rsidRDefault="00913F48" w:rsidP="00AA0B5F">
            <w:pPr>
              <w:spacing w:before="100" w:beforeAutospacing="1" w:after="100" w:afterAutospacing="1"/>
              <w:rPr>
                <w:szCs w:val="24"/>
              </w:rPr>
            </w:pPr>
          </w:p>
          <w:p w:rsidR="007A4E49" w:rsidRDefault="007A4E49" w:rsidP="005711B8">
            <w:pPr>
              <w:spacing w:before="100" w:beforeAutospacing="1" w:after="100" w:afterAutospacing="1"/>
              <w:ind w:firstLine="0"/>
              <w:rPr>
                <w:szCs w:val="24"/>
              </w:rPr>
            </w:pPr>
          </w:p>
          <w:p w:rsidR="007A4E49" w:rsidRPr="005E139E" w:rsidRDefault="007A4E49" w:rsidP="005711B8">
            <w:pPr>
              <w:spacing w:before="100" w:beforeAutospacing="1" w:after="100" w:afterAutospacing="1"/>
              <w:ind w:firstLine="0"/>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5711B8">
            <w:pPr>
              <w:spacing w:before="100" w:beforeAutospacing="1" w:after="100" w:afterAutospacing="1"/>
              <w:ind w:firstLine="0"/>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r w:rsidRPr="005E139E">
              <w:rPr>
                <w:szCs w:val="24"/>
              </w:rPr>
              <w:t xml:space="preserve">Используемые условные знаки и обозначения: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5711B8">
            <w:pPr>
              <w:spacing w:before="100" w:beforeAutospacing="1" w:after="100" w:afterAutospacing="1"/>
              <w:ind w:firstLine="0"/>
              <w:rPr>
                <w:szCs w:val="24"/>
              </w:rPr>
            </w:pPr>
            <w:r w:rsidRPr="005E139E">
              <w:rPr>
                <w:szCs w:val="24"/>
              </w:rPr>
              <w:t xml:space="preserve">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5711B8">
            <w:pPr>
              <w:spacing w:before="100" w:beforeAutospacing="1" w:after="100" w:afterAutospacing="1"/>
              <w:ind w:firstLine="0"/>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r w:rsidRPr="005E139E">
              <w:rPr>
                <w:szCs w:val="24"/>
              </w:rPr>
              <w:t xml:space="preserve">Подпись ________________________ Дата "__" ___________ ____ г. </w:t>
            </w:r>
          </w:p>
        </w:tc>
      </w:tr>
      <w:tr w:rsidR="00913F48" w:rsidRPr="005E139E" w:rsidTr="00AA0B5F">
        <w:tc>
          <w:tcPr>
            <w:tcW w:w="0" w:type="auto"/>
            <w:tcMar>
              <w:top w:w="15" w:type="dxa"/>
              <w:left w:w="15" w:type="dxa"/>
              <w:bottom w:w="15" w:type="dxa"/>
              <w:right w:w="15" w:type="dxa"/>
            </w:tcMar>
            <w:vAlign w:val="center"/>
            <w:hideMark/>
          </w:tcPr>
          <w:p w:rsidR="005774BD" w:rsidRPr="005E139E" w:rsidRDefault="00913F48" w:rsidP="00061389">
            <w:pPr>
              <w:spacing w:before="100" w:beforeAutospacing="1" w:after="100" w:afterAutospacing="1"/>
              <w:rPr>
                <w:szCs w:val="24"/>
              </w:rPr>
            </w:pPr>
            <w:r w:rsidRPr="005E139E">
              <w:rPr>
                <w:szCs w:val="24"/>
              </w:rPr>
              <w:t xml:space="preserve">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rPr>
                <w:rFonts w:ascii="Calibri" w:hAnsi="Calibri"/>
                <w:sz w:val="22"/>
                <w:szCs w:val="22"/>
              </w:rPr>
            </w:pPr>
          </w:p>
        </w:tc>
      </w:tr>
    </w:tbl>
    <w:p w:rsidR="00913F48" w:rsidRPr="005E139E" w:rsidRDefault="00913F48" w:rsidP="00913F48">
      <w:pPr>
        <w:jc w:val="center"/>
      </w:pPr>
      <w:r w:rsidRPr="005E139E">
        <w:rPr>
          <w:rFonts w:ascii="Arial" w:hAnsi="Arial" w:cs="Arial"/>
          <w:b/>
          <w:bCs/>
          <w:sz w:val="22"/>
          <w:szCs w:val="22"/>
        </w:rPr>
        <w:t>ОПИСАНИЕ МЕСТОПОЛОЖЕНИЯ ГРАНИЦ</w:t>
      </w:r>
    </w:p>
    <w:p w:rsidR="00741C1F" w:rsidRDefault="00741C1F" w:rsidP="00741C1F">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Шакша Калтымановский сельсовет</w:t>
      </w:r>
    </w:p>
    <w:p w:rsidR="00741C1F" w:rsidRPr="005E139E" w:rsidRDefault="00741C1F" w:rsidP="00741C1F">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913F48" w:rsidRPr="005E139E" w:rsidRDefault="00913F48" w:rsidP="00913F48">
      <w:pPr>
        <w:jc w:val="center"/>
        <w:rPr>
          <w:rFonts w:ascii="Arial" w:hAnsi="Arial" w:cs="Arial"/>
          <w:b/>
          <w:bCs/>
          <w:sz w:val="22"/>
          <w:szCs w:val="22"/>
        </w:rPr>
      </w:pPr>
    </w:p>
    <w:p w:rsidR="00913F48" w:rsidRPr="005E139E" w:rsidRDefault="00913F48" w:rsidP="00913F48">
      <w:pPr>
        <w:jc w:val="center"/>
        <w:rPr>
          <w:rFonts w:ascii="Liberation Serif" w:hAnsi="Liberation Serif" w:cs="Mangal"/>
          <w:szCs w:val="24"/>
        </w:rPr>
      </w:pPr>
      <w:r w:rsidRPr="005E139E">
        <w:rPr>
          <w:rFonts w:ascii="Arial" w:hAnsi="Arial" w:cs="Arial"/>
          <w:b/>
          <w:bCs/>
          <w:sz w:val="22"/>
          <w:szCs w:val="22"/>
        </w:rPr>
        <w:t>Раздел 1</w:t>
      </w:r>
    </w:p>
    <w:p w:rsidR="00913F48" w:rsidRPr="005E139E" w:rsidRDefault="00913F48" w:rsidP="00913F48">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913F48" w:rsidRPr="005E139E" w:rsidTr="00AA0B5F">
        <w:tc>
          <w:tcPr>
            <w:tcW w:w="9649" w:type="dxa"/>
            <w:gridSpan w:val="3"/>
            <w:tcBorders>
              <w:top w:val="single" w:sz="2" w:space="0" w:color="000000"/>
              <w:left w:val="single" w:sz="2" w:space="0" w:color="000000"/>
              <w:bottom w:val="single" w:sz="2" w:space="0" w:color="000000"/>
              <w:right w:val="single" w:sz="2" w:space="0" w:color="000000"/>
            </w:tcBorders>
            <w:hideMark/>
          </w:tcPr>
          <w:p w:rsidR="00913F48" w:rsidRPr="005E139E" w:rsidRDefault="00913F48" w:rsidP="00AA0B5F">
            <w:pPr>
              <w:pStyle w:val="afffe"/>
              <w:jc w:val="center"/>
              <w:rPr>
                <w:rFonts w:cs="Arial"/>
                <w:kern w:val="2"/>
                <w:lang w:eastAsia="zh-CN" w:bidi="hi-IN"/>
              </w:rPr>
            </w:pPr>
            <w:r w:rsidRPr="005E139E">
              <w:rPr>
                <w:rFonts w:cs="Arial"/>
              </w:rPr>
              <w:t>Сведения об объекте</w:t>
            </w:r>
          </w:p>
        </w:tc>
      </w:tr>
      <w:tr w:rsidR="00913F48" w:rsidRPr="005E139E" w:rsidTr="00AA0B5F">
        <w:tc>
          <w:tcPr>
            <w:tcW w:w="9649" w:type="dxa"/>
            <w:gridSpan w:val="3"/>
            <w:tcBorders>
              <w:top w:val="nil"/>
              <w:left w:val="single" w:sz="2" w:space="0" w:color="000000"/>
              <w:bottom w:val="single" w:sz="2" w:space="0" w:color="000000"/>
              <w:right w:val="single" w:sz="2" w:space="0" w:color="000000"/>
            </w:tcBorders>
            <w:hideMark/>
          </w:tcPr>
          <w:p w:rsidR="00913F48" w:rsidRPr="005E139E" w:rsidRDefault="00913F48" w:rsidP="00466AAD">
            <w:pPr>
              <w:pStyle w:val="afffe"/>
              <w:jc w:val="center"/>
              <w:rPr>
                <w:rFonts w:cs="Arial"/>
                <w:kern w:val="2"/>
                <w:lang w:eastAsia="zh-CN" w:bidi="hi-IN"/>
              </w:rPr>
            </w:pPr>
            <w:r w:rsidRPr="005E139E">
              <w:rPr>
                <w:rFonts w:cs="Arial"/>
              </w:rPr>
              <w:t>Населенный пункт</w:t>
            </w:r>
            <w:r w:rsidR="002273F3">
              <w:rPr>
                <w:rFonts w:cs="Arial"/>
              </w:rPr>
              <w:t xml:space="preserve"> д.</w:t>
            </w:r>
            <w:r w:rsidRPr="005E139E">
              <w:rPr>
                <w:rFonts w:cs="Arial"/>
              </w:rPr>
              <w:t xml:space="preserve"> </w:t>
            </w:r>
            <w:r w:rsidR="00466AAD">
              <w:rPr>
                <w:rFonts w:cs="Arial"/>
              </w:rPr>
              <w:t xml:space="preserve">Шакша </w:t>
            </w:r>
            <w:r w:rsidRPr="005E139E">
              <w:rPr>
                <w:rFonts w:cs="Arial"/>
              </w:rPr>
              <w:t>Республики Башкортостан</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913F48" w:rsidRPr="005E139E" w:rsidRDefault="00913F48" w:rsidP="00AA0B5F">
            <w:pPr>
              <w:pStyle w:val="afffe"/>
              <w:jc w:val="center"/>
              <w:rPr>
                <w:rFonts w:cs="Arial"/>
                <w:kern w:val="2"/>
                <w:lang w:eastAsia="zh-CN" w:bidi="hi-IN"/>
              </w:rPr>
            </w:pPr>
            <w:r w:rsidRPr="005E139E">
              <w:rPr>
                <w:rFonts w:cs="Arial"/>
              </w:rPr>
              <w:t>Описание характеристик</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lastRenderedPageBreak/>
              <w:t>1</w:t>
            </w:r>
          </w:p>
        </w:tc>
        <w:tc>
          <w:tcPr>
            <w:tcW w:w="4245" w:type="dxa"/>
            <w:tcBorders>
              <w:top w:val="nil"/>
              <w:left w:val="single" w:sz="2" w:space="0" w:color="000000"/>
              <w:bottom w:val="single" w:sz="2" w:space="0" w:color="000000"/>
              <w:right w:val="nil"/>
            </w:tcBorders>
            <w:hideMark/>
          </w:tcPr>
          <w:p w:rsidR="00913F48" w:rsidRPr="005E139E" w:rsidRDefault="00913F48" w:rsidP="00AA0B5F">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913F48" w:rsidRPr="005E139E" w:rsidRDefault="00913F48" w:rsidP="00CA1D7D">
            <w:pPr>
              <w:pStyle w:val="afffe"/>
              <w:jc w:val="center"/>
              <w:rPr>
                <w:rFonts w:cs="Arial"/>
                <w:kern w:val="2"/>
                <w:lang w:eastAsia="zh-CN" w:bidi="hi-IN"/>
              </w:rPr>
            </w:pPr>
            <w:r w:rsidRPr="005E139E">
              <w:rPr>
                <w:rFonts w:cs="Arial"/>
              </w:rPr>
              <w:t xml:space="preserve">Республика Башкортостан, </w:t>
            </w:r>
            <w:r w:rsidR="003B1FC4">
              <w:rPr>
                <w:rFonts w:cs="Arial"/>
              </w:rPr>
              <w:t>Кармаскалинский</w:t>
            </w:r>
            <w:r w:rsidR="00243CE1">
              <w:rPr>
                <w:rFonts w:cs="Arial"/>
              </w:rPr>
              <w:t xml:space="preserve"> </w:t>
            </w:r>
            <w:r w:rsidRPr="005E139E">
              <w:rPr>
                <w:rFonts w:cs="Arial"/>
              </w:rPr>
              <w:t xml:space="preserve"> район, </w:t>
            </w:r>
            <w:r w:rsidR="00CA1D7D">
              <w:rPr>
                <w:rFonts w:cs="Arial"/>
              </w:rPr>
              <w:t xml:space="preserve">Савалеевский </w:t>
            </w:r>
            <w:r w:rsidRPr="005E139E">
              <w:rPr>
                <w:rFonts w:cs="Arial"/>
              </w:rPr>
              <w:t>сельсовет</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913F48" w:rsidRPr="005E139E" w:rsidRDefault="00913F48" w:rsidP="00AA0B5F">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913F48" w:rsidRPr="005E139E" w:rsidRDefault="00741C1F" w:rsidP="00AA0B5F">
            <w:pPr>
              <w:pStyle w:val="afffe"/>
              <w:jc w:val="center"/>
              <w:rPr>
                <w:rFonts w:cs="Arial"/>
                <w:kern w:val="2"/>
                <w:lang w:eastAsia="zh-CN" w:bidi="hi-IN"/>
              </w:rPr>
            </w:pPr>
            <w:r w:rsidRPr="00741C1F">
              <w:rPr>
                <w:rFonts w:cs="Arial"/>
              </w:rPr>
              <w:t>75,08</w:t>
            </w:r>
            <w:r w:rsidR="00CA1D7D">
              <w:rPr>
                <w:rFonts w:cs="Arial"/>
              </w:rPr>
              <w:t xml:space="preserve"> </w:t>
            </w:r>
            <w:r w:rsidR="00061389">
              <w:rPr>
                <w:rFonts w:cs="Arial"/>
              </w:rPr>
              <w:t>га</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913F48" w:rsidRPr="005E139E" w:rsidRDefault="00913F48" w:rsidP="00AA0B5F">
            <w:pPr>
              <w:pStyle w:val="afffe"/>
              <w:rPr>
                <w:rFonts w:cs="Arial"/>
                <w:kern w:val="2"/>
                <w:lang w:eastAsia="zh-CN" w:bidi="hi-IN"/>
              </w:rPr>
            </w:pPr>
            <w:r w:rsidRPr="005E139E">
              <w:rPr>
                <w:rFonts w:cs="Arial"/>
              </w:rPr>
              <w:t>Иные характеристики объекта:</w:t>
            </w:r>
          </w:p>
          <w:p w:rsidR="00913F48" w:rsidRPr="005E139E" w:rsidRDefault="00913F48" w:rsidP="00AA0B5F">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913F48" w:rsidRPr="005E139E" w:rsidRDefault="00913F48" w:rsidP="00AA0B5F">
            <w:pPr>
              <w:pStyle w:val="afffe"/>
              <w:jc w:val="center"/>
              <w:rPr>
                <w:rFonts w:cs="Arial"/>
                <w:kern w:val="2"/>
                <w:lang w:eastAsia="zh-CN" w:bidi="hi-IN"/>
              </w:rPr>
            </w:pPr>
            <w:r w:rsidRPr="005E139E">
              <w:rPr>
                <w:rFonts w:cs="Arial"/>
                <w:kern w:val="2"/>
                <w:lang w:eastAsia="zh-CN" w:bidi="hi-IN"/>
              </w:rPr>
              <w:t>-</w:t>
            </w:r>
          </w:p>
        </w:tc>
      </w:tr>
    </w:tbl>
    <w:p w:rsidR="00913F48" w:rsidRPr="005E139E" w:rsidRDefault="00913F48" w:rsidP="00913F48">
      <w:pPr>
        <w:jc w:val="center"/>
        <w:rPr>
          <w:rFonts w:ascii="Arial" w:eastAsia="Lucida Sans Unicode" w:hAnsi="Arial" w:cs="Arial"/>
          <w:kern w:val="2"/>
          <w:sz w:val="22"/>
          <w:szCs w:val="22"/>
          <w:lang w:eastAsia="zh-CN" w:bidi="hi-IN"/>
        </w:rPr>
      </w:pPr>
    </w:p>
    <w:p w:rsidR="00913F48" w:rsidRPr="005E139E" w:rsidRDefault="00913F48" w:rsidP="00913F48">
      <w:pPr>
        <w:jc w:val="center"/>
        <w:rPr>
          <w:rFonts w:ascii="Liberation Serif" w:hAnsi="Liberation Serif" w:cs="Mangal"/>
          <w:szCs w:val="24"/>
        </w:rPr>
      </w:pPr>
      <w:r w:rsidRPr="005E139E">
        <w:rPr>
          <w:rFonts w:ascii="Arial" w:hAnsi="Arial" w:cs="Arial"/>
          <w:b/>
          <w:bCs/>
          <w:sz w:val="22"/>
          <w:szCs w:val="22"/>
        </w:rPr>
        <w:t>Раздел 2</w:t>
      </w:r>
    </w:p>
    <w:p w:rsidR="00913F48" w:rsidRPr="005E139E" w:rsidRDefault="00913F48" w:rsidP="00913F48">
      <w:pPr>
        <w:jc w:val="center"/>
        <w:rPr>
          <w:rFonts w:ascii="Arial" w:hAnsi="Arial" w:cs="Arial"/>
          <w:b/>
          <w:bCs/>
          <w:sz w:val="22"/>
          <w:szCs w:val="22"/>
        </w:rPr>
      </w:pPr>
    </w:p>
    <w:p w:rsidR="00741C1F" w:rsidRPr="00741C1F" w:rsidRDefault="00986A59" w:rsidP="00741C1F">
      <w:pPr>
        <w:spacing w:line="240" w:lineRule="auto"/>
        <w:ind w:firstLine="0"/>
        <w:contextualSpacing/>
        <w:rPr>
          <w:rFonts w:ascii="Arial" w:hAnsi="Arial" w:cs="Arial"/>
        </w:rPr>
      </w:pPr>
      <w:r>
        <w:rPr>
          <w:rFonts w:ascii="Arial" w:hAnsi="Arial" w:cs="Arial"/>
        </w:rPr>
        <w:br w:type="textWrapping" w:clear="all"/>
      </w:r>
    </w:p>
    <w:tbl>
      <w:tblPr>
        <w:tblStyle w:val="ad"/>
        <w:tblW w:w="5000" w:type="pct"/>
        <w:tblLook w:val="04A0" w:firstRow="1" w:lastRow="0" w:firstColumn="1" w:lastColumn="0" w:noHBand="0" w:noVBand="1"/>
      </w:tblPr>
      <w:tblGrid>
        <w:gridCol w:w="1500"/>
        <w:gridCol w:w="2056"/>
        <w:gridCol w:w="2127"/>
        <w:gridCol w:w="1789"/>
        <w:gridCol w:w="1370"/>
        <w:gridCol w:w="1296"/>
      </w:tblGrid>
      <w:tr w:rsidR="00741C1F" w:rsidRPr="00EF4980" w:rsidTr="00741C1F">
        <w:tc>
          <w:tcPr>
            <w:tcW w:w="5000" w:type="pct"/>
            <w:gridSpan w:val="6"/>
          </w:tcPr>
          <w:p w:rsidR="00741C1F" w:rsidRPr="00EF4980" w:rsidRDefault="00741C1F" w:rsidP="00741C1F">
            <w:pPr>
              <w:pStyle w:val="afffe"/>
              <w:jc w:val="center"/>
              <w:rPr>
                <w:kern w:val="2"/>
                <w:lang w:eastAsia="zh-CN" w:bidi="hi-IN"/>
              </w:rPr>
            </w:pPr>
            <w:r w:rsidRPr="00EF4980">
              <w:t>Сведения о местоположении объекта</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1. Система координат - МСК-02</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2. Сведения о характерных точках объекта</w:t>
            </w:r>
          </w:p>
        </w:tc>
      </w:tr>
      <w:tr w:rsidR="00741C1F" w:rsidRPr="00EF4980" w:rsidTr="00741C1F">
        <w:tc>
          <w:tcPr>
            <w:tcW w:w="770" w:type="pct"/>
            <w:vMerge w:val="restart"/>
          </w:tcPr>
          <w:p w:rsidR="00741C1F" w:rsidRPr="00EF4980" w:rsidRDefault="00741C1F" w:rsidP="00741C1F">
            <w:pPr>
              <w:ind w:firstLine="0"/>
              <w:contextualSpacing/>
              <w:jc w:val="left"/>
              <w:rPr>
                <w:sz w:val="20"/>
              </w:rPr>
            </w:pPr>
            <w:r w:rsidRPr="00EF4980">
              <w:rPr>
                <w:sz w:val="20"/>
              </w:rPr>
              <w:t>Обозначение характерных точек границ</w:t>
            </w:r>
          </w:p>
        </w:tc>
        <w:tc>
          <w:tcPr>
            <w:tcW w:w="2137" w:type="pct"/>
            <w:gridSpan w:val="2"/>
          </w:tcPr>
          <w:p w:rsidR="00741C1F" w:rsidRPr="00EF4980" w:rsidRDefault="00741C1F" w:rsidP="00741C1F">
            <w:pPr>
              <w:ind w:firstLine="0"/>
              <w:contextualSpacing/>
              <w:jc w:val="center"/>
              <w:rPr>
                <w:sz w:val="20"/>
              </w:rPr>
            </w:pPr>
            <w:r w:rsidRPr="00EF4980">
              <w:rPr>
                <w:sz w:val="20"/>
              </w:rPr>
              <w:t>Координаты, м</w:t>
            </w:r>
          </w:p>
        </w:tc>
        <w:tc>
          <w:tcPr>
            <w:tcW w:w="698" w:type="pct"/>
            <w:vMerge w:val="restart"/>
          </w:tcPr>
          <w:p w:rsidR="00741C1F" w:rsidRPr="00EF4980" w:rsidRDefault="00741C1F" w:rsidP="00741C1F">
            <w:pPr>
              <w:pStyle w:val="afffe"/>
              <w:jc w:val="center"/>
              <w:rPr>
                <w:kern w:val="2"/>
                <w:lang w:eastAsia="zh-CN" w:bidi="hi-IN"/>
              </w:rPr>
            </w:pPr>
            <w:r w:rsidRPr="00EF4980">
              <w:t xml:space="preserve">Метод определения координат характерной точки </w:t>
            </w:r>
          </w:p>
        </w:tc>
        <w:tc>
          <w:tcPr>
            <w:tcW w:w="698" w:type="pct"/>
            <w:vMerge w:val="restart"/>
          </w:tcPr>
          <w:p w:rsidR="00741C1F" w:rsidRPr="00EF4980" w:rsidRDefault="00741C1F" w:rsidP="00741C1F">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97" w:type="pct"/>
            <w:vMerge w:val="restart"/>
          </w:tcPr>
          <w:p w:rsidR="00741C1F" w:rsidRPr="00EF4980" w:rsidRDefault="00741C1F" w:rsidP="00741C1F">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41C1F" w:rsidRPr="00EF4980" w:rsidRDefault="00741C1F" w:rsidP="00741C1F">
            <w:pPr>
              <w:pStyle w:val="afffe"/>
              <w:jc w:val="center"/>
              <w:rPr>
                <w:kern w:val="2"/>
                <w:lang w:eastAsia="zh-CN" w:bidi="hi-IN"/>
              </w:rPr>
            </w:pPr>
          </w:p>
        </w:tc>
      </w:tr>
      <w:tr w:rsidR="00741C1F" w:rsidRPr="00EF4980" w:rsidTr="00741C1F">
        <w:tc>
          <w:tcPr>
            <w:tcW w:w="770" w:type="pct"/>
            <w:vMerge/>
          </w:tcPr>
          <w:p w:rsidR="00741C1F" w:rsidRPr="00EF4980" w:rsidRDefault="00741C1F" w:rsidP="00741C1F">
            <w:pPr>
              <w:ind w:firstLine="0"/>
              <w:contextualSpacing/>
              <w:jc w:val="left"/>
              <w:rPr>
                <w:sz w:val="20"/>
              </w:rPr>
            </w:pPr>
          </w:p>
        </w:tc>
        <w:tc>
          <w:tcPr>
            <w:tcW w:w="1051" w:type="pct"/>
          </w:tcPr>
          <w:p w:rsidR="00741C1F" w:rsidRPr="00EF4980" w:rsidRDefault="00741C1F" w:rsidP="00741C1F">
            <w:pPr>
              <w:pStyle w:val="afffe"/>
              <w:jc w:val="center"/>
              <w:rPr>
                <w:kern w:val="2"/>
                <w:lang w:eastAsia="zh-CN" w:bidi="hi-IN"/>
              </w:rPr>
            </w:pPr>
            <w:r w:rsidRPr="00EF4980">
              <w:rPr>
                <w:lang w:val="en-US"/>
              </w:rPr>
              <w:t>X</w:t>
            </w:r>
          </w:p>
        </w:tc>
        <w:tc>
          <w:tcPr>
            <w:tcW w:w="1086" w:type="pct"/>
            <w:vAlign w:val="center"/>
          </w:tcPr>
          <w:p w:rsidR="00741C1F" w:rsidRPr="00EF4980" w:rsidRDefault="00741C1F" w:rsidP="00741C1F">
            <w:pPr>
              <w:pStyle w:val="afffe"/>
              <w:jc w:val="center"/>
              <w:rPr>
                <w:kern w:val="2"/>
                <w:lang w:eastAsia="zh-CN" w:bidi="hi-IN"/>
              </w:rPr>
            </w:pPr>
            <w:r w:rsidRPr="00EF4980">
              <w:rPr>
                <w:lang w:val="en-US"/>
              </w:rPr>
              <w:t>Y</w:t>
            </w:r>
          </w:p>
        </w:tc>
        <w:tc>
          <w:tcPr>
            <w:tcW w:w="698" w:type="pct"/>
            <w:vMerge/>
            <w:vAlign w:val="center"/>
          </w:tcPr>
          <w:p w:rsidR="00741C1F" w:rsidRPr="00EF4980" w:rsidRDefault="00741C1F" w:rsidP="00741C1F">
            <w:pPr>
              <w:ind w:firstLine="0"/>
              <w:contextualSpacing/>
              <w:jc w:val="left"/>
              <w:rPr>
                <w:sz w:val="20"/>
              </w:rPr>
            </w:pPr>
          </w:p>
        </w:tc>
        <w:tc>
          <w:tcPr>
            <w:tcW w:w="698" w:type="pct"/>
            <w:vMerge/>
            <w:vAlign w:val="center"/>
          </w:tcPr>
          <w:p w:rsidR="00741C1F" w:rsidRPr="00EF4980" w:rsidRDefault="00741C1F" w:rsidP="00741C1F">
            <w:pPr>
              <w:ind w:firstLine="0"/>
              <w:contextualSpacing/>
              <w:jc w:val="left"/>
              <w:rPr>
                <w:sz w:val="20"/>
              </w:rPr>
            </w:pPr>
          </w:p>
        </w:tc>
        <w:tc>
          <w:tcPr>
            <w:tcW w:w="697" w:type="pct"/>
            <w:vMerge/>
          </w:tcPr>
          <w:p w:rsidR="00741C1F" w:rsidRPr="00EF4980" w:rsidRDefault="00741C1F" w:rsidP="00741C1F">
            <w:pPr>
              <w:ind w:firstLine="0"/>
              <w:contextualSpacing/>
              <w:jc w:val="left"/>
              <w:rPr>
                <w:sz w:val="20"/>
              </w:rPr>
            </w:pPr>
          </w:p>
        </w:tc>
      </w:tr>
      <w:tr w:rsidR="00741C1F" w:rsidRPr="00EF4980" w:rsidTr="00741C1F">
        <w:tc>
          <w:tcPr>
            <w:tcW w:w="770" w:type="pct"/>
          </w:tcPr>
          <w:p w:rsidR="00741C1F" w:rsidRPr="00EF4980" w:rsidRDefault="00741C1F" w:rsidP="00741C1F">
            <w:pPr>
              <w:pStyle w:val="afffe"/>
              <w:jc w:val="center"/>
              <w:rPr>
                <w:kern w:val="2"/>
                <w:lang w:eastAsia="zh-CN" w:bidi="hi-IN"/>
              </w:rPr>
            </w:pPr>
            <w:r w:rsidRPr="00EF4980">
              <w:t>1</w:t>
            </w:r>
          </w:p>
        </w:tc>
        <w:tc>
          <w:tcPr>
            <w:tcW w:w="1051" w:type="pct"/>
          </w:tcPr>
          <w:p w:rsidR="00741C1F" w:rsidRPr="00EF4980" w:rsidRDefault="00741C1F" w:rsidP="00741C1F">
            <w:pPr>
              <w:pStyle w:val="afffe"/>
              <w:jc w:val="center"/>
              <w:rPr>
                <w:kern w:val="2"/>
                <w:lang w:eastAsia="zh-CN" w:bidi="hi-IN"/>
              </w:rPr>
            </w:pPr>
            <w:r w:rsidRPr="00EF4980">
              <w:t>2</w:t>
            </w:r>
          </w:p>
        </w:tc>
        <w:tc>
          <w:tcPr>
            <w:tcW w:w="1086" w:type="pct"/>
          </w:tcPr>
          <w:p w:rsidR="00741C1F" w:rsidRPr="00EF4980" w:rsidRDefault="00741C1F" w:rsidP="00741C1F">
            <w:pPr>
              <w:pStyle w:val="afffe"/>
              <w:jc w:val="center"/>
              <w:rPr>
                <w:kern w:val="2"/>
                <w:lang w:eastAsia="zh-CN" w:bidi="hi-IN"/>
              </w:rPr>
            </w:pPr>
            <w:r w:rsidRPr="00EF4980">
              <w:t>3</w:t>
            </w:r>
          </w:p>
        </w:tc>
        <w:tc>
          <w:tcPr>
            <w:tcW w:w="698" w:type="pct"/>
          </w:tcPr>
          <w:p w:rsidR="00741C1F" w:rsidRPr="00EF4980" w:rsidRDefault="00741C1F" w:rsidP="00741C1F">
            <w:pPr>
              <w:pStyle w:val="afffe"/>
              <w:jc w:val="center"/>
              <w:rPr>
                <w:kern w:val="2"/>
                <w:lang w:eastAsia="zh-CN" w:bidi="hi-IN"/>
              </w:rPr>
            </w:pPr>
            <w:r w:rsidRPr="00EF4980">
              <w:t>4</w:t>
            </w:r>
          </w:p>
        </w:tc>
        <w:tc>
          <w:tcPr>
            <w:tcW w:w="698" w:type="pct"/>
          </w:tcPr>
          <w:p w:rsidR="00741C1F" w:rsidRPr="00EF4980" w:rsidRDefault="00741C1F" w:rsidP="00741C1F">
            <w:pPr>
              <w:pStyle w:val="afffe"/>
              <w:jc w:val="center"/>
              <w:rPr>
                <w:kern w:val="2"/>
                <w:lang w:eastAsia="zh-CN" w:bidi="hi-IN"/>
              </w:rPr>
            </w:pPr>
            <w:r w:rsidRPr="00EF4980">
              <w:t>5</w:t>
            </w:r>
          </w:p>
        </w:tc>
        <w:tc>
          <w:tcPr>
            <w:tcW w:w="697" w:type="pct"/>
          </w:tcPr>
          <w:p w:rsidR="00741C1F" w:rsidRPr="00EF4980" w:rsidRDefault="00741C1F" w:rsidP="00741C1F">
            <w:pPr>
              <w:pStyle w:val="afffe"/>
              <w:jc w:val="center"/>
              <w:rPr>
                <w:kern w:val="2"/>
                <w:lang w:eastAsia="zh-CN" w:bidi="hi-IN"/>
              </w:rPr>
            </w:pPr>
            <w:r w:rsidRPr="00EF4980">
              <w:t>6</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w:t>
            </w:r>
          </w:p>
        </w:tc>
        <w:tc>
          <w:tcPr>
            <w:tcW w:w="1044" w:type="pct"/>
          </w:tcPr>
          <w:p w:rsidR="00741C1F" w:rsidRPr="00EF4980" w:rsidRDefault="00741C1F" w:rsidP="00741C1F">
            <w:pPr>
              <w:spacing w:line="240" w:lineRule="auto"/>
              <w:ind w:firstLine="0"/>
              <w:contextualSpacing/>
              <w:rPr>
                <w:sz w:val="20"/>
              </w:rPr>
            </w:pPr>
            <w:r w:rsidRPr="00EF4980">
              <w:rPr>
                <w:sz w:val="20"/>
              </w:rPr>
              <w:t>661251,07</w:t>
            </w:r>
          </w:p>
        </w:tc>
        <w:tc>
          <w:tcPr>
            <w:tcW w:w="1086" w:type="pct"/>
          </w:tcPr>
          <w:p w:rsidR="00741C1F" w:rsidRPr="00EF4980" w:rsidRDefault="00741C1F" w:rsidP="00741C1F">
            <w:pPr>
              <w:spacing w:line="240" w:lineRule="auto"/>
              <w:ind w:firstLine="0"/>
              <w:contextualSpacing/>
              <w:rPr>
                <w:sz w:val="20"/>
              </w:rPr>
            </w:pPr>
            <w:r w:rsidRPr="00EF4980">
              <w:rPr>
                <w:sz w:val="20"/>
              </w:rPr>
              <w:t>2187335,42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w:t>
            </w:r>
          </w:p>
        </w:tc>
        <w:tc>
          <w:tcPr>
            <w:tcW w:w="1044" w:type="pct"/>
          </w:tcPr>
          <w:p w:rsidR="00741C1F" w:rsidRPr="00EF4980" w:rsidRDefault="00741C1F" w:rsidP="00741C1F">
            <w:pPr>
              <w:spacing w:line="240" w:lineRule="auto"/>
              <w:ind w:firstLine="0"/>
              <w:contextualSpacing/>
              <w:rPr>
                <w:sz w:val="20"/>
              </w:rPr>
            </w:pPr>
            <w:r w:rsidRPr="00EF4980">
              <w:rPr>
                <w:sz w:val="20"/>
              </w:rPr>
              <w:t>661169,57</w:t>
            </w:r>
          </w:p>
        </w:tc>
        <w:tc>
          <w:tcPr>
            <w:tcW w:w="1086" w:type="pct"/>
          </w:tcPr>
          <w:p w:rsidR="00741C1F" w:rsidRPr="00EF4980" w:rsidRDefault="00741C1F" w:rsidP="00741C1F">
            <w:pPr>
              <w:spacing w:line="240" w:lineRule="auto"/>
              <w:ind w:firstLine="0"/>
              <w:contextualSpacing/>
              <w:rPr>
                <w:sz w:val="20"/>
              </w:rPr>
            </w:pPr>
            <w:r w:rsidRPr="00EF4980">
              <w:rPr>
                <w:sz w:val="20"/>
              </w:rPr>
              <w:t>2187468,70</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w:t>
            </w:r>
          </w:p>
        </w:tc>
        <w:tc>
          <w:tcPr>
            <w:tcW w:w="1044" w:type="pct"/>
          </w:tcPr>
          <w:p w:rsidR="00741C1F" w:rsidRPr="00EF4980" w:rsidRDefault="00741C1F" w:rsidP="00741C1F">
            <w:pPr>
              <w:spacing w:line="240" w:lineRule="auto"/>
              <w:ind w:firstLine="0"/>
              <w:contextualSpacing/>
              <w:rPr>
                <w:sz w:val="20"/>
              </w:rPr>
            </w:pPr>
            <w:r w:rsidRPr="00EF4980">
              <w:rPr>
                <w:sz w:val="20"/>
              </w:rPr>
              <w:t>661017,24</w:t>
            </w:r>
          </w:p>
        </w:tc>
        <w:tc>
          <w:tcPr>
            <w:tcW w:w="1086" w:type="pct"/>
          </w:tcPr>
          <w:p w:rsidR="00741C1F" w:rsidRPr="00EF4980" w:rsidRDefault="00741C1F" w:rsidP="00741C1F">
            <w:pPr>
              <w:spacing w:line="240" w:lineRule="auto"/>
              <w:ind w:firstLine="0"/>
              <w:contextualSpacing/>
              <w:rPr>
                <w:sz w:val="20"/>
              </w:rPr>
            </w:pPr>
            <w:r w:rsidRPr="00EF4980">
              <w:rPr>
                <w:sz w:val="20"/>
              </w:rPr>
              <w:t>2187369,50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w:t>
            </w:r>
          </w:p>
        </w:tc>
        <w:tc>
          <w:tcPr>
            <w:tcW w:w="1044" w:type="pct"/>
          </w:tcPr>
          <w:p w:rsidR="00741C1F" w:rsidRPr="00EF4980" w:rsidRDefault="00741C1F" w:rsidP="00741C1F">
            <w:pPr>
              <w:spacing w:line="240" w:lineRule="auto"/>
              <w:ind w:firstLine="0"/>
              <w:contextualSpacing/>
              <w:rPr>
                <w:sz w:val="20"/>
              </w:rPr>
            </w:pPr>
            <w:r w:rsidRPr="00EF4980">
              <w:rPr>
                <w:sz w:val="20"/>
              </w:rPr>
              <w:t>660824,39</w:t>
            </w:r>
          </w:p>
        </w:tc>
        <w:tc>
          <w:tcPr>
            <w:tcW w:w="1086" w:type="pct"/>
          </w:tcPr>
          <w:p w:rsidR="00741C1F" w:rsidRPr="00EF4980" w:rsidRDefault="00741C1F" w:rsidP="00741C1F">
            <w:pPr>
              <w:spacing w:line="240" w:lineRule="auto"/>
              <w:ind w:firstLine="0"/>
              <w:contextualSpacing/>
              <w:rPr>
                <w:sz w:val="20"/>
              </w:rPr>
            </w:pPr>
            <w:r w:rsidRPr="00EF4980">
              <w:rPr>
                <w:sz w:val="20"/>
              </w:rPr>
              <w:t>2187827,17</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w:t>
            </w:r>
          </w:p>
        </w:tc>
        <w:tc>
          <w:tcPr>
            <w:tcW w:w="1044" w:type="pct"/>
          </w:tcPr>
          <w:p w:rsidR="00741C1F" w:rsidRPr="00EF4980" w:rsidRDefault="00741C1F" w:rsidP="00741C1F">
            <w:pPr>
              <w:spacing w:line="240" w:lineRule="auto"/>
              <w:ind w:firstLine="0"/>
              <w:contextualSpacing/>
              <w:rPr>
                <w:sz w:val="20"/>
              </w:rPr>
            </w:pPr>
            <w:r w:rsidRPr="00EF4980">
              <w:rPr>
                <w:sz w:val="20"/>
              </w:rPr>
              <w:t>660812,18</w:t>
            </w:r>
          </w:p>
        </w:tc>
        <w:tc>
          <w:tcPr>
            <w:tcW w:w="1086" w:type="pct"/>
          </w:tcPr>
          <w:p w:rsidR="00741C1F" w:rsidRPr="00EF4980" w:rsidRDefault="00741C1F" w:rsidP="00741C1F">
            <w:pPr>
              <w:spacing w:line="240" w:lineRule="auto"/>
              <w:ind w:firstLine="0"/>
              <w:contextualSpacing/>
              <w:rPr>
                <w:sz w:val="20"/>
              </w:rPr>
            </w:pPr>
            <w:r w:rsidRPr="00EF4980">
              <w:rPr>
                <w:sz w:val="20"/>
              </w:rPr>
              <w:t>2187848,99</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6</w:t>
            </w:r>
          </w:p>
        </w:tc>
        <w:tc>
          <w:tcPr>
            <w:tcW w:w="1044" w:type="pct"/>
          </w:tcPr>
          <w:p w:rsidR="00741C1F" w:rsidRPr="00EF4980" w:rsidRDefault="00741C1F" w:rsidP="00741C1F">
            <w:pPr>
              <w:spacing w:line="240" w:lineRule="auto"/>
              <w:ind w:firstLine="0"/>
              <w:contextualSpacing/>
              <w:rPr>
                <w:sz w:val="20"/>
              </w:rPr>
            </w:pPr>
            <w:r w:rsidRPr="00EF4980">
              <w:rPr>
                <w:sz w:val="20"/>
              </w:rPr>
              <w:t>660738,32</w:t>
            </w:r>
          </w:p>
        </w:tc>
        <w:tc>
          <w:tcPr>
            <w:tcW w:w="1086" w:type="pct"/>
          </w:tcPr>
          <w:p w:rsidR="00741C1F" w:rsidRPr="00EF4980" w:rsidRDefault="00741C1F" w:rsidP="00741C1F">
            <w:pPr>
              <w:spacing w:line="240" w:lineRule="auto"/>
              <w:ind w:firstLine="0"/>
              <w:contextualSpacing/>
              <w:rPr>
                <w:sz w:val="20"/>
              </w:rPr>
            </w:pPr>
            <w:r w:rsidRPr="00EF4980">
              <w:rPr>
                <w:sz w:val="20"/>
              </w:rPr>
              <w:t>2187816,67</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7</w:t>
            </w:r>
          </w:p>
        </w:tc>
        <w:tc>
          <w:tcPr>
            <w:tcW w:w="1044" w:type="pct"/>
          </w:tcPr>
          <w:p w:rsidR="00741C1F" w:rsidRPr="00EF4980" w:rsidRDefault="00741C1F" w:rsidP="00741C1F">
            <w:pPr>
              <w:spacing w:line="240" w:lineRule="auto"/>
              <w:ind w:firstLine="0"/>
              <w:contextualSpacing/>
              <w:rPr>
                <w:sz w:val="20"/>
              </w:rPr>
            </w:pPr>
            <w:r w:rsidRPr="00EF4980">
              <w:rPr>
                <w:sz w:val="20"/>
              </w:rPr>
              <w:t>660718,31</w:t>
            </w:r>
          </w:p>
        </w:tc>
        <w:tc>
          <w:tcPr>
            <w:tcW w:w="1086" w:type="pct"/>
          </w:tcPr>
          <w:p w:rsidR="00741C1F" w:rsidRPr="00EF4980" w:rsidRDefault="00741C1F" w:rsidP="00741C1F">
            <w:pPr>
              <w:spacing w:line="240" w:lineRule="auto"/>
              <w:ind w:firstLine="0"/>
              <w:contextualSpacing/>
              <w:rPr>
                <w:sz w:val="20"/>
              </w:rPr>
            </w:pPr>
            <w:r w:rsidRPr="00EF4980">
              <w:rPr>
                <w:sz w:val="20"/>
              </w:rPr>
              <w:t>2187811,02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8</w:t>
            </w:r>
          </w:p>
        </w:tc>
        <w:tc>
          <w:tcPr>
            <w:tcW w:w="1044" w:type="pct"/>
          </w:tcPr>
          <w:p w:rsidR="00741C1F" w:rsidRPr="00EF4980" w:rsidRDefault="00741C1F" w:rsidP="00741C1F">
            <w:pPr>
              <w:spacing w:line="240" w:lineRule="auto"/>
              <w:ind w:firstLine="0"/>
              <w:contextualSpacing/>
              <w:rPr>
                <w:sz w:val="20"/>
              </w:rPr>
            </w:pPr>
            <w:r w:rsidRPr="00EF4980">
              <w:rPr>
                <w:sz w:val="20"/>
              </w:rPr>
              <w:t>660595,40</w:t>
            </w:r>
          </w:p>
        </w:tc>
        <w:tc>
          <w:tcPr>
            <w:tcW w:w="1086" w:type="pct"/>
          </w:tcPr>
          <w:p w:rsidR="00741C1F" w:rsidRPr="00EF4980" w:rsidRDefault="00741C1F" w:rsidP="00741C1F">
            <w:pPr>
              <w:spacing w:line="240" w:lineRule="auto"/>
              <w:ind w:firstLine="0"/>
              <w:contextualSpacing/>
              <w:rPr>
                <w:sz w:val="20"/>
              </w:rPr>
            </w:pPr>
            <w:r w:rsidRPr="00EF4980">
              <w:rPr>
                <w:sz w:val="20"/>
              </w:rPr>
              <w:t>2187744,84</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9</w:t>
            </w:r>
          </w:p>
        </w:tc>
        <w:tc>
          <w:tcPr>
            <w:tcW w:w="1044" w:type="pct"/>
          </w:tcPr>
          <w:p w:rsidR="00741C1F" w:rsidRPr="00EF4980" w:rsidRDefault="00741C1F" w:rsidP="00741C1F">
            <w:pPr>
              <w:spacing w:line="240" w:lineRule="auto"/>
              <w:ind w:firstLine="0"/>
              <w:contextualSpacing/>
              <w:rPr>
                <w:sz w:val="20"/>
              </w:rPr>
            </w:pPr>
            <w:r w:rsidRPr="00EF4980">
              <w:rPr>
                <w:sz w:val="20"/>
              </w:rPr>
              <w:t>660650,81</w:t>
            </w:r>
          </w:p>
        </w:tc>
        <w:tc>
          <w:tcPr>
            <w:tcW w:w="1086" w:type="pct"/>
          </w:tcPr>
          <w:p w:rsidR="00741C1F" w:rsidRPr="00EF4980" w:rsidRDefault="00741C1F" w:rsidP="00741C1F">
            <w:pPr>
              <w:spacing w:line="240" w:lineRule="auto"/>
              <w:ind w:firstLine="0"/>
              <w:contextualSpacing/>
              <w:rPr>
                <w:sz w:val="20"/>
              </w:rPr>
            </w:pPr>
            <w:r w:rsidRPr="00EF4980">
              <w:rPr>
                <w:sz w:val="20"/>
              </w:rPr>
              <w:t>2187584,03</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10</w:t>
            </w:r>
          </w:p>
        </w:tc>
        <w:tc>
          <w:tcPr>
            <w:tcW w:w="1044" w:type="pct"/>
          </w:tcPr>
          <w:p w:rsidR="00741C1F" w:rsidRPr="00EF4980" w:rsidRDefault="00741C1F" w:rsidP="00741C1F">
            <w:pPr>
              <w:spacing w:line="240" w:lineRule="auto"/>
              <w:ind w:firstLine="0"/>
              <w:contextualSpacing/>
              <w:rPr>
                <w:sz w:val="20"/>
              </w:rPr>
            </w:pPr>
            <w:r w:rsidRPr="00EF4980">
              <w:rPr>
                <w:sz w:val="20"/>
              </w:rPr>
              <w:t>660573,43</w:t>
            </w:r>
          </w:p>
        </w:tc>
        <w:tc>
          <w:tcPr>
            <w:tcW w:w="1086" w:type="pct"/>
          </w:tcPr>
          <w:p w:rsidR="00741C1F" w:rsidRPr="00EF4980" w:rsidRDefault="00741C1F" w:rsidP="00741C1F">
            <w:pPr>
              <w:spacing w:line="240" w:lineRule="auto"/>
              <w:ind w:firstLine="0"/>
              <w:contextualSpacing/>
              <w:rPr>
                <w:sz w:val="20"/>
              </w:rPr>
            </w:pPr>
            <w:r w:rsidRPr="00EF4980">
              <w:rPr>
                <w:sz w:val="20"/>
              </w:rPr>
              <w:t>2187522,27</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11</w:t>
            </w:r>
          </w:p>
        </w:tc>
        <w:tc>
          <w:tcPr>
            <w:tcW w:w="1044" w:type="pct"/>
          </w:tcPr>
          <w:p w:rsidR="00741C1F" w:rsidRPr="00EF4980" w:rsidRDefault="00741C1F" w:rsidP="00741C1F">
            <w:pPr>
              <w:spacing w:line="240" w:lineRule="auto"/>
              <w:ind w:firstLine="0"/>
              <w:contextualSpacing/>
              <w:rPr>
                <w:sz w:val="20"/>
              </w:rPr>
            </w:pPr>
            <w:r w:rsidRPr="00EF4980">
              <w:rPr>
                <w:sz w:val="20"/>
              </w:rPr>
              <w:t>660549,08</w:t>
            </w:r>
          </w:p>
        </w:tc>
        <w:tc>
          <w:tcPr>
            <w:tcW w:w="1086" w:type="pct"/>
          </w:tcPr>
          <w:p w:rsidR="00741C1F" w:rsidRPr="00EF4980" w:rsidRDefault="00741C1F" w:rsidP="00741C1F">
            <w:pPr>
              <w:spacing w:line="240" w:lineRule="auto"/>
              <w:ind w:firstLine="0"/>
              <w:contextualSpacing/>
              <w:rPr>
                <w:sz w:val="20"/>
              </w:rPr>
            </w:pPr>
            <w:r w:rsidRPr="00EF4980">
              <w:rPr>
                <w:sz w:val="20"/>
              </w:rPr>
              <w:t>2187455,55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12</w:t>
            </w:r>
          </w:p>
        </w:tc>
        <w:tc>
          <w:tcPr>
            <w:tcW w:w="1044" w:type="pct"/>
          </w:tcPr>
          <w:p w:rsidR="00741C1F" w:rsidRPr="00EF4980" w:rsidRDefault="00741C1F" w:rsidP="00741C1F">
            <w:pPr>
              <w:spacing w:line="240" w:lineRule="auto"/>
              <w:ind w:firstLine="0"/>
              <w:contextualSpacing/>
              <w:rPr>
                <w:sz w:val="20"/>
              </w:rPr>
            </w:pPr>
            <w:r w:rsidRPr="00EF4980">
              <w:rPr>
                <w:sz w:val="20"/>
              </w:rPr>
              <w:t>660534,40</w:t>
            </w:r>
          </w:p>
        </w:tc>
        <w:tc>
          <w:tcPr>
            <w:tcW w:w="1086" w:type="pct"/>
          </w:tcPr>
          <w:p w:rsidR="00741C1F" w:rsidRPr="00EF4980" w:rsidRDefault="00741C1F" w:rsidP="00741C1F">
            <w:pPr>
              <w:spacing w:line="240" w:lineRule="auto"/>
              <w:ind w:firstLine="0"/>
              <w:contextualSpacing/>
              <w:rPr>
                <w:sz w:val="20"/>
              </w:rPr>
            </w:pPr>
            <w:r w:rsidRPr="00EF4980">
              <w:rPr>
                <w:sz w:val="20"/>
              </w:rPr>
              <w:t>2187314,82</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13</w:t>
            </w:r>
          </w:p>
        </w:tc>
        <w:tc>
          <w:tcPr>
            <w:tcW w:w="1044" w:type="pct"/>
          </w:tcPr>
          <w:p w:rsidR="00741C1F" w:rsidRPr="00EF4980" w:rsidRDefault="00741C1F" w:rsidP="00741C1F">
            <w:pPr>
              <w:spacing w:line="240" w:lineRule="auto"/>
              <w:ind w:firstLine="0"/>
              <w:contextualSpacing/>
              <w:rPr>
                <w:sz w:val="20"/>
              </w:rPr>
            </w:pPr>
            <w:r w:rsidRPr="00EF4980">
              <w:rPr>
                <w:sz w:val="20"/>
              </w:rPr>
              <w:t>660473,85</w:t>
            </w:r>
          </w:p>
        </w:tc>
        <w:tc>
          <w:tcPr>
            <w:tcW w:w="1086" w:type="pct"/>
          </w:tcPr>
          <w:p w:rsidR="00741C1F" w:rsidRPr="00EF4980" w:rsidRDefault="00741C1F" w:rsidP="00741C1F">
            <w:pPr>
              <w:spacing w:line="240" w:lineRule="auto"/>
              <w:ind w:firstLine="0"/>
              <w:contextualSpacing/>
              <w:rPr>
                <w:sz w:val="20"/>
              </w:rPr>
            </w:pPr>
            <w:r w:rsidRPr="00EF4980">
              <w:rPr>
                <w:sz w:val="20"/>
              </w:rPr>
              <w:t>2187284,52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14</w:t>
            </w:r>
          </w:p>
        </w:tc>
        <w:tc>
          <w:tcPr>
            <w:tcW w:w="1044" w:type="pct"/>
          </w:tcPr>
          <w:p w:rsidR="00741C1F" w:rsidRPr="00EF4980" w:rsidRDefault="00741C1F" w:rsidP="00741C1F">
            <w:pPr>
              <w:spacing w:line="240" w:lineRule="auto"/>
              <w:ind w:firstLine="0"/>
              <w:contextualSpacing/>
              <w:rPr>
                <w:sz w:val="20"/>
              </w:rPr>
            </w:pPr>
            <w:r w:rsidRPr="00EF4980">
              <w:rPr>
                <w:sz w:val="20"/>
              </w:rPr>
              <w:t>660490,62</w:t>
            </w:r>
          </w:p>
        </w:tc>
        <w:tc>
          <w:tcPr>
            <w:tcW w:w="1086" w:type="pct"/>
          </w:tcPr>
          <w:p w:rsidR="00741C1F" w:rsidRPr="00EF4980" w:rsidRDefault="00741C1F" w:rsidP="00741C1F">
            <w:pPr>
              <w:spacing w:line="240" w:lineRule="auto"/>
              <w:ind w:firstLine="0"/>
              <w:contextualSpacing/>
              <w:rPr>
                <w:sz w:val="20"/>
              </w:rPr>
            </w:pPr>
            <w:r w:rsidRPr="00EF4980">
              <w:rPr>
                <w:sz w:val="20"/>
              </w:rPr>
              <w:t>2187260,11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15</w:t>
            </w:r>
          </w:p>
        </w:tc>
        <w:tc>
          <w:tcPr>
            <w:tcW w:w="1044" w:type="pct"/>
          </w:tcPr>
          <w:p w:rsidR="00741C1F" w:rsidRPr="00EF4980" w:rsidRDefault="00741C1F" w:rsidP="00741C1F">
            <w:pPr>
              <w:spacing w:line="240" w:lineRule="auto"/>
              <w:ind w:firstLine="0"/>
              <w:contextualSpacing/>
              <w:rPr>
                <w:sz w:val="20"/>
              </w:rPr>
            </w:pPr>
            <w:r w:rsidRPr="00EF4980">
              <w:rPr>
                <w:sz w:val="20"/>
              </w:rPr>
              <w:t>660502,64</w:t>
            </w:r>
          </w:p>
        </w:tc>
        <w:tc>
          <w:tcPr>
            <w:tcW w:w="1086" w:type="pct"/>
          </w:tcPr>
          <w:p w:rsidR="00741C1F" w:rsidRPr="00EF4980" w:rsidRDefault="00741C1F" w:rsidP="00741C1F">
            <w:pPr>
              <w:spacing w:line="240" w:lineRule="auto"/>
              <w:ind w:firstLine="0"/>
              <w:contextualSpacing/>
              <w:rPr>
                <w:sz w:val="20"/>
              </w:rPr>
            </w:pPr>
            <w:r w:rsidRPr="00EF4980">
              <w:rPr>
                <w:sz w:val="20"/>
              </w:rPr>
              <w:t>2187262,45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16</w:t>
            </w:r>
          </w:p>
        </w:tc>
        <w:tc>
          <w:tcPr>
            <w:tcW w:w="1044" w:type="pct"/>
          </w:tcPr>
          <w:p w:rsidR="00741C1F" w:rsidRPr="00EF4980" w:rsidRDefault="00741C1F" w:rsidP="00741C1F">
            <w:pPr>
              <w:spacing w:line="240" w:lineRule="auto"/>
              <w:ind w:firstLine="0"/>
              <w:contextualSpacing/>
              <w:rPr>
                <w:sz w:val="20"/>
              </w:rPr>
            </w:pPr>
            <w:r w:rsidRPr="00EF4980">
              <w:rPr>
                <w:sz w:val="20"/>
              </w:rPr>
              <w:t>660509,39</w:t>
            </w:r>
          </w:p>
        </w:tc>
        <w:tc>
          <w:tcPr>
            <w:tcW w:w="1086" w:type="pct"/>
          </w:tcPr>
          <w:p w:rsidR="00741C1F" w:rsidRPr="00EF4980" w:rsidRDefault="00741C1F" w:rsidP="00741C1F">
            <w:pPr>
              <w:spacing w:line="240" w:lineRule="auto"/>
              <w:ind w:firstLine="0"/>
              <w:contextualSpacing/>
              <w:rPr>
                <w:sz w:val="20"/>
              </w:rPr>
            </w:pPr>
            <w:r w:rsidRPr="00EF4980">
              <w:rPr>
                <w:sz w:val="20"/>
              </w:rPr>
              <w:t>2187237,16</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17</w:t>
            </w:r>
          </w:p>
        </w:tc>
        <w:tc>
          <w:tcPr>
            <w:tcW w:w="1044" w:type="pct"/>
          </w:tcPr>
          <w:p w:rsidR="00741C1F" w:rsidRPr="00EF4980" w:rsidRDefault="00741C1F" w:rsidP="00741C1F">
            <w:pPr>
              <w:spacing w:line="240" w:lineRule="auto"/>
              <w:ind w:firstLine="0"/>
              <w:contextualSpacing/>
              <w:rPr>
                <w:sz w:val="20"/>
              </w:rPr>
            </w:pPr>
            <w:r w:rsidRPr="00EF4980">
              <w:rPr>
                <w:sz w:val="20"/>
              </w:rPr>
              <w:t>660274,20</w:t>
            </w:r>
          </w:p>
        </w:tc>
        <w:tc>
          <w:tcPr>
            <w:tcW w:w="1086" w:type="pct"/>
          </w:tcPr>
          <w:p w:rsidR="00741C1F" w:rsidRPr="00EF4980" w:rsidRDefault="00741C1F" w:rsidP="00741C1F">
            <w:pPr>
              <w:spacing w:line="240" w:lineRule="auto"/>
              <w:ind w:firstLine="0"/>
              <w:contextualSpacing/>
              <w:rPr>
                <w:sz w:val="20"/>
              </w:rPr>
            </w:pPr>
            <w:r w:rsidRPr="00EF4980">
              <w:rPr>
                <w:sz w:val="20"/>
              </w:rPr>
              <w:t>2187128,50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18</w:t>
            </w:r>
          </w:p>
        </w:tc>
        <w:tc>
          <w:tcPr>
            <w:tcW w:w="1044" w:type="pct"/>
          </w:tcPr>
          <w:p w:rsidR="00741C1F" w:rsidRPr="00EF4980" w:rsidRDefault="00741C1F" w:rsidP="00741C1F">
            <w:pPr>
              <w:spacing w:line="240" w:lineRule="auto"/>
              <w:ind w:firstLine="0"/>
              <w:contextualSpacing/>
              <w:rPr>
                <w:sz w:val="20"/>
              </w:rPr>
            </w:pPr>
            <w:r w:rsidRPr="00EF4980">
              <w:rPr>
                <w:sz w:val="20"/>
              </w:rPr>
              <w:t>660264,60</w:t>
            </w:r>
          </w:p>
        </w:tc>
        <w:tc>
          <w:tcPr>
            <w:tcW w:w="1086" w:type="pct"/>
          </w:tcPr>
          <w:p w:rsidR="00741C1F" w:rsidRPr="00EF4980" w:rsidRDefault="00741C1F" w:rsidP="00741C1F">
            <w:pPr>
              <w:spacing w:line="240" w:lineRule="auto"/>
              <w:ind w:firstLine="0"/>
              <w:contextualSpacing/>
              <w:rPr>
                <w:sz w:val="20"/>
              </w:rPr>
            </w:pPr>
            <w:r w:rsidRPr="00EF4980">
              <w:rPr>
                <w:sz w:val="20"/>
              </w:rPr>
              <w:t>2187099,66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19</w:t>
            </w:r>
          </w:p>
        </w:tc>
        <w:tc>
          <w:tcPr>
            <w:tcW w:w="1044" w:type="pct"/>
          </w:tcPr>
          <w:p w:rsidR="00741C1F" w:rsidRPr="00EF4980" w:rsidRDefault="00741C1F" w:rsidP="00741C1F">
            <w:pPr>
              <w:spacing w:line="240" w:lineRule="auto"/>
              <w:ind w:firstLine="0"/>
              <w:contextualSpacing/>
              <w:rPr>
                <w:sz w:val="20"/>
              </w:rPr>
            </w:pPr>
            <w:r w:rsidRPr="00EF4980">
              <w:rPr>
                <w:sz w:val="20"/>
              </w:rPr>
              <w:t>660238,12</w:t>
            </w:r>
          </w:p>
        </w:tc>
        <w:tc>
          <w:tcPr>
            <w:tcW w:w="1086" w:type="pct"/>
          </w:tcPr>
          <w:p w:rsidR="00741C1F" w:rsidRPr="00EF4980" w:rsidRDefault="00741C1F" w:rsidP="00741C1F">
            <w:pPr>
              <w:spacing w:line="240" w:lineRule="auto"/>
              <w:ind w:firstLine="0"/>
              <w:contextualSpacing/>
              <w:rPr>
                <w:sz w:val="20"/>
              </w:rPr>
            </w:pPr>
            <w:r w:rsidRPr="00EF4980">
              <w:rPr>
                <w:sz w:val="20"/>
              </w:rPr>
              <w:t>2187073,51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20</w:t>
            </w:r>
          </w:p>
        </w:tc>
        <w:tc>
          <w:tcPr>
            <w:tcW w:w="1044" w:type="pct"/>
          </w:tcPr>
          <w:p w:rsidR="00741C1F" w:rsidRPr="00EF4980" w:rsidRDefault="00741C1F" w:rsidP="00741C1F">
            <w:pPr>
              <w:spacing w:line="240" w:lineRule="auto"/>
              <w:ind w:firstLine="0"/>
              <w:contextualSpacing/>
              <w:rPr>
                <w:sz w:val="20"/>
              </w:rPr>
            </w:pPr>
            <w:r w:rsidRPr="00EF4980">
              <w:rPr>
                <w:sz w:val="20"/>
              </w:rPr>
              <w:t>660200,57</w:t>
            </w:r>
          </w:p>
        </w:tc>
        <w:tc>
          <w:tcPr>
            <w:tcW w:w="1086" w:type="pct"/>
          </w:tcPr>
          <w:p w:rsidR="00741C1F" w:rsidRPr="00EF4980" w:rsidRDefault="00741C1F" w:rsidP="00741C1F">
            <w:pPr>
              <w:spacing w:line="240" w:lineRule="auto"/>
              <w:ind w:firstLine="0"/>
              <w:contextualSpacing/>
              <w:rPr>
                <w:sz w:val="20"/>
              </w:rPr>
            </w:pPr>
            <w:r w:rsidRPr="00EF4980">
              <w:rPr>
                <w:sz w:val="20"/>
              </w:rPr>
              <w:t>2187086,25</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21</w:t>
            </w:r>
          </w:p>
        </w:tc>
        <w:tc>
          <w:tcPr>
            <w:tcW w:w="1044" w:type="pct"/>
          </w:tcPr>
          <w:p w:rsidR="00741C1F" w:rsidRPr="00EF4980" w:rsidRDefault="00741C1F" w:rsidP="00741C1F">
            <w:pPr>
              <w:spacing w:line="240" w:lineRule="auto"/>
              <w:ind w:firstLine="0"/>
              <w:contextualSpacing/>
              <w:rPr>
                <w:sz w:val="20"/>
              </w:rPr>
            </w:pPr>
            <w:r w:rsidRPr="00EF4980">
              <w:rPr>
                <w:sz w:val="20"/>
              </w:rPr>
              <w:t>660171,40</w:t>
            </w:r>
          </w:p>
        </w:tc>
        <w:tc>
          <w:tcPr>
            <w:tcW w:w="1086" w:type="pct"/>
          </w:tcPr>
          <w:p w:rsidR="00741C1F" w:rsidRPr="00EF4980" w:rsidRDefault="00741C1F" w:rsidP="00741C1F">
            <w:pPr>
              <w:spacing w:line="240" w:lineRule="auto"/>
              <w:ind w:firstLine="0"/>
              <w:contextualSpacing/>
              <w:rPr>
                <w:sz w:val="20"/>
              </w:rPr>
            </w:pPr>
            <w:r w:rsidRPr="00EF4980">
              <w:rPr>
                <w:sz w:val="20"/>
              </w:rPr>
              <w:t>2187085,92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22</w:t>
            </w:r>
          </w:p>
        </w:tc>
        <w:tc>
          <w:tcPr>
            <w:tcW w:w="1044" w:type="pct"/>
          </w:tcPr>
          <w:p w:rsidR="00741C1F" w:rsidRPr="00EF4980" w:rsidRDefault="00741C1F" w:rsidP="00741C1F">
            <w:pPr>
              <w:spacing w:line="240" w:lineRule="auto"/>
              <w:ind w:firstLine="0"/>
              <w:contextualSpacing/>
              <w:rPr>
                <w:sz w:val="20"/>
              </w:rPr>
            </w:pPr>
            <w:r w:rsidRPr="00EF4980">
              <w:rPr>
                <w:sz w:val="20"/>
              </w:rPr>
              <w:t>660037,29</w:t>
            </w:r>
          </w:p>
        </w:tc>
        <w:tc>
          <w:tcPr>
            <w:tcW w:w="1086" w:type="pct"/>
          </w:tcPr>
          <w:p w:rsidR="00741C1F" w:rsidRPr="00EF4980" w:rsidRDefault="00741C1F" w:rsidP="00741C1F">
            <w:pPr>
              <w:spacing w:line="240" w:lineRule="auto"/>
              <w:ind w:firstLine="0"/>
              <w:contextualSpacing/>
              <w:rPr>
                <w:sz w:val="20"/>
              </w:rPr>
            </w:pPr>
            <w:r w:rsidRPr="00EF4980">
              <w:rPr>
                <w:sz w:val="20"/>
              </w:rPr>
              <w:t>2187078,21</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23</w:t>
            </w:r>
          </w:p>
        </w:tc>
        <w:tc>
          <w:tcPr>
            <w:tcW w:w="1044" w:type="pct"/>
          </w:tcPr>
          <w:p w:rsidR="00741C1F" w:rsidRPr="00EF4980" w:rsidRDefault="00741C1F" w:rsidP="00741C1F">
            <w:pPr>
              <w:spacing w:line="240" w:lineRule="auto"/>
              <w:ind w:firstLine="0"/>
              <w:contextualSpacing/>
              <w:rPr>
                <w:sz w:val="20"/>
              </w:rPr>
            </w:pPr>
            <w:r w:rsidRPr="00EF4980">
              <w:rPr>
                <w:sz w:val="20"/>
              </w:rPr>
              <w:t>659993,45</w:t>
            </w:r>
          </w:p>
        </w:tc>
        <w:tc>
          <w:tcPr>
            <w:tcW w:w="1086" w:type="pct"/>
          </w:tcPr>
          <w:p w:rsidR="00741C1F" w:rsidRPr="00EF4980" w:rsidRDefault="00741C1F" w:rsidP="00741C1F">
            <w:pPr>
              <w:spacing w:line="240" w:lineRule="auto"/>
              <w:ind w:firstLine="0"/>
              <w:contextualSpacing/>
              <w:rPr>
                <w:sz w:val="20"/>
              </w:rPr>
            </w:pPr>
            <w:r w:rsidRPr="00EF4980">
              <w:rPr>
                <w:sz w:val="20"/>
              </w:rPr>
              <w:t>2187056,80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24</w:t>
            </w:r>
          </w:p>
        </w:tc>
        <w:tc>
          <w:tcPr>
            <w:tcW w:w="1044" w:type="pct"/>
          </w:tcPr>
          <w:p w:rsidR="00741C1F" w:rsidRPr="00EF4980" w:rsidRDefault="00741C1F" w:rsidP="00741C1F">
            <w:pPr>
              <w:spacing w:line="240" w:lineRule="auto"/>
              <w:ind w:firstLine="0"/>
              <w:contextualSpacing/>
              <w:rPr>
                <w:sz w:val="20"/>
              </w:rPr>
            </w:pPr>
            <w:r w:rsidRPr="00EF4980">
              <w:rPr>
                <w:sz w:val="20"/>
              </w:rPr>
              <w:t>659986,83</w:t>
            </w:r>
          </w:p>
        </w:tc>
        <w:tc>
          <w:tcPr>
            <w:tcW w:w="1086" w:type="pct"/>
          </w:tcPr>
          <w:p w:rsidR="00741C1F" w:rsidRPr="00EF4980" w:rsidRDefault="00741C1F" w:rsidP="00741C1F">
            <w:pPr>
              <w:spacing w:line="240" w:lineRule="auto"/>
              <w:ind w:firstLine="0"/>
              <w:contextualSpacing/>
              <w:rPr>
                <w:sz w:val="20"/>
              </w:rPr>
            </w:pPr>
            <w:r w:rsidRPr="00EF4980">
              <w:rPr>
                <w:sz w:val="20"/>
              </w:rPr>
              <w:t>2187047,30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25</w:t>
            </w:r>
          </w:p>
        </w:tc>
        <w:tc>
          <w:tcPr>
            <w:tcW w:w="1044" w:type="pct"/>
          </w:tcPr>
          <w:p w:rsidR="00741C1F" w:rsidRPr="00EF4980" w:rsidRDefault="00741C1F" w:rsidP="00741C1F">
            <w:pPr>
              <w:spacing w:line="240" w:lineRule="auto"/>
              <w:ind w:firstLine="0"/>
              <w:contextualSpacing/>
              <w:rPr>
                <w:sz w:val="20"/>
              </w:rPr>
            </w:pPr>
            <w:r w:rsidRPr="00EF4980">
              <w:rPr>
                <w:sz w:val="20"/>
              </w:rPr>
              <w:t>659946,15</w:t>
            </w:r>
          </w:p>
        </w:tc>
        <w:tc>
          <w:tcPr>
            <w:tcW w:w="1086" w:type="pct"/>
          </w:tcPr>
          <w:p w:rsidR="00741C1F" w:rsidRPr="00EF4980" w:rsidRDefault="00741C1F" w:rsidP="00741C1F">
            <w:pPr>
              <w:spacing w:line="240" w:lineRule="auto"/>
              <w:ind w:firstLine="0"/>
              <w:contextualSpacing/>
              <w:rPr>
                <w:sz w:val="20"/>
              </w:rPr>
            </w:pPr>
            <w:r w:rsidRPr="00EF4980">
              <w:rPr>
                <w:sz w:val="20"/>
              </w:rPr>
              <w:t>2186988,88</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26</w:t>
            </w:r>
          </w:p>
        </w:tc>
        <w:tc>
          <w:tcPr>
            <w:tcW w:w="1044" w:type="pct"/>
          </w:tcPr>
          <w:p w:rsidR="00741C1F" w:rsidRPr="00EF4980" w:rsidRDefault="00741C1F" w:rsidP="00741C1F">
            <w:pPr>
              <w:spacing w:line="240" w:lineRule="auto"/>
              <w:ind w:firstLine="0"/>
              <w:contextualSpacing/>
              <w:rPr>
                <w:sz w:val="20"/>
              </w:rPr>
            </w:pPr>
            <w:r w:rsidRPr="00EF4980">
              <w:rPr>
                <w:sz w:val="20"/>
              </w:rPr>
              <w:t>659965,71</w:t>
            </w:r>
          </w:p>
        </w:tc>
        <w:tc>
          <w:tcPr>
            <w:tcW w:w="1086" w:type="pct"/>
          </w:tcPr>
          <w:p w:rsidR="00741C1F" w:rsidRPr="00EF4980" w:rsidRDefault="00741C1F" w:rsidP="00741C1F">
            <w:pPr>
              <w:spacing w:line="240" w:lineRule="auto"/>
              <w:ind w:firstLine="0"/>
              <w:contextualSpacing/>
              <w:rPr>
                <w:sz w:val="20"/>
              </w:rPr>
            </w:pPr>
            <w:r w:rsidRPr="00EF4980">
              <w:rPr>
                <w:sz w:val="20"/>
              </w:rPr>
              <w:t>2186962,49</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27</w:t>
            </w:r>
          </w:p>
        </w:tc>
        <w:tc>
          <w:tcPr>
            <w:tcW w:w="1044" w:type="pct"/>
          </w:tcPr>
          <w:p w:rsidR="00741C1F" w:rsidRPr="00EF4980" w:rsidRDefault="00741C1F" w:rsidP="00741C1F">
            <w:pPr>
              <w:spacing w:line="240" w:lineRule="auto"/>
              <w:ind w:firstLine="0"/>
              <w:contextualSpacing/>
              <w:rPr>
                <w:sz w:val="20"/>
              </w:rPr>
            </w:pPr>
            <w:r w:rsidRPr="00EF4980">
              <w:rPr>
                <w:sz w:val="20"/>
              </w:rPr>
              <w:t>659979,12</w:t>
            </w:r>
          </w:p>
        </w:tc>
        <w:tc>
          <w:tcPr>
            <w:tcW w:w="1086" w:type="pct"/>
          </w:tcPr>
          <w:p w:rsidR="00741C1F" w:rsidRPr="00EF4980" w:rsidRDefault="00741C1F" w:rsidP="00741C1F">
            <w:pPr>
              <w:spacing w:line="240" w:lineRule="auto"/>
              <w:ind w:firstLine="0"/>
              <w:contextualSpacing/>
              <w:rPr>
                <w:sz w:val="20"/>
              </w:rPr>
            </w:pPr>
            <w:r w:rsidRPr="00EF4980">
              <w:rPr>
                <w:sz w:val="20"/>
              </w:rPr>
              <w:t>2186918,31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28</w:t>
            </w:r>
          </w:p>
        </w:tc>
        <w:tc>
          <w:tcPr>
            <w:tcW w:w="1044" w:type="pct"/>
          </w:tcPr>
          <w:p w:rsidR="00741C1F" w:rsidRPr="00EF4980" w:rsidRDefault="00741C1F" w:rsidP="00741C1F">
            <w:pPr>
              <w:spacing w:line="240" w:lineRule="auto"/>
              <w:ind w:firstLine="0"/>
              <w:contextualSpacing/>
              <w:rPr>
                <w:sz w:val="20"/>
              </w:rPr>
            </w:pPr>
            <w:r w:rsidRPr="00EF4980">
              <w:rPr>
                <w:sz w:val="20"/>
              </w:rPr>
              <w:t>660080,97</w:t>
            </w:r>
          </w:p>
        </w:tc>
        <w:tc>
          <w:tcPr>
            <w:tcW w:w="1086" w:type="pct"/>
          </w:tcPr>
          <w:p w:rsidR="00741C1F" w:rsidRPr="00EF4980" w:rsidRDefault="00741C1F" w:rsidP="00741C1F">
            <w:pPr>
              <w:spacing w:line="240" w:lineRule="auto"/>
              <w:ind w:firstLine="0"/>
              <w:contextualSpacing/>
              <w:rPr>
                <w:sz w:val="20"/>
              </w:rPr>
            </w:pPr>
            <w:r w:rsidRPr="00EF4980">
              <w:rPr>
                <w:sz w:val="20"/>
              </w:rPr>
              <w:t>2186822,35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29</w:t>
            </w:r>
          </w:p>
        </w:tc>
        <w:tc>
          <w:tcPr>
            <w:tcW w:w="1044" w:type="pct"/>
          </w:tcPr>
          <w:p w:rsidR="00741C1F" w:rsidRPr="00EF4980" w:rsidRDefault="00741C1F" w:rsidP="00741C1F">
            <w:pPr>
              <w:spacing w:line="240" w:lineRule="auto"/>
              <w:ind w:firstLine="0"/>
              <w:contextualSpacing/>
              <w:rPr>
                <w:sz w:val="20"/>
              </w:rPr>
            </w:pPr>
            <w:r w:rsidRPr="00EF4980">
              <w:rPr>
                <w:sz w:val="20"/>
              </w:rPr>
              <w:t>660041,79</w:t>
            </w:r>
          </w:p>
        </w:tc>
        <w:tc>
          <w:tcPr>
            <w:tcW w:w="1086" w:type="pct"/>
          </w:tcPr>
          <w:p w:rsidR="00741C1F" w:rsidRPr="00EF4980" w:rsidRDefault="00741C1F" w:rsidP="00741C1F">
            <w:pPr>
              <w:spacing w:line="240" w:lineRule="auto"/>
              <w:ind w:firstLine="0"/>
              <w:contextualSpacing/>
              <w:rPr>
                <w:sz w:val="20"/>
              </w:rPr>
            </w:pPr>
            <w:r w:rsidRPr="00EF4980">
              <w:rPr>
                <w:sz w:val="20"/>
              </w:rPr>
              <w:t>2186776,35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30</w:t>
            </w:r>
          </w:p>
        </w:tc>
        <w:tc>
          <w:tcPr>
            <w:tcW w:w="1044" w:type="pct"/>
          </w:tcPr>
          <w:p w:rsidR="00741C1F" w:rsidRPr="00EF4980" w:rsidRDefault="00741C1F" w:rsidP="00741C1F">
            <w:pPr>
              <w:spacing w:line="240" w:lineRule="auto"/>
              <w:ind w:firstLine="0"/>
              <w:contextualSpacing/>
              <w:rPr>
                <w:sz w:val="20"/>
              </w:rPr>
            </w:pPr>
            <w:r w:rsidRPr="00EF4980">
              <w:rPr>
                <w:sz w:val="20"/>
              </w:rPr>
              <w:t>660111,32</w:t>
            </w:r>
          </w:p>
        </w:tc>
        <w:tc>
          <w:tcPr>
            <w:tcW w:w="1086" w:type="pct"/>
          </w:tcPr>
          <w:p w:rsidR="00741C1F" w:rsidRPr="00EF4980" w:rsidRDefault="00741C1F" w:rsidP="00741C1F">
            <w:pPr>
              <w:spacing w:line="240" w:lineRule="auto"/>
              <w:ind w:firstLine="0"/>
              <w:contextualSpacing/>
              <w:rPr>
                <w:sz w:val="20"/>
              </w:rPr>
            </w:pPr>
            <w:r w:rsidRPr="00EF4980">
              <w:rPr>
                <w:sz w:val="20"/>
              </w:rPr>
              <w:t>2186704,79</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31</w:t>
            </w:r>
          </w:p>
        </w:tc>
        <w:tc>
          <w:tcPr>
            <w:tcW w:w="1044" w:type="pct"/>
          </w:tcPr>
          <w:p w:rsidR="00741C1F" w:rsidRPr="00EF4980" w:rsidRDefault="00741C1F" w:rsidP="00741C1F">
            <w:pPr>
              <w:spacing w:line="240" w:lineRule="auto"/>
              <w:ind w:firstLine="0"/>
              <w:contextualSpacing/>
              <w:rPr>
                <w:sz w:val="20"/>
              </w:rPr>
            </w:pPr>
            <w:r w:rsidRPr="00EF4980">
              <w:rPr>
                <w:sz w:val="20"/>
              </w:rPr>
              <w:t>660168,82</w:t>
            </w:r>
          </w:p>
        </w:tc>
        <w:tc>
          <w:tcPr>
            <w:tcW w:w="1086" w:type="pct"/>
          </w:tcPr>
          <w:p w:rsidR="00741C1F" w:rsidRPr="00EF4980" w:rsidRDefault="00741C1F" w:rsidP="00741C1F">
            <w:pPr>
              <w:spacing w:line="240" w:lineRule="auto"/>
              <w:ind w:firstLine="0"/>
              <w:contextualSpacing/>
              <w:rPr>
                <w:sz w:val="20"/>
              </w:rPr>
            </w:pPr>
            <w:r w:rsidRPr="00EF4980">
              <w:rPr>
                <w:sz w:val="20"/>
              </w:rPr>
              <w:t>2186674,02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32</w:t>
            </w:r>
          </w:p>
        </w:tc>
        <w:tc>
          <w:tcPr>
            <w:tcW w:w="1044" w:type="pct"/>
          </w:tcPr>
          <w:p w:rsidR="00741C1F" w:rsidRPr="00EF4980" w:rsidRDefault="00741C1F" w:rsidP="00741C1F">
            <w:pPr>
              <w:spacing w:line="240" w:lineRule="auto"/>
              <w:ind w:firstLine="0"/>
              <w:contextualSpacing/>
              <w:rPr>
                <w:sz w:val="20"/>
              </w:rPr>
            </w:pPr>
            <w:r w:rsidRPr="00EF4980">
              <w:rPr>
                <w:sz w:val="20"/>
              </w:rPr>
              <w:t>660249,52</w:t>
            </w:r>
          </w:p>
        </w:tc>
        <w:tc>
          <w:tcPr>
            <w:tcW w:w="1086" w:type="pct"/>
          </w:tcPr>
          <w:p w:rsidR="00741C1F" w:rsidRPr="00EF4980" w:rsidRDefault="00741C1F" w:rsidP="00741C1F">
            <w:pPr>
              <w:spacing w:line="240" w:lineRule="auto"/>
              <w:ind w:firstLine="0"/>
              <w:contextualSpacing/>
              <w:rPr>
                <w:sz w:val="20"/>
              </w:rPr>
            </w:pPr>
            <w:r w:rsidRPr="00EF4980">
              <w:rPr>
                <w:sz w:val="20"/>
              </w:rPr>
              <w:t>2186661,88</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33</w:t>
            </w:r>
          </w:p>
        </w:tc>
        <w:tc>
          <w:tcPr>
            <w:tcW w:w="1044" w:type="pct"/>
          </w:tcPr>
          <w:p w:rsidR="00741C1F" w:rsidRPr="00EF4980" w:rsidRDefault="00741C1F" w:rsidP="00741C1F">
            <w:pPr>
              <w:spacing w:line="240" w:lineRule="auto"/>
              <w:ind w:firstLine="0"/>
              <w:contextualSpacing/>
              <w:rPr>
                <w:sz w:val="20"/>
              </w:rPr>
            </w:pPr>
            <w:r w:rsidRPr="00EF4980">
              <w:rPr>
                <w:sz w:val="20"/>
              </w:rPr>
              <w:t>660375,32</w:t>
            </w:r>
          </w:p>
        </w:tc>
        <w:tc>
          <w:tcPr>
            <w:tcW w:w="1086" w:type="pct"/>
          </w:tcPr>
          <w:p w:rsidR="00741C1F" w:rsidRPr="00EF4980" w:rsidRDefault="00741C1F" w:rsidP="00741C1F">
            <w:pPr>
              <w:spacing w:line="240" w:lineRule="auto"/>
              <w:ind w:firstLine="0"/>
              <w:contextualSpacing/>
              <w:rPr>
                <w:sz w:val="20"/>
              </w:rPr>
            </w:pPr>
            <w:r w:rsidRPr="00EF4980">
              <w:rPr>
                <w:sz w:val="20"/>
              </w:rPr>
              <w:t>2186623,81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34</w:t>
            </w:r>
          </w:p>
        </w:tc>
        <w:tc>
          <w:tcPr>
            <w:tcW w:w="1044" w:type="pct"/>
          </w:tcPr>
          <w:p w:rsidR="00741C1F" w:rsidRPr="00EF4980" w:rsidRDefault="00741C1F" w:rsidP="00741C1F">
            <w:pPr>
              <w:spacing w:line="240" w:lineRule="auto"/>
              <w:ind w:firstLine="0"/>
              <w:contextualSpacing/>
              <w:rPr>
                <w:sz w:val="20"/>
              </w:rPr>
            </w:pPr>
            <w:r w:rsidRPr="00EF4980">
              <w:rPr>
                <w:sz w:val="20"/>
              </w:rPr>
              <w:t>660406,21</w:t>
            </w:r>
          </w:p>
        </w:tc>
        <w:tc>
          <w:tcPr>
            <w:tcW w:w="1086" w:type="pct"/>
          </w:tcPr>
          <w:p w:rsidR="00741C1F" w:rsidRPr="00EF4980" w:rsidRDefault="00741C1F" w:rsidP="00741C1F">
            <w:pPr>
              <w:spacing w:line="240" w:lineRule="auto"/>
              <w:ind w:firstLine="0"/>
              <w:contextualSpacing/>
              <w:rPr>
                <w:sz w:val="20"/>
              </w:rPr>
            </w:pPr>
            <w:r w:rsidRPr="00EF4980">
              <w:rPr>
                <w:sz w:val="20"/>
              </w:rPr>
              <w:t>2186609,00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35</w:t>
            </w:r>
          </w:p>
        </w:tc>
        <w:tc>
          <w:tcPr>
            <w:tcW w:w="1044" w:type="pct"/>
          </w:tcPr>
          <w:p w:rsidR="00741C1F" w:rsidRPr="00EF4980" w:rsidRDefault="00741C1F" w:rsidP="00741C1F">
            <w:pPr>
              <w:spacing w:line="240" w:lineRule="auto"/>
              <w:ind w:firstLine="0"/>
              <w:contextualSpacing/>
              <w:rPr>
                <w:sz w:val="20"/>
              </w:rPr>
            </w:pPr>
            <w:r w:rsidRPr="00EF4980">
              <w:rPr>
                <w:sz w:val="20"/>
              </w:rPr>
              <w:t>660436,23</w:t>
            </w:r>
          </w:p>
        </w:tc>
        <w:tc>
          <w:tcPr>
            <w:tcW w:w="1086" w:type="pct"/>
          </w:tcPr>
          <w:p w:rsidR="00741C1F" w:rsidRPr="00EF4980" w:rsidRDefault="00741C1F" w:rsidP="00741C1F">
            <w:pPr>
              <w:spacing w:line="240" w:lineRule="auto"/>
              <w:ind w:firstLine="0"/>
              <w:contextualSpacing/>
              <w:rPr>
                <w:sz w:val="20"/>
              </w:rPr>
            </w:pPr>
            <w:r w:rsidRPr="00EF4980">
              <w:rPr>
                <w:sz w:val="20"/>
              </w:rPr>
              <w:t>2186580,56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36</w:t>
            </w:r>
          </w:p>
        </w:tc>
        <w:tc>
          <w:tcPr>
            <w:tcW w:w="1044" w:type="pct"/>
          </w:tcPr>
          <w:p w:rsidR="00741C1F" w:rsidRPr="00EF4980" w:rsidRDefault="00741C1F" w:rsidP="00741C1F">
            <w:pPr>
              <w:spacing w:line="240" w:lineRule="auto"/>
              <w:ind w:firstLine="0"/>
              <w:contextualSpacing/>
              <w:rPr>
                <w:sz w:val="20"/>
              </w:rPr>
            </w:pPr>
            <w:r w:rsidRPr="00EF4980">
              <w:rPr>
                <w:sz w:val="20"/>
              </w:rPr>
              <w:t>660442,66</w:t>
            </w:r>
          </w:p>
        </w:tc>
        <w:tc>
          <w:tcPr>
            <w:tcW w:w="1086" w:type="pct"/>
          </w:tcPr>
          <w:p w:rsidR="00741C1F" w:rsidRPr="00EF4980" w:rsidRDefault="00741C1F" w:rsidP="00741C1F">
            <w:pPr>
              <w:spacing w:line="240" w:lineRule="auto"/>
              <w:ind w:firstLine="0"/>
              <w:contextualSpacing/>
              <w:rPr>
                <w:sz w:val="20"/>
              </w:rPr>
            </w:pPr>
            <w:r w:rsidRPr="00EF4980">
              <w:rPr>
                <w:sz w:val="20"/>
              </w:rPr>
              <w:t>2186582,52</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37</w:t>
            </w:r>
          </w:p>
        </w:tc>
        <w:tc>
          <w:tcPr>
            <w:tcW w:w="1044" w:type="pct"/>
          </w:tcPr>
          <w:p w:rsidR="00741C1F" w:rsidRPr="00EF4980" w:rsidRDefault="00741C1F" w:rsidP="00741C1F">
            <w:pPr>
              <w:spacing w:line="240" w:lineRule="auto"/>
              <w:ind w:firstLine="0"/>
              <w:contextualSpacing/>
              <w:rPr>
                <w:sz w:val="20"/>
              </w:rPr>
            </w:pPr>
            <w:r w:rsidRPr="00EF4980">
              <w:rPr>
                <w:sz w:val="20"/>
              </w:rPr>
              <w:t>660501,02</w:t>
            </w:r>
          </w:p>
        </w:tc>
        <w:tc>
          <w:tcPr>
            <w:tcW w:w="1086" w:type="pct"/>
          </w:tcPr>
          <w:p w:rsidR="00741C1F" w:rsidRPr="00EF4980" w:rsidRDefault="00741C1F" w:rsidP="00741C1F">
            <w:pPr>
              <w:spacing w:line="240" w:lineRule="auto"/>
              <w:ind w:firstLine="0"/>
              <w:contextualSpacing/>
              <w:rPr>
                <w:sz w:val="20"/>
              </w:rPr>
            </w:pPr>
            <w:r w:rsidRPr="00EF4980">
              <w:rPr>
                <w:sz w:val="20"/>
              </w:rPr>
              <w:t>2186560,61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lastRenderedPageBreak/>
              <w:t>38</w:t>
            </w:r>
          </w:p>
        </w:tc>
        <w:tc>
          <w:tcPr>
            <w:tcW w:w="1044" w:type="pct"/>
          </w:tcPr>
          <w:p w:rsidR="00741C1F" w:rsidRPr="00EF4980" w:rsidRDefault="00741C1F" w:rsidP="00741C1F">
            <w:pPr>
              <w:spacing w:line="240" w:lineRule="auto"/>
              <w:ind w:firstLine="0"/>
              <w:contextualSpacing/>
              <w:rPr>
                <w:sz w:val="20"/>
              </w:rPr>
            </w:pPr>
            <w:r w:rsidRPr="00EF4980">
              <w:rPr>
                <w:sz w:val="20"/>
              </w:rPr>
              <w:t>660558,87</w:t>
            </w:r>
          </w:p>
        </w:tc>
        <w:tc>
          <w:tcPr>
            <w:tcW w:w="1086" w:type="pct"/>
          </w:tcPr>
          <w:p w:rsidR="00741C1F" w:rsidRPr="00EF4980" w:rsidRDefault="00741C1F" w:rsidP="00741C1F">
            <w:pPr>
              <w:spacing w:line="240" w:lineRule="auto"/>
              <w:ind w:firstLine="0"/>
              <w:contextualSpacing/>
              <w:rPr>
                <w:sz w:val="20"/>
              </w:rPr>
            </w:pPr>
            <w:r w:rsidRPr="00EF4980">
              <w:rPr>
                <w:sz w:val="20"/>
              </w:rPr>
              <w:t>2186446,62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39</w:t>
            </w:r>
          </w:p>
        </w:tc>
        <w:tc>
          <w:tcPr>
            <w:tcW w:w="1044" w:type="pct"/>
          </w:tcPr>
          <w:p w:rsidR="00741C1F" w:rsidRPr="00EF4980" w:rsidRDefault="00741C1F" w:rsidP="00741C1F">
            <w:pPr>
              <w:spacing w:line="240" w:lineRule="auto"/>
              <w:ind w:firstLine="0"/>
              <w:contextualSpacing/>
              <w:rPr>
                <w:sz w:val="20"/>
              </w:rPr>
            </w:pPr>
            <w:r w:rsidRPr="00EF4980">
              <w:rPr>
                <w:sz w:val="20"/>
              </w:rPr>
              <w:t>660658,76</w:t>
            </w:r>
          </w:p>
        </w:tc>
        <w:tc>
          <w:tcPr>
            <w:tcW w:w="1086" w:type="pct"/>
          </w:tcPr>
          <w:p w:rsidR="00741C1F" w:rsidRPr="00EF4980" w:rsidRDefault="00741C1F" w:rsidP="00741C1F">
            <w:pPr>
              <w:spacing w:line="240" w:lineRule="auto"/>
              <w:ind w:firstLine="0"/>
              <w:contextualSpacing/>
              <w:rPr>
                <w:sz w:val="20"/>
              </w:rPr>
            </w:pPr>
            <w:r w:rsidRPr="00EF4980">
              <w:rPr>
                <w:sz w:val="20"/>
              </w:rPr>
              <w:t>2186394,77</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40</w:t>
            </w:r>
          </w:p>
        </w:tc>
        <w:tc>
          <w:tcPr>
            <w:tcW w:w="1044" w:type="pct"/>
          </w:tcPr>
          <w:p w:rsidR="00741C1F" w:rsidRPr="00EF4980" w:rsidRDefault="00741C1F" w:rsidP="00741C1F">
            <w:pPr>
              <w:spacing w:line="240" w:lineRule="auto"/>
              <w:ind w:firstLine="0"/>
              <w:contextualSpacing/>
              <w:rPr>
                <w:sz w:val="20"/>
              </w:rPr>
            </w:pPr>
            <w:r w:rsidRPr="00EF4980">
              <w:rPr>
                <w:sz w:val="20"/>
              </w:rPr>
              <w:t>660697,71</w:t>
            </w:r>
          </w:p>
        </w:tc>
        <w:tc>
          <w:tcPr>
            <w:tcW w:w="1086" w:type="pct"/>
          </w:tcPr>
          <w:p w:rsidR="00741C1F" w:rsidRPr="00EF4980" w:rsidRDefault="00741C1F" w:rsidP="00741C1F">
            <w:pPr>
              <w:spacing w:line="240" w:lineRule="auto"/>
              <w:ind w:firstLine="0"/>
              <w:contextualSpacing/>
              <w:rPr>
                <w:sz w:val="20"/>
              </w:rPr>
            </w:pPr>
            <w:r w:rsidRPr="00EF4980">
              <w:rPr>
                <w:sz w:val="20"/>
              </w:rPr>
              <w:t>2186391,36</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41</w:t>
            </w:r>
          </w:p>
        </w:tc>
        <w:tc>
          <w:tcPr>
            <w:tcW w:w="1044" w:type="pct"/>
          </w:tcPr>
          <w:p w:rsidR="00741C1F" w:rsidRPr="00EF4980" w:rsidRDefault="00741C1F" w:rsidP="00741C1F">
            <w:pPr>
              <w:spacing w:line="240" w:lineRule="auto"/>
              <w:ind w:firstLine="0"/>
              <w:contextualSpacing/>
              <w:rPr>
                <w:sz w:val="20"/>
              </w:rPr>
            </w:pPr>
            <w:r w:rsidRPr="00EF4980">
              <w:rPr>
                <w:sz w:val="20"/>
              </w:rPr>
              <w:t>660725,09</w:t>
            </w:r>
          </w:p>
        </w:tc>
        <w:tc>
          <w:tcPr>
            <w:tcW w:w="1086" w:type="pct"/>
          </w:tcPr>
          <w:p w:rsidR="00741C1F" w:rsidRPr="00EF4980" w:rsidRDefault="00741C1F" w:rsidP="00741C1F">
            <w:pPr>
              <w:spacing w:line="240" w:lineRule="auto"/>
              <w:ind w:firstLine="0"/>
              <w:contextualSpacing/>
              <w:rPr>
                <w:sz w:val="20"/>
              </w:rPr>
            </w:pPr>
            <w:r w:rsidRPr="00EF4980">
              <w:rPr>
                <w:sz w:val="20"/>
              </w:rPr>
              <w:t>2186431,06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42</w:t>
            </w:r>
          </w:p>
        </w:tc>
        <w:tc>
          <w:tcPr>
            <w:tcW w:w="1044" w:type="pct"/>
          </w:tcPr>
          <w:p w:rsidR="00741C1F" w:rsidRPr="00EF4980" w:rsidRDefault="00741C1F" w:rsidP="00741C1F">
            <w:pPr>
              <w:spacing w:line="240" w:lineRule="auto"/>
              <w:ind w:firstLine="0"/>
              <w:contextualSpacing/>
              <w:rPr>
                <w:sz w:val="20"/>
              </w:rPr>
            </w:pPr>
            <w:r w:rsidRPr="00EF4980">
              <w:rPr>
                <w:sz w:val="20"/>
              </w:rPr>
              <w:t>660654,92</w:t>
            </w:r>
          </w:p>
        </w:tc>
        <w:tc>
          <w:tcPr>
            <w:tcW w:w="1086" w:type="pct"/>
          </w:tcPr>
          <w:p w:rsidR="00741C1F" w:rsidRPr="00EF4980" w:rsidRDefault="00741C1F" w:rsidP="00741C1F">
            <w:pPr>
              <w:spacing w:line="240" w:lineRule="auto"/>
              <w:ind w:firstLine="0"/>
              <w:contextualSpacing/>
              <w:rPr>
                <w:sz w:val="20"/>
              </w:rPr>
            </w:pPr>
            <w:r w:rsidRPr="00EF4980">
              <w:rPr>
                <w:sz w:val="20"/>
              </w:rPr>
              <w:t>2186486,07</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43</w:t>
            </w:r>
          </w:p>
        </w:tc>
        <w:tc>
          <w:tcPr>
            <w:tcW w:w="1044" w:type="pct"/>
          </w:tcPr>
          <w:p w:rsidR="00741C1F" w:rsidRPr="00EF4980" w:rsidRDefault="00741C1F" w:rsidP="00741C1F">
            <w:pPr>
              <w:spacing w:line="240" w:lineRule="auto"/>
              <w:ind w:firstLine="0"/>
              <w:contextualSpacing/>
              <w:rPr>
                <w:sz w:val="20"/>
              </w:rPr>
            </w:pPr>
            <w:r w:rsidRPr="00EF4980">
              <w:rPr>
                <w:sz w:val="20"/>
              </w:rPr>
              <w:t>660605,28</w:t>
            </w:r>
          </w:p>
        </w:tc>
        <w:tc>
          <w:tcPr>
            <w:tcW w:w="1086" w:type="pct"/>
          </w:tcPr>
          <w:p w:rsidR="00741C1F" w:rsidRPr="00EF4980" w:rsidRDefault="00741C1F" w:rsidP="00741C1F">
            <w:pPr>
              <w:spacing w:line="240" w:lineRule="auto"/>
              <w:ind w:firstLine="0"/>
              <w:contextualSpacing/>
              <w:rPr>
                <w:sz w:val="20"/>
              </w:rPr>
            </w:pPr>
            <w:r w:rsidRPr="00EF4980">
              <w:rPr>
                <w:sz w:val="20"/>
              </w:rPr>
              <w:t>2186541,70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44</w:t>
            </w:r>
          </w:p>
        </w:tc>
        <w:tc>
          <w:tcPr>
            <w:tcW w:w="1044" w:type="pct"/>
          </w:tcPr>
          <w:p w:rsidR="00741C1F" w:rsidRPr="00EF4980" w:rsidRDefault="00741C1F" w:rsidP="00741C1F">
            <w:pPr>
              <w:spacing w:line="240" w:lineRule="auto"/>
              <w:ind w:firstLine="0"/>
              <w:contextualSpacing/>
              <w:rPr>
                <w:sz w:val="20"/>
              </w:rPr>
            </w:pPr>
            <w:r w:rsidRPr="00EF4980">
              <w:rPr>
                <w:sz w:val="20"/>
              </w:rPr>
              <w:t>660788,22</w:t>
            </w:r>
          </w:p>
        </w:tc>
        <w:tc>
          <w:tcPr>
            <w:tcW w:w="1086" w:type="pct"/>
          </w:tcPr>
          <w:p w:rsidR="00741C1F" w:rsidRPr="00EF4980" w:rsidRDefault="00741C1F" w:rsidP="00741C1F">
            <w:pPr>
              <w:spacing w:line="240" w:lineRule="auto"/>
              <w:ind w:firstLine="0"/>
              <w:contextualSpacing/>
              <w:rPr>
                <w:sz w:val="20"/>
              </w:rPr>
            </w:pPr>
            <w:r w:rsidRPr="00EF4980">
              <w:rPr>
                <w:sz w:val="20"/>
              </w:rPr>
              <w:t>2186777,92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45</w:t>
            </w:r>
          </w:p>
        </w:tc>
        <w:tc>
          <w:tcPr>
            <w:tcW w:w="1044" w:type="pct"/>
          </w:tcPr>
          <w:p w:rsidR="00741C1F" w:rsidRPr="00EF4980" w:rsidRDefault="00741C1F" w:rsidP="00741C1F">
            <w:pPr>
              <w:spacing w:line="240" w:lineRule="auto"/>
              <w:ind w:firstLine="0"/>
              <w:contextualSpacing/>
              <w:rPr>
                <w:sz w:val="20"/>
              </w:rPr>
            </w:pPr>
            <w:r w:rsidRPr="00EF4980">
              <w:rPr>
                <w:sz w:val="20"/>
              </w:rPr>
              <w:t>660846,09</w:t>
            </w:r>
          </w:p>
        </w:tc>
        <w:tc>
          <w:tcPr>
            <w:tcW w:w="1086" w:type="pct"/>
          </w:tcPr>
          <w:p w:rsidR="00741C1F" w:rsidRPr="00EF4980" w:rsidRDefault="00741C1F" w:rsidP="00741C1F">
            <w:pPr>
              <w:spacing w:line="240" w:lineRule="auto"/>
              <w:ind w:firstLine="0"/>
              <w:contextualSpacing/>
              <w:rPr>
                <w:sz w:val="20"/>
              </w:rPr>
            </w:pPr>
            <w:r w:rsidRPr="00EF4980">
              <w:rPr>
                <w:sz w:val="20"/>
              </w:rPr>
              <w:t>2186872,14</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46</w:t>
            </w:r>
          </w:p>
        </w:tc>
        <w:tc>
          <w:tcPr>
            <w:tcW w:w="1044" w:type="pct"/>
          </w:tcPr>
          <w:p w:rsidR="00741C1F" w:rsidRPr="00EF4980" w:rsidRDefault="00741C1F" w:rsidP="00741C1F">
            <w:pPr>
              <w:spacing w:line="240" w:lineRule="auto"/>
              <w:ind w:firstLine="0"/>
              <w:contextualSpacing/>
              <w:rPr>
                <w:sz w:val="20"/>
              </w:rPr>
            </w:pPr>
            <w:r w:rsidRPr="00EF4980">
              <w:rPr>
                <w:sz w:val="20"/>
              </w:rPr>
              <w:t>660930,14</w:t>
            </w:r>
          </w:p>
        </w:tc>
        <w:tc>
          <w:tcPr>
            <w:tcW w:w="1086" w:type="pct"/>
          </w:tcPr>
          <w:p w:rsidR="00741C1F" w:rsidRPr="00EF4980" w:rsidRDefault="00741C1F" w:rsidP="00741C1F">
            <w:pPr>
              <w:spacing w:line="240" w:lineRule="auto"/>
              <w:ind w:firstLine="0"/>
              <w:contextualSpacing/>
              <w:rPr>
                <w:sz w:val="20"/>
              </w:rPr>
            </w:pPr>
            <w:r w:rsidRPr="00EF4980">
              <w:rPr>
                <w:sz w:val="20"/>
              </w:rPr>
              <w:t>2186933,40</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47</w:t>
            </w:r>
          </w:p>
        </w:tc>
        <w:tc>
          <w:tcPr>
            <w:tcW w:w="1044" w:type="pct"/>
          </w:tcPr>
          <w:p w:rsidR="00741C1F" w:rsidRPr="00EF4980" w:rsidRDefault="00741C1F" w:rsidP="00741C1F">
            <w:pPr>
              <w:spacing w:line="240" w:lineRule="auto"/>
              <w:ind w:firstLine="0"/>
              <w:contextualSpacing/>
              <w:rPr>
                <w:sz w:val="20"/>
              </w:rPr>
            </w:pPr>
            <w:r w:rsidRPr="00EF4980">
              <w:rPr>
                <w:sz w:val="20"/>
              </w:rPr>
              <w:t>660976,23</w:t>
            </w:r>
          </w:p>
        </w:tc>
        <w:tc>
          <w:tcPr>
            <w:tcW w:w="1086" w:type="pct"/>
          </w:tcPr>
          <w:p w:rsidR="00741C1F" w:rsidRPr="00EF4980" w:rsidRDefault="00741C1F" w:rsidP="00741C1F">
            <w:pPr>
              <w:spacing w:line="240" w:lineRule="auto"/>
              <w:ind w:firstLine="0"/>
              <w:contextualSpacing/>
              <w:rPr>
                <w:sz w:val="20"/>
              </w:rPr>
            </w:pPr>
            <w:r w:rsidRPr="00EF4980">
              <w:rPr>
                <w:sz w:val="20"/>
              </w:rPr>
              <w:t>2186989,31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48</w:t>
            </w:r>
          </w:p>
        </w:tc>
        <w:tc>
          <w:tcPr>
            <w:tcW w:w="1044" w:type="pct"/>
          </w:tcPr>
          <w:p w:rsidR="00741C1F" w:rsidRPr="00EF4980" w:rsidRDefault="00741C1F" w:rsidP="00741C1F">
            <w:pPr>
              <w:spacing w:line="240" w:lineRule="auto"/>
              <w:ind w:firstLine="0"/>
              <w:contextualSpacing/>
              <w:rPr>
                <w:sz w:val="20"/>
              </w:rPr>
            </w:pPr>
            <w:r w:rsidRPr="00EF4980">
              <w:rPr>
                <w:sz w:val="20"/>
              </w:rPr>
              <w:t>660977,27</w:t>
            </w:r>
          </w:p>
        </w:tc>
        <w:tc>
          <w:tcPr>
            <w:tcW w:w="1086" w:type="pct"/>
          </w:tcPr>
          <w:p w:rsidR="00741C1F" w:rsidRPr="00EF4980" w:rsidRDefault="00741C1F" w:rsidP="00741C1F">
            <w:pPr>
              <w:spacing w:line="240" w:lineRule="auto"/>
              <w:ind w:firstLine="0"/>
              <w:contextualSpacing/>
              <w:rPr>
                <w:sz w:val="20"/>
              </w:rPr>
            </w:pPr>
            <w:r w:rsidRPr="00EF4980">
              <w:rPr>
                <w:sz w:val="20"/>
              </w:rPr>
              <w:t>2187008,10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49</w:t>
            </w:r>
          </w:p>
        </w:tc>
        <w:tc>
          <w:tcPr>
            <w:tcW w:w="1044" w:type="pct"/>
          </w:tcPr>
          <w:p w:rsidR="00741C1F" w:rsidRPr="00EF4980" w:rsidRDefault="00741C1F" w:rsidP="00741C1F">
            <w:pPr>
              <w:spacing w:line="240" w:lineRule="auto"/>
              <w:ind w:firstLine="0"/>
              <w:contextualSpacing/>
              <w:rPr>
                <w:sz w:val="20"/>
              </w:rPr>
            </w:pPr>
            <w:r w:rsidRPr="00EF4980">
              <w:rPr>
                <w:sz w:val="20"/>
              </w:rPr>
              <w:t>660952,67</w:t>
            </w:r>
          </w:p>
        </w:tc>
        <w:tc>
          <w:tcPr>
            <w:tcW w:w="1086" w:type="pct"/>
          </w:tcPr>
          <w:p w:rsidR="00741C1F" w:rsidRPr="00EF4980" w:rsidRDefault="00741C1F" w:rsidP="00741C1F">
            <w:pPr>
              <w:spacing w:line="240" w:lineRule="auto"/>
              <w:ind w:firstLine="0"/>
              <w:contextualSpacing/>
              <w:rPr>
                <w:sz w:val="20"/>
              </w:rPr>
            </w:pPr>
            <w:r w:rsidRPr="00EF4980">
              <w:rPr>
                <w:sz w:val="20"/>
              </w:rPr>
              <w:t>2187029,31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50</w:t>
            </w:r>
          </w:p>
        </w:tc>
        <w:tc>
          <w:tcPr>
            <w:tcW w:w="1044" w:type="pct"/>
          </w:tcPr>
          <w:p w:rsidR="00741C1F" w:rsidRPr="00EF4980" w:rsidRDefault="00741C1F" w:rsidP="00741C1F">
            <w:pPr>
              <w:spacing w:line="240" w:lineRule="auto"/>
              <w:ind w:firstLine="0"/>
              <w:contextualSpacing/>
              <w:rPr>
                <w:sz w:val="20"/>
              </w:rPr>
            </w:pPr>
            <w:r w:rsidRPr="00EF4980">
              <w:rPr>
                <w:sz w:val="20"/>
              </w:rPr>
              <w:t>661010,03</w:t>
            </w:r>
          </w:p>
        </w:tc>
        <w:tc>
          <w:tcPr>
            <w:tcW w:w="1086" w:type="pct"/>
          </w:tcPr>
          <w:p w:rsidR="00741C1F" w:rsidRPr="00EF4980" w:rsidRDefault="00741C1F" w:rsidP="00741C1F">
            <w:pPr>
              <w:spacing w:line="240" w:lineRule="auto"/>
              <w:ind w:firstLine="0"/>
              <w:contextualSpacing/>
              <w:rPr>
                <w:sz w:val="20"/>
              </w:rPr>
            </w:pPr>
            <w:r w:rsidRPr="00EF4980">
              <w:rPr>
                <w:sz w:val="20"/>
              </w:rPr>
              <w:t>2187067,49</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51</w:t>
            </w:r>
          </w:p>
        </w:tc>
        <w:tc>
          <w:tcPr>
            <w:tcW w:w="1044" w:type="pct"/>
          </w:tcPr>
          <w:p w:rsidR="00741C1F" w:rsidRPr="00EF4980" w:rsidRDefault="00741C1F" w:rsidP="00741C1F">
            <w:pPr>
              <w:spacing w:line="240" w:lineRule="auto"/>
              <w:ind w:firstLine="0"/>
              <w:contextualSpacing/>
              <w:rPr>
                <w:sz w:val="20"/>
              </w:rPr>
            </w:pPr>
            <w:r w:rsidRPr="00EF4980">
              <w:rPr>
                <w:sz w:val="20"/>
              </w:rPr>
              <w:t>661035,46</w:t>
            </w:r>
          </w:p>
        </w:tc>
        <w:tc>
          <w:tcPr>
            <w:tcW w:w="1086" w:type="pct"/>
          </w:tcPr>
          <w:p w:rsidR="00741C1F" w:rsidRPr="00EF4980" w:rsidRDefault="00741C1F" w:rsidP="00741C1F">
            <w:pPr>
              <w:spacing w:line="240" w:lineRule="auto"/>
              <w:ind w:firstLine="0"/>
              <w:contextualSpacing/>
              <w:rPr>
                <w:sz w:val="20"/>
              </w:rPr>
            </w:pPr>
            <w:r w:rsidRPr="00EF4980">
              <w:rPr>
                <w:sz w:val="20"/>
              </w:rPr>
              <w:t>2187084,81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52</w:t>
            </w:r>
          </w:p>
        </w:tc>
        <w:tc>
          <w:tcPr>
            <w:tcW w:w="1044" w:type="pct"/>
          </w:tcPr>
          <w:p w:rsidR="00741C1F" w:rsidRPr="00EF4980" w:rsidRDefault="00741C1F" w:rsidP="00741C1F">
            <w:pPr>
              <w:spacing w:line="240" w:lineRule="auto"/>
              <w:ind w:firstLine="0"/>
              <w:contextualSpacing/>
              <w:rPr>
                <w:sz w:val="20"/>
              </w:rPr>
            </w:pPr>
            <w:r w:rsidRPr="00EF4980">
              <w:rPr>
                <w:sz w:val="20"/>
              </w:rPr>
              <w:t>661021,06</w:t>
            </w:r>
          </w:p>
        </w:tc>
        <w:tc>
          <w:tcPr>
            <w:tcW w:w="1086" w:type="pct"/>
          </w:tcPr>
          <w:p w:rsidR="00741C1F" w:rsidRPr="00EF4980" w:rsidRDefault="00741C1F" w:rsidP="00741C1F">
            <w:pPr>
              <w:spacing w:line="240" w:lineRule="auto"/>
              <w:ind w:firstLine="0"/>
              <w:contextualSpacing/>
              <w:rPr>
                <w:sz w:val="20"/>
              </w:rPr>
            </w:pPr>
            <w:r w:rsidRPr="00EF4980">
              <w:rPr>
                <w:sz w:val="20"/>
              </w:rPr>
              <w:t>2187137,64</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53</w:t>
            </w:r>
          </w:p>
        </w:tc>
        <w:tc>
          <w:tcPr>
            <w:tcW w:w="1044" w:type="pct"/>
          </w:tcPr>
          <w:p w:rsidR="00741C1F" w:rsidRPr="00EF4980" w:rsidRDefault="00741C1F" w:rsidP="00741C1F">
            <w:pPr>
              <w:spacing w:line="240" w:lineRule="auto"/>
              <w:ind w:firstLine="0"/>
              <w:contextualSpacing/>
              <w:rPr>
                <w:sz w:val="20"/>
              </w:rPr>
            </w:pPr>
            <w:r w:rsidRPr="00EF4980">
              <w:rPr>
                <w:sz w:val="20"/>
              </w:rPr>
              <w:t>661072,30</w:t>
            </w:r>
          </w:p>
        </w:tc>
        <w:tc>
          <w:tcPr>
            <w:tcW w:w="1086" w:type="pct"/>
          </w:tcPr>
          <w:p w:rsidR="00741C1F" w:rsidRPr="00EF4980" w:rsidRDefault="00741C1F" w:rsidP="00741C1F">
            <w:pPr>
              <w:spacing w:line="240" w:lineRule="auto"/>
              <w:ind w:firstLine="0"/>
              <w:contextualSpacing/>
              <w:rPr>
                <w:sz w:val="20"/>
              </w:rPr>
            </w:pPr>
            <w:r w:rsidRPr="00EF4980">
              <w:rPr>
                <w:sz w:val="20"/>
              </w:rPr>
              <w:t>2187177,26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54</w:t>
            </w:r>
          </w:p>
        </w:tc>
        <w:tc>
          <w:tcPr>
            <w:tcW w:w="1044" w:type="pct"/>
          </w:tcPr>
          <w:p w:rsidR="00741C1F" w:rsidRPr="00EF4980" w:rsidRDefault="00741C1F" w:rsidP="00741C1F">
            <w:pPr>
              <w:spacing w:line="240" w:lineRule="auto"/>
              <w:ind w:firstLine="0"/>
              <w:contextualSpacing/>
              <w:rPr>
                <w:sz w:val="20"/>
              </w:rPr>
            </w:pPr>
            <w:r w:rsidRPr="00EF4980">
              <w:rPr>
                <w:sz w:val="20"/>
              </w:rPr>
              <w:t>661251,07</w:t>
            </w:r>
          </w:p>
        </w:tc>
        <w:tc>
          <w:tcPr>
            <w:tcW w:w="1086" w:type="pct"/>
          </w:tcPr>
          <w:p w:rsidR="00741C1F" w:rsidRPr="00EF4980" w:rsidRDefault="00741C1F" w:rsidP="00741C1F">
            <w:pPr>
              <w:spacing w:line="240" w:lineRule="auto"/>
              <w:ind w:firstLine="0"/>
              <w:contextualSpacing/>
              <w:rPr>
                <w:sz w:val="20"/>
              </w:rPr>
            </w:pPr>
            <w:r w:rsidRPr="00EF4980">
              <w:rPr>
                <w:sz w:val="20"/>
              </w:rPr>
              <w:t>2187335,42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w:t>
            </w:r>
          </w:p>
        </w:tc>
        <w:tc>
          <w:tcPr>
            <w:tcW w:w="1044" w:type="pct"/>
          </w:tcPr>
          <w:p w:rsidR="00741C1F" w:rsidRPr="00EF4980" w:rsidRDefault="00741C1F" w:rsidP="00741C1F">
            <w:pPr>
              <w:spacing w:line="240" w:lineRule="auto"/>
              <w:ind w:firstLine="0"/>
              <w:contextualSpacing/>
              <w:rPr>
                <w:sz w:val="20"/>
              </w:rPr>
            </w:pPr>
            <w:r w:rsidRPr="00EF4980">
              <w:rPr>
                <w:sz w:val="20"/>
              </w:rPr>
              <w:t>661251,07</w:t>
            </w:r>
          </w:p>
        </w:tc>
        <w:tc>
          <w:tcPr>
            <w:tcW w:w="1086" w:type="pct"/>
          </w:tcPr>
          <w:p w:rsidR="00741C1F" w:rsidRPr="00EF4980" w:rsidRDefault="00741C1F" w:rsidP="00741C1F">
            <w:pPr>
              <w:spacing w:line="240" w:lineRule="auto"/>
              <w:ind w:firstLine="0"/>
              <w:contextualSpacing/>
              <w:rPr>
                <w:sz w:val="20"/>
              </w:rPr>
            </w:pPr>
            <w:r w:rsidRPr="00EF4980">
              <w:rPr>
                <w:sz w:val="20"/>
              </w:rPr>
              <w:t>2187335,42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bl>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ОПИСАНИЕ МЕСТОПОЛОЖЕНИЯ ГРАНИЦ </w:t>
            </w:r>
          </w:p>
          <w:p w:rsidR="00741C1F" w:rsidRDefault="00741C1F" w:rsidP="00741C1F"/>
          <w:p w:rsidR="00741C1F" w:rsidRDefault="00741C1F" w:rsidP="00741C1F">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Верный Калтымановский сельсовет</w:t>
            </w:r>
          </w:p>
          <w:p w:rsidR="00741C1F" w:rsidRPr="005E139E" w:rsidRDefault="00741C1F" w:rsidP="00741C1F">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План границ объекта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tcPr>
          <w:p w:rsidR="00B6726C" w:rsidRPr="005E139E" w:rsidRDefault="00741C1F" w:rsidP="003D013A">
            <w:pPr>
              <w:spacing w:before="100" w:beforeAutospacing="1" w:after="100" w:afterAutospacing="1" w:line="240" w:lineRule="auto"/>
              <w:ind w:firstLine="0"/>
              <w:jc w:val="center"/>
              <w:rPr>
                <w:szCs w:val="24"/>
              </w:rPr>
            </w:pPr>
            <w:r>
              <w:rPr>
                <w:noProof/>
              </w:rPr>
              <w:lastRenderedPageBreak/>
              <w:drawing>
                <wp:inline distT="0" distB="0" distL="0" distR="0" wp14:anchorId="36B41AFD" wp14:editId="6E3BC43D">
                  <wp:extent cx="4004945" cy="34168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08204" cy="3419617"/>
                          </a:xfrm>
                          <a:prstGeom prst="rect">
                            <a:avLst/>
                          </a:prstGeom>
                        </pic:spPr>
                      </pic:pic>
                    </a:graphicData>
                  </a:graphic>
                </wp:inline>
              </w:drawing>
            </w:r>
          </w:p>
          <w:p w:rsidR="00B6726C" w:rsidRDefault="00B6726C"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B6726C" w:rsidRPr="005E139E" w:rsidRDefault="00B6726C" w:rsidP="003D013A">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FF222F">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Используемые условные знаки и обозначения: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Default="00B6726C" w:rsidP="003D013A">
            <w:pPr>
              <w:spacing w:before="100" w:beforeAutospacing="1" w:after="100" w:afterAutospacing="1"/>
              <w:rPr>
                <w:szCs w:val="24"/>
              </w:rPr>
            </w:pPr>
            <w:r w:rsidRPr="005E139E">
              <w:rPr>
                <w:szCs w:val="24"/>
              </w:rPr>
              <w:t xml:space="preserve">Подпись ________________________ Дата "__" ___________ ____ г. </w:t>
            </w:r>
          </w:p>
          <w:p w:rsidR="005D03C0" w:rsidRPr="005E139E" w:rsidRDefault="005D03C0" w:rsidP="003D013A">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FF222F">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rPr>
                <w:rFonts w:ascii="Calibri" w:hAnsi="Calibri"/>
                <w:sz w:val="22"/>
                <w:szCs w:val="22"/>
              </w:rPr>
            </w:pPr>
          </w:p>
        </w:tc>
      </w:tr>
    </w:tbl>
    <w:p w:rsidR="00B6726C" w:rsidRPr="005E139E" w:rsidRDefault="00B6726C" w:rsidP="00B6726C">
      <w:pPr>
        <w:jc w:val="center"/>
      </w:pPr>
      <w:r w:rsidRPr="005E139E">
        <w:rPr>
          <w:rFonts w:ascii="Arial" w:hAnsi="Arial" w:cs="Arial"/>
          <w:b/>
          <w:bCs/>
          <w:sz w:val="22"/>
          <w:szCs w:val="22"/>
        </w:rPr>
        <w:t>ОПИСАНИЕ МЕСТОПОЛОЖЕНИЯ ГРАНИЦ</w:t>
      </w:r>
    </w:p>
    <w:p w:rsidR="00741C1F" w:rsidRDefault="00741C1F" w:rsidP="00741C1F"/>
    <w:p w:rsidR="00741C1F" w:rsidRDefault="00741C1F" w:rsidP="00741C1F">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Верный Калтымановский сельсовет</w:t>
      </w:r>
    </w:p>
    <w:p w:rsidR="00741C1F" w:rsidRPr="005E139E" w:rsidRDefault="00741C1F" w:rsidP="00741C1F">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B6726C">
      <w:pPr>
        <w:jc w:val="center"/>
        <w:rPr>
          <w:rFonts w:ascii="Arial" w:hAnsi="Arial" w:cs="Arial"/>
          <w:b/>
          <w:bCs/>
          <w:sz w:val="22"/>
          <w:szCs w:val="22"/>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1</w:t>
      </w:r>
    </w:p>
    <w:p w:rsidR="00B6726C" w:rsidRPr="005E139E" w:rsidRDefault="00B6726C" w:rsidP="00B6726C">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B6726C" w:rsidRPr="005E139E" w:rsidTr="003D013A">
        <w:tc>
          <w:tcPr>
            <w:tcW w:w="9649" w:type="dxa"/>
            <w:gridSpan w:val="3"/>
            <w:tcBorders>
              <w:top w:val="single" w:sz="2" w:space="0" w:color="000000"/>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Сведения об объекте</w:t>
            </w:r>
          </w:p>
        </w:tc>
      </w:tr>
      <w:tr w:rsidR="00B6726C" w:rsidRPr="005E139E" w:rsidTr="003D013A">
        <w:tc>
          <w:tcPr>
            <w:tcW w:w="9649" w:type="dxa"/>
            <w:gridSpan w:val="3"/>
            <w:tcBorders>
              <w:top w:val="nil"/>
              <w:left w:val="single" w:sz="2" w:space="0" w:color="000000"/>
              <w:bottom w:val="single" w:sz="2" w:space="0" w:color="000000"/>
              <w:right w:val="single" w:sz="2" w:space="0" w:color="000000"/>
            </w:tcBorders>
            <w:hideMark/>
          </w:tcPr>
          <w:p w:rsidR="00B6726C" w:rsidRPr="005E139E" w:rsidRDefault="00B6726C" w:rsidP="00741C1F">
            <w:pPr>
              <w:pStyle w:val="afffe"/>
              <w:jc w:val="center"/>
              <w:rPr>
                <w:rFonts w:cs="Arial"/>
                <w:kern w:val="2"/>
                <w:lang w:eastAsia="zh-CN" w:bidi="hi-IN"/>
              </w:rPr>
            </w:pPr>
            <w:r w:rsidRPr="005E139E">
              <w:rPr>
                <w:rFonts w:cs="Arial"/>
              </w:rPr>
              <w:t xml:space="preserve">Населенный пункт </w:t>
            </w:r>
            <w:r w:rsidR="00CA1D7D">
              <w:rPr>
                <w:rFonts w:cs="Arial"/>
              </w:rPr>
              <w:t xml:space="preserve">д. </w:t>
            </w:r>
            <w:r w:rsidR="00741C1F">
              <w:rPr>
                <w:rFonts w:cs="Arial"/>
              </w:rPr>
              <w:t xml:space="preserve">Верный </w:t>
            </w:r>
            <w:r w:rsidRPr="005E139E">
              <w:rPr>
                <w:rFonts w:cs="Arial"/>
              </w:rPr>
              <w:t>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lastRenderedPageBreak/>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Описание характеристик</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741C1F" w:rsidP="003B1FC4">
            <w:pPr>
              <w:pStyle w:val="afffe"/>
              <w:jc w:val="center"/>
              <w:rPr>
                <w:rFonts w:cs="Arial"/>
                <w:kern w:val="2"/>
                <w:lang w:eastAsia="zh-CN" w:bidi="hi-IN"/>
              </w:rPr>
            </w:pPr>
            <w:r>
              <w:rPr>
                <w:rFonts w:cs="Arial"/>
              </w:rPr>
              <w:t>Сельского поселения Калтымановский сельсовет Иглинского район 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B6726C" w:rsidRPr="005E139E" w:rsidRDefault="00741C1F" w:rsidP="003D013A">
            <w:pPr>
              <w:pStyle w:val="afffe"/>
              <w:jc w:val="center"/>
              <w:rPr>
                <w:rFonts w:cs="Arial"/>
                <w:kern w:val="2"/>
                <w:lang w:eastAsia="zh-CN" w:bidi="hi-IN"/>
              </w:rPr>
            </w:pPr>
            <w:r w:rsidRPr="00741C1F">
              <w:rPr>
                <w:rFonts w:cs="Arial"/>
              </w:rPr>
              <w:t xml:space="preserve">79,91 </w:t>
            </w:r>
            <w:r w:rsidR="00B6726C" w:rsidRPr="005E139E">
              <w:rPr>
                <w:rFonts w:cs="Arial"/>
              </w:rPr>
              <w:t>га</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B6726C" w:rsidRPr="005E139E" w:rsidRDefault="00B6726C" w:rsidP="003D013A">
            <w:pPr>
              <w:pStyle w:val="afffe"/>
              <w:rPr>
                <w:rFonts w:cs="Arial"/>
                <w:kern w:val="2"/>
                <w:lang w:eastAsia="zh-CN" w:bidi="hi-IN"/>
              </w:rPr>
            </w:pPr>
            <w:r w:rsidRPr="005E139E">
              <w:rPr>
                <w:rFonts w:cs="Arial"/>
              </w:rPr>
              <w:t>Иные характеристики объекта:</w:t>
            </w:r>
          </w:p>
          <w:p w:rsidR="00B6726C" w:rsidRPr="005E139E" w:rsidRDefault="00B6726C" w:rsidP="003D013A">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B6726C" w:rsidRPr="005E139E" w:rsidRDefault="00B6726C" w:rsidP="003D013A">
            <w:pPr>
              <w:pStyle w:val="afffe"/>
              <w:jc w:val="center"/>
              <w:rPr>
                <w:rFonts w:cs="Arial"/>
                <w:kern w:val="2"/>
                <w:lang w:eastAsia="zh-CN" w:bidi="hi-IN"/>
              </w:rPr>
            </w:pPr>
            <w:r w:rsidRPr="005E139E">
              <w:rPr>
                <w:rFonts w:cs="Arial"/>
                <w:kern w:val="2"/>
                <w:lang w:eastAsia="zh-CN" w:bidi="hi-IN"/>
              </w:rPr>
              <w:t>-</w:t>
            </w:r>
          </w:p>
        </w:tc>
      </w:tr>
    </w:tbl>
    <w:p w:rsidR="00B6726C" w:rsidRPr="005E139E" w:rsidRDefault="00B6726C" w:rsidP="00B6726C">
      <w:pPr>
        <w:jc w:val="center"/>
        <w:rPr>
          <w:rFonts w:ascii="Arial" w:eastAsia="Lucida Sans Unicode" w:hAnsi="Arial" w:cs="Arial"/>
          <w:kern w:val="2"/>
          <w:sz w:val="22"/>
          <w:szCs w:val="22"/>
          <w:lang w:eastAsia="zh-CN" w:bidi="hi-IN"/>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560"/>
        <w:gridCol w:w="1971"/>
        <w:gridCol w:w="2048"/>
        <w:gridCol w:w="1789"/>
        <w:gridCol w:w="1424"/>
        <w:gridCol w:w="1346"/>
      </w:tblGrid>
      <w:tr w:rsidR="00741C1F" w:rsidRPr="00EF4980" w:rsidTr="00741C1F">
        <w:tc>
          <w:tcPr>
            <w:tcW w:w="5000" w:type="pct"/>
            <w:gridSpan w:val="6"/>
          </w:tcPr>
          <w:p w:rsidR="00741C1F" w:rsidRPr="00EF4980" w:rsidRDefault="00741C1F" w:rsidP="00741C1F">
            <w:pPr>
              <w:pStyle w:val="afffe"/>
              <w:jc w:val="center"/>
              <w:rPr>
                <w:kern w:val="2"/>
                <w:lang w:eastAsia="zh-CN" w:bidi="hi-IN"/>
              </w:rPr>
            </w:pPr>
            <w:r w:rsidRPr="00EF4980">
              <w:t>Сведения о местоположении объекта</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1. Система координат - МСК-02</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2. Сведения о характерных точках объекта</w:t>
            </w:r>
          </w:p>
        </w:tc>
      </w:tr>
      <w:tr w:rsidR="00741C1F" w:rsidRPr="00EF4980" w:rsidTr="00741C1F">
        <w:tc>
          <w:tcPr>
            <w:tcW w:w="812" w:type="pct"/>
            <w:vMerge w:val="restart"/>
          </w:tcPr>
          <w:p w:rsidR="00741C1F" w:rsidRPr="00EF4980" w:rsidRDefault="00741C1F" w:rsidP="00741C1F">
            <w:pPr>
              <w:ind w:firstLine="0"/>
              <w:contextualSpacing/>
              <w:jc w:val="left"/>
              <w:rPr>
                <w:sz w:val="20"/>
              </w:rPr>
            </w:pPr>
            <w:r w:rsidRPr="00EF4980">
              <w:rPr>
                <w:sz w:val="20"/>
              </w:rPr>
              <w:t>Обозначение характерных точек границ</w:t>
            </w:r>
          </w:p>
        </w:tc>
        <w:tc>
          <w:tcPr>
            <w:tcW w:w="2066" w:type="pct"/>
            <w:gridSpan w:val="2"/>
          </w:tcPr>
          <w:p w:rsidR="00741C1F" w:rsidRPr="00EF4980" w:rsidRDefault="00741C1F" w:rsidP="00741C1F">
            <w:pPr>
              <w:ind w:firstLine="0"/>
              <w:contextualSpacing/>
              <w:jc w:val="center"/>
              <w:rPr>
                <w:sz w:val="20"/>
              </w:rPr>
            </w:pPr>
            <w:r w:rsidRPr="00EF4980">
              <w:rPr>
                <w:sz w:val="20"/>
              </w:rPr>
              <w:t>Координаты, м</w:t>
            </w:r>
          </w:p>
        </w:tc>
        <w:tc>
          <w:tcPr>
            <w:tcW w:w="672" w:type="pct"/>
            <w:vMerge w:val="restart"/>
          </w:tcPr>
          <w:p w:rsidR="00741C1F" w:rsidRPr="00EF4980" w:rsidRDefault="00741C1F" w:rsidP="00741C1F">
            <w:pPr>
              <w:pStyle w:val="afffe"/>
              <w:jc w:val="center"/>
              <w:rPr>
                <w:kern w:val="2"/>
                <w:lang w:eastAsia="zh-CN" w:bidi="hi-IN"/>
              </w:rPr>
            </w:pPr>
            <w:r w:rsidRPr="00EF4980">
              <w:t xml:space="preserve">Метод определения координат характерной точки </w:t>
            </w:r>
          </w:p>
        </w:tc>
        <w:tc>
          <w:tcPr>
            <w:tcW w:w="744" w:type="pct"/>
            <w:vMerge w:val="restart"/>
          </w:tcPr>
          <w:p w:rsidR="00741C1F" w:rsidRPr="00EF4980" w:rsidRDefault="00741C1F" w:rsidP="00741C1F">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706" w:type="pct"/>
            <w:vMerge w:val="restart"/>
          </w:tcPr>
          <w:p w:rsidR="00741C1F" w:rsidRPr="00EF4980" w:rsidRDefault="00741C1F" w:rsidP="00741C1F">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41C1F" w:rsidRPr="00EF4980" w:rsidRDefault="00741C1F" w:rsidP="00741C1F">
            <w:pPr>
              <w:pStyle w:val="afffe"/>
              <w:jc w:val="center"/>
              <w:rPr>
                <w:kern w:val="2"/>
                <w:lang w:eastAsia="zh-CN" w:bidi="hi-IN"/>
              </w:rPr>
            </w:pPr>
          </w:p>
        </w:tc>
      </w:tr>
      <w:tr w:rsidR="00741C1F" w:rsidRPr="00EF4980" w:rsidTr="00741C1F">
        <w:tc>
          <w:tcPr>
            <w:tcW w:w="812" w:type="pct"/>
            <w:vMerge/>
          </w:tcPr>
          <w:p w:rsidR="00741C1F" w:rsidRPr="00EF4980" w:rsidRDefault="00741C1F" w:rsidP="00741C1F">
            <w:pPr>
              <w:ind w:firstLine="0"/>
              <w:contextualSpacing/>
              <w:jc w:val="left"/>
              <w:rPr>
                <w:sz w:val="20"/>
              </w:rPr>
            </w:pPr>
          </w:p>
        </w:tc>
        <w:tc>
          <w:tcPr>
            <w:tcW w:w="1014" w:type="pct"/>
          </w:tcPr>
          <w:p w:rsidR="00741C1F" w:rsidRPr="00EF4980" w:rsidRDefault="00741C1F" w:rsidP="00741C1F">
            <w:pPr>
              <w:pStyle w:val="afffe"/>
              <w:jc w:val="center"/>
              <w:rPr>
                <w:kern w:val="2"/>
                <w:lang w:eastAsia="zh-CN" w:bidi="hi-IN"/>
              </w:rPr>
            </w:pPr>
            <w:r w:rsidRPr="00EF4980">
              <w:rPr>
                <w:lang w:val="en-US"/>
              </w:rPr>
              <w:t>X</w:t>
            </w:r>
          </w:p>
        </w:tc>
        <w:tc>
          <w:tcPr>
            <w:tcW w:w="1052" w:type="pct"/>
            <w:vAlign w:val="center"/>
          </w:tcPr>
          <w:p w:rsidR="00741C1F" w:rsidRPr="00EF4980" w:rsidRDefault="00741C1F" w:rsidP="00741C1F">
            <w:pPr>
              <w:pStyle w:val="afffe"/>
              <w:jc w:val="center"/>
              <w:rPr>
                <w:kern w:val="2"/>
                <w:lang w:eastAsia="zh-CN" w:bidi="hi-IN"/>
              </w:rPr>
            </w:pPr>
            <w:r w:rsidRPr="00EF4980">
              <w:rPr>
                <w:lang w:val="en-US"/>
              </w:rPr>
              <w:t>Y</w:t>
            </w:r>
          </w:p>
        </w:tc>
        <w:tc>
          <w:tcPr>
            <w:tcW w:w="672" w:type="pct"/>
            <w:vMerge/>
            <w:vAlign w:val="center"/>
          </w:tcPr>
          <w:p w:rsidR="00741C1F" w:rsidRPr="00EF4980" w:rsidRDefault="00741C1F" w:rsidP="00741C1F">
            <w:pPr>
              <w:ind w:firstLine="0"/>
              <w:contextualSpacing/>
              <w:jc w:val="left"/>
              <w:rPr>
                <w:sz w:val="20"/>
              </w:rPr>
            </w:pPr>
          </w:p>
        </w:tc>
        <w:tc>
          <w:tcPr>
            <w:tcW w:w="744" w:type="pct"/>
            <w:vMerge/>
            <w:vAlign w:val="center"/>
          </w:tcPr>
          <w:p w:rsidR="00741C1F" w:rsidRPr="00EF4980" w:rsidRDefault="00741C1F" w:rsidP="00741C1F">
            <w:pPr>
              <w:ind w:firstLine="0"/>
              <w:contextualSpacing/>
              <w:jc w:val="left"/>
              <w:rPr>
                <w:sz w:val="20"/>
              </w:rPr>
            </w:pPr>
          </w:p>
        </w:tc>
        <w:tc>
          <w:tcPr>
            <w:tcW w:w="706" w:type="pct"/>
            <w:vMerge/>
          </w:tcPr>
          <w:p w:rsidR="00741C1F" w:rsidRPr="00EF4980" w:rsidRDefault="00741C1F" w:rsidP="00741C1F">
            <w:pPr>
              <w:ind w:firstLine="0"/>
              <w:contextualSpacing/>
              <w:jc w:val="left"/>
              <w:rPr>
                <w:sz w:val="20"/>
              </w:rPr>
            </w:pPr>
          </w:p>
        </w:tc>
      </w:tr>
      <w:tr w:rsidR="00741C1F" w:rsidRPr="00EF4980" w:rsidTr="00741C1F">
        <w:tc>
          <w:tcPr>
            <w:tcW w:w="812" w:type="pct"/>
          </w:tcPr>
          <w:p w:rsidR="00741C1F" w:rsidRPr="00EF4980" w:rsidRDefault="00741C1F" w:rsidP="00741C1F">
            <w:pPr>
              <w:pStyle w:val="afffe"/>
              <w:jc w:val="center"/>
              <w:rPr>
                <w:kern w:val="2"/>
                <w:lang w:eastAsia="zh-CN" w:bidi="hi-IN"/>
              </w:rPr>
            </w:pPr>
            <w:r w:rsidRPr="00EF4980">
              <w:t>1</w:t>
            </w:r>
          </w:p>
        </w:tc>
        <w:tc>
          <w:tcPr>
            <w:tcW w:w="1014" w:type="pct"/>
          </w:tcPr>
          <w:p w:rsidR="00741C1F" w:rsidRPr="00EF4980" w:rsidRDefault="00741C1F" w:rsidP="00741C1F">
            <w:pPr>
              <w:pStyle w:val="afffe"/>
              <w:jc w:val="center"/>
              <w:rPr>
                <w:kern w:val="2"/>
                <w:lang w:eastAsia="zh-CN" w:bidi="hi-IN"/>
              </w:rPr>
            </w:pPr>
            <w:r w:rsidRPr="00EF4980">
              <w:t>2</w:t>
            </w:r>
          </w:p>
        </w:tc>
        <w:tc>
          <w:tcPr>
            <w:tcW w:w="1052" w:type="pct"/>
          </w:tcPr>
          <w:p w:rsidR="00741C1F" w:rsidRPr="00EF4980" w:rsidRDefault="00741C1F" w:rsidP="00741C1F">
            <w:pPr>
              <w:pStyle w:val="afffe"/>
              <w:jc w:val="center"/>
              <w:rPr>
                <w:kern w:val="2"/>
                <w:lang w:eastAsia="zh-CN" w:bidi="hi-IN"/>
              </w:rPr>
            </w:pPr>
            <w:r w:rsidRPr="00EF4980">
              <w:t>3</w:t>
            </w:r>
          </w:p>
        </w:tc>
        <w:tc>
          <w:tcPr>
            <w:tcW w:w="672" w:type="pct"/>
          </w:tcPr>
          <w:p w:rsidR="00741C1F" w:rsidRPr="00EF4980" w:rsidRDefault="00741C1F" w:rsidP="00741C1F">
            <w:pPr>
              <w:pStyle w:val="afffe"/>
              <w:jc w:val="center"/>
              <w:rPr>
                <w:kern w:val="2"/>
                <w:lang w:eastAsia="zh-CN" w:bidi="hi-IN"/>
              </w:rPr>
            </w:pPr>
            <w:r w:rsidRPr="00EF4980">
              <w:t>4</w:t>
            </w:r>
          </w:p>
        </w:tc>
        <w:tc>
          <w:tcPr>
            <w:tcW w:w="744" w:type="pct"/>
          </w:tcPr>
          <w:p w:rsidR="00741C1F" w:rsidRPr="00EF4980" w:rsidRDefault="00741C1F" w:rsidP="00741C1F">
            <w:pPr>
              <w:pStyle w:val="afffe"/>
              <w:jc w:val="center"/>
              <w:rPr>
                <w:kern w:val="2"/>
                <w:lang w:eastAsia="zh-CN" w:bidi="hi-IN"/>
              </w:rPr>
            </w:pPr>
            <w:r w:rsidRPr="00EF4980">
              <w:t>5</w:t>
            </w:r>
          </w:p>
        </w:tc>
        <w:tc>
          <w:tcPr>
            <w:tcW w:w="706" w:type="pct"/>
          </w:tcPr>
          <w:p w:rsidR="00741C1F" w:rsidRPr="00EF4980" w:rsidRDefault="00741C1F" w:rsidP="00741C1F">
            <w:pPr>
              <w:pStyle w:val="afffe"/>
              <w:jc w:val="center"/>
              <w:rPr>
                <w:kern w:val="2"/>
                <w:lang w:eastAsia="zh-CN" w:bidi="hi-IN"/>
              </w:rPr>
            </w:pPr>
            <w:r w:rsidRPr="00EF4980">
              <w:t>6</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2190333,29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2190317,50</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w:t>
            </w:r>
          </w:p>
        </w:tc>
        <w:tc>
          <w:tcPr>
            <w:tcW w:w="1014" w:type="pct"/>
          </w:tcPr>
          <w:p w:rsidR="00741C1F" w:rsidRPr="00EF4980" w:rsidRDefault="00741C1F" w:rsidP="00741C1F">
            <w:pPr>
              <w:ind w:firstLine="0"/>
              <w:contextualSpacing/>
              <w:jc w:val="center"/>
              <w:rPr>
                <w:sz w:val="20"/>
              </w:rPr>
            </w:pPr>
            <w:r w:rsidRPr="00EF4980">
              <w:rPr>
                <w:sz w:val="20"/>
              </w:rPr>
              <w:t>660149,71</w:t>
            </w:r>
          </w:p>
        </w:tc>
        <w:tc>
          <w:tcPr>
            <w:tcW w:w="1052" w:type="pct"/>
          </w:tcPr>
          <w:p w:rsidR="00741C1F" w:rsidRPr="00EF4980" w:rsidRDefault="00741C1F" w:rsidP="00741C1F">
            <w:pPr>
              <w:ind w:firstLine="0"/>
              <w:contextualSpacing/>
              <w:jc w:val="center"/>
              <w:rPr>
                <w:sz w:val="20"/>
              </w:rPr>
            </w:pPr>
            <w:r w:rsidRPr="00EF4980">
              <w:rPr>
                <w:sz w:val="20"/>
              </w:rPr>
              <w:t>2190240,12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w:t>
            </w:r>
          </w:p>
        </w:tc>
        <w:tc>
          <w:tcPr>
            <w:tcW w:w="1014" w:type="pct"/>
          </w:tcPr>
          <w:p w:rsidR="00741C1F" w:rsidRPr="00EF4980" w:rsidRDefault="00741C1F" w:rsidP="00741C1F">
            <w:pPr>
              <w:ind w:firstLine="0"/>
              <w:contextualSpacing/>
              <w:jc w:val="center"/>
              <w:rPr>
                <w:sz w:val="20"/>
              </w:rPr>
            </w:pPr>
            <w:r w:rsidRPr="00EF4980">
              <w:rPr>
                <w:sz w:val="20"/>
              </w:rPr>
              <w:t>660127,14</w:t>
            </w:r>
          </w:p>
        </w:tc>
        <w:tc>
          <w:tcPr>
            <w:tcW w:w="1052" w:type="pct"/>
          </w:tcPr>
          <w:p w:rsidR="00741C1F" w:rsidRPr="00EF4980" w:rsidRDefault="00741C1F" w:rsidP="00741C1F">
            <w:pPr>
              <w:ind w:firstLine="0"/>
              <w:contextualSpacing/>
              <w:jc w:val="center"/>
              <w:rPr>
                <w:sz w:val="20"/>
              </w:rPr>
            </w:pPr>
            <w:r w:rsidRPr="00EF4980">
              <w:rPr>
                <w:sz w:val="20"/>
              </w:rPr>
              <w:t>2190185,50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w:t>
            </w:r>
          </w:p>
        </w:tc>
        <w:tc>
          <w:tcPr>
            <w:tcW w:w="1014" w:type="pct"/>
          </w:tcPr>
          <w:p w:rsidR="00741C1F" w:rsidRPr="00EF4980" w:rsidRDefault="00741C1F" w:rsidP="00741C1F">
            <w:pPr>
              <w:ind w:firstLine="0"/>
              <w:contextualSpacing/>
              <w:jc w:val="center"/>
              <w:rPr>
                <w:sz w:val="20"/>
              </w:rPr>
            </w:pPr>
            <w:r w:rsidRPr="00EF4980">
              <w:rPr>
                <w:sz w:val="20"/>
              </w:rPr>
              <w:t>660091,63</w:t>
            </w:r>
          </w:p>
        </w:tc>
        <w:tc>
          <w:tcPr>
            <w:tcW w:w="1052" w:type="pct"/>
          </w:tcPr>
          <w:p w:rsidR="00741C1F" w:rsidRPr="00EF4980" w:rsidRDefault="00741C1F" w:rsidP="00741C1F">
            <w:pPr>
              <w:ind w:firstLine="0"/>
              <w:contextualSpacing/>
              <w:jc w:val="center"/>
              <w:rPr>
                <w:sz w:val="20"/>
              </w:rPr>
            </w:pPr>
            <w:r w:rsidRPr="00EF4980">
              <w:rPr>
                <w:sz w:val="20"/>
              </w:rPr>
              <w:t>2190132,54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w:t>
            </w:r>
          </w:p>
        </w:tc>
        <w:tc>
          <w:tcPr>
            <w:tcW w:w="1014" w:type="pct"/>
          </w:tcPr>
          <w:p w:rsidR="00741C1F" w:rsidRPr="00EF4980" w:rsidRDefault="00741C1F" w:rsidP="00741C1F">
            <w:pPr>
              <w:ind w:firstLine="0"/>
              <w:contextualSpacing/>
              <w:jc w:val="center"/>
              <w:rPr>
                <w:sz w:val="20"/>
              </w:rPr>
            </w:pPr>
            <w:r w:rsidRPr="00EF4980">
              <w:rPr>
                <w:sz w:val="20"/>
              </w:rPr>
              <w:t>660070,21</w:t>
            </w:r>
          </w:p>
        </w:tc>
        <w:tc>
          <w:tcPr>
            <w:tcW w:w="1052" w:type="pct"/>
          </w:tcPr>
          <w:p w:rsidR="00741C1F" w:rsidRPr="00EF4980" w:rsidRDefault="00741C1F" w:rsidP="00741C1F">
            <w:pPr>
              <w:ind w:firstLine="0"/>
              <w:contextualSpacing/>
              <w:jc w:val="center"/>
              <w:rPr>
                <w:sz w:val="20"/>
              </w:rPr>
            </w:pPr>
            <w:r w:rsidRPr="00EF4980">
              <w:rPr>
                <w:sz w:val="20"/>
              </w:rPr>
              <w:t>2190115,73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w:t>
            </w:r>
          </w:p>
        </w:tc>
        <w:tc>
          <w:tcPr>
            <w:tcW w:w="1014" w:type="pct"/>
          </w:tcPr>
          <w:p w:rsidR="00741C1F" w:rsidRPr="00EF4980" w:rsidRDefault="00741C1F" w:rsidP="00741C1F">
            <w:pPr>
              <w:ind w:firstLine="0"/>
              <w:contextualSpacing/>
              <w:jc w:val="center"/>
              <w:rPr>
                <w:sz w:val="20"/>
              </w:rPr>
            </w:pPr>
            <w:r w:rsidRPr="00EF4980">
              <w:rPr>
                <w:sz w:val="20"/>
              </w:rPr>
              <w:t>660057,46</w:t>
            </w:r>
          </w:p>
        </w:tc>
        <w:tc>
          <w:tcPr>
            <w:tcW w:w="1052" w:type="pct"/>
          </w:tcPr>
          <w:p w:rsidR="00741C1F" w:rsidRPr="00EF4980" w:rsidRDefault="00741C1F" w:rsidP="00741C1F">
            <w:pPr>
              <w:ind w:firstLine="0"/>
              <w:contextualSpacing/>
              <w:jc w:val="center"/>
              <w:rPr>
                <w:sz w:val="20"/>
              </w:rPr>
            </w:pPr>
            <w:r w:rsidRPr="00EF4980">
              <w:rPr>
                <w:sz w:val="20"/>
              </w:rPr>
              <w:t>2190071,92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w:t>
            </w:r>
          </w:p>
        </w:tc>
        <w:tc>
          <w:tcPr>
            <w:tcW w:w="1014" w:type="pct"/>
          </w:tcPr>
          <w:p w:rsidR="00741C1F" w:rsidRPr="00EF4980" w:rsidRDefault="00741C1F" w:rsidP="00741C1F">
            <w:pPr>
              <w:ind w:firstLine="0"/>
              <w:contextualSpacing/>
              <w:jc w:val="center"/>
              <w:rPr>
                <w:sz w:val="20"/>
              </w:rPr>
            </w:pPr>
            <w:r w:rsidRPr="00EF4980">
              <w:rPr>
                <w:sz w:val="20"/>
              </w:rPr>
              <w:t>660055,30</w:t>
            </w:r>
          </w:p>
        </w:tc>
        <w:tc>
          <w:tcPr>
            <w:tcW w:w="1052" w:type="pct"/>
          </w:tcPr>
          <w:p w:rsidR="00741C1F" w:rsidRPr="00EF4980" w:rsidRDefault="00741C1F" w:rsidP="00741C1F">
            <w:pPr>
              <w:ind w:firstLine="0"/>
              <w:contextualSpacing/>
              <w:jc w:val="center"/>
              <w:rPr>
                <w:sz w:val="20"/>
              </w:rPr>
            </w:pPr>
            <w:r w:rsidRPr="00EF4980">
              <w:rPr>
                <w:sz w:val="20"/>
              </w:rPr>
              <w:t>2190072,60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w:t>
            </w:r>
          </w:p>
        </w:tc>
        <w:tc>
          <w:tcPr>
            <w:tcW w:w="1014" w:type="pct"/>
          </w:tcPr>
          <w:p w:rsidR="00741C1F" w:rsidRPr="00EF4980" w:rsidRDefault="00741C1F" w:rsidP="00741C1F">
            <w:pPr>
              <w:ind w:firstLine="0"/>
              <w:contextualSpacing/>
              <w:jc w:val="center"/>
              <w:rPr>
                <w:sz w:val="20"/>
              </w:rPr>
            </w:pPr>
            <w:r w:rsidRPr="00EF4980">
              <w:rPr>
                <w:sz w:val="20"/>
              </w:rPr>
              <w:t>660053,21</w:t>
            </w:r>
          </w:p>
        </w:tc>
        <w:tc>
          <w:tcPr>
            <w:tcW w:w="1052" w:type="pct"/>
          </w:tcPr>
          <w:p w:rsidR="00741C1F" w:rsidRPr="00EF4980" w:rsidRDefault="00741C1F" w:rsidP="00741C1F">
            <w:pPr>
              <w:ind w:firstLine="0"/>
              <w:contextualSpacing/>
              <w:jc w:val="center"/>
              <w:rPr>
                <w:sz w:val="20"/>
              </w:rPr>
            </w:pPr>
            <w:r w:rsidRPr="00EF4980">
              <w:rPr>
                <w:sz w:val="20"/>
              </w:rPr>
              <w:t>2190065,92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w:t>
            </w:r>
          </w:p>
        </w:tc>
        <w:tc>
          <w:tcPr>
            <w:tcW w:w="1014" w:type="pct"/>
          </w:tcPr>
          <w:p w:rsidR="00741C1F" w:rsidRPr="00EF4980" w:rsidRDefault="00741C1F" w:rsidP="00741C1F">
            <w:pPr>
              <w:ind w:firstLine="0"/>
              <w:contextualSpacing/>
              <w:jc w:val="center"/>
              <w:rPr>
                <w:sz w:val="20"/>
              </w:rPr>
            </w:pPr>
            <w:r w:rsidRPr="00EF4980">
              <w:rPr>
                <w:sz w:val="20"/>
              </w:rPr>
              <w:t>660060,21</w:t>
            </w:r>
          </w:p>
        </w:tc>
        <w:tc>
          <w:tcPr>
            <w:tcW w:w="1052" w:type="pct"/>
          </w:tcPr>
          <w:p w:rsidR="00741C1F" w:rsidRPr="00EF4980" w:rsidRDefault="00741C1F" w:rsidP="00741C1F">
            <w:pPr>
              <w:ind w:firstLine="0"/>
              <w:contextualSpacing/>
              <w:jc w:val="center"/>
              <w:rPr>
                <w:sz w:val="20"/>
              </w:rPr>
            </w:pPr>
            <w:r w:rsidRPr="00EF4980">
              <w:rPr>
                <w:sz w:val="20"/>
              </w:rPr>
              <w:t>2190063,73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w:t>
            </w:r>
          </w:p>
        </w:tc>
        <w:tc>
          <w:tcPr>
            <w:tcW w:w="1014" w:type="pct"/>
          </w:tcPr>
          <w:p w:rsidR="00741C1F" w:rsidRPr="00EF4980" w:rsidRDefault="00741C1F" w:rsidP="00741C1F">
            <w:pPr>
              <w:ind w:firstLine="0"/>
              <w:contextualSpacing/>
              <w:jc w:val="center"/>
              <w:rPr>
                <w:sz w:val="20"/>
              </w:rPr>
            </w:pPr>
            <w:r w:rsidRPr="00EF4980">
              <w:rPr>
                <w:sz w:val="20"/>
              </w:rPr>
              <w:t>660021,15</w:t>
            </w:r>
          </w:p>
        </w:tc>
        <w:tc>
          <w:tcPr>
            <w:tcW w:w="1052" w:type="pct"/>
          </w:tcPr>
          <w:p w:rsidR="00741C1F" w:rsidRPr="00EF4980" w:rsidRDefault="00741C1F" w:rsidP="00741C1F">
            <w:pPr>
              <w:ind w:firstLine="0"/>
              <w:contextualSpacing/>
              <w:jc w:val="center"/>
              <w:rPr>
                <w:sz w:val="20"/>
              </w:rPr>
            </w:pPr>
            <w:r w:rsidRPr="00EF4980">
              <w:rPr>
                <w:sz w:val="20"/>
              </w:rPr>
              <w:t>2190005,29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w:t>
            </w:r>
          </w:p>
        </w:tc>
        <w:tc>
          <w:tcPr>
            <w:tcW w:w="1014" w:type="pct"/>
          </w:tcPr>
          <w:p w:rsidR="00741C1F" w:rsidRPr="00EF4980" w:rsidRDefault="00741C1F" w:rsidP="00741C1F">
            <w:pPr>
              <w:ind w:firstLine="0"/>
              <w:contextualSpacing/>
              <w:jc w:val="center"/>
              <w:rPr>
                <w:sz w:val="20"/>
              </w:rPr>
            </w:pPr>
            <w:r w:rsidRPr="00EF4980">
              <w:rPr>
                <w:sz w:val="20"/>
              </w:rPr>
              <w:t>659985,19</w:t>
            </w:r>
          </w:p>
        </w:tc>
        <w:tc>
          <w:tcPr>
            <w:tcW w:w="1052" w:type="pct"/>
          </w:tcPr>
          <w:p w:rsidR="00741C1F" w:rsidRPr="00EF4980" w:rsidRDefault="00741C1F" w:rsidP="00741C1F">
            <w:pPr>
              <w:ind w:firstLine="0"/>
              <w:contextualSpacing/>
              <w:jc w:val="center"/>
              <w:rPr>
                <w:sz w:val="20"/>
              </w:rPr>
            </w:pPr>
            <w:r w:rsidRPr="00EF4980">
              <w:rPr>
                <w:sz w:val="20"/>
              </w:rPr>
              <w:t>2189949,99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w:t>
            </w:r>
          </w:p>
        </w:tc>
        <w:tc>
          <w:tcPr>
            <w:tcW w:w="1014" w:type="pct"/>
          </w:tcPr>
          <w:p w:rsidR="00741C1F" w:rsidRPr="00EF4980" w:rsidRDefault="00741C1F" w:rsidP="00741C1F">
            <w:pPr>
              <w:ind w:firstLine="0"/>
              <w:contextualSpacing/>
              <w:jc w:val="center"/>
              <w:rPr>
                <w:sz w:val="20"/>
              </w:rPr>
            </w:pPr>
            <w:r w:rsidRPr="00EF4980">
              <w:rPr>
                <w:sz w:val="20"/>
              </w:rPr>
              <w:t>659972,96</w:t>
            </w:r>
          </w:p>
        </w:tc>
        <w:tc>
          <w:tcPr>
            <w:tcW w:w="1052" w:type="pct"/>
          </w:tcPr>
          <w:p w:rsidR="00741C1F" w:rsidRPr="00EF4980" w:rsidRDefault="00741C1F" w:rsidP="00741C1F">
            <w:pPr>
              <w:ind w:firstLine="0"/>
              <w:contextualSpacing/>
              <w:jc w:val="center"/>
              <w:rPr>
                <w:sz w:val="20"/>
              </w:rPr>
            </w:pPr>
            <w:r w:rsidRPr="00EF4980">
              <w:rPr>
                <w:sz w:val="20"/>
              </w:rPr>
              <w:t>2189932,41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w:t>
            </w:r>
          </w:p>
        </w:tc>
        <w:tc>
          <w:tcPr>
            <w:tcW w:w="1014" w:type="pct"/>
          </w:tcPr>
          <w:p w:rsidR="00741C1F" w:rsidRPr="00EF4980" w:rsidRDefault="00741C1F" w:rsidP="00741C1F">
            <w:pPr>
              <w:ind w:firstLine="0"/>
              <w:contextualSpacing/>
              <w:jc w:val="center"/>
              <w:rPr>
                <w:sz w:val="20"/>
              </w:rPr>
            </w:pPr>
            <w:r w:rsidRPr="00EF4980">
              <w:rPr>
                <w:sz w:val="20"/>
              </w:rPr>
              <w:t>659886,94</w:t>
            </w:r>
          </w:p>
        </w:tc>
        <w:tc>
          <w:tcPr>
            <w:tcW w:w="1052" w:type="pct"/>
          </w:tcPr>
          <w:p w:rsidR="00741C1F" w:rsidRPr="00EF4980" w:rsidRDefault="00741C1F" w:rsidP="00741C1F">
            <w:pPr>
              <w:ind w:firstLine="0"/>
              <w:contextualSpacing/>
              <w:jc w:val="center"/>
              <w:rPr>
                <w:sz w:val="20"/>
              </w:rPr>
            </w:pPr>
            <w:r w:rsidRPr="00EF4980">
              <w:rPr>
                <w:sz w:val="20"/>
              </w:rPr>
              <w:t>2189929,23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15</w:t>
            </w:r>
          </w:p>
        </w:tc>
        <w:tc>
          <w:tcPr>
            <w:tcW w:w="1014" w:type="pct"/>
          </w:tcPr>
          <w:p w:rsidR="00741C1F" w:rsidRPr="00EF4980" w:rsidRDefault="00741C1F" w:rsidP="00741C1F">
            <w:pPr>
              <w:ind w:firstLine="0"/>
              <w:contextualSpacing/>
              <w:jc w:val="center"/>
              <w:rPr>
                <w:sz w:val="20"/>
              </w:rPr>
            </w:pPr>
            <w:r w:rsidRPr="00EF4980">
              <w:rPr>
                <w:sz w:val="20"/>
              </w:rPr>
              <w:t>659881,45</w:t>
            </w:r>
          </w:p>
        </w:tc>
        <w:tc>
          <w:tcPr>
            <w:tcW w:w="1052" w:type="pct"/>
          </w:tcPr>
          <w:p w:rsidR="00741C1F" w:rsidRPr="00EF4980" w:rsidRDefault="00741C1F" w:rsidP="00741C1F">
            <w:pPr>
              <w:ind w:firstLine="0"/>
              <w:contextualSpacing/>
              <w:jc w:val="center"/>
              <w:rPr>
                <w:sz w:val="20"/>
              </w:rPr>
            </w:pPr>
            <w:r w:rsidRPr="00EF4980">
              <w:rPr>
                <w:sz w:val="20"/>
              </w:rPr>
              <w:t>2189970,68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16</w:t>
            </w:r>
          </w:p>
        </w:tc>
        <w:tc>
          <w:tcPr>
            <w:tcW w:w="1014" w:type="pct"/>
          </w:tcPr>
          <w:p w:rsidR="00741C1F" w:rsidRPr="00EF4980" w:rsidRDefault="00741C1F" w:rsidP="00741C1F">
            <w:pPr>
              <w:ind w:firstLine="0"/>
              <w:contextualSpacing/>
              <w:jc w:val="center"/>
              <w:rPr>
                <w:sz w:val="20"/>
              </w:rPr>
            </w:pPr>
            <w:r w:rsidRPr="00EF4980">
              <w:rPr>
                <w:sz w:val="20"/>
              </w:rPr>
              <w:t>659830,12</w:t>
            </w:r>
          </w:p>
        </w:tc>
        <w:tc>
          <w:tcPr>
            <w:tcW w:w="1052" w:type="pct"/>
          </w:tcPr>
          <w:p w:rsidR="00741C1F" w:rsidRPr="00EF4980" w:rsidRDefault="00741C1F" w:rsidP="00741C1F">
            <w:pPr>
              <w:ind w:firstLine="0"/>
              <w:contextualSpacing/>
              <w:jc w:val="center"/>
              <w:rPr>
                <w:sz w:val="20"/>
              </w:rPr>
            </w:pPr>
            <w:r w:rsidRPr="00EF4980">
              <w:rPr>
                <w:sz w:val="20"/>
              </w:rPr>
              <w:t>2189970,44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17</w:t>
            </w:r>
          </w:p>
        </w:tc>
        <w:tc>
          <w:tcPr>
            <w:tcW w:w="1014" w:type="pct"/>
          </w:tcPr>
          <w:p w:rsidR="00741C1F" w:rsidRPr="00EF4980" w:rsidRDefault="00741C1F" w:rsidP="00741C1F">
            <w:pPr>
              <w:ind w:firstLine="0"/>
              <w:contextualSpacing/>
              <w:jc w:val="center"/>
              <w:rPr>
                <w:sz w:val="20"/>
              </w:rPr>
            </w:pPr>
            <w:r w:rsidRPr="00EF4980">
              <w:rPr>
                <w:sz w:val="20"/>
              </w:rPr>
              <w:t>659815,52</w:t>
            </w:r>
          </w:p>
        </w:tc>
        <w:tc>
          <w:tcPr>
            <w:tcW w:w="1052" w:type="pct"/>
          </w:tcPr>
          <w:p w:rsidR="00741C1F" w:rsidRPr="00EF4980" w:rsidRDefault="00741C1F" w:rsidP="00741C1F">
            <w:pPr>
              <w:ind w:firstLine="0"/>
              <w:contextualSpacing/>
              <w:jc w:val="center"/>
              <w:rPr>
                <w:sz w:val="20"/>
              </w:rPr>
            </w:pPr>
            <w:r w:rsidRPr="00EF4980">
              <w:rPr>
                <w:sz w:val="20"/>
              </w:rPr>
              <w:t>2189997,03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18</w:t>
            </w:r>
          </w:p>
        </w:tc>
        <w:tc>
          <w:tcPr>
            <w:tcW w:w="1014" w:type="pct"/>
          </w:tcPr>
          <w:p w:rsidR="00741C1F" w:rsidRPr="00EF4980" w:rsidRDefault="00741C1F" w:rsidP="00741C1F">
            <w:pPr>
              <w:ind w:firstLine="0"/>
              <w:contextualSpacing/>
              <w:jc w:val="center"/>
              <w:rPr>
                <w:sz w:val="20"/>
              </w:rPr>
            </w:pPr>
            <w:r w:rsidRPr="00EF4980">
              <w:rPr>
                <w:sz w:val="20"/>
              </w:rPr>
              <w:t>659774,25</w:t>
            </w:r>
          </w:p>
        </w:tc>
        <w:tc>
          <w:tcPr>
            <w:tcW w:w="1052" w:type="pct"/>
          </w:tcPr>
          <w:p w:rsidR="00741C1F" w:rsidRPr="00EF4980" w:rsidRDefault="00741C1F" w:rsidP="00741C1F">
            <w:pPr>
              <w:ind w:firstLine="0"/>
              <w:contextualSpacing/>
              <w:jc w:val="center"/>
              <w:rPr>
                <w:sz w:val="20"/>
              </w:rPr>
            </w:pPr>
            <w:r w:rsidRPr="00EF4980">
              <w:rPr>
                <w:sz w:val="20"/>
              </w:rPr>
              <w:t>2189992,59</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19</w:t>
            </w:r>
          </w:p>
        </w:tc>
        <w:tc>
          <w:tcPr>
            <w:tcW w:w="1014" w:type="pct"/>
          </w:tcPr>
          <w:p w:rsidR="00741C1F" w:rsidRPr="00EF4980" w:rsidRDefault="00741C1F" w:rsidP="00741C1F">
            <w:pPr>
              <w:ind w:firstLine="0"/>
              <w:contextualSpacing/>
              <w:jc w:val="center"/>
              <w:rPr>
                <w:sz w:val="20"/>
              </w:rPr>
            </w:pPr>
            <w:r w:rsidRPr="00EF4980">
              <w:rPr>
                <w:sz w:val="20"/>
              </w:rPr>
              <w:t>659757,86</w:t>
            </w:r>
          </w:p>
        </w:tc>
        <w:tc>
          <w:tcPr>
            <w:tcW w:w="1052" w:type="pct"/>
          </w:tcPr>
          <w:p w:rsidR="00741C1F" w:rsidRPr="00EF4980" w:rsidRDefault="00741C1F" w:rsidP="00741C1F">
            <w:pPr>
              <w:ind w:firstLine="0"/>
              <w:contextualSpacing/>
              <w:jc w:val="center"/>
              <w:rPr>
                <w:sz w:val="20"/>
              </w:rPr>
            </w:pPr>
            <w:r w:rsidRPr="00EF4980">
              <w:rPr>
                <w:sz w:val="20"/>
              </w:rPr>
              <w:t>2189970,47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20</w:t>
            </w:r>
          </w:p>
        </w:tc>
        <w:tc>
          <w:tcPr>
            <w:tcW w:w="1014" w:type="pct"/>
          </w:tcPr>
          <w:p w:rsidR="00741C1F" w:rsidRPr="00EF4980" w:rsidRDefault="00741C1F" w:rsidP="00741C1F">
            <w:pPr>
              <w:ind w:firstLine="0"/>
              <w:contextualSpacing/>
              <w:jc w:val="center"/>
              <w:rPr>
                <w:sz w:val="20"/>
              </w:rPr>
            </w:pPr>
            <w:r w:rsidRPr="00EF4980">
              <w:rPr>
                <w:sz w:val="20"/>
              </w:rPr>
              <w:t>659733,54</w:t>
            </w:r>
          </w:p>
        </w:tc>
        <w:tc>
          <w:tcPr>
            <w:tcW w:w="1052" w:type="pct"/>
          </w:tcPr>
          <w:p w:rsidR="00741C1F" w:rsidRPr="00EF4980" w:rsidRDefault="00741C1F" w:rsidP="00741C1F">
            <w:pPr>
              <w:ind w:firstLine="0"/>
              <w:contextualSpacing/>
              <w:jc w:val="center"/>
              <w:rPr>
                <w:sz w:val="20"/>
              </w:rPr>
            </w:pPr>
            <w:r w:rsidRPr="00EF4980">
              <w:rPr>
                <w:sz w:val="20"/>
              </w:rPr>
              <w:t>2189960,62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21</w:t>
            </w:r>
          </w:p>
        </w:tc>
        <w:tc>
          <w:tcPr>
            <w:tcW w:w="1014" w:type="pct"/>
          </w:tcPr>
          <w:p w:rsidR="00741C1F" w:rsidRPr="00EF4980" w:rsidRDefault="00741C1F" w:rsidP="00741C1F">
            <w:pPr>
              <w:ind w:firstLine="0"/>
              <w:contextualSpacing/>
              <w:jc w:val="center"/>
              <w:rPr>
                <w:sz w:val="20"/>
              </w:rPr>
            </w:pPr>
            <w:r w:rsidRPr="00EF4980">
              <w:rPr>
                <w:sz w:val="20"/>
              </w:rPr>
              <w:t>659729,96</w:t>
            </w:r>
          </w:p>
        </w:tc>
        <w:tc>
          <w:tcPr>
            <w:tcW w:w="1052" w:type="pct"/>
          </w:tcPr>
          <w:p w:rsidR="00741C1F" w:rsidRPr="00EF4980" w:rsidRDefault="00741C1F" w:rsidP="00741C1F">
            <w:pPr>
              <w:ind w:firstLine="0"/>
              <w:contextualSpacing/>
              <w:jc w:val="center"/>
              <w:rPr>
                <w:sz w:val="20"/>
              </w:rPr>
            </w:pPr>
            <w:r w:rsidRPr="00EF4980">
              <w:rPr>
                <w:sz w:val="20"/>
              </w:rPr>
              <w:t>2189960,62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22</w:t>
            </w:r>
          </w:p>
        </w:tc>
        <w:tc>
          <w:tcPr>
            <w:tcW w:w="1014" w:type="pct"/>
          </w:tcPr>
          <w:p w:rsidR="00741C1F" w:rsidRPr="00EF4980" w:rsidRDefault="00741C1F" w:rsidP="00741C1F">
            <w:pPr>
              <w:ind w:firstLine="0"/>
              <w:contextualSpacing/>
              <w:jc w:val="center"/>
              <w:rPr>
                <w:sz w:val="20"/>
              </w:rPr>
            </w:pPr>
            <w:r w:rsidRPr="00EF4980">
              <w:rPr>
                <w:sz w:val="20"/>
              </w:rPr>
              <w:t>659714,67</w:t>
            </w:r>
          </w:p>
        </w:tc>
        <w:tc>
          <w:tcPr>
            <w:tcW w:w="1052" w:type="pct"/>
          </w:tcPr>
          <w:p w:rsidR="00741C1F" w:rsidRPr="00EF4980" w:rsidRDefault="00741C1F" w:rsidP="00741C1F">
            <w:pPr>
              <w:ind w:firstLine="0"/>
              <w:contextualSpacing/>
              <w:jc w:val="center"/>
              <w:rPr>
                <w:sz w:val="20"/>
              </w:rPr>
            </w:pPr>
            <w:r w:rsidRPr="00EF4980">
              <w:rPr>
                <w:sz w:val="20"/>
              </w:rPr>
              <w:t>2189958,52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23</w:t>
            </w:r>
          </w:p>
        </w:tc>
        <w:tc>
          <w:tcPr>
            <w:tcW w:w="1014" w:type="pct"/>
          </w:tcPr>
          <w:p w:rsidR="00741C1F" w:rsidRPr="00EF4980" w:rsidRDefault="00741C1F" w:rsidP="00741C1F">
            <w:pPr>
              <w:ind w:firstLine="0"/>
              <w:contextualSpacing/>
              <w:jc w:val="center"/>
              <w:rPr>
                <w:sz w:val="20"/>
              </w:rPr>
            </w:pPr>
            <w:r w:rsidRPr="00EF4980">
              <w:rPr>
                <w:sz w:val="20"/>
              </w:rPr>
              <w:t>659671,89</w:t>
            </w:r>
          </w:p>
        </w:tc>
        <w:tc>
          <w:tcPr>
            <w:tcW w:w="1052" w:type="pct"/>
          </w:tcPr>
          <w:p w:rsidR="00741C1F" w:rsidRPr="00EF4980" w:rsidRDefault="00741C1F" w:rsidP="00741C1F">
            <w:pPr>
              <w:ind w:firstLine="0"/>
              <w:contextualSpacing/>
              <w:jc w:val="center"/>
              <w:rPr>
                <w:sz w:val="20"/>
              </w:rPr>
            </w:pPr>
            <w:r w:rsidRPr="00EF4980">
              <w:rPr>
                <w:sz w:val="20"/>
              </w:rPr>
              <w:t>2189957,89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24</w:t>
            </w:r>
          </w:p>
        </w:tc>
        <w:tc>
          <w:tcPr>
            <w:tcW w:w="1014" w:type="pct"/>
          </w:tcPr>
          <w:p w:rsidR="00741C1F" w:rsidRPr="00EF4980" w:rsidRDefault="00741C1F" w:rsidP="00741C1F">
            <w:pPr>
              <w:ind w:firstLine="0"/>
              <w:contextualSpacing/>
              <w:jc w:val="center"/>
              <w:rPr>
                <w:sz w:val="20"/>
              </w:rPr>
            </w:pPr>
            <w:r w:rsidRPr="00EF4980">
              <w:rPr>
                <w:sz w:val="20"/>
              </w:rPr>
              <w:t>659661,42</w:t>
            </w:r>
          </w:p>
        </w:tc>
        <w:tc>
          <w:tcPr>
            <w:tcW w:w="1052" w:type="pct"/>
          </w:tcPr>
          <w:p w:rsidR="00741C1F" w:rsidRPr="00EF4980" w:rsidRDefault="00741C1F" w:rsidP="00741C1F">
            <w:pPr>
              <w:ind w:firstLine="0"/>
              <w:contextualSpacing/>
              <w:jc w:val="center"/>
              <w:rPr>
                <w:sz w:val="20"/>
              </w:rPr>
            </w:pPr>
            <w:r w:rsidRPr="00EF4980">
              <w:rPr>
                <w:sz w:val="20"/>
              </w:rPr>
              <w:t>2189960,41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25</w:t>
            </w:r>
          </w:p>
        </w:tc>
        <w:tc>
          <w:tcPr>
            <w:tcW w:w="1014" w:type="pct"/>
          </w:tcPr>
          <w:p w:rsidR="00741C1F" w:rsidRPr="00EF4980" w:rsidRDefault="00741C1F" w:rsidP="00741C1F">
            <w:pPr>
              <w:ind w:firstLine="0"/>
              <w:contextualSpacing/>
              <w:jc w:val="center"/>
              <w:rPr>
                <w:sz w:val="20"/>
              </w:rPr>
            </w:pPr>
            <w:r w:rsidRPr="00EF4980">
              <w:rPr>
                <w:sz w:val="20"/>
              </w:rPr>
              <w:t>659632,09</w:t>
            </w:r>
          </w:p>
        </w:tc>
        <w:tc>
          <w:tcPr>
            <w:tcW w:w="1052" w:type="pct"/>
          </w:tcPr>
          <w:p w:rsidR="00741C1F" w:rsidRPr="00EF4980" w:rsidRDefault="00741C1F" w:rsidP="00741C1F">
            <w:pPr>
              <w:ind w:firstLine="0"/>
              <w:contextualSpacing/>
              <w:jc w:val="center"/>
              <w:rPr>
                <w:sz w:val="20"/>
              </w:rPr>
            </w:pPr>
            <w:r w:rsidRPr="00EF4980">
              <w:rPr>
                <w:sz w:val="20"/>
              </w:rPr>
              <w:t>2189956,91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26</w:t>
            </w:r>
          </w:p>
        </w:tc>
        <w:tc>
          <w:tcPr>
            <w:tcW w:w="1014" w:type="pct"/>
          </w:tcPr>
          <w:p w:rsidR="00741C1F" w:rsidRPr="00EF4980" w:rsidRDefault="00741C1F" w:rsidP="00741C1F">
            <w:pPr>
              <w:ind w:firstLine="0"/>
              <w:contextualSpacing/>
              <w:jc w:val="center"/>
              <w:rPr>
                <w:sz w:val="20"/>
              </w:rPr>
            </w:pPr>
            <w:r w:rsidRPr="00EF4980">
              <w:rPr>
                <w:sz w:val="20"/>
              </w:rPr>
              <w:t>659618,23</w:t>
            </w:r>
          </w:p>
        </w:tc>
        <w:tc>
          <w:tcPr>
            <w:tcW w:w="1052" w:type="pct"/>
          </w:tcPr>
          <w:p w:rsidR="00741C1F" w:rsidRPr="00EF4980" w:rsidRDefault="00741C1F" w:rsidP="00741C1F">
            <w:pPr>
              <w:ind w:firstLine="0"/>
              <w:contextualSpacing/>
              <w:jc w:val="center"/>
              <w:rPr>
                <w:sz w:val="20"/>
              </w:rPr>
            </w:pPr>
            <w:r w:rsidRPr="00EF4980">
              <w:rPr>
                <w:sz w:val="20"/>
              </w:rPr>
              <w:t>2189960,83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27</w:t>
            </w:r>
          </w:p>
        </w:tc>
        <w:tc>
          <w:tcPr>
            <w:tcW w:w="1014" w:type="pct"/>
          </w:tcPr>
          <w:p w:rsidR="00741C1F" w:rsidRPr="00EF4980" w:rsidRDefault="00741C1F" w:rsidP="00741C1F">
            <w:pPr>
              <w:ind w:firstLine="0"/>
              <w:contextualSpacing/>
              <w:jc w:val="center"/>
              <w:rPr>
                <w:sz w:val="20"/>
              </w:rPr>
            </w:pPr>
            <w:r w:rsidRPr="00EF4980">
              <w:rPr>
                <w:sz w:val="20"/>
              </w:rPr>
              <w:t>659567,90</w:t>
            </w:r>
          </w:p>
        </w:tc>
        <w:tc>
          <w:tcPr>
            <w:tcW w:w="1052" w:type="pct"/>
          </w:tcPr>
          <w:p w:rsidR="00741C1F" w:rsidRPr="00EF4980" w:rsidRDefault="00741C1F" w:rsidP="00741C1F">
            <w:pPr>
              <w:ind w:firstLine="0"/>
              <w:contextualSpacing/>
              <w:jc w:val="center"/>
              <w:rPr>
                <w:sz w:val="20"/>
              </w:rPr>
            </w:pPr>
            <w:r w:rsidRPr="00EF4980">
              <w:rPr>
                <w:sz w:val="20"/>
              </w:rPr>
              <w:t>2189962,16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28</w:t>
            </w:r>
          </w:p>
        </w:tc>
        <w:tc>
          <w:tcPr>
            <w:tcW w:w="1014" w:type="pct"/>
          </w:tcPr>
          <w:p w:rsidR="00741C1F" w:rsidRPr="00EF4980" w:rsidRDefault="00741C1F" w:rsidP="00741C1F">
            <w:pPr>
              <w:ind w:firstLine="0"/>
              <w:contextualSpacing/>
              <w:jc w:val="center"/>
              <w:rPr>
                <w:sz w:val="20"/>
              </w:rPr>
            </w:pPr>
            <w:r w:rsidRPr="00EF4980">
              <w:rPr>
                <w:sz w:val="20"/>
              </w:rPr>
              <w:t>659545,46</w:t>
            </w:r>
          </w:p>
        </w:tc>
        <w:tc>
          <w:tcPr>
            <w:tcW w:w="1052" w:type="pct"/>
          </w:tcPr>
          <w:p w:rsidR="00741C1F" w:rsidRPr="00EF4980" w:rsidRDefault="00741C1F" w:rsidP="00741C1F">
            <w:pPr>
              <w:ind w:firstLine="0"/>
              <w:contextualSpacing/>
              <w:jc w:val="center"/>
              <w:rPr>
                <w:sz w:val="20"/>
              </w:rPr>
            </w:pPr>
            <w:r w:rsidRPr="00EF4980">
              <w:rPr>
                <w:sz w:val="20"/>
              </w:rPr>
              <w:t>2189965,72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29</w:t>
            </w:r>
          </w:p>
        </w:tc>
        <w:tc>
          <w:tcPr>
            <w:tcW w:w="1014" w:type="pct"/>
          </w:tcPr>
          <w:p w:rsidR="00741C1F" w:rsidRPr="00EF4980" w:rsidRDefault="00741C1F" w:rsidP="00741C1F">
            <w:pPr>
              <w:ind w:firstLine="0"/>
              <w:contextualSpacing/>
              <w:jc w:val="center"/>
              <w:rPr>
                <w:sz w:val="20"/>
              </w:rPr>
            </w:pPr>
            <w:r w:rsidRPr="00EF4980">
              <w:rPr>
                <w:sz w:val="20"/>
              </w:rPr>
              <w:t>659493,65</w:t>
            </w:r>
          </w:p>
        </w:tc>
        <w:tc>
          <w:tcPr>
            <w:tcW w:w="1052" w:type="pct"/>
          </w:tcPr>
          <w:p w:rsidR="00741C1F" w:rsidRPr="00EF4980" w:rsidRDefault="00741C1F" w:rsidP="00741C1F">
            <w:pPr>
              <w:ind w:firstLine="0"/>
              <w:contextualSpacing/>
              <w:jc w:val="center"/>
              <w:rPr>
                <w:sz w:val="20"/>
              </w:rPr>
            </w:pPr>
            <w:r w:rsidRPr="00EF4980">
              <w:rPr>
                <w:sz w:val="20"/>
              </w:rPr>
              <w:t>2189964,16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30</w:t>
            </w:r>
          </w:p>
        </w:tc>
        <w:tc>
          <w:tcPr>
            <w:tcW w:w="1014" w:type="pct"/>
          </w:tcPr>
          <w:p w:rsidR="00741C1F" w:rsidRPr="00EF4980" w:rsidRDefault="00741C1F" w:rsidP="00741C1F">
            <w:pPr>
              <w:ind w:firstLine="0"/>
              <w:contextualSpacing/>
              <w:jc w:val="center"/>
              <w:rPr>
                <w:sz w:val="20"/>
              </w:rPr>
            </w:pPr>
            <w:r w:rsidRPr="00EF4980">
              <w:rPr>
                <w:sz w:val="20"/>
              </w:rPr>
              <w:t>659450,06</w:t>
            </w:r>
          </w:p>
        </w:tc>
        <w:tc>
          <w:tcPr>
            <w:tcW w:w="1052" w:type="pct"/>
          </w:tcPr>
          <w:p w:rsidR="00741C1F" w:rsidRPr="00EF4980" w:rsidRDefault="00741C1F" w:rsidP="00741C1F">
            <w:pPr>
              <w:ind w:firstLine="0"/>
              <w:contextualSpacing/>
              <w:jc w:val="center"/>
              <w:rPr>
                <w:sz w:val="20"/>
              </w:rPr>
            </w:pPr>
            <w:r w:rsidRPr="00EF4980">
              <w:rPr>
                <w:sz w:val="20"/>
              </w:rPr>
              <w:t>2189959,81</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31</w:t>
            </w:r>
          </w:p>
        </w:tc>
        <w:tc>
          <w:tcPr>
            <w:tcW w:w="1014" w:type="pct"/>
          </w:tcPr>
          <w:p w:rsidR="00741C1F" w:rsidRPr="00EF4980" w:rsidRDefault="00741C1F" w:rsidP="00741C1F">
            <w:pPr>
              <w:ind w:firstLine="0"/>
              <w:contextualSpacing/>
              <w:jc w:val="center"/>
              <w:rPr>
                <w:sz w:val="20"/>
              </w:rPr>
            </w:pPr>
            <w:r w:rsidRPr="00EF4980">
              <w:rPr>
                <w:sz w:val="20"/>
              </w:rPr>
              <w:t>659411,96</w:t>
            </w:r>
          </w:p>
        </w:tc>
        <w:tc>
          <w:tcPr>
            <w:tcW w:w="1052" w:type="pct"/>
          </w:tcPr>
          <w:p w:rsidR="00741C1F" w:rsidRPr="00EF4980" w:rsidRDefault="00741C1F" w:rsidP="00741C1F">
            <w:pPr>
              <w:ind w:firstLine="0"/>
              <w:contextualSpacing/>
              <w:jc w:val="center"/>
              <w:rPr>
                <w:sz w:val="20"/>
              </w:rPr>
            </w:pPr>
            <w:r w:rsidRPr="00EF4980">
              <w:rPr>
                <w:sz w:val="20"/>
              </w:rPr>
              <w:t>2189952,02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32</w:t>
            </w:r>
          </w:p>
        </w:tc>
        <w:tc>
          <w:tcPr>
            <w:tcW w:w="1014" w:type="pct"/>
          </w:tcPr>
          <w:p w:rsidR="00741C1F" w:rsidRPr="00EF4980" w:rsidRDefault="00741C1F" w:rsidP="00741C1F">
            <w:pPr>
              <w:ind w:firstLine="0"/>
              <w:contextualSpacing/>
              <w:jc w:val="center"/>
              <w:rPr>
                <w:sz w:val="20"/>
              </w:rPr>
            </w:pPr>
            <w:r w:rsidRPr="00EF4980">
              <w:rPr>
                <w:sz w:val="20"/>
              </w:rPr>
              <w:t>659408,41</w:t>
            </w:r>
          </w:p>
        </w:tc>
        <w:tc>
          <w:tcPr>
            <w:tcW w:w="1052" w:type="pct"/>
          </w:tcPr>
          <w:p w:rsidR="00741C1F" w:rsidRPr="00EF4980" w:rsidRDefault="00741C1F" w:rsidP="00741C1F">
            <w:pPr>
              <w:ind w:firstLine="0"/>
              <w:contextualSpacing/>
              <w:jc w:val="center"/>
              <w:rPr>
                <w:sz w:val="20"/>
              </w:rPr>
            </w:pPr>
            <w:r w:rsidRPr="00EF4980">
              <w:rPr>
                <w:sz w:val="20"/>
              </w:rPr>
              <w:t>2189949,48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33</w:t>
            </w:r>
          </w:p>
        </w:tc>
        <w:tc>
          <w:tcPr>
            <w:tcW w:w="1014" w:type="pct"/>
          </w:tcPr>
          <w:p w:rsidR="00741C1F" w:rsidRPr="00EF4980" w:rsidRDefault="00741C1F" w:rsidP="00741C1F">
            <w:pPr>
              <w:ind w:firstLine="0"/>
              <w:contextualSpacing/>
              <w:jc w:val="center"/>
              <w:rPr>
                <w:sz w:val="20"/>
              </w:rPr>
            </w:pPr>
            <w:r w:rsidRPr="00EF4980">
              <w:rPr>
                <w:sz w:val="20"/>
              </w:rPr>
              <w:t>659395,51</w:t>
            </w:r>
          </w:p>
        </w:tc>
        <w:tc>
          <w:tcPr>
            <w:tcW w:w="1052" w:type="pct"/>
          </w:tcPr>
          <w:p w:rsidR="00741C1F" w:rsidRPr="00EF4980" w:rsidRDefault="00741C1F" w:rsidP="00741C1F">
            <w:pPr>
              <w:ind w:firstLine="0"/>
              <w:contextualSpacing/>
              <w:jc w:val="center"/>
              <w:rPr>
                <w:sz w:val="20"/>
              </w:rPr>
            </w:pPr>
            <w:r w:rsidRPr="00EF4980">
              <w:rPr>
                <w:sz w:val="20"/>
              </w:rPr>
              <w:t>2189948,63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34</w:t>
            </w:r>
          </w:p>
        </w:tc>
        <w:tc>
          <w:tcPr>
            <w:tcW w:w="1014" w:type="pct"/>
          </w:tcPr>
          <w:p w:rsidR="00741C1F" w:rsidRPr="00EF4980" w:rsidRDefault="00741C1F" w:rsidP="00741C1F">
            <w:pPr>
              <w:ind w:firstLine="0"/>
              <w:contextualSpacing/>
              <w:jc w:val="center"/>
              <w:rPr>
                <w:sz w:val="20"/>
              </w:rPr>
            </w:pPr>
            <w:r w:rsidRPr="00EF4980">
              <w:rPr>
                <w:sz w:val="20"/>
              </w:rPr>
              <w:t>659388,62</w:t>
            </w:r>
          </w:p>
        </w:tc>
        <w:tc>
          <w:tcPr>
            <w:tcW w:w="1052" w:type="pct"/>
          </w:tcPr>
          <w:p w:rsidR="00741C1F" w:rsidRPr="00EF4980" w:rsidRDefault="00741C1F" w:rsidP="00741C1F">
            <w:pPr>
              <w:ind w:firstLine="0"/>
              <w:contextualSpacing/>
              <w:jc w:val="center"/>
              <w:rPr>
                <w:sz w:val="20"/>
              </w:rPr>
            </w:pPr>
            <w:r w:rsidRPr="00EF4980">
              <w:rPr>
                <w:sz w:val="20"/>
              </w:rPr>
              <w:t>2189948,16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lastRenderedPageBreak/>
              <w:t>35</w:t>
            </w:r>
          </w:p>
        </w:tc>
        <w:tc>
          <w:tcPr>
            <w:tcW w:w="1014" w:type="pct"/>
          </w:tcPr>
          <w:p w:rsidR="00741C1F" w:rsidRPr="00EF4980" w:rsidRDefault="00741C1F" w:rsidP="00741C1F">
            <w:pPr>
              <w:ind w:firstLine="0"/>
              <w:contextualSpacing/>
              <w:jc w:val="center"/>
              <w:rPr>
                <w:sz w:val="20"/>
              </w:rPr>
            </w:pPr>
            <w:r w:rsidRPr="00EF4980">
              <w:rPr>
                <w:sz w:val="20"/>
              </w:rPr>
              <w:t>659376,91</w:t>
            </w:r>
          </w:p>
        </w:tc>
        <w:tc>
          <w:tcPr>
            <w:tcW w:w="1052" w:type="pct"/>
          </w:tcPr>
          <w:p w:rsidR="00741C1F" w:rsidRPr="00EF4980" w:rsidRDefault="00741C1F" w:rsidP="00741C1F">
            <w:pPr>
              <w:ind w:firstLine="0"/>
              <w:contextualSpacing/>
              <w:jc w:val="center"/>
              <w:rPr>
                <w:sz w:val="20"/>
              </w:rPr>
            </w:pPr>
            <w:r w:rsidRPr="00EF4980">
              <w:rPr>
                <w:sz w:val="20"/>
              </w:rPr>
              <w:t>2189947,46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36</w:t>
            </w:r>
          </w:p>
        </w:tc>
        <w:tc>
          <w:tcPr>
            <w:tcW w:w="1014" w:type="pct"/>
          </w:tcPr>
          <w:p w:rsidR="00741C1F" w:rsidRPr="00EF4980" w:rsidRDefault="00741C1F" w:rsidP="00741C1F">
            <w:pPr>
              <w:ind w:firstLine="0"/>
              <w:contextualSpacing/>
              <w:jc w:val="center"/>
              <w:rPr>
                <w:sz w:val="20"/>
              </w:rPr>
            </w:pPr>
            <w:r w:rsidRPr="00EF4980">
              <w:rPr>
                <w:sz w:val="20"/>
              </w:rPr>
              <w:t>659371,89</w:t>
            </w:r>
          </w:p>
        </w:tc>
        <w:tc>
          <w:tcPr>
            <w:tcW w:w="1052" w:type="pct"/>
          </w:tcPr>
          <w:p w:rsidR="00741C1F" w:rsidRPr="00EF4980" w:rsidRDefault="00741C1F" w:rsidP="00741C1F">
            <w:pPr>
              <w:ind w:firstLine="0"/>
              <w:contextualSpacing/>
              <w:jc w:val="center"/>
              <w:rPr>
                <w:sz w:val="20"/>
              </w:rPr>
            </w:pPr>
            <w:r w:rsidRPr="00EF4980">
              <w:rPr>
                <w:sz w:val="20"/>
              </w:rPr>
              <w:t>2189945,99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37</w:t>
            </w:r>
          </w:p>
        </w:tc>
        <w:tc>
          <w:tcPr>
            <w:tcW w:w="1014" w:type="pct"/>
          </w:tcPr>
          <w:p w:rsidR="00741C1F" w:rsidRPr="00EF4980" w:rsidRDefault="00741C1F" w:rsidP="00741C1F">
            <w:pPr>
              <w:ind w:firstLine="0"/>
              <w:contextualSpacing/>
              <w:jc w:val="center"/>
              <w:rPr>
                <w:sz w:val="20"/>
              </w:rPr>
            </w:pPr>
            <w:r w:rsidRPr="00EF4980">
              <w:rPr>
                <w:sz w:val="20"/>
              </w:rPr>
              <w:t>659369,87</w:t>
            </w:r>
          </w:p>
        </w:tc>
        <w:tc>
          <w:tcPr>
            <w:tcW w:w="1052" w:type="pct"/>
          </w:tcPr>
          <w:p w:rsidR="00741C1F" w:rsidRPr="00EF4980" w:rsidRDefault="00741C1F" w:rsidP="00741C1F">
            <w:pPr>
              <w:ind w:firstLine="0"/>
              <w:contextualSpacing/>
              <w:jc w:val="center"/>
              <w:rPr>
                <w:sz w:val="20"/>
              </w:rPr>
            </w:pPr>
            <w:r w:rsidRPr="00EF4980">
              <w:rPr>
                <w:sz w:val="20"/>
              </w:rPr>
              <w:t>2189942,72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38</w:t>
            </w:r>
          </w:p>
        </w:tc>
        <w:tc>
          <w:tcPr>
            <w:tcW w:w="1014" w:type="pct"/>
          </w:tcPr>
          <w:p w:rsidR="00741C1F" w:rsidRPr="00EF4980" w:rsidRDefault="00741C1F" w:rsidP="00741C1F">
            <w:pPr>
              <w:ind w:firstLine="0"/>
              <w:contextualSpacing/>
              <w:jc w:val="center"/>
              <w:rPr>
                <w:sz w:val="20"/>
              </w:rPr>
            </w:pPr>
            <w:r w:rsidRPr="00EF4980">
              <w:rPr>
                <w:sz w:val="20"/>
              </w:rPr>
              <w:t>659369,04</w:t>
            </w:r>
          </w:p>
        </w:tc>
        <w:tc>
          <w:tcPr>
            <w:tcW w:w="1052" w:type="pct"/>
          </w:tcPr>
          <w:p w:rsidR="00741C1F" w:rsidRPr="00EF4980" w:rsidRDefault="00741C1F" w:rsidP="00741C1F">
            <w:pPr>
              <w:ind w:firstLine="0"/>
              <w:contextualSpacing/>
              <w:jc w:val="center"/>
              <w:rPr>
                <w:sz w:val="20"/>
              </w:rPr>
            </w:pPr>
            <w:r w:rsidRPr="00EF4980">
              <w:rPr>
                <w:sz w:val="20"/>
              </w:rPr>
              <w:t>2189939,05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39</w:t>
            </w:r>
          </w:p>
        </w:tc>
        <w:tc>
          <w:tcPr>
            <w:tcW w:w="1014" w:type="pct"/>
          </w:tcPr>
          <w:p w:rsidR="00741C1F" w:rsidRPr="00EF4980" w:rsidRDefault="00741C1F" w:rsidP="00741C1F">
            <w:pPr>
              <w:ind w:firstLine="0"/>
              <w:contextualSpacing/>
              <w:jc w:val="center"/>
              <w:rPr>
                <w:sz w:val="20"/>
              </w:rPr>
            </w:pPr>
            <w:r w:rsidRPr="00EF4980">
              <w:rPr>
                <w:sz w:val="20"/>
              </w:rPr>
              <w:t>659368,06</w:t>
            </w:r>
          </w:p>
        </w:tc>
        <w:tc>
          <w:tcPr>
            <w:tcW w:w="1052" w:type="pct"/>
          </w:tcPr>
          <w:p w:rsidR="00741C1F" w:rsidRPr="00EF4980" w:rsidRDefault="00741C1F" w:rsidP="00741C1F">
            <w:pPr>
              <w:ind w:firstLine="0"/>
              <w:contextualSpacing/>
              <w:jc w:val="center"/>
              <w:rPr>
                <w:sz w:val="20"/>
              </w:rPr>
            </w:pPr>
            <w:r w:rsidRPr="00EF4980">
              <w:rPr>
                <w:sz w:val="20"/>
              </w:rPr>
              <w:t>2189936,90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40</w:t>
            </w:r>
          </w:p>
        </w:tc>
        <w:tc>
          <w:tcPr>
            <w:tcW w:w="1014" w:type="pct"/>
          </w:tcPr>
          <w:p w:rsidR="00741C1F" w:rsidRPr="00EF4980" w:rsidRDefault="00741C1F" w:rsidP="00741C1F">
            <w:pPr>
              <w:ind w:firstLine="0"/>
              <w:contextualSpacing/>
              <w:jc w:val="center"/>
              <w:rPr>
                <w:sz w:val="20"/>
              </w:rPr>
            </w:pPr>
            <w:r w:rsidRPr="00EF4980">
              <w:rPr>
                <w:sz w:val="20"/>
              </w:rPr>
              <w:t>659366,31</w:t>
            </w:r>
          </w:p>
        </w:tc>
        <w:tc>
          <w:tcPr>
            <w:tcW w:w="1052" w:type="pct"/>
          </w:tcPr>
          <w:p w:rsidR="00741C1F" w:rsidRPr="00EF4980" w:rsidRDefault="00741C1F" w:rsidP="00741C1F">
            <w:pPr>
              <w:ind w:firstLine="0"/>
              <w:contextualSpacing/>
              <w:jc w:val="center"/>
              <w:rPr>
                <w:sz w:val="20"/>
              </w:rPr>
            </w:pPr>
            <w:r w:rsidRPr="00EF4980">
              <w:rPr>
                <w:sz w:val="20"/>
              </w:rPr>
              <w:t>2189936,32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41</w:t>
            </w:r>
          </w:p>
        </w:tc>
        <w:tc>
          <w:tcPr>
            <w:tcW w:w="1014" w:type="pct"/>
          </w:tcPr>
          <w:p w:rsidR="00741C1F" w:rsidRPr="00EF4980" w:rsidRDefault="00741C1F" w:rsidP="00741C1F">
            <w:pPr>
              <w:ind w:firstLine="0"/>
              <w:contextualSpacing/>
              <w:jc w:val="center"/>
              <w:rPr>
                <w:sz w:val="20"/>
              </w:rPr>
            </w:pPr>
            <w:r w:rsidRPr="00EF4980">
              <w:rPr>
                <w:sz w:val="20"/>
              </w:rPr>
              <w:t>659357,60</w:t>
            </w:r>
          </w:p>
        </w:tc>
        <w:tc>
          <w:tcPr>
            <w:tcW w:w="1052" w:type="pct"/>
          </w:tcPr>
          <w:p w:rsidR="00741C1F" w:rsidRPr="00EF4980" w:rsidRDefault="00741C1F" w:rsidP="00741C1F">
            <w:pPr>
              <w:ind w:firstLine="0"/>
              <w:contextualSpacing/>
              <w:jc w:val="center"/>
              <w:rPr>
                <w:sz w:val="20"/>
              </w:rPr>
            </w:pPr>
            <w:r w:rsidRPr="00EF4980">
              <w:rPr>
                <w:sz w:val="20"/>
              </w:rPr>
              <w:t>2189936,53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42</w:t>
            </w:r>
          </w:p>
        </w:tc>
        <w:tc>
          <w:tcPr>
            <w:tcW w:w="1014" w:type="pct"/>
          </w:tcPr>
          <w:p w:rsidR="00741C1F" w:rsidRPr="00EF4980" w:rsidRDefault="00741C1F" w:rsidP="00741C1F">
            <w:pPr>
              <w:ind w:firstLine="0"/>
              <w:contextualSpacing/>
              <w:jc w:val="center"/>
              <w:rPr>
                <w:sz w:val="20"/>
              </w:rPr>
            </w:pPr>
            <w:r w:rsidRPr="00EF4980">
              <w:rPr>
                <w:sz w:val="20"/>
              </w:rPr>
              <w:t>659334,35</w:t>
            </w:r>
          </w:p>
        </w:tc>
        <w:tc>
          <w:tcPr>
            <w:tcW w:w="1052" w:type="pct"/>
          </w:tcPr>
          <w:p w:rsidR="00741C1F" w:rsidRPr="00EF4980" w:rsidRDefault="00741C1F" w:rsidP="00741C1F">
            <w:pPr>
              <w:ind w:firstLine="0"/>
              <w:contextualSpacing/>
              <w:jc w:val="center"/>
              <w:rPr>
                <w:sz w:val="20"/>
              </w:rPr>
            </w:pPr>
            <w:r w:rsidRPr="00EF4980">
              <w:rPr>
                <w:sz w:val="20"/>
              </w:rPr>
              <w:t>2189938,24</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43</w:t>
            </w:r>
          </w:p>
        </w:tc>
        <w:tc>
          <w:tcPr>
            <w:tcW w:w="1014" w:type="pct"/>
          </w:tcPr>
          <w:p w:rsidR="00741C1F" w:rsidRPr="00EF4980" w:rsidRDefault="00741C1F" w:rsidP="00741C1F">
            <w:pPr>
              <w:ind w:firstLine="0"/>
              <w:contextualSpacing/>
              <w:jc w:val="center"/>
              <w:rPr>
                <w:sz w:val="20"/>
              </w:rPr>
            </w:pPr>
            <w:r w:rsidRPr="00EF4980">
              <w:rPr>
                <w:sz w:val="20"/>
              </w:rPr>
              <w:t>659319,27</w:t>
            </w:r>
          </w:p>
        </w:tc>
        <w:tc>
          <w:tcPr>
            <w:tcW w:w="1052" w:type="pct"/>
          </w:tcPr>
          <w:p w:rsidR="00741C1F" w:rsidRPr="00EF4980" w:rsidRDefault="00741C1F" w:rsidP="00741C1F">
            <w:pPr>
              <w:ind w:firstLine="0"/>
              <w:contextualSpacing/>
              <w:jc w:val="center"/>
              <w:rPr>
                <w:sz w:val="20"/>
              </w:rPr>
            </w:pPr>
            <w:r w:rsidRPr="00EF4980">
              <w:rPr>
                <w:sz w:val="20"/>
              </w:rPr>
              <w:t>2189938,03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44</w:t>
            </w:r>
          </w:p>
        </w:tc>
        <w:tc>
          <w:tcPr>
            <w:tcW w:w="1014" w:type="pct"/>
          </w:tcPr>
          <w:p w:rsidR="00741C1F" w:rsidRPr="00EF4980" w:rsidRDefault="00741C1F" w:rsidP="00741C1F">
            <w:pPr>
              <w:ind w:firstLine="0"/>
              <w:contextualSpacing/>
              <w:jc w:val="center"/>
              <w:rPr>
                <w:sz w:val="20"/>
              </w:rPr>
            </w:pPr>
            <w:r w:rsidRPr="00EF4980">
              <w:rPr>
                <w:sz w:val="20"/>
              </w:rPr>
              <w:t>659287,90</w:t>
            </w:r>
          </w:p>
        </w:tc>
        <w:tc>
          <w:tcPr>
            <w:tcW w:w="1052" w:type="pct"/>
          </w:tcPr>
          <w:p w:rsidR="00741C1F" w:rsidRPr="00EF4980" w:rsidRDefault="00741C1F" w:rsidP="00741C1F">
            <w:pPr>
              <w:ind w:firstLine="0"/>
              <w:contextualSpacing/>
              <w:jc w:val="center"/>
              <w:rPr>
                <w:sz w:val="20"/>
              </w:rPr>
            </w:pPr>
            <w:r w:rsidRPr="00EF4980">
              <w:rPr>
                <w:sz w:val="20"/>
              </w:rPr>
              <w:t>2189931,35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45</w:t>
            </w:r>
          </w:p>
        </w:tc>
        <w:tc>
          <w:tcPr>
            <w:tcW w:w="1014" w:type="pct"/>
          </w:tcPr>
          <w:p w:rsidR="00741C1F" w:rsidRPr="00EF4980" w:rsidRDefault="00741C1F" w:rsidP="00741C1F">
            <w:pPr>
              <w:ind w:firstLine="0"/>
              <w:contextualSpacing/>
              <w:jc w:val="center"/>
              <w:rPr>
                <w:sz w:val="20"/>
              </w:rPr>
            </w:pPr>
            <w:r w:rsidRPr="00EF4980">
              <w:rPr>
                <w:sz w:val="20"/>
              </w:rPr>
              <w:t>659268,18</w:t>
            </w:r>
          </w:p>
        </w:tc>
        <w:tc>
          <w:tcPr>
            <w:tcW w:w="1052" w:type="pct"/>
          </w:tcPr>
          <w:p w:rsidR="00741C1F" w:rsidRPr="00EF4980" w:rsidRDefault="00741C1F" w:rsidP="00741C1F">
            <w:pPr>
              <w:ind w:firstLine="0"/>
              <w:contextualSpacing/>
              <w:jc w:val="center"/>
              <w:rPr>
                <w:sz w:val="20"/>
              </w:rPr>
            </w:pPr>
            <w:r w:rsidRPr="00EF4980">
              <w:rPr>
                <w:sz w:val="20"/>
              </w:rPr>
              <w:t>2189926,31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46</w:t>
            </w:r>
          </w:p>
        </w:tc>
        <w:tc>
          <w:tcPr>
            <w:tcW w:w="1014" w:type="pct"/>
          </w:tcPr>
          <w:p w:rsidR="00741C1F" w:rsidRPr="00EF4980" w:rsidRDefault="00741C1F" w:rsidP="00741C1F">
            <w:pPr>
              <w:ind w:firstLine="0"/>
              <w:contextualSpacing/>
              <w:jc w:val="center"/>
              <w:rPr>
                <w:sz w:val="20"/>
              </w:rPr>
            </w:pPr>
            <w:r w:rsidRPr="00EF4980">
              <w:rPr>
                <w:sz w:val="20"/>
              </w:rPr>
              <w:t>659263,13</w:t>
            </w:r>
          </w:p>
        </w:tc>
        <w:tc>
          <w:tcPr>
            <w:tcW w:w="1052" w:type="pct"/>
          </w:tcPr>
          <w:p w:rsidR="00741C1F" w:rsidRPr="00EF4980" w:rsidRDefault="00741C1F" w:rsidP="00741C1F">
            <w:pPr>
              <w:ind w:firstLine="0"/>
              <w:contextualSpacing/>
              <w:jc w:val="center"/>
              <w:rPr>
                <w:sz w:val="20"/>
              </w:rPr>
            </w:pPr>
            <w:r w:rsidRPr="00EF4980">
              <w:rPr>
                <w:sz w:val="20"/>
              </w:rPr>
              <w:t>2189921,04</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47</w:t>
            </w:r>
          </w:p>
        </w:tc>
        <w:tc>
          <w:tcPr>
            <w:tcW w:w="1014" w:type="pct"/>
          </w:tcPr>
          <w:p w:rsidR="00741C1F" w:rsidRPr="00EF4980" w:rsidRDefault="00741C1F" w:rsidP="00741C1F">
            <w:pPr>
              <w:ind w:firstLine="0"/>
              <w:contextualSpacing/>
              <w:jc w:val="center"/>
              <w:rPr>
                <w:sz w:val="20"/>
              </w:rPr>
            </w:pPr>
            <w:r w:rsidRPr="00EF4980">
              <w:rPr>
                <w:sz w:val="20"/>
              </w:rPr>
              <w:t>659229,12</w:t>
            </w:r>
          </w:p>
        </w:tc>
        <w:tc>
          <w:tcPr>
            <w:tcW w:w="1052" w:type="pct"/>
          </w:tcPr>
          <w:p w:rsidR="00741C1F" w:rsidRPr="00EF4980" w:rsidRDefault="00741C1F" w:rsidP="00741C1F">
            <w:pPr>
              <w:ind w:firstLine="0"/>
              <w:contextualSpacing/>
              <w:jc w:val="center"/>
              <w:rPr>
                <w:sz w:val="20"/>
              </w:rPr>
            </w:pPr>
            <w:r w:rsidRPr="00EF4980">
              <w:rPr>
                <w:sz w:val="20"/>
              </w:rPr>
              <w:t>2189840,33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48</w:t>
            </w:r>
          </w:p>
        </w:tc>
        <w:tc>
          <w:tcPr>
            <w:tcW w:w="1014" w:type="pct"/>
          </w:tcPr>
          <w:p w:rsidR="00741C1F" w:rsidRPr="00EF4980" w:rsidRDefault="00741C1F" w:rsidP="00741C1F">
            <w:pPr>
              <w:ind w:firstLine="0"/>
              <w:contextualSpacing/>
              <w:jc w:val="center"/>
              <w:rPr>
                <w:sz w:val="20"/>
              </w:rPr>
            </w:pPr>
            <w:r w:rsidRPr="00EF4980">
              <w:rPr>
                <w:sz w:val="20"/>
              </w:rPr>
              <w:t>659223,88</w:t>
            </w:r>
          </w:p>
        </w:tc>
        <w:tc>
          <w:tcPr>
            <w:tcW w:w="1052" w:type="pct"/>
          </w:tcPr>
          <w:p w:rsidR="00741C1F" w:rsidRPr="00EF4980" w:rsidRDefault="00741C1F" w:rsidP="00741C1F">
            <w:pPr>
              <w:ind w:firstLine="0"/>
              <w:contextualSpacing/>
              <w:jc w:val="center"/>
              <w:rPr>
                <w:sz w:val="20"/>
              </w:rPr>
            </w:pPr>
            <w:r w:rsidRPr="00EF4980">
              <w:rPr>
                <w:sz w:val="20"/>
              </w:rPr>
              <w:t>2189837,61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49</w:t>
            </w:r>
          </w:p>
        </w:tc>
        <w:tc>
          <w:tcPr>
            <w:tcW w:w="1014" w:type="pct"/>
          </w:tcPr>
          <w:p w:rsidR="00741C1F" w:rsidRPr="00EF4980" w:rsidRDefault="00741C1F" w:rsidP="00741C1F">
            <w:pPr>
              <w:ind w:firstLine="0"/>
              <w:contextualSpacing/>
              <w:jc w:val="center"/>
              <w:rPr>
                <w:sz w:val="20"/>
              </w:rPr>
            </w:pPr>
            <w:r w:rsidRPr="00EF4980">
              <w:rPr>
                <w:sz w:val="20"/>
              </w:rPr>
              <w:t>659211,97</w:t>
            </w:r>
          </w:p>
        </w:tc>
        <w:tc>
          <w:tcPr>
            <w:tcW w:w="1052" w:type="pct"/>
          </w:tcPr>
          <w:p w:rsidR="00741C1F" w:rsidRPr="00EF4980" w:rsidRDefault="00741C1F" w:rsidP="00741C1F">
            <w:pPr>
              <w:ind w:firstLine="0"/>
              <w:contextualSpacing/>
              <w:jc w:val="center"/>
              <w:rPr>
                <w:sz w:val="20"/>
              </w:rPr>
            </w:pPr>
            <w:r w:rsidRPr="00EF4980">
              <w:rPr>
                <w:sz w:val="20"/>
              </w:rPr>
              <w:t>2189839,25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50</w:t>
            </w:r>
          </w:p>
        </w:tc>
        <w:tc>
          <w:tcPr>
            <w:tcW w:w="1014" w:type="pct"/>
          </w:tcPr>
          <w:p w:rsidR="00741C1F" w:rsidRPr="00EF4980" w:rsidRDefault="00741C1F" w:rsidP="00741C1F">
            <w:pPr>
              <w:ind w:firstLine="0"/>
              <w:contextualSpacing/>
              <w:jc w:val="center"/>
              <w:rPr>
                <w:sz w:val="20"/>
              </w:rPr>
            </w:pPr>
            <w:r w:rsidRPr="00EF4980">
              <w:rPr>
                <w:sz w:val="20"/>
              </w:rPr>
              <w:t>659205,59</w:t>
            </w:r>
          </w:p>
        </w:tc>
        <w:tc>
          <w:tcPr>
            <w:tcW w:w="1052" w:type="pct"/>
          </w:tcPr>
          <w:p w:rsidR="00741C1F" w:rsidRPr="00EF4980" w:rsidRDefault="00741C1F" w:rsidP="00741C1F">
            <w:pPr>
              <w:ind w:firstLine="0"/>
              <w:contextualSpacing/>
              <w:jc w:val="center"/>
              <w:rPr>
                <w:sz w:val="20"/>
              </w:rPr>
            </w:pPr>
            <w:r w:rsidRPr="00EF4980">
              <w:rPr>
                <w:sz w:val="20"/>
              </w:rPr>
              <w:t>2189826,51</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51</w:t>
            </w:r>
          </w:p>
        </w:tc>
        <w:tc>
          <w:tcPr>
            <w:tcW w:w="1014" w:type="pct"/>
          </w:tcPr>
          <w:p w:rsidR="00741C1F" w:rsidRPr="00EF4980" w:rsidRDefault="00741C1F" w:rsidP="00741C1F">
            <w:pPr>
              <w:ind w:firstLine="0"/>
              <w:contextualSpacing/>
              <w:jc w:val="center"/>
              <w:rPr>
                <w:sz w:val="20"/>
              </w:rPr>
            </w:pPr>
            <w:r w:rsidRPr="00EF4980">
              <w:rPr>
                <w:sz w:val="20"/>
              </w:rPr>
              <w:t>659200,81</w:t>
            </w:r>
          </w:p>
        </w:tc>
        <w:tc>
          <w:tcPr>
            <w:tcW w:w="1052" w:type="pct"/>
          </w:tcPr>
          <w:p w:rsidR="00741C1F" w:rsidRPr="00EF4980" w:rsidRDefault="00741C1F" w:rsidP="00741C1F">
            <w:pPr>
              <w:ind w:firstLine="0"/>
              <w:contextualSpacing/>
              <w:jc w:val="center"/>
              <w:rPr>
                <w:sz w:val="20"/>
              </w:rPr>
            </w:pPr>
            <w:r w:rsidRPr="00EF4980">
              <w:rPr>
                <w:sz w:val="20"/>
              </w:rPr>
              <w:t>2189816,98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52</w:t>
            </w:r>
          </w:p>
        </w:tc>
        <w:tc>
          <w:tcPr>
            <w:tcW w:w="1014" w:type="pct"/>
          </w:tcPr>
          <w:p w:rsidR="00741C1F" w:rsidRPr="00EF4980" w:rsidRDefault="00741C1F" w:rsidP="00741C1F">
            <w:pPr>
              <w:ind w:firstLine="0"/>
              <w:contextualSpacing/>
              <w:jc w:val="center"/>
              <w:rPr>
                <w:sz w:val="20"/>
              </w:rPr>
            </w:pPr>
            <w:r w:rsidRPr="00EF4980">
              <w:rPr>
                <w:sz w:val="20"/>
              </w:rPr>
              <w:t>659189,68</w:t>
            </w:r>
          </w:p>
        </w:tc>
        <w:tc>
          <w:tcPr>
            <w:tcW w:w="1052" w:type="pct"/>
          </w:tcPr>
          <w:p w:rsidR="00741C1F" w:rsidRPr="00EF4980" w:rsidRDefault="00741C1F" w:rsidP="00741C1F">
            <w:pPr>
              <w:ind w:firstLine="0"/>
              <w:contextualSpacing/>
              <w:jc w:val="center"/>
              <w:rPr>
                <w:sz w:val="20"/>
              </w:rPr>
            </w:pPr>
            <w:r w:rsidRPr="00EF4980">
              <w:rPr>
                <w:sz w:val="20"/>
              </w:rPr>
              <w:t>2189746,81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53</w:t>
            </w:r>
          </w:p>
        </w:tc>
        <w:tc>
          <w:tcPr>
            <w:tcW w:w="1014" w:type="pct"/>
          </w:tcPr>
          <w:p w:rsidR="00741C1F" w:rsidRPr="00EF4980" w:rsidRDefault="00741C1F" w:rsidP="00741C1F">
            <w:pPr>
              <w:ind w:firstLine="0"/>
              <w:contextualSpacing/>
              <w:jc w:val="center"/>
              <w:rPr>
                <w:sz w:val="20"/>
              </w:rPr>
            </w:pPr>
            <w:r w:rsidRPr="00EF4980">
              <w:rPr>
                <w:sz w:val="20"/>
              </w:rPr>
              <w:t>659177,94</w:t>
            </w:r>
          </w:p>
        </w:tc>
        <w:tc>
          <w:tcPr>
            <w:tcW w:w="1052" w:type="pct"/>
          </w:tcPr>
          <w:p w:rsidR="00741C1F" w:rsidRPr="00EF4980" w:rsidRDefault="00741C1F" w:rsidP="00741C1F">
            <w:pPr>
              <w:ind w:firstLine="0"/>
              <w:contextualSpacing/>
              <w:jc w:val="center"/>
              <w:rPr>
                <w:sz w:val="20"/>
              </w:rPr>
            </w:pPr>
            <w:r w:rsidRPr="00EF4980">
              <w:rPr>
                <w:sz w:val="20"/>
              </w:rPr>
              <w:t>2189736,62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54</w:t>
            </w:r>
          </w:p>
        </w:tc>
        <w:tc>
          <w:tcPr>
            <w:tcW w:w="1014" w:type="pct"/>
          </w:tcPr>
          <w:p w:rsidR="00741C1F" w:rsidRPr="00EF4980" w:rsidRDefault="00741C1F" w:rsidP="00741C1F">
            <w:pPr>
              <w:ind w:firstLine="0"/>
              <w:contextualSpacing/>
              <w:jc w:val="center"/>
              <w:rPr>
                <w:sz w:val="20"/>
              </w:rPr>
            </w:pPr>
            <w:r w:rsidRPr="00EF4980">
              <w:rPr>
                <w:sz w:val="20"/>
              </w:rPr>
              <w:t>659146,99</w:t>
            </w:r>
          </w:p>
        </w:tc>
        <w:tc>
          <w:tcPr>
            <w:tcW w:w="1052" w:type="pct"/>
          </w:tcPr>
          <w:p w:rsidR="00741C1F" w:rsidRPr="00EF4980" w:rsidRDefault="00741C1F" w:rsidP="00741C1F">
            <w:pPr>
              <w:ind w:firstLine="0"/>
              <w:contextualSpacing/>
              <w:jc w:val="center"/>
              <w:rPr>
                <w:sz w:val="20"/>
              </w:rPr>
            </w:pPr>
            <w:r w:rsidRPr="00EF4980">
              <w:rPr>
                <w:sz w:val="20"/>
              </w:rPr>
              <w:t>2189712,97</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55</w:t>
            </w:r>
          </w:p>
        </w:tc>
        <w:tc>
          <w:tcPr>
            <w:tcW w:w="1014" w:type="pct"/>
          </w:tcPr>
          <w:p w:rsidR="00741C1F" w:rsidRPr="00EF4980" w:rsidRDefault="00741C1F" w:rsidP="00741C1F">
            <w:pPr>
              <w:ind w:firstLine="0"/>
              <w:contextualSpacing/>
              <w:jc w:val="center"/>
              <w:rPr>
                <w:sz w:val="20"/>
              </w:rPr>
            </w:pPr>
            <w:r w:rsidRPr="00EF4980">
              <w:rPr>
                <w:sz w:val="20"/>
              </w:rPr>
              <w:t>659100,03</w:t>
            </w:r>
          </w:p>
        </w:tc>
        <w:tc>
          <w:tcPr>
            <w:tcW w:w="1052" w:type="pct"/>
          </w:tcPr>
          <w:p w:rsidR="00741C1F" w:rsidRPr="00EF4980" w:rsidRDefault="00741C1F" w:rsidP="00741C1F">
            <w:pPr>
              <w:ind w:firstLine="0"/>
              <w:contextualSpacing/>
              <w:jc w:val="center"/>
              <w:rPr>
                <w:sz w:val="20"/>
              </w:rPr>
            </w:pPr>
            <w:r w:rsidRPr="00EF4980">
              <w:rPr>
                <w:sz w:val="20"/>
              </w:rPr>
              <w:t>2189684,93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56</w:t>
            </w:r>
          </w:p>
        </w:tc>
        <w:tc>
          <w:tcPr>
            <w:tcW w:w="1014" w:type="pct"/>
          </w:tcPr>
          <w:p w:rsidR="00741C1F" w:rsidRPr="00EF4980" w:rsidRDefault="00741C1F" w:rsidP="00741C1F">
            <w:pPr>
              <w:ind w:firstLine="0"/>
              <w:contextualSpacing/>
              <w:jc w:val="center"/>
              <w:rPr>
                <w:sz w:val="20"/>
              </w:rPr>
            </w:pPr>
            <w:r w:rsidRPr="00EF4980">
              <w:rPr>
                <w:sz w:val="20"/>
              </w:rPr>
              <w:t>659047,49</w:t>
            </w:r>
          </w:p>
        </w:tc>
        <w:tc>
          <w:tcPr>
            <w:tcW w:w="1052" w:type="pct"/>
          </w:tcPr>
          <w:p w:rsidR="00741C1F" w:rsidRPr="00EF4980" w:rsidRDefault="00741C1F" w:rsidP="00741C1F">
            <w:pPr>
              <w:ind w:firstLine="0"/>
              <w:contextualSpacing/>
              <w:jc w:val="center"/>
              <w:rPr>
                <w:sz w:val="20"/>
              </w:rPr>
            </w:pPr>
            <w:r w:rsidRPr="00EF4980">
              <w:rPr>
                <w:sz w:val="20"/>
              </w:rPr>
              <w:t>2189675,47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57</w:t>
            </w:r>
          </w:p>
        </w:tc>
        <w:tc>
          <w:tcPr>
            <w:tcW w:w="1014" w:type="pct"/>
          </w:tcPr>
          <w:p w:rsidR="00741C1F" w:rsidRPr="00EF4980" w:rsidRDefault="00741C1F" w:rsidP="00741C1F">
            <w:pPr>
              <w:ind w:firstLine="0"/>
              <w:contextualSpacing/>
              <w:jc w:val="center"/>
              <w:rPr>
                <w:sz w:val="20"/>
              </w:rPr>
            </w:pPr>
            <w:r w:rsidRPr="00EF4980">
              <w:rPr>
                <w:sz w:val="20"/>
              </w:rPr>
              <w:t>658991,21</w:t>
            </w:r>
          </w:p>
        </w:tc>
        <w:tc>
          <w:tcPr>
            <w:tcW w:w="1052" w:type="pct"/>
          </w:tcPr>
          <w:p w:rsidR="00741C1F" w:rsidRPr="00EF4980" w:rsidRDefault="00741C1F" w:rsidP="00741C1F">
            <w:pPr>
              <w:ind w:firstLine="0"/>
              <w:contextualSpacing/>
              <w:jc w:val="center"/>
              <w:rPr>
                <w:sz w:val="20"/>
              </w:rPr>
            </w:pPr>
            <w:r w:rsidRPr="00EF4980">
              <w:rPr>
                <w:sz w:val="20"/>
              </w:rPr>
              <w:t>2189618,69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58</w:t>
            </w:r>
          </w:p>
        </w:tc>
        <w:tc>
          <w:tcPr>
            <w:tcW w:w="1014" w:type="pct"/>
          </w:tcPr>
          <w:p w:rsidR="00741C1F" w:rsidRPr="00EF4980" w:rsidRDefault="00741C1F" w:rsidP="00741C1F">
            <w:pPr>
              <w:ind w:firstLine="0"/>
              <w:contextualSpacing/>
              <w:jc w:val="center"/>
              <w:rPr>
                <w:sz w:val="20"/>
              </w:rPr>
            </w:pPr>
            <w:r w:rsidRPr="00EF4980">
              <w:rPr>
                <w:sz w:val="20"/>
              </w:rPr>
              <w:t>658938,66</w:t>
            </w:r>
          </w:p>
        </w:tc>
        <w:tc>
          <w:tcPr>
            <w:tcW w:w="1052" w:type="pct"/>
          </w:tcPr>
          <w:p w:rsidR="00741C1F" w:rsidRPr="00EF4980" w:rsidRDefault="00741C1F" w:rsidP="00741C1F">
            <w:pPr>
              <w:ind w:firstLine="0"/>
              <w:contextualSpacing/>
              <w:jc w:val="center"/>
              <w:rPr>
                <w:sz w:val="20"/>
              </w:rPr>
            </w:pPr>
            <w:r w:rsidRPr="00EF4980">
              <w:rPr>
                <w:sz w:val="20"/>
              </w:rPr>
              <w:t>2189563,66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59</w:t>
            </w:r>
          </w:p>
        </w:tc>
        <w:tc>
          <w:tcPr>
            <w:tcW w:w="1014" w:type="pct"/>
          </w:tcPr>
          <w:p w:rsidR="00741C1F" w:rsidRPr="00EF4980" w:rsidRDefault="00741C1F" w:rsidP="00741C1F">
            <w:pPr>
              <w:ind w:firstLine="0"/>
              <w:contextualSpacing/>
              <w:jc w:val="center"/>
              <w:rPr>
                <w:sz w:val="20"/>
              </w:rPr>
            </w:pPr>
            <w:r w:rsidRPr="00EF4980">
              <w:rPr>
                <w:sz w:val="20"/>
              </w:rPr>
              <w:t>658894,80</w:t>
            </w:r>
          </w:p>
        </w:tc>
        <w:tc>
          <w:tcPr>
            <w:tcW w:w="1052" w:type="pct"/>
          </w:tcPr>
          <w:p w:rsidR="00741C1F" w:rsidRPr="00EF4980" w:rsidRDefault="00741C1F" w:rsidP="00741C1F">
            <w:pPr>
              <w:ind w:firstLine="0"/>
              <w:contextualSpacing/>
              <w:jc w:val="center"/>
              <w:rPr>
                <w:sz w:val="20"/>
              </w:rPr>
            </w:pPr>
            <w:r w:rsidRPr="00EF4980">
              <w:rPr>
                <w:sz w:val="20"/>
              </w:rPr>
              <w:t>2189534,79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60</w:t>
            </w:r>
          </w:p>
        </w:tc>
        <w:tc>
          <w:tcPr>
            <w:tcW w:w="1014" w:type="pct"/>
          </w:tcPr>
          <w:p w:rsidR="00741C1F" w:rsidRPr="00EF4980" w:rsidRDefault="00741C1F" w:rsidP="00741C1F">
            <w:pPr>
              <w:ind w:firstLine="0"/>
              <w:contextualSpacing/>
              <w:jc w:val="center"/>
              <w:rPr>
                <w:sz w:val="20"/>
              </w:rPr>
            </w:pPr>
            <w:r w:rsidRPr="00EF4980">
              <w:rPr>
                <w:sz w:val="20"/>
              </w:rPr>
              <w:t>658871,66</w:t>
            </w:r>
          </w:p>
        </w:tc>
        <w:tc>
          <w:tcPr>
            <w:tcW w:w="1052" w:type="pct"/>
          </w:tcPr>
          <w:p w:rsidR="00741C1F" w:rsidRPr="00EF4980" w:rsidRDefault="00741C1F" w:rsidP="00741C1F">
            <w:pPr>
              <w:ind w:firstLine="0"/>
              <w:contextualSpacing/>
              <w:jc w:val="center"/>
              <w:rPr>
                <w:sz w:val="20"/>
              </w:rPr>
            </w:pPr>
            <w:r w:rsidRPr="00EF4980">
              <w:rPr>
                <w:sz w:val="20"/>
              </w:rPr>
              <w:t>2189558,26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61</w:t>
            </w:r>
          </w:p>
        </w:tc>
        <w:tc>
          <w:tcPr>
            <w:tcW w:w="1014" w:type="pct"/>
          </w:tcPr>
          <w:p w:rsidR="00741C1F" w:rsidRPr="00EF4980" w:rsidRDefault="00741C1F" w:rsidP="00741C1F">
            <w:pPr>
              <w:ind w:firstLine="0"/>
              <w:contextualSpacing/>
              <w:jc w:val="center"/>
              <w:rPr>
                <w:sz w:val="20"/>
              </w:rPr>
            </w:pPr>
            <w:r w:rsidRPr="00EF4980">
              <w:rPr>
                <w:sz w:val="20"/>
              </w:rPr>
              <w:t>658849,27</w:t>
            </w:r>
          </w:p>
        </w:tc>
        <w:tc>
          <w:tcPr>
            <w:tcW w:w="1052" w:type="pct"/>
          </w:tcPr>
          <w:p w:rsidR="00741C1F" w:rsidRPr="00EF4980" w:rsidRDefault="00741C1F" w:rsidP="00741C1F">
            <w:pPr>
              <w:ind w:firstLine="0"/>
              <w:contextualSpacing/>
              <w:jc w:val="center"/>
              <w:rPr>
                <w:sz w:val="20"/>
              </w:rPr>
            </w:pPr>
            <w:r w:rsidRPr="00EF4980">
              <w:rPr>
                <w:sz w:val="20"/>
              </w:rPr>
              <w:t>2189588,31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62</w:t>
            </w:r>
          </w:p>
        </w:tc>
        <w:tc>
          <w:tcPr>
            <w:tcW w:w="1014" w:type="pct"/>
          </w:tcPr>
          <w:p w:rsidR="00741C1F" w:rsidRPr="00EF4980" w:rsidRDefault="00741C1F" w:rsidP="00741C1F">
            <w:pPr>
              <w:ind w:firstLine="0"/>
              <w:contextualSpacing/>
              <w:jc w:val="center"/>
              <w:rPr>
                <w:sz w:val="20"/>
              </w:rPr>
            </w:pPr>
            <w:r w:rsidRPr="00EF4980">
              <w:rPr>
                <w:sz w:val="20"/>
              </w:rPr>
              <w:t>658780,04</w:t>
            </w:r>
          </w:p>
        </w:tc>
        <w:tc>
          <w:tcPr>
            <w:tcW w:w="1052" w:type="pct"/>
          </w:tcPr>
          <w:p w:rsidR="00741C1F" w:rsidRPr="00EF4980" w:rsidRDefault="00741C1F" w:rsidP="00741C1F">
            <w:pPr>
              <w:ind w:firstLine="0"/>
              <w:contextualSpacing/>
              <w:jc w:val="center"/>
              <w:rPr>
                <w:sz w:val="20"/>
              </w:rPr>
            </w:pPr>
            <w:r w:rsidRPr="00EF4980">
              <w:rPr>
                <w:sz w:val="20"/>
              </w:rPr>
              <w:t>2189642,35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63</w:t>
            </w:r>
          </w:p>
        </w:tc>
        <w:tc>
          <w:tcPr>
            <w:tcW w:w="1014" w:type="pct"/>
          </w:tcPr>
          <w:p w:rsidR="00741C1F" w:rsidRPr="00EF4980" w:rsidRDefault="00741C1F" w:rsidP="00741C1F">
            <w:pPr>
              <w:ind w:firstLine="0"/>
              <w:contextualSpacing/>
              <w:jc w:val="center"/>
              <w:rPr>
                <w:sz w:val="20"/>
              </w:rPr>
            </w:pPr>
            <w:r w:rsidRPr="00EF4980">
              <w:rPr>
                <w:sz w:val="20"/>
              </w:rPr>
              <w:t>658754,76</w:t>
            </w:r>
          </w:p>
        </w:tc>
        <w:tc>
          <w:tcPr>
            <w:tcW w:w="1052" w:type="pct"/>
          </w:tcPr>
          <w:p w:rsidR="00741C1F" w:rsidRPr="00EF4980" w:rsidRDefault="00741C1F" w:rsidP="00741C1F">
            <w:pPr>
              <w:ind w:firstLine="0"/>
              <w:contextualSpacing/>
              <w:jc w:val="center"/>
              <w:rPr>
                <w:sz w:val="20"/>
              </w:rPr>
            </w:pPr>
            <w:r w:rsidRPr="00EF4980">
              <w:rPr>
                <w:sz w:val="20"/>
              </w:rPr>
              <w:t>2189672,98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64</w:t>
            </w:r>
          </w:p>
        </w:tc>
        <w:tc>
          <w:tcPr>
            <w:tcW w:w="1014" w:type="pct"/>
          </w:tcPr>
          <w:p w:rsidR="00741C1F" w:rsidRPr="00EF4980" w:rsidRDefault="00741C1F" w:rsidP="00741C1F">
            <w:pPr>
              <w:ind w:firstLine="0"/>
              <w:contextualSpacing/>
              <w:jc w:val="center"/>
              <w:rPr>
                <w:sz w:val="20"/>
              </w:rPr>
            </w:pPr>
            <w:r w:rsidRPr="00EF4980">
              <w:rPr>
                <w:sz w:val="20"/>
              </w:rPr>
              <w:t>658730,36</w:t>
            </w:r>
          </w:p>
        </w:tc>
        <w:tc>
          <w:tcPr>
            <w:tcW w:w="1052" w:type="pct"/>
          </w:tcPr>
          <w:p w:rsidR="00741C1F" w:rsidRPr="00EF4980" w:rsidRDefault="00741C1F" w:rsidP="00741C1F">
            <w:pPr>
              <w:ind w:firstLine="0"/>
              <w:contextualSpacing/>
              <w:jc w:val="center"/>
              <w:rPr>
                <w:sz w:val="20"/>
              </w:rPr>
            </w:pPr>
            <w:r w:rsidRPr="00EF4980">
              <w:rPr>
                <w:sz w:val="20"/>
              </w:rPr>
              <w:t>2189697,88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65</w:t>
            </w:r>
          </w:p>
        </w:tc>
        <w:tc>
          <w:tcPr>
            <w:tcW w:w="1014" w:type="pct"/>
          </w:tcPr>
          <w:p w:rsidR="00741C1F" w:rsidRPr="00EF4980" w:rsidRDefault="00741C1F" w:rsidP="00741C1F">
            <w:pPr>
              <w:ind w:firstLine="0"/>
              <w:contextualSpacing/>
              <w:jc w:val="center"/>
              <w:rPr>
                <w:sz w:val="20"/>
              </w:rPr>
            </w:pPr>
            <w:r w:rsidRPr="00EF4980">
              <w:rPr>
                <w:sz w:val="20"/>
              </w:rPr>
              <w:t>658729,61</w:t>
            </w:r>
          </w:p>
        </w:tc>
        <w:tc>
          <w:tcPr>
            <w:tcW w:w="1052" w:type="pct"/>
          </w:tcPr>
          <w:p w:rsidR="00741C1F" w:rsidRPr="00EF4980" w:rsidRDefault="00741C1F" w:rsidP="00741C1F">
            <w:pPr>
              <w:ind w:firstLine="0"/>
              <w:contextualSpacing/>
              <w:jc w:val="center"/>
              <w:rPr>
                <w:sz w:val="20"/>
              </w:rPr>
            </w:pPr>
            <w:r w:rsidRPr="00EF4980">
              <w:rPr>
                <w:sz w:val="20"/>
              </w:rPr>
              <w:t>2189735,73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66</w:t>
            </w:r>
          </w:p>
        </w:tc>
        <w:tc>
          <w:tcPr>
            <w:tcW w:w="1014" w:type="pct"/>
          </w:tcPr>
          <w:p w:rsidR="00741C1F" w:rsidRPr="00EF4980" w:rsidRDefault="00741C1F" w:rsidP="00741C1F">
            <w:pPr>
              <w:ind w:firstLine="0"/>
              <w:contextualSpacing/>
              <w:jc w:val="center"/>
              <w:rPr>
                <w:sz w:val="20"/>
              </w:rPr>
            </w:pPr>
            <w:r w:rsidRPr="00EF4980">
              <w:rPr>
                <w:sz w:val="20"/>
              </w:rPr>
              <w:t>658731,25</w:t>
            </w:r>
          </w:p>
        </w:tc>
        <w:tc>
          <w:tcPr>
            <w:tcW w:w="1052" w:type="pct"/>
          </w:tcPr>
          <w:p w:rsidR="00741C1F" w:rsidRPr="00EF4980" w:rsidRDefault="00741C1F" w:rsidP="00741C1F">
            <w:pPr>
              <w:ind w:firstLine="0"/>
              <w:contextualSpacing/>
              <w:jc w:val="center"/>
              <w:rPr>
                <w:sz w:val="20"/>
              </w:rPr>
            </w:pPr>
            <w:r w:rsidRPr="00EF4980">
              <w:rPr>
                <w:sz w:val="20"/>
              </w:rPr>
              <w:t>2189760,16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67</w:t>
            </w:r>
          </w:p>
        </w:tc>
        <w:tc>
          <w:tcPr>
            <w:tcW w:w="1014" w:type="pct"/>
          </w:tcPr>
          <w:p w:rsidR="00741C1F" w:rsidRPr="00EF4980" w:rsidRDefault="00741C1F" w:rsidP="00741C1F">
            <w:pPr>
              <w:ind w:firstLine="0"/>
              <w:contextualSpacing/>
              <w:jc w:val="center"/>
              <w:rPr>
                <w:sz w:val="20"/>
              </w:rPr>
            </w:pPr>
            <w:r w:rsidRPr="00EF4980">
              <w:rPr>
                <w:sz w:val="20"/>
              </w:rPr>
              <w:t>658736,34</w:t>
            </w:r>
          </w:p>
        </w:tc>
        <w:tc>
          <w:tcPr>
            <w:tcW w:w="1052" w:type="pct"/>
          </w:tcPr>
          <w:p w:rsidR="00741C1F" w:rsidRPr="00EF4980" w:rsidRDefault="00741C1F" w:rsidP="00741C1F">
            <w:pPr>
              <w:ind w:firstLine="0"/>
              <w:contextualSpacing/>
              <w:jc w:val="center"/>
              <w:rPr>
                <w:sz w:val="20"/>
              </w:rPr>
            </w:pPr>
            <w:r w:rsidRPr="00EF4980">
              <w:rPr>
                <w:sz w:val="20"/>
              </w:rPr>
              <w:t>2189835,90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68</w:t>
            </w:r>
          </w:p>
        </w:tc>
        <w:tc>
          <w:tcPr>
            <w:tcW w:w="1014" w:type="pct"/>
          </w:tcPr>
          <w:p w:rsidR="00741C1F" w:rsidRPr="00EF4980" w:rsidRDefault="00741C1F" w:rsidP="00741C1F">
            <w:pPr>
              <w:ind w:firstLine="0"/>
              <w:contextualSpacing/>
              <w:jc w:val="center"/>
              <w:rPr>
                <w:sz w:val="20"/>
              </w:rPr>
            </w:pPr>
            <w:r w:rsidRPr="00EF4980">
              <w:rPr>
                <w:sz w:val="20"/>
              </w:rPr>
              <w:t>658738,08</w:t>
            </w:r>
          </w:p>
        </w:tc>
        <w:tc>
          <w:tcPr>
            <w:tcW w:w="1052" w:type="pct"/>
          </w:tcPr>
          <w:p w:rsidR="00741C1F" w:rsidRPr="00EF4980" w:rsidRDefault="00741C1F" w:rsidP="00741C1F">
            <w:pPr>
              <w:ind w:firstLine="0"/>
              <w:contextualSpacing/>
              <w:jc w:val="center"/>
              <w:rPr>
                <w:sz w:val="20"/>
              </w:rPr>
            </w:pPr>
            <w:r w:rsidRPr="00EF4980">
              <w:rPr>
                <w:sz w:val="20"/>
              </w:rPr>
              <w:t>2189868,71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69</w:t>
            </w:r>
          </w:p>
        </w:tc>
        <w:tc>
          <w:tcPr>
            <w:tcW w:w="1014" w:type="pct"/>
          </w:tcPr>
          <w:p w:rsidR="00741C1F" w:rsidRPr="00EF4980" w:rsidRDefault="00741C1F" w:rsidP="00741C1F">
            <w:pPr>
              <w:ind w:firstLine="0"/>
              <w:contextualSpacing/>
              <w:jc w:val="center"/>
              <w:rPr>
                <w:sz w:val="20"/>
              </w:rPr>
            </w:pPr>
            <w:r w:rsidRPr="00EF4980">
              <w:rPr>
                <w:sz w:val="20"/>
              </w:rPr>
              <w:t>658739,09</w:t>
            </w:r>
          </w:p>
        </w:tc>
        <w:tc>
          <w:tcPr>
            <w:tcW w:w="1052" w:type="pct"/>
          </w:tcPr>
          <w:p w:rsidR="00741C1F" w:rsidRPr="00EF4980" w:rsidRDefault="00741C1F" w:rsidP="00741C1F">
            <w:pPr>
              <w:ind w:firstLine="0"/>
              <w:contextualSpacing/>
              <w:jc w:val="center"/>
              <w:rPr>
                <w:sz w:val="20"/>
              </w:rPr>
            </w:pPr>
            <w:r w:rsidRPr="00EF4980">
              <w:rPr>
                <w:sz w:val="20"/>
              </w:rPr>
              <w:t>2189877,74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70</w:t>
            </w:r>
          </w:p>
        </w:tc>
        <w:tc>
          <w:tcPr>
            <w:tcW w:w="1014" w:type="pct"/>
          </w:tcPr>
          <w:p w:rsidR="00741C1F" w:rsidRPr="00EF4980" w:rsidRDefault="00741C1F" w:rsidP="00741C1F">
            <w:pPr>
              <w:ind w:firstLine="0"/>
              <w:contextualSpacing/>
              <w:jc w:val="center"/>
              <w:rPr>
                <w:sz w:val="20"/>
              </w:rPr>
            </w:pPr>
            <w:r w:rsidRPr="00EF4980">
              <w:rPr>
                <w:sz w:val="20"/>
              </w:rPr>
              <w:t>658745,92</w:t>
            </w:r>
          </w:p>
        </w:tc>
        <w:tc>
          <w:tcPr>
            <w:tcW w:w="1052" w:type="pct"/>
          </w:tcPr>
          <w:p w:rsidR="00741C1F" w:rsidRPr="00EF4980" w:rsidRDefault="00741C1F" w:rsidP="00741C1F">
            <w:pPr>
              <w:ind w:firstLine="0"/>
              <w:contextualSpacing/>
              <w:jc w:val="center"/>
              <w:rPr>
                <w:sz w:val="20"/>
              </w:rPr>
            </w:pPr>
            <w:r w:rsidRPr="00EF4980">
              <w:rPr>
                <w:sz w:val="20"/>
              </w:rPr>
              <w:t>2189938,68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71</w:t>
            </w:r>
          </w:p>
        </w:tc>
        <w:tc>
          <w:tcPr>
            <w:tcW w:w="1014" w:type="pct"/>
          </w:tcPr>
          <w:p w:rsidR="00741C1F" w:rsidRPr="00EF4980" w:rsidRDefault="00741C1F" w:rsidP="00741C1F">
            <w:pPr>
              <w:ind w:firstLine="0"/>
              <w:contextualSpacing/>
              <w:jc w:val="center"/>
              <w:rPr>
                <w:sz w:val="20"/>
              </w:rPr>
            </w:pPr>
            <w:r w:rsidRPr="00EF4980">
              <w:rPr>
                <w:sz w:val="20"/>
              </w:rPr>
              <w:t>658777,80</w:t>
            </w:r>
          </w:p>
        </w:tc>
        <w:tc>
          <w:tcPr>
            <w:tcW w:w="1052" w:type="pct"/>
          </w:tcPr>
          <w:p w:rsidR="00741C1F" w:rsidRPr="00EF4980" w:rsidRDefault="00741C1F" w:rsidP="00741C1F">
            <w:pPr>
              <w:ind w:firstLine="0"/>
              <w:contextualSpacing/>
              <w:jc w:val="center"/>
              <w:rPr>
                <w:sz w:val="20"/>
              </w:rPr>
            </w:pPr>
            <w:r w:rsidRPr="00EF4980">
              <w:rPr>
                <w:sz w:val="20"/>
              </w:rPr>
              <w:t>2189964,58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72</w:t>
            </w:r>
          </w:p>
        </w:tc>
        <w:tc>
          <w:tcPr>
            <w:tcW w:w="1014" w:type="pct"/>
          </w:tcPr>
          <w:p w:rsidR="00741C1F" w:rsidRPr="00EF4980" w:rsidRDefault="00741C1F" w:rsidP="00741C1F">
            <w:pPr>
              <w:ind w:firstLine="0"/>
              <w:contextualSpacing/>
              <w:jc w:val="center"/>
              <w:rPr>
                <w:sz w:val="20"/>
              </w:rPr>
            </w:pPr>
            <w:r w:rsidRPr="00EF4980">
              <w:rPr>
                <w:sz w:val="20"/>
              </w:rPr>
              <w:t>658785,18</w:t>
            </w:r>
          </w:p>
        </w:tc>
        <w:tc>
          <w:tcPr>
            <w:tcW w:w="1052" w:type="pct"/>
          </w:tcPr>
          <w:p w:rsidR="00741C1F" w:rsidRPr="00EF4980" w:rsidRDefault="00741C1F" w:rsidP="00741C1F">
            <w:pPr>
              <w:ind w:firstLine="0"/>
              <w:contextualSpacing/>
              <w:jc w:val="center"/>
              <w:rPr>
                <w:sz w:val="20"/>
              </w:rPr>
            </w:pPr>
            <w:r w:rsidRPr="00EF4980">
              <w:rPr>
                <w:sz w:val="20"/>
              </w:rPr>
              <w:t>2189998,65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73</w:t>
            </w:r>
          </w:p>
        </w:tc>
        <w:tc>
          <w:tcPr>
            <w:tcW w:w="1014" w:type="pct"/>
          </w:tcPr>
          <w:p w:rsidR="00741C1F" w:rsidRPr="00EF4980" w:rsidRDefault="00741C1F" w:rsidP="00741C1F">
            <w:pPr>
              <w:ind w:firstLine="0"/>
              <w:contextualSpacing/>
              <w:jc w:val="center"/>
              <w:rPr>
                <w:sz w:val="20"/>
              </w:rPr>
            </w:pPr>
            <w:r w:rsidRPr="00EF4980">
              <w:rPr>
                <w:sz w:val="20"/>
              </w:rPr>
              <w:t>658800,46</w:t>
            </w:r>
          </w:p>
        </w:tc>
        <w:tc>
          <w:tcPr>
            <w:tcW w:w="1052" w:type="pct"/>
          </w:tcPr>
          <w:p w:rsidR="00741C1F" w:rsidRPr="00EF4980" w:rsidRDefault="00741C1F" w:rsidP="00741C1F">
            <w:pPr>
              <w:ind w:firstLine="0"/>
              <w:contextualSpacing/>
              <w:jc w:val="center"/>
              <w:rPr>
                <w:sz w:val="20"/>
              </w:rPr>
            </w:pPr>
            <w:r w:rsidRPr="00EF4980">
              <w:rPr>
                <w:sz w:val="20"/>
              </w:rPr>
              <w:t>2190012,14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74</w:t>
            </w:r>
          </w:p>
        </w:tc>
        <w:tc>
          <w:tcPr>
            <w:tcW w:w="1014" w:type="pct"/>
          </w:tcPr>
          <w:p w:rsidR="00741C1F" w:rsidRPr="00EF4980" w:rsidRDefault="00741C1F" w:rsidP="00741C1F">
            <w:pPr>
              <w:ind w:firstLine="0"/>
              <w:contextualSpacing/>
              <w:jc w:val="center"/>
              <w:rPr>
                <w:sz w:val="20"/>
              </w:rPr>
            </w:pPr>
            <w:r w:rsidRPr="00EF4980">
              <w:rPr>
                <w:sz w:val="20"/>
              </w:rPr>
              <w:t>658854,25</w:t>
            </w:r>
          </w:p>
        </w:tc>
        <w:tc>
          <w:tcPr>
            <w:tcW w:w="1052" w:type="pct"/>
          </w:tcPr>
          <w:p w:rsidR="00741C1F" w:rsidRPr="00EF4980" w:rsidRDefault="00741C1F" w:rsidP="00741C1F">
            <w:pPr>
              <w:ind w:firstLine="0"/>
              <w:contextualSpacing/>
              <w:jc w:val="center"/>
              <w:rPr>
                <w:sz w:val="20"/>
              </w:rPr>
            </w:pPr>
            <w:r w:rsidRPr="00EF4980">
              <w:rPr>
                <w:sz w:val="20"/>
              </w:rPr>
              <w:t>2190019,86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75</w:t>
            </w:r>
          </w:p>
        </w:tc>
        <w:tc>
          <w:tcPr>
            <w:tcW w:w="1014" w:type="pct"/>
          </w:tcPr>
          <w:p w:rsidR="00741C1F" w:rsidRPr="00EF4980" w:rsidRDefault="00741C1F" w:rsidP="00741C1F">
            <w:pPr>
              <w:ind w:firstLine="0"/>
              <w:contextualSpacing/>
              <w:jc w:val="center"/>
              <w:rPr>
                <w:sz w:val="20"/>
              </w:rPr>
            </w:pPr>
            <w:r w:rsidRPr="00EF4980">
              <w:rPr>
                <w:sz w:val="20"/>
              </w:rPr>
              <w:t>658853,50</w:t>
            </w:r>
          </w:p>
        </w:tc>
        <w:tc>
          <w:tcPr>
            <w:tcW w:w="1052" w:type="pct"/>
          </w:tcPr>
          <w:p w:rsidR="00741C1F" w:rsidRPr="00EF4980" w:rsidRDefault="00741C1F" w:rsidP="00741C1F">
            <w:pPr>
              <w:ind w:firstLine="0"/>
              <w:contextualSpacing/>
              <w:jc w:val="center"/>
              <w:rPr>
                <w:sz w:val="20"/>
              </w:rPr>
            </w:pPr>
            <w:r w:rsidRPr="00EF4980">
              <w:rPr>
                <w:sz w:val="20"/>
              </w:rPr>
              <w:t>2190030,99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76</w:t>
            </w:r>
          </w:p>
        </w:tc>
        <w:tc>
          <w:tcPr>
            <w:tcW w:w="1014" w:type="pct"/>
          </w:tcPr>
          <w:p w:rsidR="00741C1F" w:rsidRPr="00EF4980" w:rsidRDefault="00741C1F" w:rsidP="00741C1F">
            <w:pPr>
              <w:ind w:firstLine="0"/>
              <w:contextualSpacing/>
              <w:jc w:val="center"/>
              <w:rPr>
                <w:sz w:val="20"/>
              </w:rPr>
            </w:pPr>
            <w:r w:rsidRPr="00EF4980">
              <w:rPr>
                <w:sz w:val="20"/>
              </w:rPr>
              <w:t>658851,13</w:t>
            </w:r>
          </w:p>
        </w:tc>
        <w:tc>
          <w:tcPr>
            <w:tcW w:w="1052" w:type="pct"/>
          </w:tcPr>
          <w:p w:rsidR="00741C1F" w:rsidRPr="00EF4980" w:rsidRDefault="00741C1F" w:rsidP="00741C1F">
            <w:pPr>
              <w:ind w:firstLine="0"/>
              <w:contextualSpacing/>
              <w:jc w:val="center"/>
              <w:rPr>
                <w:sz w:val="20"/>
              </w:rPr>
            </w:pPr>
            <w:r w:rsidRPr="00EF4980">
              <w:rPr>
                <w:sz w:val="20"/>
              </w:rPr>
              <w:t>2190065,93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77</w:t>
            </w:r>
          </w:p>
        </w:tc>
        <w:tc>
          <w:tcPr>
            <w:tcW w:w="1014" w:type="pct"/>
          </w:tcPr>
          <w:p w:rsidR="00741C1F" w:rsidRPr="00EF4980" w:rsidRDefault="00741C1F" w:rsidP="00741C1F">
            <w:pPr>
              <w:ind w:firstLine="0"/>
              <w:contextualSpacing/>
              <w:jc w:val="center"/>
              <w:rPr>
                <w:sz w:val="20"/>
              </w:rPr>
            </w:pPr>
            <w:r w:rsidRPr="00EF4980">
              <w:rPr>
                <w:sz w:val="20"/>
              </w:rPr>
              <w:t>658898,07</w:t>
            </w:r>
          </w:p>
        </w:tc>
        <w:tc>
          <w:tcPr>
            <w:tcW w:w="1052" w:type="pct"/>
          </w:tcPr>
          <w:p w:rsidR="00741C1F" w:rsidRPr="00EF4980" w:rsidRDefault="00741C1F" w:rsidP="00741C1F">
            <w:pPr>
              <w:ind w:firstLine="0"/>
              <w:contextualSpacing/>
              <w:jc w:val="center"/>
              <w:rPr>
                <w:sz w:val="20"/>
              </w:rPr>
            </w:pPr>
            <w:r w:rsidRPr="00EF4980">
              <w:rPr>
                <w:sz w:val="20"/>
              </w:rPr>
              <w:t>2190084,36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78</w:t>
            </w:r>
          </w:p>
        </w:tc>
        <w:tc>
          <w:tcPr>
            <w:tcW w:w="1014" w:type="pct"/>
          </w:tcPr>
          <w:p w:rsidR="00741C1F" w:rsidRPr="00EF4980" w:rsidRDefault="00741C1F" w:rsidP="00741C1F">
            <w:pPr>
              <w:ind w:firstLine="0"/>
              <w:contextualSpacing/>
              <w:jc w:val="center"/>
              <w:rPr>
                <w:sz w:val="20"/>
              </w:rPr>
            </w:pPr>
            <w:r w:rsidRPr="00EF4980">
              <w:rPr>
                <w:sz w:val="20"/>
              </w:rPr>
              <w:t>658906,37</w:t>
            </w:r>
          </w:p>
        </w:tc>
        <w:tc>
          <w:tcPr>
            <w:tcW w:w="1052" w:type="pct"/>
          </w:tcPr>
          <w:p w:rsidR="00741C1F" w:rsidRPr="00EF4980" w:rsidRDefault="00741C1F" w:rsidP="00741C1F">
            <w:pPr>
              <w:ind w:firstLine="0"/>
              <w:contextualSpacing/>
              <w:jc w:val="center"/>
              <w:rPr>
                <w:sz w:val="20"/>
              </w:rPr>
            </w:pPr>
            <w:r w:rsidRPr="00EF4980">
              <w:rPr>
                <w:sz w:val="20"/>
              </w:rPr>
              <w:t>2190118,66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79</w:t>
            </w:r>
          </w:p>
        </w:tc>
        <w:tc>
          <w:tcPr>
            <w:tcW w:w="1014" w:type="pct"/>
          </w:tcPr>
          <w:p w:rsidR="00741C1F" w:rsidRPr="00EF4980" w:rsidRDefault="00741C1F" w:rsidP="00741C1F">
            <w:pPr>
              <w:ind w:firstLine="0"/>
              <w:contextualSpacing/>
              <w:jc w:val="center"/>
              <w:rPr>
                <w:sz w:val="20"/>
              </w:rPr>
            </w:pPr>
            <w:r w:rsidRPr="00EF4980">
              <w:rPr>
                <w:sz w:val="20"/>
              </w:rPr>
              <w:t>658917,32</w:t>
            </w:r>
          </w:p>
        </w:tc>
        <w:tc>
          <w:tcPr>
            <w:tcW w:w="1052" w:type="pct"/>
          </w:tcPr>
          <w:p w:rsidR="00741C1F" w:rsidRPr="00EF4980" w:rsidRDefault="00741C1F" w:rsidP="00741C1F">
            <w:pPr>
              <w:ind w:firstLine="0"/>
              <w:contextualSpacing/>
              <w:jc w:val="center"/>
              <w:rPr>
                <w:sz w:val="20"/>
              </w:rPr>
            </w:pPr>
            <w:r w:rsidRPr="00EF4980">
              <w:rPr>
                <w:sz w:val="20"/>
              </w:rPr>
              <w:t>2190133,07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80</w:t>
            </w:r>
          </w:p>
        </w:tc>
        <w:tc>
          <w:tcPr>
            <w:tcW w:w="1014" w:type="pct"/>
          </w:tcPr>
          <w:p w:rsidR="00741C1F" w:rsidRPr="00EF4980" w:rsidRDefault="00741C1F" w:rsidP="00741C1F">
            <w:pPr>
              <w:ind w:firstLine="0"/>
              <w:contextualSpacing/>
              <w:jc w:val="center"/>
              <w:rPr>
                <w:sz w:val="20"/>
              </w:rPr>
            </w:pPr>
            <w:r w:rsidRPr="00EF4980">
              <w:rPr>
                <w:sz w:val="20"/>
              </w:rPr>
              <w:t>658951,91</w:t>
            </w:r>
          </w:p>
        </w:tc>
        <w:tc>
          <w:tcPr>
            <w:tcW w:w="1052" w:type="pct"/>
          </w:tcPr>
          <w:p w:rsidR="00741C1F" w:rsidRPr="00EF4980" w:rsidRDefault="00741C1F" w:rsidP="00741C1F">
            <w:pPr>
              <w:ind w:firstLine="0"/>
              <w:contextualSpacing/>
              <w:jc w:val="center"/>
              <w:rPr>
                <w:sz w:val="20"/>
              </w:rPr>
            </w:pPr>
            <w:r w:rsidRPr="00EF4980">
              <w:rPr>
                <w:sz w:val="20"/>
              </w:rPr>
              <w:t>2190135,64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81</w:t>
            </w:r>
          </w:p>
        </w:tc>
        <w:tc>
          <w:tcPr>
            <w:tcW w:w="1014" w:type="pct"/>
          </w:tcPr>
          <w:p w:rsidR="00741C1F" w:rsidRPr="00EF4980" w:rsidRDefault="00741C1F" w:rsidP="00741C1F">
            <w:pPr>
              <w:ind w:firstLine="0"/>
              <w:contextualSpacing/>
              <w:jc w:val="center"/>
              <w:rPr>
                <w:sz w:val="20"/>
              </w:rPr>
            </w:pPr>
            <w:r w:rsidRPr="00EF4980">
              <w:rPr>
                <w:sz w:val="20"/>
              </w:rPr>
              <w:t>658962,75</w:t>
            </w:r>
          </w:p>
        </w:tc>
        <w:tc>
          <w:tcPr>
            <w:tcW w:w="1052" w:type="pct"/>
          </w:tcPr>
          <w:p w:rsidR="00741C1F" w:rsidRPr="00EF4980" w:rsidRDefault="00741C1F" w:rsidP="00741C1F">
            <w:pPr>
              <w:ind w:firstLine="0"/>
              <w:contextualSpacing/>
              <w:jc w:val="center"/>
              <w:rPr>
                <w:sz w:val="20"/>
              </w:rPr>
            </w:pPr>
            <w:r w:rsidRPr="00EF4980">
              <w:rPr>
                <w:sz w:val="20"/>
              </w:rPr>
              <w:t>2190148,33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82</w:t>
            </w:r>
          </w:p>
        </w:tc>
        <w:tc>
          <w:tcPr>
            <w:tcW w:w="1014" w:type="pct"/>
          </w:tcPr>
          <w:p w:rsidR="00741C1F" w:rsidRPr="00EF4980" w:rsidRDefault="00741C1F" w:rsidP="00741C1F">
            <w:pPr>
              <w:ind w:firstLine="0"/>
              <w:contextualSpacing/>
              <w:jc w:val="center"/>
              <w:rPr>
                <w:sz w:val="20"/>
              </w:rPr>
            </w:pPr>
            <w:r w:rsidRPr="00EF4980">
              <w:rPr>
                <w:sz w:val="20"/>
              </w:rPr>
              <w:t>659018,90</w:t>
            </w:r>
          </w:p>
        </w:tc>
        <w:tc>
          <w:tcPr>
            <w:tcW w:w="1052" w:type="pct"/>
          </w:tcPr>
          <w:p w:rsidR="00741C1F" w:rsidRPr="00EF4980" w:rsidRDefault="00741C1F" w:rsidP="00741C1F">
            <w:pPr>
              <w:ind w:firstLine="0"/>
              <w:contextualSpacing/>
              <w:jc w:val="center"/>
              <w:rPr>
                <w:sz w:val="20"/>
              </w:rPr>
            </w:pPr>
            <w:r w:rsidRPr="00EF4980">
              <w:rPr>
                <w:sz w:val="20"/>
              </w:rPr>
              <w:t>2190164,62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83</w:t>
            </w:r>
          </w:p>
        </w:tc>
        <w:tc>
          <w:tcPr>
            <w:tcW w:w="1014" w:type="pct"/>
          </w:tcPr>
          <w:p w:rsidR="00741C1F" w:rsidRPr="00EF4980" w:rsidRDefault="00741C1F" w:rsidP="00741C1F">
            <w:pPr>
              <w:ind w:firstLine="0"/>
              <w:contextualSpacing/>
              <w:jc w:val="center"/>
              <w:rPr>
                <w:sz w:val="20"/>
              </w:rPr>
            </w:pPr>
            <w:r w:rsidRPr="00EF4980">
              <w:rPr>
                <w:sz w:val="20"/>
              </w:rPr>
              <w:t>659015,87</w:t>
            </w:r>
          </w:p>
        </w:tc>
        <w:tc>
          <w:tcPr>
            <w:tcW w:w="1052" w:type="pct"/>
          </w:tcPr>
          <w:p w:rsidR="00741C1F" w:rsidRPr="00EF4980" w:rsidRDefault="00741C1F" w:rsidP="00741C1F">
            <w:pPr>
              <w:ind w:firstLine="0"/>
              <w:contextualSpacing/>
              <w:jc w:val="center"/>
              <w:rPr>
                <w:sz w:val="20"/>
              </w:rPr>
            </w:pPr>
            <w:r w:rsidRPr="00EF4980">
              <w:rPr>
                <w:sz w:val="20"/>
              </w:rPr>
              <w:t>2190214,22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84</w:t>
            </w:r>
          </w:p>
        </w:tc>
        <w:tc>
          <w:tcPr>
            <w:tcW w:w="1014" w:type="pct"/>
          </w:tcPr>
          <w:p w:rsidR="00741C1F" w:rsidRPr="00EF4980" w:rsidRDefault="00741C1F" w:rsidP="00741C1F">
            <w:pPr>
              <w:ind w:firstLine="0"/>
              <w:contextualSpacing/>
              <w:jc w:val="center"/>
              <w:rPr>
                <w:sz w:val="20"/>
              </w:rPr>
            </w:pPr>
            <w:r w:rsidRPr="00EF4980">
              <w:rPr>
                <w:sz w:val="20"/>
              </w:rPr>
              <w:t>659035,12</w:t>
            </w:r>
          </w:p>
        </w:tc>
        <w:tc>
          <w:tcPr>
            <w:tcW w:w="1052" w:type="pct"/>
          </w:tcPr>
          <w:p w:rsidR="00741C1F" w:rsidRPr="00EF4980" w:rsidRDefault="00741C1F" w:rsidP="00741C1F">
            <w:pPr>
              <w:ind w:firstLine="0"/>
              <w:contextualSpacing/>
              <w:jc w:val="center"/>
              <w:rPr>
                <w:sz w:val="20"/>
              </w:rPr>
            </w:pPr>
            <w:r w:rsidRPr="00EF4980">
              <w:rPr>
                <w:sz w:val="20"/>
              </w:rPr>
              <w:t>2190253,14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85</w:t>
            </w:r>
          </w:p>
        </w:tc>
        <w:tc>
          <w:tcPr>
            <w:tcW w:w="1014" w:type="pct"/>
          </w:tcPr>
          <w:p w:rsidR="00741C1F" w:rsidRPr="00EF4980" w:rsidRDefault="00741C1F" w:rsidP="00741C1F">
            <w:pPr>
              <w:ind w:firstLine="0"/>
              <w:contextualSpacing/>
              <w:jc w:val="center"/>
              <w:rPr>
                <w:sz w:val="20"/>
              </w:rPr>
            </w:pPr>
            <w:r w:rsidRPr="00EF4980">
              <w:rPr>
                <w:sz w:val="20"/>
              </w:rPr>
              <w:t>659038,41</w:t>
            </w:r>
          </w:p>
        </w:tc>
        <w:tc>
          <w:tcPr>
            <w:tcW w:w="1052" w:type="pct"/>
          </w:tcPr>
          <w:p w:rsidR="00741C1F" w:rsidRPr="00EF4980" w:rsidRDefault="00741C1F" w:rsidP="00741C1F">
            <w:pPr>
              <w:ind w:firstLine="0"/>
              <w:contextualSpacing/>
              <w:jc w:val="center"/>
              <w:rPr>
                <w:sz w:val="20"/>
              </w:rPr>
            </w:pPr>
            <w:r w:rsidRPr="00EF4980">
              <w:rPr>
                <w:sz w:val="20"/>
              </w:rPr>
              <w:t>2190280,44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86</w:t>
            </w:r>
          </w:p>
        </w:tc>
        <w:tc>
          <w:tcPr>
            <w:tcW w:w="1014" w:type="pct"/>
          </w:tcPr>
          <w:p w:rsidR="00741C1F" w:rsidRPr="00EF4980" w:rsidRDefault="00741C1F" w:rsidP="00741C1F">
            <w:pPr>
              <w:ind w:firstLine="0"/>
              <w:contextualSpacing/>
              <w:jc w:val="center"/>
              <w:rPr>
                <w:sz w:val="20"/>
              </w:rPr>
            </w:pPr>
            <w:r w:rsidRPr="00EF4980">
              <w:rPr>
                <w:sz w:val="20"/>
              </w:rPr>
              <w:t>659037,06</w:t>
            </w:r>
          </w:p>
        </w:tc>
        <w:tc>
          <w:tcPr>
            <w:tcW w:w="1052" w:type="pct"/>
          </w:tcPr>
          <w:p w:rsidR="00741C1F" w:rsidRPr="00EF4980" w:rsidRDefault="00741C1F" w:rsidP="00741C1F">
            <w:pPr>
              <w:ind w:firstLine="0"/>
              <w:contextualSpacing/>
              <w:jc w:val="center"/>
              <w:rPr>
                <w:sz w:val="20"/>
              </w:rPr>
            </w:pPr>
            <w:r w:rsidRPr="00EF4980">
              <w:rPr>
                <w:sz w:val="20"/>
              </w:rPr>
              <w:t>2190300,94</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87</w:t>
            </w:r>
          </w:p>
        </w:tc>
        <w:tc>
          <w:tcPr>
            <w:tcW w:w="1014" w:type="pct"/>
          </w:tcPr>
          <w:p w:rsidR="00741C1F" w:rsidRPr="00EF4980" w:rsidRDefault="00741C1F" w:rsidP="00741C1F">
            <w:pPr>
              <w:ind w:firstLine="0"/>
              <w:contextualSpacing/>
              <w:jc w:val="center"/>
              <w:rPr>
                <w:sz w:val="20"/>
              </w:rPr>
            </w:pPr>
            <w:r w:rsidRPr="00EF4980">
              <w:rPr>
                <w:sz w:val="20"/>
              </w:rPr>
              <w:t>659040,52</w:t>
            </w:r>
          </w:p>
        </w:tc>
        <w:tc>
          <w:tcPr>
            <w:tcW w:w="1052" w:type="pct"/>
          </w:tcPr>
          <w:p w:rsidR="00741C1F" w:rsidRPr="00EF4980" w:rsidRDefault="00741C1F" w:rsidP="00741C1F">
            <w:pPr>
              <w:ind w:firstLine="0"/>
              <w:contextualSpacing/>
              <w:jc w:val="center"/>
              <w:rPr>
                <w:sz w:val="20"/>
              </w:rPr>
            </w:pPr>
            <w:r w:rsidRPr="00EF4980">
              <w:rPr>
                <w:sz w:val="20"/>
              </w:rPr>
              <w:t>2190306,03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lastRenderedPageBreak/>
              <w:t>88</w:t>
            </w:r>
          </w:p>
        </w:tc>
        <w:tc>
          <w:tcPr>
            <w:tcW w:w="1014" w:type="pct"/>
          </w:tcPr>
          <w:p w:rsidR="00741C1F" w:rsidRPr="00EF4980" w:rsidRDefault="00741C1F" w:rsidP="00741C1F">
            <w:pPr>
              <w:ind w:firstLine="0"/>
              <w:contextualSpacing/>
              <w:jc w:val="center"/>
              <w:rPr>
                <w:sz w:val="20"/>
              </w:rPr>
            </w:pPr>
            <w:r w:rsidRPr="00EF4980">
              <w:rPr>
                <w:sz w:val="20"/>
              </w:rPr>
              <w:t>659048,81</w:t>
            </w:r>
          </w:p>
        </w:tc>
        <w:tc>
          <w:tcPr>
            <w:tcW w:w="1052" w:type="pct"/>
          </w:tcPr>
          <w:p w:rsidR="00741C1F" w:rsidRPr="00EF4980" w:rsidRDefault="00741C1F" w:rsidP="00741C1F">
            <w:pPr>
              <w:ind w:firstLine="0"/>
              <w:contextualSpacing/>
              <w:jc w:val="center"/>
              <w:rPr>
                <w:sz w:val="20"/>
              </w:rPr>
            </w:pPr>
            <w:r w:rsidRPr="00EF4980">
              <w:rPr>
                <w:sz w:val="20"/>
              </w:rPr>
              <w:t>2190317,95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89</w:t>
            </w:r>
          </w:p>
        </w:tc>
        <w:tc>
          <w:tcPr>
            <w:tcW w:w="1014" w:type="pct"/>
          </w:tcPr>
          <w:p w:rsidR="00741C1F" w:rsidRPr="00EF4980" w:rsidRDefault="00741C1F" w:rsidP="00741C1F">
            <w:pPr>
              <w:ind w:firstLine="0"/>
              <w:contextualSpacing/>
              <w:jc w:val="center"/>
              <w:rPr>
                <w:sz w:val="20"/>
              </w:rPr>
            </w:pPr>
            <w:r w:rsidRPr="00EF4980">
              <w:rPr>
                <w:sz w:val="20"/>
              </w:rPr>
              <w:t>659049,81</w:t>
            </w:r>
          </w:p>
        </w:tc>
        <w:tc>
          <w:tcPr>
            <w:tcW w:w="1052" w:type="pct"/>
          </w:tcPr>
          <w:p w:rsidR="00741C1F" w:rsidRPr="00EF4980" w:rsidRDefault="00741C1F" w:rsidP="00741C1F">
            <w:pPr>
              <w:ind w:firstLine="0"/>
              <w:contextualSpacing/>
              <w:jc w:val="center"/>
              <w:rPr>
                <w:sz w:val="20"/>
              </w:rPr>
            </w:pPr>
            <w:r w:rsidRPr="00EF4980">
              <w:rPr>
                <w:sz w:val="20"/>
              </w:rPr>
              <w:t>2190321,08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90</w:t>
            </w:r>
          </w:p>
        </w:tc>
        <w:tc>
          <w:tcPr>
            <w:tcW w:w="1014" w:type="pct"/>
          </w:tcPr>
          <w:p w:rsidR="00741C1F" w:rsidRPr="00EF4980" w:rsidRDefault="00741C1F" w:rsidP="00741C1F">
            <w:pPr>
              <w:ind w:firstLine="0"/>
              <w:contextualSpacing/>
              <w:jc w:val="center"/>
              <w:rPr>
                <w:sz w:val="20"/>
              </w:rPr>
            </w:pPr>
            <w:r w:rsidRPr="00EF4980">
              <w:rPr>
                <w:sz w:val="20"/>
              </w:rPr>
              <w:t>659056,07</w:t>
            </w:r>
          </w:p>
        </w:tc>
        <w:tc>
          <w:tcPr>
            <w:tcW w:w="1052" w:type="pct"/>
          </w:tcPr>
          <w:p w:rsidR="00741C1F" w:rsidRPr="00EF4980" w:rsidRDefault="00741C1F" w:rsidP="00741C1F">
            <w:pPr>
              <w:ind w:firstLine="0"/>
              <w:contextualSpacing/>
              <w:jc w:val="center"/>
              <w:rPr>
                <w:sz w:val="20"/>
              </w:rPr>
            </w:pPr>
            <w:r w:rsidRPr="00EF4980">
              <w:rPr>
                <w:sz w:val="20"/>
              </w:rPr>
              <w:t>2190328,38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91</w:t>
            </w:r>
          </w:p>
        </w:tc>
        <w:tc>
          <w:tcPr>
            <w:tcW w:w="1014" w:type="pct"/>
          </w:tcPr>
          <w:p w:rsidR="00741C1F" w:rsidRPr="00EF4980" w:rsidRDefault="00741C1F" w:rsidP="00741C1F">
            <w:pPr>
              <w:ind w:firstLine="0"/>
              <w:contextualSpacing/>
              <w:jc w:val="center"/>
              <w:rPr>
                <w:sz w:val="20"/>
              </w:rPr>
            </w:pPr>
            <w:r w:rsidRPr="00EF4980">
              <w:rPr>
                <w:sz w:val="20"/>
              </w:rPr>
              <w:t>659080,84</w:t>
            </w:r>
          </w:p>
        </w:tc>
        <w:tc>
          <w:tcPr>
            <w:tcW w:w="1052" w:type="pct"/>
          </w:tcPr>
          <w:p w:rsidR="00741C1F" w:rsidRPr="00EF4980" w:rsidRDefault="00741C1F" w:rsidP="00741C1F">
            <w:pPr>
              <w:ind w:firstLine="0"/>
              <w:contextualSpacing/>
              <w:jc w:val="center"/>
              <w:rPr>
                <w:sz w:val="20"/>
              </w:rPr>
            </w:pPr>
            <w:r w:rsidRPr="00EF4980">
              <w:rPr>
                <w:sz w:val="20"/>
              </w:rPr>
              <w:t>2190363,98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92</w:t>
            </w:r>
          </w:p>
        </w:tc>
        <w:tc>
          <w:tcPr>
            <w:tcW w:w="1014" w:type="pct"/>
          </w:tcPr>
          <w:p w:rsidR="00741C1F" w:rsidRPr="00EF4980" w:rsidRDefault="00741C1F" w:rsidP="00741C1F">
            <w:pPr>
              <w:ind w:firstLine="0"/>
              <w:contextualSpacing/>
              <w:jc w:val="center"/>
              <w:rPr>
                <w:sz w:val="20"/>
              </w:rPr>
            </w:pPr>
            <w:r w:rsidRPr="00EF4980">
              <w:rPr>
                <w:sz w:val="20"/>
              </w:rPr>
              <w:t>659084,66</w:t>
            </w:r>
          </w:p>
        </w:tc>
        <w:tc>
          <w:tcPr>
            <w:tcW w:w="1052" w:type="pct"/>
          </w:tcPr>
          <w:p w:rsidR="00741C1F" w:rsidRPr="00EF4980" w:rsidRDefault="00741C1F" w:rsidP="00741C1F">
            <w:pPr>
              <w:ind w:firstLine="0"/>
              <w:contextualSpacing/>
              <w:jc w:val="center"/>
              <w:rPr>
                <w:sz w:val="20"/>
              </w:rPr>
            </w:pPr>
            <w:r w:rsidRPr="00EF4980">
              <w:rPr>
                <w:sz w:val="20"/>
              </w:rPr>
              <w:t>2190375,37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93</w:t>
            </w:r>
          </w:p>
        </w:tc>
        <w:tc>
          <w:tcPr>
            <w:tcW w:w="1014" w:type="pct"/>
          </w:tcPr>
          <w:p w:rsidR="00741C1F" w:rsidRPr="00EF4980" w:rsidRDefault="00741C1F" w:rsidP="00741C1F">
            <w:pPr>
              <w:ind w:firstLine="0"/>
              <w:contextualSpacing/>
              <w:jc w:val="center"/>
              <w:rPr>
                <w:sz w:val="20"/>
              </w:rPr>
            </w:pPr>
            <w:r w:rsidRPr="00EF4980">
              <w:rPr>
                <w:sz w:val="20"/>
              </w:rPr>
              <w:t>659085,02</w:t>
            </w:r>
          </w:p>
        </w:tc>
        <w:tc>
          <w:tcPr>
            <w:tcW w:w="1052" w:type="pct"/>
          </w:tcPr>
          <w:p w:rsidR="00741C1F" w:rsidRPr="00EF4980" w:rsidRDefault="00741C1F" w:rsidP="00741C1F">
            <w:pPr>
              <w:ind w:firstLine="0"/>
              <w:contextualSpacing/>
              <w:jc w:val="center"/>
              <w:rPr>
                <w:sz w:val="20"/>
              </w:rPr>
            </w:pPr>
            <w:r w:rsidRPr="00EF4980">
              <w:rPr>
                <w:sz w:val="20"/>
              </w:rPr>
              <w:t>2190371,20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94</w:t>
            </w:r>
          </w:p>
        </w:tc>
        <w:tc>
          <w:tcPr>
            <w:tcW w:w="1014" w:type="pct"/>
          </w:tcPr>
          <w:p w:rsidR="00741C1F" w:rsidRPr="00EF4980" w:rsidRDefault="00741C1F" w:rsidP="00741C1F">
            <w:pPr>
              <w:ind w:firstLine="0"/>
              <w:contextualSpacing/>
              <w:jc w:val="center"/>
              <w:rPr>
                <w:sz w:val="20"/>
              </w:rPr>
            </w:pPr>
            <w:r w:rsidRPr="00EF4980">
              <w:rPr>
                <w:sz w:val="20"/>
              </w:rPr>
              <w:t>659085,93</w:t>
            </w:r>
          </w:p>
        </w:tc>
        <w:tc>
          <w:tcPr>
            <w:tcW w:w="1052" w:type="pct"/>
          </w:tcPr>
          <w:p w:rsidR="00741C1F" w:rsidRPr="00EF4980" w:rsidRDefault="00741C1F" w:rsidP="00741C1F">
            <w:pPr>
              <w:ind w:firstLine="0"/>
              <w:contextualSpacing/>
              <w:jc w:val="center"/>
              <w:rPr>
                <w:sz w:val="20"/>
              </w:rPr>
            </w:pPr>
            <w:r w:rsidRPr="00EF4980">
              <w:rPr>
                <w:sz w:val="20"/>
              </w:rPr>
              <w:t>2190372,90</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95</w:t>
            </w:r>
          </w:p>
        </w:tc>
        <w:tc>
          <w:tcPr>
            <w:tcW w:w="1014" w:type="pct"/>
          </w:tcPr>
          <w:p w:rsidR="00741C1F" w:rsidRPr="00EF4980" w:rsidRDefault="00741C1F" w:rsidP="00741C1F">
            <w:pPr>
              <w:ind w:firstLine="0"/>
              <w:contextualSpacing/>
              <w:jc w:val="center"/>
              <w:rPr>
                <w:sz w:val="20"/>
              </w:rPr>
            </w:pPr>
            <w:r w:rsidRPr="00EF4980">
              <w:rPr>
                <w:sz w:val="20"/>
              </w:rPr>
              <w:t>659088,81</w:t>
            </w:r>
          </w:p>
        </w:tc>
        <w:tc>
          <w:tcPr>
            <w:tcW w:w="1052" w:type="pct"/>
          </w:tcPr>
          <w:p w:rsidR="00741C1F" w:rsidRPr="00EF4980" w:rsidRDefault="00741C1F" w:rsidP="00741C1F">
            <w:pPr>
              <w:ind w:firstLine="0"/>
              <w:contextualSpacing/>
              <w:jc w:val="center"/>
              <w:rPr>
                <w:sz w:val="20"/>
              </w:rPr>
            </w:pPr>
            <w:r w:rsidRPr="00EF4980">
              <w:rPr>
                <w:sz w:val="20"/>
              </w:rPr>
              <w:t>2190379,58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96</w:t>
            </w:r>
          </w:p>
        </w:tc>
        <w:tc>
          <w:tcPr>
            <w:tcW w:w="1014" w:type="pct"/>
          </w:tcPr>
          <w:p w:rsidR="00741C1F" w:rsidRPr="00EF4980" w:rsidRDefault="00741C1F" w:rsidP="00741C1F">
            <w:pPr>
              <w:ind w:firstLine="0"/>
              <w:contextualSpacing/>
              <w:jc w:val="center"/>
              <w:rPr>
                <w:sz w:val="20"/>
              </w:rPr>
            </w:pPr>
            <w:r w:rsidRPr="00EF4980">
              <w:rPr>
                <w:sz w:val="20"/>
              </w:rPr>
              <w:t>659124,90</w:t>
            </w:r>
          </w:p>
        </w:tc>
        <w:tc>
          <w:tcPr>
            <w:tcW w:w="1052" w:type="pct"/>
          </w:tcPr>
          <w:p w:rsidR="00741C1F" w:rsidRPr="00EF4980" w:rsidRDefault="00741C1F" w:rsidP="00741C1F">
            <w:pPr>
              <w:ind w:firstLine="0"/>
              <w:contextualSpacing/>
              <w:jc w:val="center"/>
              <w:rPr>
                <w:sz w:val="20"/>
              </w:rPr>
            </w:pPr>
            <w:r w:rsidRPr="00EF4980">
              <w:rPr>
                <w:sz w:val="20"/>
              </w:rPr>
              <w:t>2190416,13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97</w:t>
            </w:r>
          </w:p>
        </w:tc>
        <w:tc>
          <w:tcPr>
            <w:tcW w:w="1014" w:type="pct"/>
          </w:tcPr>
          <w:p w:rsidR="00741C1F" w:rsidRPr="00EF4980" w:rsidRDefault="00741C1F" w:rsidP="00741C1F">
            <w:pPr>
              <w:ind w:firstLine="0"/>
              <w:contextualSpacing/>
              <w:jc w:val="center"/>
              <w:rPr>
                <w:sz w:val="20"/>
              </w:rPr>
            </w:pPr>
            <w:r w:rsidRPr="00EF4980">
              <w:rPr>
                <w:sz w:val="20"/>
              </w:rPr>
              <w:t>659182,12</w:t>
            </w:r>
          </w:p>
        </w:tc>
        <w:tc>
          <w:tcPr>
            <w:tcW w:w="1052" w:type="pct"/>
          </w:tcPr>
          <w:p w:rsidR="00741C1F" w:rsidRPr="00EF4980" w:rsidRDefault="00741C1F" w:rsidP="00741C1F">
            <w:pPr>
              <w:ind w:firstLine="0"/>
              <w:contextualSpacing/>
              <w:jc w:val="center"/>
              <w:rPr>
                <w:sz w:val="20"/>
              </w:rPr>
            </w:pPr>
            <w:r w:rsidRPr="00EF4980">
              <w:rPr>
                <w:sz w:val="20"/>
              </w:rPr>
              <w:t>2190401,61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98</w:t>
            </w:r>
          </w:p>
        </w:tc>
        <w:tc>
          <w:tcPr>
            <w:tcW w:w="1014" w:type="pct"/>
          </w:tcPr>
          <w:p w:rsidR="00741C1F" w:rsidRPr="00EF4980" w:rsidRDefault="00741C1F" w:rsidP="00741C1F">
            <w:pPr>
              <w:ind w:firstLine="0"/>
              <w:contextualSpacing/>
              <w:jc w:val="center"/>
              <w:rPr>
                <w:sz w:val="20"/>
              </w:rPr>
            </w:pPr>
            <w:r w:rsidRPr="00EF4980">
              <w:rPr>
                <w:sz w:val="20"/>
              </w:rPr>
              <w:t>659347,05</w:t>
            </w:r>
          </w:p>
        </w:tc>
        <w:tc>
          <w:tcPr>
            <w:tcW w:w="1052" w:type="pct"/>
          </w:tcPr>
          <w:p w:rsidR="00741C1F" w:rsidRPr="00EF4980" w:rsidRDefault="00741C1F" w:rsidP="00741C1F">
            <w:pPr>
              <w:ind w:firstLine="0"/>
              <w:contextualSpacing/>
              <w:jc w:val="center"/>
              <w:rPr>
                <w:sz w:val="20"/>
              </w:rPr>
            </w:pPr>
            <w:r w:rsidRPr="00EF4980">
              <w:rPr>
                <w:sz w:val="20"/>
              </w:rPr>
              <w:t>2190242,28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99</w:t>
            </w:r>
          </w:p>
        </w:tc>
        <w:tc>
          <w:tcPr>
            <w:tcW w:w="1014" w:type="pct"/>
          </w:tcPr>
          <w:p w:rsidR="00741C1F" w:rsidRPr="00EF4980" w:rsidRDefault="00741C1F" w:rsidP="00741C1F">
            <w:pPr>
              <w:ind w:firstLine="0"/>
              <w:contextualSpacing/>
              <w:jc w:val="center"/>
              <w:rPr>
                <w:sz w:val="20"/>
              </w:rPr>
            </w:pPr>
            <w:r w:rsidRPr="00EF4980">
              <w:rPr>
                <w:sz w:val="20"/>
              </w:rPr>
              <w:t>659391,01</w:t>
            </w:r>
          </w:p>
        </w:tc>
        <w:tc>
          <w:tcPr>
            <w:tcW w:w="1052" w:type="pct"/>
          </w:tcPr>
          <w:p w:rsidR="00741C1F" w:rsidRPr="00EF4980" w:rsidRDefault="00741C1F" w:rsidP="00741C1F">
            <w:pPr>
              <w:ind w:firstLine="0"/>
              <w:contextualSpacing/>
              <w:jc w:val="center"/>
              <w:rPr>
                <w:sz w:val="20"/>
              </w:rPr>
            </w:pPr>
            <w:r w:rsidRPr="00EF4980">
              <w:rPr>
                <w:sz w:val="20"/>
              </w:rPr>
              <w:t>2190233,21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100</w:t>
            </w:r>
          </w:p>
        </w:tc>
        <w:tc>
          <w:tcPr>
            <w:tcW w:w="1014" w:type="pct"/>
          </w:tcPr>
          <w:p w:rsidR="00741C1F" w:rsidRPr="00EF4980" w:rsidRDefault="00741C1F" w:rsidP="00741C1F">
            <w:pPr>
              <w:ind w:firstLine="0"/>
              <w:contextualSpacing/>
              <w:jc w:val="center"/>
              <w:rPr>
                <w:sz w:val="20"/>
              </w:rPr>
            </w:pPr>
            <w:r w:rsidRPr="00EF4980">
              <w:rPr>
                <w:sz w:val="20"/>
              </w:rPr>
              <w:t>659389,91</w:t>
            </w:r>
          </w:p>
        </w:tc>
        <w:tc>
          <w:tcPr>
            <w:tcW w:w="1052" w:type="pct"/>
          </w:tcPr>
          <w:p w:rsidR="00741C1F" w:rsidRPr="00EF4980" w:rsidRDefault="00741C1F" w:rsidP="00741C1F">
            <w:pPr>
              <w:ind w:firstLine="0"/>
              <w:contextualSpacing/>
              <w:jc w:val="center"/>
              <w:rPr>
                <w:sz w:val="20"/>
              </w:rPr>
            </w:pPr>
            <w:r w:rsidRPr="00EF4980">
              <w:rPr>
                <w:sz w:val="20"/>
              </w:rPr>
              <w:t>2190259,33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101</w:t>
            </w:r>
          </w:p>
        </w:tc>
        <w:tc>
          <w:tcPr>
            <w:tcW w:w="1014" w:type="pct"/>
          </w:tcPr>
          <w:p w:rsidR="00741C1F" w:rsidRPr="00EF4980" w:rsidRDefault="00741C1F" w:rsidP="00741C1F">
            <w:pPr>
              <w:ind w:firstLine="0"/>
              <w:contextualSpacing/>
              <w:jc w:val="center"/>
              <w:rPr>
                <w:sz w:val="20"/>
              </w:rPr>
            </w:pPr>
            <w:r w:rsidRPr="00EF4980">
              <w:rPr>
                <w:sz w:val="20"/>
              </w:rPr>
              <w:t>659458,92</w:t>
            </w:r>
          </w:p>
        </w:tc>
        <w:tc>
          <w:tcPr>
            <w:tcW w:w="1052" w:type="pct"/>
          </w:tcPr>
          <w:p w:rsidR="00741C1F" w:rsidRPr="00EF4980" w:rsidRDefault="00741C1F" w:rsidP="00741C1F">
            <w:pPr>
              <w:ind w:firstLine="0"/>
              <w:contextualSpacing/>
              <w:jc w:val="center"/>
              <w:rPr>
                <w:sz w:val="20"/>
              </w:rPr>
            </w:pPr>
            <w:r w:rsidRPr="00EF4980">
              <w:rPr>
                <w:sz w:val="20"/>
              </w:rPr>
              <w:t>2190282,44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102</w:t>
            </w:r>
          </w:p>
        </w:tc>
        <w:tc>
          <w:tcPr>
            <w:tcW w:w="1014" w:type="pct"/>
          </w:tcPr>
          <w:p w:rsidR="00741C1F" w:rsidRPr="00EF4980" w:rsidRDefault="00741C1F" w:rsidP="00741C1F">
            <w:pPr>
              <w:ind w:firstLine="0"/>
              <w:contextualSpacing/>
              <w:jc w:val="center"/>
              <w:rPr>
                <w:sz w:val="20"/>
              </w:rPr>
            </w:pPr>
            <w:r w:rsidRPr="00EF4980">
              <w:rPr>
                <w:sz w:val="20"/>
              </w:rPr>
              <w:t>659570,43</w:t>
            </w:r>
          </w:p>
        </w:tc>
        <w:tc>
          <w:tcPr>
            <w:tcW w:w="1052" w:type="pct"/>
          </w:tcPr>
          <w:p w:rsidR="00741C1F" w:rsidRPr="00EF4980" w:rsidRDefault="00741C1F" w:rsidP="00741C1F">
            <w:pPr>
              <w:ind w:firstLine="0"/>
              <w:contextualSpacing/>
              <w:jc w:val="center"/>
              <w:rPr>
                <w:sz w:val="20"/>
              </w:rPr>
            </w:pPr>
            <w:r w:rsidRPr="00EF4980">
              <w:rPr>
                <w:sz w:val="20"/>
              </w:rPr>
              <w:t>2190294,03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103</w:t>
            </w:r>
          </w:p>
        </w:tc>
        <w:tc>
          <w:tcPr>
            <w:tcW w:w="1014" w:type="pct"/>
          </w:tcPr>
          <w:p w:rsidR="00741C1F" w:rsidRPr="00EF4980" w:rsidRDefault="00741C1F" w:rsidP="00741C1F">
            <w:pPr>
              <w:ind w:firstLine="0"/>
              <w:contextualSpacing/>
              <w:jc w:val="center"/>
              <w:rPr>
                <w:sz w:val="20"/>
              </w:rPr>
            </w:pPr>
            <w:r w:rsidRPr="00EF4980">
              <w:rPr>
                <w:sz w:val="20"/>
              </w:rPr>
              <w:t>659633,43</w:t>
            </w:r>
          </w:p>
        </w:tc>
        <w:tc>
          <w:tcPr>
            <w:tcW w:w="1052" w:type="pct"/>
          </w:tcPr>
          <w:p w:rsidR="00741C1F" w:rsidRPr="00EF4980" w:rsidRDefault="00741C1F" w:rsidP="00741C1F">
            <w:pPr>
              <w:ind w:firstLine="0"/>
              <w:contextualSpacing/>
              <w:jc w:val="center"/>
              <w:rPr>
                <w:sz w:val="20"/>
              </w:rPr>
            </w:pPr>
            <w:r w:rsidRPr="00EF4980">
              <w:rPr>
                <w:sz w:val="20"/>
              </w:rPr>
              <w:t>2190274,28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104</w:t>
            </w:r>
          </w:p>
        </w:tc>
        <w:tc>
          <w:tcPr>
            <w:tcW w:w="1014" w:type="pct"/>
          </w:tcPr>
          <w:p w:rsidR="00741C1F" w:rsidRPr="00EF4980" w:rsidRDefault="00741C1F" w:rsidP="00741C1F">
            <w:pPr>
              <w:ind w:firstLine="0"/>
              <w:contextualSpacing/>
              <w:jc w:val="center"/>
              <w:rPr>
                <w:sz w:val="20"/>
              </w:rPr>
            </w:pPr>
            <w:r w:rsidRPr="00EF4980">
              <w:rPr>
                <w:sz w:val="20"/>
              </w:rPr>
              <w:t>659654,91</w:t>
            </w:r>
          </w:p>
        </w:tc>
        <w:tc>
          <w:tcPr>
            <w:tcW w:w="1052" w:type="pct"/>
          </w:tcPr>
          <w:p w:rsidR="00741C1F" w:rsidRPr="00EF4980" w:rsidRDefault="00741C1F" w:rsidP="00741C1F">
            <w:pPr>
              <w:ind w:firstLine="0"/>
              <w:contextualSpacing/>
              <w:jc w:val="center"/>
              <w:rPr>
                <w:sz w:val="20"/>
              </w:rPr>
            </w:pPr>
            <w:r w:rsidRPr="00EF4980">
              <w:rPr>
                <w:sz w:val="20"/>
              </w:rPr>
              <w:t>2190278,32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105</w:t>
            </w:r>
          </w:p>
        </w:tc>
        <w:tc>
          <w:tcPr>
            <w:tcW w:w="1014" w:type="pct"/>
          </w:tcPr>
          <w:p w:rsidR="00741C1F" w:rsidRPr="00EF4980" w:rsidRDefault="00741C1F" w:rsidP="00741C1F">
            <w:pPr>
              <w:ind w:firstLine="0"/>
              <w:contextualSpacing/>
              <w:jc w:val="center"/>
              <w:rPr>
                <w:sz w:val="20"/>
              </w:rPr>
            </w:pPr>
            <w:r w:rsidRPr="00EF4980">
              <w:rPr>
                <w:sz w:val="20"/>
              </w:rPr>
              <w:t>659672,54</w:t>
            </w:r>
          </w:p>
        </w:tc>
        <w:tc>
          <w:tcPr>
            <w:tcW w:w="1052" w:type="pct"/>
          </w:tcPr>
          <w:p w:rsidR="00741C1F" w:rsidRPr="00EF4980" w:rsidRDefault="00741C1F" w:rsidP="00741C1F">
            <w:pPr>
              <w:ind w:firstLine="0"/>
              <w:contextualSpacing/>
              <w:jc w:val="center"/>
              <w:rPr>
                <w:sz w:val="20"/>
              </w:rPr>
            </w:pPr>
            <w:r w:rsidRPr="00EF4980">
              <w:rPr>
                <w:sz w:val="20"/>
              </w:rPr>
              <w:t>2190284,20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106</w:t>
            </w:r>
          </w:p>
        </w:tc>
        <w:tc>
          <w:tcPr>
            <w:tcW w:w="1014" w:type="pct"/>
          </w:tcPr>
          <w:p w:rsidR="00741C1F" w:rsidRPr="00EF4980" w:rsidRDefault="00741C1F" w:rsidP="00741C1F">
            <w:pPr>
              <w:ind w:firstLine="0"/>
              <w:contextualSpacing/>
              <w:jc w:val="center"/>
              <w:rPr>
                <w:sz w:val="20"/>
              </w:rPr>
            </w:pPr>
            <w:r w:rsidRPr="00EF4980">
              <w:rPr>
                <w:sz w:val="20"/>
              </w:rPr>
              <w:t>659678,81</w:t>
            </w:r>
          </w:p>
        </w:tc>
        <w:tc>
          <w:tcPr>
            <w:tcW w:w="1052" w:type="pct"/>
          </w:tcPr>
          <w:p w:rsidR="00741C1F" w:rsidRPr="00EF4980" w:rsidRDefault="00741C1F" w:rsidP="00741C1F">
            <w:pPr>
              <w:ind w:firstLine="0"/>
              <w:contextualSpacing/>
              <w:jc w:val="center"/>
              <w:rPr>
                <w:sz w:val="20"/>
              </w:rPr>
            </w:pPr>
            <w:r w:rsidRPr="00EF4980">
              <w:rPr>
                <w:sz w:val="20"/>
              </w:rPr>
              <w:t>2190293,83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107</w:t>
            </w:r>
          </w:p>
        </w:tc>
        <w:tc>
          <w:tcPr>
            <w:tcW w:w="1014" w:type="pct"/>
          </w:tcPr>
          <w:p w:rsidR="00741C1F" w:rsidRPr="00EF4980" w:rsidRDefault="00741C1F" w:rsidP="00741C1F">
            <w:pPr>
              <w:ind w:firstLine="0"/>
              <w:contextualSpacing/>
              <w:jc w:val="center"/>
              <w:rPr>
                <w:sz w:val="20"/>
              </w:rPr>
            </w:pPr>
            <w:r w:rsidRPr="00EF4980">
              <w:rPr>
                <w:sz w:val="20"/>
              </w:rPr>
              <w:t>659683,29</w:t>
            </w:r>
          </w:p>
        </w:tc>
        <w:tc>
          <w:tcPr>
            <w:tcW w:w="1052" w:type="pct"/>
          </w:tcPr>
          <w:p w:rsidR="00741C1F" w:rsidRPr="00EF4980" w:rsidRDefault="00741C1F" w:rsidP="00741C1F">
            <w:pPr>
              <w:ind w:firstLine="0"/>
              <w:contextualSpacing/>
              <w:jc w:val="center"/>
              <w:rPr>
                <w:sz w:val="20"/>
              </w:rPr>
            </w:pPr>
            <w:r w:rsidRPr="00EF4980">
              <w:rPr>
                <w:sz w:val="20"/>
              </w:rPr>
              <w:t>2190333,80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108</w:t>
            </w:r>
          </w:p>
        </w:tc>
        <w:tc>
          <w:tcPr>
            <w:tcW w:w="1014" w:type="pct"/>
          </w:tcPr>
          <w:p w:rsidR="00741C1F" w:rsidRPr="00EF4980" w:rsidRDefault="00741C1F" w:rsidP="00741C1F">
            <w:pPr>
              <w:ind w:firstLine="0"/>
              <w:contextualSpacing/>
              <w:jc w:val="center"/>
              <w:rPr>
                <w:sz w:val="20"/>
              </w:rPr>
            </w:pPr>
            <w:r w:rsidRPr="00EF4980">
              <w:rPr>
                <w:sz w:val="20"/>
              </w:rPr>
              <w:t>659721,11</w:t>
            </w:r>
          </w:p>
        </w:tc>
        <w:tc>
          <w:tcPr>
            <w:tcW w:w="1052" w:type="pct"/>
          </w:tcPr>
          <w:p w:rsidR="00741C1F" w:rsidRPr="00EF4980" w:rsidRDefault="00741C1F" w:rsidP="00741C1F">
            <w:pPr>
              <w:ind w:firstLine="0"/>
              <w:contextualSpacing/>
              <w:jc w:val="center"/>
              <w:rPr>
                <w:sz w:val="20"/>
              </w:rPr>
            </w:pPr>
            <w:r w:rsidRPr="00EF4980">
              <w:rPr>
                <w:sz w:val="20"/>
              </w:rPr>
              <w:t>2190341,98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109</w:t>
            </w:r>
          </w:p>
        </w:tc>
        <w:tc>
          <w:tcPr>
            <w:tcW w:w="1014" w:type="pct"/>
          </w:tcPr>
          <w:p w:rsidR="00741C1F" w:rsidRPr="00EF4980" w:rsidRDefault="00741C1F" w:rsidP="00741C1F">
            <w:pPr>
              <w:ind w:firstLine="0"/>
              <w:contextualSpacing/>
              <w:jc w:val="center"/>
              <w:rPr>
                <w:sz w:val="20"/>
              </w:rPr>
            </w:pPr>
            <w:r w:rsidRPr="00EF4980">
              <w:rPr>
                <w:sz w:val="20"/>
              </w:rPr>
              <w:t>659719,58</w:t>
            </w:r>
          </w:p>
        </w:tc>
        <w:tc>
          <w:tcPr>
            <w:tcW w:w="1052" w:type="pct"/>
          </w:tcPr>
          <w:p w:rsidR="00741C1F" w:rsidRPr="00EF4980" w:rsidRDefault="00741C1F" w:rsidP="00741C1F">
            <w:pPr>
              <w:ind w:firstLine="0"/>
              <w:contextualSpacing/>
              <w:jc w:val="center"/>
              <w:rPr>
                <w:sz w:val="20"/>
              </w:rPr>
            </w:pPr>
            <w:r w:rsidRPr="00EF4980">
              <w:rPr>
                <w:sz w:val="20"/>
              </w:rPr>
              <w:t>2190349,65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110</w:t>
            </w:r>
          </w:p>
        </w:tc>
        <w:tc>
          <w:tcPr>
            <w:tcW w:w="1014" w:type="pct"/>
          </w:tcPr>
          <w:p w:rsidR="00741C1F" w:rsidRPr="00EF4980" w:rsidRDefault="00741C1F" w:rsidP="00741C1F">
            <w:pPr>
              <w:ind w:firstLine="0"/>
              <w:contextualSpacing/>
              <w:jc w:val="center"/>
              <w:rPr>
                <w:sz w:val="20"/>
              </w:rPr>
            </w:pPr>
            <w:r w:rsidRPr="00EF4980">
              <w:rPr>
                <w:sz w:val="20"/>
              </w:rPr>
              <w:t>659690,96</w:t>
            </w:r>
          </w:p>
        </w:tc>
        <w:tc>
          <w:tcPr>
            <w:tcW w:w="1052" w:type="pct"/>
          </w:tcPr>
          <w:p w:rsidR="00741C1F" w:rsidRPr="00EF4980" w:rsidRDefault="00741C1F" w:rsidP="00741C1F">
            <w:pPr>
              <w:ind w:firstLine="0"/>
              <w:contextualSpacing/>
              <w:jc w:val="center"/>
              <w:rPr>
                <w:sz w:val="20"/>
              </w:rPr>
            </w:pPr>
            <w:r w:rsidRPr="00EF4980">
              <w:rPr>
                <w:sz w:val="20"/>
              </w:rPr>
              <w:t>2190348,11</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111</w:t>
            </w:r>
          </w:p>
        </w:tc>
        <w:tc>
          <w:tcPr>
            <w:tcW w:w="1014" w:type="pct"/>
          </w:tcPr>
          <w:p w:rsidR="00741C1F" w:rsidRPr="00EF4980" w:rsidRDefault="00741C1F" w:rsidP="00741C1F">
            <w:pPr>
              <w:ind w:firstLine="0"/>
              <w:contextualSpacing/>
              <w:jc w:val="center"/>
              <w:rPr>
                <w:sz w:val="20"/>
              </w:rPr>
            </w:pPr>
            <w:r w:rsidRPr="00EF4980">
              <w:rPr>
                <w:sz w:val="20"/>
              </w:rPr>
              <w:t>659690,45</w:t>
            </w:r>
          </w:p>
        </w:tc>
        <w:tc>
          <w:tcPr>
            <w:tcW w:w="1052" w:type="pct"/>
          </w:tcPr>
          <w:p w:rsidR="00741C1F" w:rsidRPr="00EF4980" w:rsidRDefault="00741C1F" w:rsidP="00741C1F">
            <w:pPr>
              <w:ind w:firstLine="0"/>
              <w:contextualSpacing/>
              <w:jc w:val="center"/>
              <w:rPr>
                <w:sz w:val="20"/>
              </w:rPr>
            </w:pPr>
            <w:r w:rsidRPr="00EF4980">
              <w:rPr>
                <w:sz w:val="20"/>
              </w:rPr>
              <w:t>2190362,93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112</w:t>
            </w:r>
          </w:p>
        </w:tc>
        <w:tc>
          <w:tcPr>
            <w:tcW w:w="1014" w:type="pct"/>
          </w:tcPr>
          <w:p w:rsidR="00741C1F" w:rsidRPr="00EF4980" w:rsidRDefault="00741C1F" w:rsidP="00741C1F">
            <w:pPr>
              <w:ind w:firstLine="0"/>
              <w:contextualSpacing/>
              <w:jc w:val="center"/>
              <w:rPr>
                <w:sz w:val="20"/>
              </w:rPr>
            </w:pPr>
            <w:r w:rsidRPr="00EF4980">
              <w:rPr>
                <w:sz w:val="20"/>
              </w:rPr>
              <w:t>659636,27</w:t>
            </w:r>
          </w:p>
        </w:tc>
        <w:tc>
          <w:tcPr>
            <w:tcW w:w="1052" w:type="pct"/>
          </w:tcPr>
          <w:p w:rsidR="00741C1F" w:rsidRPr="00EF4980" w:rsidRDefault="00741C1F" w:rsidP="00741C1F">
            <w:pPr>
              <w:ind w:firstLine="0"/>
              <w:contextualSpacing/>
              <w:jc w:val="center"/>
              <w:rPr>
                <w:sz w:val="20"/>
              </w:rPr>
            </w:pPr>
            <w:r w:rsidRPr="00EF4980">
              <w:rPr>
                <w:sz w:val="20"/>
              </w:rPr>
              <w:t>2190391,56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113</w:t>
            </w:r>
          </w:p>
        </w:tc>
        <w:tc>
          <w:tcPr>
            <w:tcW w:w="1014" w:type="pct"/>
          </w:tcPr>
          <w:p w:rsidR="00741C1F" w:rsidRPr="00EF4980" w:rsidRDefault="00741C1F" w:rsidP="00741C1F">
            <w:pPr>
              <w:ind w:firstLine="0"/>
              <w:contextualSpacing/>
              <w:jc w:val="center"/>
              <w:rPr>
                <w:sz w:val="20"/>
              </w:rPr>
            </w:pPr>
            <w:r w:rsidRPr="00EF4980">
              <w:rPr>
                <w:sz w:val="20"/>
              </w:rPr>
              <w:t>659613,78</w:t>
            </w:r>
          </w:p>
        </w:tc>
        <w:tc>
          <w:tcPr>
            <w:tcW w:w="1052" w:type="pct"/>
          </w:tcPr>
          <w:p w:rsidR="00741C1F" w:rsidRPr="00EF4980" w:rsidRDefault="00741C1F" w:rsidP="00741C1F">
            <w:pPr>
              <w:ind w:firstLine="0"/>
              <w:contextualSpacing/>
              <w:jc w:val="center"/>
              <w:rPr>
                <w:sz w:val="20"/>
              </w:rPr>
            </w:pPr>
            <w:r w:rsidRPr="00EF4980">
              <w:rPr>
                <w:sz w:val="20"/>
              </w:rPr>
              <w:t>2190427,84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114</w:t>
            </w:r>
          </w:p>
        </w:tc>
        <w:tc>
          <w:tcPr>
            <w:tcW w:w="1014" w:type="pct"/>
          </w:tcPr>
          <w:p w:rsidR="00741C1F" w:rsidRPr="00EF4980" w:rsidRDefault="00741C1F" w:rsidP="00741C1F">
            <w:pPr>
              <w:ind w:firstLine="0"/>
              <w:contextualSpacing/>
              <w:jc w:val="center"/>
              <w:rPr>
                <w:sz w:val="20"/>
              </w:rPr>
            </w:pPr>
            <w:r w:rsidRPr="00EF4980">
              <w:rPr>
                <w:sz w:val="20"/>
              </w:rPr>
              <w:t>659564,72</w:t>
            </w:r>
          </w:p>
        </w:tc>
        <w:tc>
          <w:tcPr>
            <w:tcW w:w="1052" w:type="pct"/>
          </w:tcPr>
          <w:p w:rsidR="00741C1F" w:rsidRPr="00EF4980" w:rsidRDefault="00741C1F" w:rsidP="00741C1F">
            <w:pPr>
              <w:ind w:firstLine="0"/>
              <w:contextualSpacing/>
              <w:jc w:val="center"/>
              <w:rPr>
                <w:sz w:val="20"/>
              </w:rPr>
            </w:pPr>
            <w:r w:rsidRPr="00EF4980">
              <w:rPr>
                <w:sz w:val="20"/>
              </w:rPr>
              <w:t>2190424,87</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115</w:t>
            </w:r>
          </w:p>
        </w:tc>
        <w:tc>
          <w:tcPr>
            <w:tcW w:w="1014" w:type="pct"/>
          </w:tcPr>
          <w:p w:rsidR="00741C1F" w:rsidRPr="00EF4980" w:rsidRDefault="00741C1F" w:rsidP="00741C1F">
            <w:pPr>
              <w:ind w:firstLine="0"/>
              <w:contextualSpacing/>
              <w:jc w:val="center"/>
              <w:rPr>
                <w:sz w:val="20"/>
              </w:rPr>
            </w:pPr>
            <w:r w:rsidRPr="00EF4980">
              <w:rPr>
                <w:sz w:val="20"/>
              </w:rPr>
              <w:t>659561,05</w:t>
            </w:r>
          </w:p>
        </w:tc>
        <w:tc>
          <w:tcPr>
            <w:tcW w:w="1052" w:type="pct"/>
          </w:tcPr>
          <w:p w:rsidR="00741C1F" w:rsidRPr="00EF4980" w:rsidRDefault="00741C1F" w:rsidP="00741C1F">
            <w:pPr>
              <w:ind w:firstLine="0"/>
              <w:contextualSpacing/>
              <w:jc w:val="center"/>
              <w:rPr>
                <w:sz w:val="20"/>
              </w:rPr>
            </w:pPr>
            <w:r w:rsidRPr="00EF4980">
              <w:rPr>
                <w:sz w:val="20"/>
              </w:rPr>
              <w:t>2190426,72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116</w:t>
            </w:r>
          </w:p>
        </w:tc>
        <w:tc>
          <w:tcPr>
            <w:tcW w:w="1014" w:type="pct"/>
          </w:tcPr>
          <w:p w:rsidR="00741C1F" w:rsidRPr="00EF4980" w:rsidRDefault="00741C1F" w:rsidP="00741C1F">
            <w:pPr>
              <w:ind w:firstLine="0"/>
              <w:contextualSpacing/>
              <w:jc w:val="center"/>
              <w:rPr>
                <w:sz w:val="20"/>
              </w:rPr>
            </w:pPr>
            <w:r w:rsidRPr="00EF4980">
              <w:rPr>
                <w:sz w:val="20"/>
              </w:rPr>
              <w:t>659551,65</w:t>
            </w:r>
          </w:p>
        </w:tc>
        <w:tc>
          <w:tcPr>
            <w:tcW w:w="1052" w:type="pct"/>
          </w:tcPr>
          <w:p w:rsidR="00741C1F" w:rsidRPr="00EF4980" w:rsidRDefault="00741C1F" w:rsidP="00741C1F">
            <w:pPr>
              <w:ind w:firstLine="0"/>
              <w:contextualSpacing/>
              <w:jc w:val="center"/>
              <w:rPr>
                <w:sz w:val="20"/>
              </w:rPr>
            </w:pPr>
            <w:r w:rsidRPr="00EF4980">
              <w:rPr>
                <w:sz w:val="20"/>
              </w:rPr>
              <w:t>2190560,13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117</w:t>
            </w:r>
          </w:p>
        </w:tc>
        <w:tc>
          <w:tcPr>
            <w:tcW w:w="1014" w:type="pct"/>
          </w:tcPr>
          <w:p w:rsidR="00741C1F" w:rsidRPr="00EF4980" w:rsidRDefault="00741C1F" w:rsidP="00741C1F">
            <w:pPr>
              <w:ind w:firstLine="0"/>
              <w:contextualSpacing/>
              <w:jc w:val="center"/>
              <w:rPr>
                <w:sz w:val="20"/>
              </w:rPr>
            </w:pPr>
            <w:r w:rsidRPr="00EF4980">
              <w:rPr>
                <w:sz w:val="20"/>
              </w:rPr>
              <w:t>659551,02</w:t>
            </w:r>
          </w:p>
        </w:tc>
        <w:tc>
          <w:tcPr>
            <w:tcW w:w="1052" w:type="pct"/>
          </w:tcPr>
          <w:p w:rsidR="00741C1F" w:rsidRPr="00EF4980" w:rsidRDefault="00741C1F" w:rsidP="00741C1F">
            <w:pPr>
              <w:ind w:firstLine="0"/>
              <w:contextualSpacing/>
              <w:jc w:val="center"/>
              <w:rPr>
                <w:sz w:val="20"/>
              </w:rPr>
            </w:pPr>
            <w:r w:rsidRPr="00EF4980">
              <w:rPr>
                <w:sz w:val="20"/>
              </w:rPr>
              <w:t>2190568,26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118</w:t>
            </w:r>
          </w:p>
        </w:tc>
        <w:tc>
          <w:tcPr>
            <w:tcW w:w="1014" w:type="pct"/>
          </w:tcPr>
          <w:p w:rsidR="00741C1F" w:rsidRPr="00EF4980" w:rsidRDefault="00741C1F" w:rsidP="00741C1F">
            <w:pPr>
              <w:ind w:firstLine="0"/>
              <w:contextualSpacing/>
              <w:jc w:val="center"/>
              <w:rPr>
                <w:sz w:val="20"/>
              </w:rPr>
            </w:pPr>
            <w:r w:rsidRPr="00EF4980">
              <w:rPr>
                <w:sz w:val="20"/>
              </w:rPr>
              <w:t>659549,68</w:t>
            </w:r>
          </w:p>
        </w:tc>
        <w:tc>
          <w:tcPr>
            <w:tcW w:w="1052" w:type="pct"/>
          </w:tcPr>
          <w:p w:rsidR="00741C1F" w:rsidRPr="00EF4980" w:rsidRDefault="00741C1F" w:rsidP="00741C1F">
            <w:pPr>
              <w:ind w:firstLine="0"/>
              <w:contextualSpacing/>
              <w:jc w:val="center"/>
              <w:rPr>
                <w:sz w:val="20"/>
              </w:rPr>
            </w:pPr>
            <w:r w:rsidRPr="00EF4980">
              <w:rPr>
                <w:sz w:val="20"/>
              </w:rPr>
              <w:t>2190603,02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119</w:t>
            </w:r>
          </w:p>
        </w:tc>
        <w:tc>
          <w:tcPr>
            <w:tcW w:w="1014" w:type="pct"/>
          </w:tcPr>
          <w:p w:rsidR="00741C1F" w:rsidRPr="00EF4980" w:rsidRDefault="00741C1F" w:rsidP="00741C1F">
            <w:pPr>
              <w:ind w:firstLine="0"/>
              <w:contextualSpacing/>
              <w:jc w:val="center"/>
              <w:rPr>
                <w:sz w:val="20"/>
              </w:rPr>
            </w:pPr>
            <w:r w:rsidRPr="00EF4980">
              <w:rPr>
                <w:sz w:val="20"/>
              </w:rPr>
              <w:t>659548,30</w:t>
            </w:r>
          </w:p>
        </w:tc>
        <w:tc>
          <w:tcPr>
            <w:tcW w:w="1052" w:type="pct"/>
          </w:tcPr>
          <w:p w:rsidR="00741C1F" w:rsidRPr="00EF4980" w:rsidRDefault="00741C1F" w:rsidP="00741C1F">
            <w:pPr>
              <w:ind w:firstLine="0"/>
              <w:contextualSpacing/>
              <w:jc w:val="center"/>
              <w:rPr>
                <w:sz w:val="20"/>
              </w:rPr>
            </w:pPr>
            <w:r w:rsidRPr="00EF4980">
              <w:rPr>
                <w:sz w:val="20"/>
              </w:rPr>
              <w:t>2190637,84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120</w:t>
            </w:r>
          </w:p>
        </w:tc>
        <w:tc>
          <w:tcPr>
            <w:tcW w:w="1014" w:type="pct"/>
          </w:tcPr>
          <w:p w:rsidR="00741C1F" w:rsidRPr="00EF4980" w:rsidRDefault="00741C1F" w:rsidP="00741C1F">
            <w:pPr>
              <w:ind w:firstLine="0"/>
              <w:contextualSpacing/>
              <w:jc w:val="center"/>
              <w:rPr>
                <w:sz w:val="20"/>
              </w:rPr>
            </w:pPr>
            <w:r w:rsidRPr="00EF4980">
              <w:rPr>
                <w:sz w:val="20"/>
              </w:rPr>
              <w:t>659591,37</w:t>
            </w:r>
          </w:p>
        </w:tc>
        <w:tc>
          <w:tcPr>
            <w:tcW w:w="1052" w:type="pct"/>
          </w:tcPr>
          <w:p w:rsidR="00741C1F" w:rsidRPr="00EF4980" w:rsidRDefault="00741C1F" w:rsidP="00741C1F">
            <w:pPr>
              <w:ind w:firstLine="0"/>
              <w:contextualSpacing/>
              <w:jc w:val="center"/>
              <w:rPr>
                <w:sz w:val="20"/>
              </w:rPr>
            </w:pPr>
            <w:r w:rsidRPr="00EF4980">
              <w:rPr>
                <w:sz w:val="20"/>
              </w:rPr>
              <w:t>2190639,48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121</w:t>
            </w:r>
          </w:p>
        </w:tc>
        <w:tc>
          <w:tcPr>
            <w:tcW w:w="1014" w:type="pct"/>
          </w:tcPr>
          <w:p w:rsidR="00741C1F" w:rsidRPr="00EF4980" w:rsidRDefault="00741C1F" w:rsidP="00741C1F">
            <w:pPr>
              <w:ind w:firstLine="0"/>
              <w:contextualSpacing/>
              <w:jc w:val="center"/>
              <w:rPr>
                <w:sz w:val="20"/>
              </w:rPr>
            </w:pPr>
            <w:r w:rsidRPr="00EF4980">
              <w:rPr>
                <w:sz w:val="20"/>
              </w:rPr>
              <w:t>659634,31</w:t>
            </w:r>
          </w:p>
        </w:tc>
        <w:tc>
          <w:tcPr>
            <w:tcW w:w="1052" w:type="pct"/>
          </w:tcPr>
          <w:p w:rsidR="00741C1F" w:rsidRPr="00EF4980" w:rsidRDefault="00741C1F" w:rsidP="00741C1F">
            <w:pPr>
              <w:ind w:firstLine="0"/>
              <w:contextualSpacing/>
              <w:jc w:val="center"/>
              <w:rPr>
                <w:sz w:val="20"/>
              </w:rPr>
            </w:pPr>
            <w:r w:rsidRPr="00EF4980">
              <w:rPr>
                <w:sz w:val="20"/>
              </w:rPr>
              <w:t>2190641,14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122</w:t>
            </w:r>
          </w:p>
        </w:tc>
        <w:tc>
          <w:tcPr>
            <w:tcW w:w="1014" w:type="pct"/>
          </w:tcPr>
          <w:p w:rsidR="00741C1F" w:rsidRPr="00EF4980" w:rsidRDefault="00741C1F" w:rsidP="00741C1F">
            <w:pPr>
              <w:ind w:firstLine="0"/>
              <w:contextualSpacing/>
              <w:jc w:val="center"/>
              <w:rPr>
                <w:sz w:val="20"/>
              </w:rPr>
            </w:pPr>
            <w:r w:rsidRPr="00EF4980">
              <w:rPr>
                <w:sz w:val="20"/>
              </w:rPr>
              <w:t>659654,36</w:t>
            </w:r>
          </w:p>
        </w:tc>
        <w:tc>
          <w:tcPr>
            <w:tcW w:w="1052" w:type="pct"/>
          </w:tcPr>
          <w:p w:rsidR="00741C1F" w:rsidRPr="00EF4980" w:rsidRDefault="00741C1F" w:rsidP="00741C1F">
            <w:pPr>
              <w:ind w:firstLine="0"/>
              <w:contextualSpacing/>
              <w:jc w:val="center"/>
              <w:rPr>
                <w:sz w:val="20"/>
              </w:rPr>
            </w:pPr>
            <w:r w:rsidRPr="00EF4980">
              <w:rPr>
                <w:sz w:val="20"/>
              </w:rPr>
              <w:t>2190641,98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123</w:t>
            </w:r>
          </w:p>
        </w:tc>
        <w:tc>
          <w:tcPr>
            <w:tcW w:w="1014" w:type="pct"/>
          </w:tcPr>
          <w:p w:rsidR="00741C1F" w:rsidRPr="00EF4980" w:rsidRDefault="00741C1F" w:rsidP="00741C1F">
            <w:pPr>
              <w:ind w:firstLine="0"/>
              <w:contextualSpacing/>
              <w:jc w:val="center"/>
              <w:rPr>
                <w:sz w:val="20"/>
              </w:rPr>
            </w:pPr>
            <w:r w:rsidRPr="00EF4980">
              <w:rPr>
                <w:sz w:val="20"/>
              </w:rPr>
              <w:t>659697,37</w:t>
            </w:r>
          </w:p>
        </w:tc>
        <w:tc>
          <w:tcPr>
            <w:tcW w:w="1052" w:type="pct"/>
          </w:tcPr>
          <w:p w:rsidR="00741C1F" w:rsidRPr="00EF4980" w:rsidRDefault="00741C1F" w:rsidP="00741C1F">
            <w:pPr>
              <w:ind w:firstLine="0"/>
              <w:contextualSpacing/>
              <w:jc w:val="center"/>
              <w:rPr>
                <w:sz w:val="20"/>
              </w:rPr>
            </w:pPr>
            <w:r w:rsidRPr="00EF4980">
              <w:rPr>
                <w:sz w:val="20"/>
              </w:rPr>
              <w:t>2190643,66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124</w:t>
            </w:r>
          </w:p>
        </w:tc>
        <w:tc>
          <w:tcPr>
            <w:tcW w:w="1014" w:type="pct"/>
          </w:tcPr>
          <w:p w:rsidR="00741C1F" w:rsidRPr="00EF4980" w:rsidRDefault="00741C1F" w:rsidP="00741C1F">
            <w:pPr>
              <w:ind w:firstLine="0"/>
              <w:contextualSpacing/>
              <w:jc w:val="center"/>
              <w:rPr>
                <w:sz w:val="20"/>
              </w:rPr>
            </w:pPr>
            <w:r w:rsidRPr="00EF4980">
              <w:rPr>
                <w:sz w:val="20"/>
              </w:rPr>
              <w:t>659740,38</w:t>
            </w:r>
          </w:p>
        </w:tc>
        <w:tc>
          <w:tcPr>
            <w:tcW w:w="1052" w:type="pct"/>
          </w:tcPr>
          <w:p w:rsidR="00741C1F" w:rsidRPr="00EF4980" w:rsidRDefault="00741C1F" w:rsidP="00741C1F">
            <w:pPr>
              <w:ind w:firstLine="0"/>
              <w:contextualSpacing/>
              <w:jc w:val="center"/>
              <w:rPr>
                <w:sz w:val="20"/>
              </w:rPr>
            </w:pPr>
            <w:r w:rsidRPr="00EF4980">
              <w:rPr>
                <w:sz w:val="20"/>
              </w:rPr>
              <w:t>2190645,32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125</w:t>
            </w:r>
          </w:p>
        </w:tc>
        <w:tc>
          <w:tcPr>
            <w:tcW w:w="1014" w:type="pct"/>
          </w:tcPr>
          <w:p w:rsidR="00741C1F" w:rsidRPr="00EF4980" w:rsidRDefault="00741C1F" w:rsidP="00741C1F">
            <w:pPr>
              <w:ind w:firstLine="0"/>
              <w:contextualSpacing/>
              <w:jc w:val="center"/>
              <w:rPr>
                <w:sz w:val="20"/>
              </w:rPr>
            </w:pPr>
            <w:r w:rsidRPr="00EF4980">
              <w:rPr>
                <w:sz w:val="20"/>
              </w:rPr>
              <w:t>659760,47</w:t>
            </w:r>
          </w:p>
        </w:tc>
        <w:tc>
          <w:tcPr>
            <w:tcW w:w="1052" w:type="pct"/>
          </w:tcPr>
          <w:p w:rsidR="00741C1F" w:rsidRPr="00EF4980" w:rsidRDefault="00741C1F" w:rsidP="00741C1F">
            <w:pPr>
              <w:ind w:firstLine="0"/>
              <w:contextualSpacing/>
              <w:jc w:val="center"/>
              <w:rPr>
                <w:sz w:val="20"/>
              </w:rPr>
            </w:pPr>
            <w:r w:rsidRPr="00EF4980">
              <w:rPr>
                <w:sz w:val="20"/>
              </w:rPr>
              <w:t>2190646,04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126</w:t>
            </w:r>
          </w:p>
        </w:tc>
        <w:tc>
          <w:tcPr>
            <w:tcW w:w="1014" w:type="pct"/>
          </w:tcPr>
          <w:p w:rsidR="00741C1F" w:rsidRPr="00EF4980" w:rsidRDefault="00741C1F" w:rsidP="00741C1F">
            <w:pPr>
              <w:ind w:firstLine="0"/>
              <w:contextualSpacing/>
              <w:jc w:val="center"/>
              <w:rPr>
                <w:sz w:val="20"/>
              </w:rPr>
            </w:pPr>
            <w:r w:rsidRPr="00EF4980">
              <w:rPr>
                <w:sz w:val="20"/>
              </w:rPr>
              <w:t>659803,43</w:t>
            </w:r>
          </w:p>
        </w:tc>
        <w:tc>
          <w:tcPr>
            <w:tcW w:w="1052" w:type="pct"/>
          </w:tcPr>
          <w:p w:rsidR="00741C1F" w:rsidRPr="00EF4980" w:rsidRDefault="00741C1F" w:rsidP="00741C1F">
            <w:pPr>
              <w:ind w:firstLine="0"/>
              <w:contextualSpacing/>
              <w:jc w:val="center"/>
              <w:rPr>
                <w:sz w:val="20"/>
              </w:rPr>
            </w:pPr>
            <w:r w:rsidRPr="00EF4980">
              <w:rPr>
                <w:sz w:val="20"/>
              </w:rPr>
              <w:t>2190647,70</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127</w:t>
            </w:r>
          </w:p>
        </w:tc>
        <w:tc>
          <w:tcPr>
            <w:tcW w:w="1014" w:type="pct"/>
          </w:tcPr>
          <w:p w:rsidR="00741C1F" w:rsidRPr="00EF4980" w:rsidRDefault="00741C1F" w:rsidP="00741C1F">
            <w:pPr>
              <w:ind w:firstLine="0"/>
              <w:contextualSpacing/>
              <w:jc w:val="center"/>
              <w:rPr>
                <w:sz w:val="20"/>
              </w:rPr>
            </w:pPr>
            <w:r w:rsidRPr="00EF4980">
              <w:rPr>
                <w:sz w:val="20"/>
              </w:rPr>
              <w:t>659846,41</w:t>
            </w:r>
          </w:p>
        </w:tc>
        <w:tc>
          <w:tcPr>
            <w:tcW w:w="1052" w:type="pct"/>
          </w:tcPr>
          <w:p w:rsidR="00741C1F" w:rsidRPr="00EF4980" w:rsidRDefault="00741C1F" w:rsidP="00741C1F">
            <w:pPr>
              <w:ind w:firstLine="0"/>
              <w:contextualSpacing/>
              <w:jc w:val="center"/>
              <w:rPr>
                <w:sz w:val="20"/>
              </w:rPr>
            </w:pPr>
            <w:r w:rsidRPr="00EF4980">
              <w:rPr>
                <w:sz w:val="20"/>
              </w:rPr>
              <w:t>2190649,38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128</w:t>
            </w:r>
          </w:p>
        </w:tc>
        <w:tc>
          <w:tcPr>
            <w:tcW w:w="1014" w:type="pct"/>
          </w:tcPr>
          <w:p w:rsidR="00741C1F" w:rsidRPr="00EF4980" w:rsidRDefault="00741C1F" w:rsidP="00741C1F">
            <w:pPr>
              <w:ind w:firstLine="0"/>
              <w:contextualSpacing/>
              <w:jc w:val="center"/>
              <w:rPr>
                <w:sz w:val="20"/>
              </w:rPr>
            </w:pPr>
            <w:r w:rsidRPr="00EF4980">
              <w:rPr>
                <w:sz w:val="20"/>
              </w:rPr>
              <w:t>659867,05</w:t>
            </w:r>
          </w:p>
        </w:tc>
        <w:tc>
          <w:tcPr>
            <w:tcW w:w="1052" w:type="pct"/>
          </w:tcPr>
          <w:p w:rsidR="00741C1F" w:rsidRPr="00EF4980" w:rsidRDefault="00741C1F" w:rsidP="00741C1F">
            <w:pPr>
              <w:ind w:firstLine="0"/>
              <w:contextualSpacing/>
              <w:jc w:val="center"/>
              <w:rPr>
                <w:sz w:val="20"/>
              </w:rPr>
            </w:pPr>
            <w:r w:rsidRPr="00EF4980">
              <w:rPr>
                <w:sz w:val="20"/>
              </w:rPr>
              <w:t>2190650,37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129</w:t>
            </w:r>
          </w:p>
        </w:tc>
        <w:tc>
          <w:tcPr>
            <w:tcW w:w="1014" w:type="pct"/>
          </w:tcPr>
          <w:p w:rsidR="00741C1F" w:rsidRPr="00EF4980" w:rsidRDefault="00741C1F" w:rsidP="00741C1F">
            <w:pPr>
              <w:ind w:firstLine="0"/>
              <w:contextualSpacing/>
              <w:jc w:val="center"/>
              <w:rPr>
                <w:sz w:val="20"/>
              </w:rPr>
            </w:pPr>
            <w:r w:rsidRPr="00EF4980">
              <w:rPr>
                <w:sz w:val="20"/>
              </w:rPr>
              <w:t>659910,00</w:t>
            </w:r>
          </w:p>
        </w:tc>
        <w:tc>
          <w:tcPr>
            <w:tcW w:w="1052" w:type="pct"/>
          </w:tcPr>
          <w:p w:rsidR="00741C1F" w:rsidRPr="00EF4980" w:rsidRDefault="00741C1F" w:rsidP="00741C1F">
            <w:pPr>
              <w:ind w:firstLine="0"/>
              <w:contextualSpacing/>
              <w:jc w:val="center"/>
              <w:rPr>
                <w:sz w:val="20"/>
              </w:rPr>
            </w:pPr>
            <w:r w:rsidRPr="00EF4980">
              <w:rPr>
                <w:sz w:val="20"/>
              </w:rPr>
              <w:t>2190652,00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130</w:t>
            </w:r>
          </w:p>
        </w:tc>
        <w:tc>
          <w:tcPr>
            <w:tcW w:w="1014" w:type="pct"/>
          </w:tcPr>
          <w:p w:rsidR="00741C1F" w:rsidRPr="00EF4980" w:rsidRDefault="00741C1F" w:rsidP="00741C1F">
            <w:pPr>
              <w:ind w:firstLine="0"/>
              <w:contextualSpacing/>
              <w:jc w:val="center"/>
              <w:rPr>
                <w:sz w:val="20"/>
              </w:rPr>
            </w:pPr>
            <w:r w:rsidRPr="00EF4980">
              <w:rPr>
                <w:sz w:val="20"/>
              </w:rPr>
              <w:t>659953,07</w:t>
            </w:r>
          </w:p>
        </w:tc>
        <w:tc>
          <w:tcPr>
            <w:tcW w:w="1052" w:type="pct"/>
          </w:tcPr>
          <w:p w:rsidR="00741C1F" w:rsidRPr="00EF4980" w:rsidRDefault="00741C1F" w:rsidP="00741C1F">
            <w:pPr>
              <w:ind w:firstLine="0"/>
              <w:contextualSpacing/>
              <w:jc w:val="center"/>
              <w:rPr>
                <w:sz w:val="20"/>
              </w:rPr>
            </w:pPr>
            <w:r w:rsidRPr="00EF4980">
              <w:rPr>
                <w:sz w:val="20"/>
              </w:rPr>
              <w:t>2190653,77</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131</w:t>
            </w:r>
          </w:p>
        </w:tc>
        <w:tc>
          <w:tcPr>
            <w:tcW w:w="1014" w:type="pct"/>
          </w:tcPr>
          <w:p w:rsidR="00741C1F" w:rsidRPr="00EF4980" w:rsidRDefault="00741C1F" w:rsidP="00741C1F">
            <w:pPr>
              <w:ind w:firstLine="0"/>
              <w:contextualSpacing/>
              <w:jc w:val="center"/>
              <w:rPr>
                <w:sz w:val="20"/>
              </w:rPr>
            </w:pPr>
            <w:r w:rsidRPr="00EF4980">
              <w:rPr>
                <w:sz w:val="20"/>
              </w:rPr>
              <w:t>659973,06</w:t>
            </w:r>
          </w:p>
        </w:tc>
        <w:tc>
          <w:tcPr>
            <w:tcW w:w="1052" w:type="pct"/>
          </w:tcPr>
          <w:p w:rsidR="00741C1F" w:rsidRPr="00EF4980" w:rsidRDefault="00741C1F" w:rsidP="00741C1F">
            <w:pPr>
              <w:ind w:firstLine="0"/>
              <w:contextualSpacing/>
              <w:jc w:val="center"/>
              <w:rPr>
                <w:sz w:val="20"/>
              </w:rPr>
            </w:pPr>
            <w:r w:rsidRPr="00EF4980">
              <w:rPr>
                <w:sz w:val="20"/>
              </w:rPr>
              <w:t>2190654,34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132</w:t>
            </w:r>
          </w:p>
        </w:tc>
        <w:tc>
          <w:tcPr>
            <w:tcW w:w="1014" w:type="pct"/>
          </w:tcPr>
          <w:p w:rsidR="00741C1F" w:rsidRPr="00EF4980" w:rsidRDefault="00741C1F" w:rsidP="00741C1F">
            <w:pPr>
              <w:ind w:firstLine="0"/>
              <w:contextualSpacing/>
              <w:jc w:val="center"/>
              <w:rPr>
                <w:sz w:val="20"/>
              </w:rPr>
            </w:pPr>
            <w:r w:rsidRPr="00EF4980">
              <w:rPr>
                <w:sz w:val="20"/>
              </w:rPr>
              <w:t>660016,02</w:t>
            </w:r>
          </w:p>
        </w:tc>
        <w:tc>
          <w:tcPr>
            <w:tcW w:w="1052" w:type="pct"/>
          </w:tcPr>
          <w:p w:rsidR="00741C1F" w:rsidRPr="00EF4980" w:rsidRDefault="00741C1F" w:rsidP="00741C1F">
            <w:pPr>
              <w:ind w:firstLine="0"/>
              <w:contextualSpacing/>
              <w:jc w:val="center"/>
              <w:rPr>
                <w:sz w:val="20"/>
              </w:rPr>
            </w:pPr>
            <w:r w:rsidRPr="00EF4980">
              <w:rPr>
                <w:sz w:val="20"/>
              </w:rPr>
              <w:t>2190656,00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133</w:t>
            </w:r>
          </w:p>
        </w:tc>
        <w:tc>
          <w:tcPr>
            <w:tcW w:w="1014" w:type="pct"/>
          </w:tcPr>
          <w:p w:rsidR="00741C1F" w:rsidRPr="00EF4980" w:rsidRDefault="00741C1F" w:rsidP="00741C1F">
            <w:pPr>
              <w:ind w:firstLine="0"/>
              <w:contextualSpacing/>
              <w:jc w:val="center"/>
              <w:rPr>
                <w:sz w:val="20"/>
              </w:rPr>
            </w:pPr>
            <w:r w:rsidRPr="00EF4980">
              <w:rPr>
                <w:sz w:val="20"/>
              </w:rPr>
              <w:t>660059,07</w:t>
            </w:r>
          </w:p>
        </w:tc>
        <w:tc>
          <w:tcPr>
            <w:tcW w:w="1052" w:type="pct"/>
          </w:tcPr>
          <w:p w:rsidR="00741C1F" w:rsidRPr="00EF4980" w:rsidRDefault="00741C1F" w:rsidP="00741C1F">
            <w:pPr>
              <w:ind w:firstLine="0"/>
              <w:contextualSpacing/>
              <w:jc w:val="center"/>
              <w:rPr>
                <w:sz w:val="20"/>
              </w:rPr>
            </w:pPr>
            <w:r w:rsidRPr="00EF4980">
              <w:rPr>
                <w:sz w:val="20"/>
              </w:rPr>
              <w:t>2190657,68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134</w:t>
            </w:r>
          </w:p>
        </w:tc>
        <w:tc>
          <w:tcPr>
            <w:tcW w:w="1014" w:type="pct"/>
          </w:tcPr>
          <w:p w:rsidR="00741C1F" w:rsidRPr="00EF4980" w:rsidRDefault="00741C1F" w:rsidP="00741C1F">
            <w:pPr>
              <w:ind w:firstLine="0"/>
              <w:contextualSpacing/>
              <w:jc w:val="center"/>
              <w:rPr>
                <w:sz w:val="20"/>
              </w:rPr>
            </w:pPr>
            <w:r w:rsidRPr="00EF4980">
              <w:rPr>
                <w:sz w:val="20"/>
              </w:rPr>
              <w:t>660079,08</w:t>
            </w:r>
          </w:p>
        </w:tc>
        <w:tc>
          <w:tcPr>
            <w:tcW w:w="1052" w:type="pct"/>
          </w:tcPr>
          <w:p w:rsidR="00741C1F" w:rsidRPr="00EF4980" w:rsidRDefault="00741C1F" w:rsidP="00741C1F">
            <w:pPr>
              <w:ind w:firstLine="0"/>
              <w:contextualSpacing/>
              <w:jc w:val="center"/>
              <w:rPr>
                <w:sz w:val="20"/>
              </w:rPr>
            </w:pPr>
            <w:r w:rsidRPr="00EF4980">
              <w:rPr>
                <w:sz w:val="20"/>
              </w:rPr>
              <w:t>2190658,45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135</w:t>
            </w:r>
          </w:p>
        </w:tc>
        <w:tc>
          <w:tcPr>
            <w:tcW w:w="1014" w:type="pct"/>
          </w:tcPr>
          <w:p w:rsidR="00741C1F" w:rsidRPr="00EF4980" w:rsidRDefault="00741C1F" w:rsidP="00741C1F">
            <w:pPr>
              <w:ind w:firstLine="0"/>
              <w:contextualSpacing/>
              <w:jc w:val="center"/>
              <w:rPr>
                <w:sz w:val="20"/>
              </w:rPr>
            </w:pPr>
            <w:r w:rsidRPr="00EF4980">
              <w:rPr>
                <w:sz w:val="20"/>
              </w:rPr>
              <w:t>660122,03</w:t>
            </w:r>
          </w:p>
        </w:tc>
        <w:tc>
          <w:tcPr>
            <w:tcW w:w="1052" w:type="pct"/>
          </w:tcPr>
          <w:p w:rsidR="00741C1F" w:rsidRPr="00EF4980" w:rsidRDefault="00741C1F" w:rsidP="00741C1F">
            <w:pPr>
              <w:ind w:firstLine="0"/>
              <w:contextualSpacing/>
              <w:jc w:val="center"/>
              <w:rPr>
                <w:sz w:val="20"/>
              </w:rPr>
            </w:pPr>
            <w:r w:rsidRPr="00EF4980">
              <w:rPr>
                <w:sz w:val="20"/>
              </w:rPr>
              <w:t>2190660,12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136</w:t>
            </w:r>
          </w:p>
        </w:tc>
        <w:tc>
          <w:tcPr>
            <w:tcW w:w="1014" w:type="pct"/>
          </w:tcPr>
          <w:p w:rsidR="00741C1F" w:rsidRPr="00EF4980" w:rsidRDefault="00741C1F" w:rsidP="00741C1F">
            <w:pPr>
              <w:ind w:firstLine="0"/>
              <w:contextualSpacing/>
              <w:jc w:val="center"/>
              <w:rPr>
                <w:sz w:val="20"/>
              </w:rPr>
            </w:pPr>
            <w:r w:rsidRPr="00EF4980">
              <w:rPr>
                <w:sz w:val="20"/>
              </w:rPr>
              <w:t>660165,09</w:t>
            </w:r>
          </w:p>
        </w:tc>
        <w:tc>
          <w:tcPr>
            <w:tcW w:w="1052" w:type="pct"/>
          </w:tcPr>
          <w:p w:rsidR="00741C1F" w:rsidRPr="00EF4980" w:rsidRDefault="00741C1F" w:rsidP="00741C1F">
            <w:pPr>
              <w:ind w:firstLine="0"/>
              <w:contextualSpacing/>
              <w:jc w:val="center"/>
              <w:rPr>
                <w:sz w:val="20"/>
              </w:rPr>
            </w:pPr>
            <w:r w:rsidRPr="00EF4980">
              <w:rPr>
                <w:sz w:val="20"/>
              </w:rPr>
              <w:t>2190661,80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137</w:t>
            </w:r>
          </w:p>
        </w:tc>
        <w:tc>
          <w:tcPr>
            <w:tcW w:w="1014" w:type="pct"/>
          </w:tcPr>
          <w:p w:rsidR="00741C1F" w:rsidRPr="00EF4980" w:rsidRDefault="00741C1F" w:rsidP="00741C1F">
            <w:pPr>
              <w:ind w:firstLine="0"/>
              <w:contextualSpacing/>
              <w:jc w:val="center"/>
              <w:rPr>
                <w:sz w:val="20"/>
              </w:rPr>
            </w:pPr>
            <w:r w:rsidRPr="00EF4980">
              <w:rPr>
                <w:sz w:val="20"/>
              </w:rPr>
              <w:t>660185,14</w:t>
            </w:r>
          </w:p>
        </w:tc>
        <w:tc>
          <w:tcPr>
            <w:tcW w:w="1052" w:type="pct"/>
          </w:tcPr>
          <w:p w:rsidR="00741C1F" w:rsidRPr="00EF4980" w:rsidRDefault="00741C1F" w:rsidP="00741C1F">
            <w:pPr>
              <w:ind w:firstLine="0"/>
              <w:contextualSpacing/>
              <w:jc w:val="center"/>
              <w:rPr>
                <w:sz w:val="20"/>
              </w:rPr>
            </w:pPr>
            <w:r w:rsidRPr="00EF4980">
              <w:rPr>
                <w:sz w:val="20"/>
              </w:rPr>
              <w:t>2190662,68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138</w:t>
            </w:r>
          </w:p>
        </w:tc>
        <w:tc>
          <w:tcPr>
            <w:tcW w:w="1014" w:type="pct"/>
          </w:tcPr>
          <w:p w:rsidR="00741C1F" w:rsidRPr="00EF4980" w:rsidRDefault="00741C1F" w:rsidP="00741C1F">
            <w:pPr>
              <w:ind w:firstLine="0"/>
              <w:contextualSpacing/>
              <w:jc w:val="center"/>
              <w:rPr>
                <w:sz w:val="20"/>
              </w:rPr>
            </w:pPr>
            <w:r w:rsidRPr="00EF4980">
              <w:rPr>
                <w:sz w:val="20"/>
              </w:rPr>
              <w:t>660228,12</w:t>
            </w:r>
          </w:p>
        </w:tc>
        <w:tc>
          <w:tcPr>
            <w:tcW w:w="1052" w:type="pct"/>
          </w:tcPr>
          <w:p w:rsidR="00741C1F" w:rsidRPr="00EF4980" w:rsidRDefault="00741C1F" w:rsidP="00741C1F">
            <w:pPr>
              <w:ind w:firstLine="0"/>
              <w:contextualSpacing/>
              <w:jc w:val="center"/>
              <w:rPr>
                <w:sz w:val="20"/>
              </w:rPr>
            </w:pPr>
            <w:r w:rsidRPr="00EF4980">
              <w:rPr>
                <w:sz w:val="20"/>
              </w:rPr>
              <w:t>2190664,35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139</w:t>
            </w:r>
          </w:p>
        </w:tc>
        <w:tc>
          <w:tcPr>
            <w:tcW w:w="1014" w:type="pct"/>
          </w:tcPr>
          <w:p w:rsidR="00741C1F" w:rsidRPr="00EF4980" w:rsidRDefault="00741C1F" w:rsidP="00741C1F">
            <w:pPr>
              <w:ind w:firstLine="0"/>
              <w:contextualSpacing/>
              <w:jc w:val="center"/>
              <w:rPr>
                <w:sz w:val="20"/>
              </w:rPr>
            </w:pPr>
            <w:r w:rsidRPr="00EF4980">
              <w:rPr>
                <w:sz w:val="20"/>
              </w:rPr>
              <w:t>660271,15</w:t>
            </w:r>
          </w:p>
        </w:tc>
        <w:tc>
          <w:tcPr>
            <w:tcW w:w="1052" w:type="pct"/>
          </w:tcPr>
          <w:p w:rsidR="00741C1F" w:rsidRPr="00EF4980" w:rsidRDefault="00741C1F" w:rsidP="00741C1F">
            <w:pPr>
              <w:ind w:firstLine="0"/>
              <w:contextualSpacing/>
              <w:jc w:val="center"/>
              <w:rPr>
                <w:sz w:val="20"/>
              </w:rPr>
            </w:pPr>
            <w:r w:rsidRPr="00EF4980">
              <w:rPr>
                <w:sz w:val="20"/>
              </w:rPr>
              <w:t>2190666,02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140</w:t>
            </w:r>
          </w:p>
        </w:tc>
        <w:tc>
          <w:tcPr>
            <w:tcW w:w="1014" w:type="pct"/>
          </w:tcPr>
          <w:p w:rsidR="00741C1F" w:rsidRPr="00EF4980" w:rsidRDefault="00741C1F" w:rsidP="00741C1F">
            <w:pPr>
              <w:ind w:firstLine="0"/>
              <w:contextualSpacing/>
              <w:jc w:val="center"/>
              <w:rPr>
                <w:sz w:val="20"/>
              </w:rPr>
            </w:pPr>
            <w:r w:rsidRPr="00EF4980">
              <w:rPr>
                <w:sz w:val="20"/>
              </w:rPr>
              <w:t>660291,63</w:t>
            </w:r>
          </w:p>
        </w:tc>
        <w:tc>
          <w:tcPr>
            <w:tcW w:w="1052" w:type="pct"/>
          </w:tcPr>
          <w:p w:rsidR="00741C1F" w:rsidRPr="00EF4980" w:rsidRDefault="00741C1F" w:rsidP="00741C1F">
            <w:pPr>
              <w:ind w:firstLine="0"/>
              <w:contextualSpacing/>
              <w:jc w:val="center"/>
              <w:rPr>
                <w:sz w:val="20"/>
              </w:rPr>
            </w:pPr>
            <w:r w:rsidRPr="00EF4980">
              <w:rPr>
                <w:sz w:val="20"/>
              </w:rPr>
              <w:t>2190666,81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lastRenderedPageBreak/>
              <w:t>141</w:t>
            </w:r>
          </w:p>
        </w:tc>
        <w:tc>
          <w:tcPr>
            <w:tcW w:w="1014" w:type="pct"/>
          </w:tcPr>
          <w:p w:rsidR="00741C1F" w:rsidRPr="00EF4980" w:rsidRDefault="00741C1F" w:rsidP="00741C1F">
            <w:pPr>
              <w:ind w:firstLine="0"/>
              <w:contextualSpacing/>
              <w:jc w:val="center"/>
              <w:rPr>
                <w:sz w:val="20"/>
              </w:rPr>
            </w:pPr>
            <w:r w:rsidRPr="00EF4980">
              <w:rPr>
                <w:sz w:val="20"/>
              </w:rPr>
              <w:t>660334,63</w:t>
            </w:r>
          </w:p>
        </w:tc>
        <w:tc>
          <w:tcPr>
            <w:tcW w:w="1052" w:type="pct"/>
          </w:tcPr>
          <w:p w:rsidR="00741C1F" w:rsidRPr="00EF4980" w:rsidRDefault="00741C1F" w:rsidP="00741C1F">
            <w:pPr>
              <w:ind w:firstLine="0"/>
              <w:contextualSpacing/>
              <w:jc w:val="center"/>
              <w:rPr>
                <w:sz w:val="20"/>
              </w:rPr>
            </w:pPr>
            <w:r w:rsidRPr="00EF4980">
              <w:rPr>
                <w:sz w:val="20"/>
              </w:rPr>
              <w:t>2190668,48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142</w:t>
            </w:r>
          </w:p>
        </w:tc>
        <w:tc>
          <w:tcPr>
            <w:tcW w:w="1014" w:type="pct"/>
          </w:tcPr>
          <w:p w:rsidR="00741C1F" w:rsidRPr="00EF4980" w:rsidRDefault="00741C1F" w:rsidP="00741C1F">
            <w:pPr>
              <w:ind w:firstLine="0"/>
              <w:contextualSpacing/>
              <w:jc w:val="center"/>
              <w:rPr>
                <w:sz w:val="20"/>
              </w:rPr>
            </w:pPr>
            <w:r w:rsidRPr="00EF4980">
              <w:rPr>
                <w:sz w:val="20"/>
              </w:rPr>
              <w:t>660337,36</w:t>
            </w:r>
          </w:p>
        </w:tc>
        <w:tc>
          <w:tcPr>
            <w:tcW w:w="1052" w:type="pct"/>
          </w:tcPr>
          <w:p w:rsidR="00741C1F" w:rsidRPr="00EF4980" w:rsidRDefault="00741C1F" w:rsidP="00741C1F">
            <w:pPr>
              <w:ind w:firstLine="0"/>
              <w:contextualSpacing/>
              <w:jc w:val="center"/>
              <w:rPr>
                <w:sz w:val="20"/>
              </w:rPr>
            </w:pPr>
            <w:r w:rsidRPr="00EF4980">
              <w:rPr>
                <w:sz w:val="20"/>
              </w:rPr>
              <w:t>2190598,92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143</w:t>
            </w:r>
          </w:p>
        </w:tc>
        <w:tc>
          <w:tcPr>
            <w:tcW w:w="1014" w:type="pct"/>
          </w:tcPr>
          <w:p w:rsidR="00741C1F" w:rsidRPr="00EF4980" w:rsidRDefault="00741C1F" w:rsidP="00741C1F">
            <w:pPr>
              <w:ind w:firstLine="0"/>
              <w:contextualSpacing/>
              <w:jc w:val="center"/>
              <w:rPr>
                <w:sz w:val="20"/>
              </w:rPr>
            </w:pPr>
            <w:r w:rsidRPr="00EF4980">
              <w:rPr>
                <w:sz w:val="20"/>
              </w:rPr>
              <w:t>660294,45</w:t>
            </w:r>
          </w:p>
        </w:tc>
        <w:tc>
          <w:tcPr>
            <w:tcW w:w="1052" w:type="pct"/>
          </w:tcPr>
          <w:p w:rsidR="00741C1F" w:rsidRPr="00EF4980" w:rsidRDefault="00741C1F" w:rsidP="00741C1F">
            <w:pPr>
              <w:ind w:firstLine="0"/>
              <w:contextualSpacing/>
              <w:jc w:val="center"/>
              <w:rPr>
                <w:sz w:val="20"/>
              </w:rPr>
            </w:pPr>
            <w:r w:rsidRPr="00EF4980">
              <w:rPr>
                <w:sz w:val="20"/>
              </w:rPr>
              <w:t>2190489,76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144</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2190333,29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2190333,29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bl>
    <w:p w:rsidR="0017380D" w:rsidRPr="009A0F28" w:rsidRDefault="0017380D" w:rsidP="00B6726C">
      <w:pPr>
        <w:contextualSpacing/>
        <w:jc w:val="center"/>
        <w:rPr>
          <w:szCs w:val="28"/>
        </w:rPr>
      </w:pPr>
    </w:p>
    <w:p w:rsidR="005E1DEC" w:rsidRDefault="005E1DEC" w:rsidP="009C5618">
      <w:pPr>
        <w:spacing w:line="240" w:lineRule="auto"/>
        <w:contextualSpacing/>
        <w:jc w:val="center"/>
        <w:rPr>
          <w:rFonts w:ascii="Arial" w:hAnsi="Arial" w:cs="Arial"/>
        </w:rPr>
      </w:pPr>
    </w:p>
    <w:p w:rsidR="005E1DEC" w:rsidRDefault="005E1DEC" w:rsidP="009C5618">
      <w:pPr>
        <w:spacing w:line="240" w:lineRule="auto"/>
        <w:contextualSpacing/>
        <w:jc w:val="center"/>
        <w:rPr>
          <w:rFonts w:ascii="Arial" w:hAnsi="Arial" w:cs="Arial"/>
        </w:rPr>
      </w:pPr>
    </w:p>
    <w:p w:rsidR="00284AAD" w:rsidRDefault="00284AAD" w:rsidP="009C5618">
      <w:pPr>
        <w:spacing w:line="240" w:lineRule="auto"/>
        <w:contextualSpacing/>
        <w:jc w:val="center"/>
        <w:rPr>
          <w:rFonts w:ascii="Arial" w:hAnsi="Arial" w:cs="Arial"/>
        </w:rPr>
      </w:pPr>
    </w:p>
    <w:p w:rsidR="00284AAD" w:rsidRDefault="00284AAD"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284AAD" w:rsidRDefault="00284AAD" w:rsidP="009C5618">
      <w:pPr>
        <w:spacing w:line="240" w:lineRule="auto"/>
        <w:contextualSpacing/>
        <w:jc w:val="center"/>
        <w:rPr>
          <w:rFonts w:ascii="Arial" w:hAnsi="Arial" w:cs="Arial"/>
        </w:rPr>
      </w:pPr>
    </w:p>
    <w:p w:rsidR="002273F3" w:rsidRDefault="002273F3" w:rsidP="009C5618">
      <w:pPr>
        <w:spacing w:line="240" w:lineRule="auto"/>
        <w:contextualSpacing/>
        <w:jc w:val="center"/>
        <w:rPr>
          <w:rFonts w:ascii="Arial" w:hAnsi="Arial" w:cs="Arial"/>
        </w:rPr>
      </w:pPr>
    </w:p>
    <w:p w:rsidR="005E1DEC" w:rsidRDefault="005E1DEC" w:rsidP="000C1A4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ОПИСАНИЕ МЕСТОПОЛОЖЕНИЯ ГРАНИЦ </w:t>
            </w:r>
          </w:p>
          <w:p w:rsidR="00734221" w:rsidRDefault="00B6726C"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Алторка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План границ объекта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tcPr>
          <w:p w:rsidR="00B6726C" w:rsidRPr="005E139E" w:rsidRDefault="00741C1F" w:rsidP="003D013A">
            <w:pPr>
              <w:spacing w:before="100" w:beforeAutospacing="1" w:after="100" w:afterAutospacing="1" w:line="240" w:lineRule="auto"/>
              <w:ind w:firstLine="0"/>
              <w:jc w:val="center"/>
              <w:rPr>
                <w:szCs w:val="24"/>
              </w:rPr>
            </w:pPr>
            <w:r>
              <w:rPr>
                <w:noProof/>
              </w:rPr>
              <w:lastRenderedPageBreak/>
              <w:drawing>
                <wp:inline distT="0" distB="0" distL="0" distR="0" wp14:anchorId="4446D791" wp14:editId="77E32E4D">
                  <wp:extent cx="6300470" cy="5237480"/>
                  <wp:effectExtent l="0" t="0" r="508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00470" cy="5237480"/>
                          </a:xfrm>
                          <a:prstGeom prst="rect">
                            <a:avLst/>
                          </a:prstGeom>
                        </pic:spPr>
                      </pic:pic>
                    </a:graphicData>
                  </a:graphic>
                </wp:inline>
              </w:drawing>
            </w:r>
          </w:p>
          <w:p w:rsidR="00986A59" w:rsidRDefault="00986A59" w:rsidP="009B3973">
            <w:pPr>
              <w:spacing w:before="100" w:beforeAutospacing="1" w:after="100" w:afterAutospacing="1"/>
              <w:ind w:firstLine="0"/>
              <w:rPr>
                <w:szCs w:val="24"/>
              </w:rPr>
            </w:pPr>
          </w:p>
          <w:p w:rsidR="00EF4980" w:rsidRPr="005E139E" w:rsidRDefault="00EF4980" w:rsidP="009B3973">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Используемые условные знаки и обозначения: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Подпись ________________________ Дата "__" ___________ ____ г. </w:t>
            </w:r>
          </w:p>
        </w:tc>
      </w:tr>
      <w:tr w:rsidR="00B6726C" w:rsidRPr="005E139E" w:rsidTr="003D013A">
        <w:tc>
          <w:tcPr>
            <w:tcW w:w="0" w:type="auto"/>
            <w:tcMar>
              <w:top w:w="15" w:type="dxa"/>
              <w:left w:w="15" w:type="dxa"/>
              <w:bottom w:w="15" w:type="dxa"/>
              <w:right w:w="15" w:type="dxa"/>
            </w:tcMar>
            <w:vAlign w:val="center"/>
            <w:hideMark/>
          </w:tcPr>
          <w:p w:rsidR="00986A59" w:rsidRPr="005E139E" w:rsidRDefault="00986A59" w:rsidP="004A616E">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rPr>
                <w:rFonts w:ascii="Calibri" w:hAnsi="Calibri"/>
                <w:sz w:val="22"/>
                <w:szCs w:val="22"/>
              </w:rPr>
            </w:pPr>
          </w:p>
        </w:tc>
      </w:tr>
    </w:tbl>
    <w:p w:rsidR="00734221" w:rsidRDefault="00734221" w:rsidP="00B6726C">
      <w:pPr>
        <w:jc w:val="center"/>
        <w:rPr>
          <w:rFonts w:ascii="Arial" w:hAnsi="Arial" w:cs="Arial"/>
          <w:b/>
          <w:bCs/>
          <w:sz w:val="22"/>
          <w:szCs w:val="22"/>
        </w:rPr>
      </w:pPr>
    </w:p>
    <w:p w:rsidR="00734221" w:rsidRDefault="00734221" w:rsidP="00B6726C">
      <w:pPr>
        <w:jc w:val="center"/>
        <w:rPr>
          <w:rFonts w:ascii="Arial" w:hAnsi="Arial" w:cs="Arial"/>
          <w:b/>
          <w:bCs/>
          <w:sz w:val="22"/>
          <w:szCs w:val="22"/>
        </w:rPr>
      </w:pPr>
    </w:p>
    <w:p w:rsidR="00B6726C" w:rsidRPr="005E139E" w:rsidRDefault="00B6726C" w:rsidP="00B6726C">
      <w:pPr>
        <w:jc w:val="center"/>
      </w:pPr>
      <w:r w:rsidRPr="005E139E">
        <w:rPr>
          <w:rFonts w:ascii="Arial" w:hAnsi="Arial" w:cs="Arial"/>
          <w:b/>
          <w:bCs/>
          <w:sz w:val="22"/>
          <w:szCs w:val="22"/>
        </w:rPr>
        <w:t>ОПИСАНИЕ МЕСТОПОЛОЖЕНИЯ ГРАНИЦ</w:t>
      </w:r>
    </w:p>
    <w:p w:rsidR="00C8357F" w:rsidRDefault="00B6726C" w:rsidP="00B6726C">
      <w:pPr>
        <w:jc w:val="center"/>
        <w:rPr>
          <w:rFonts w:ascii="Arial" w:hAnsi="Arial" w:cs="Arial"/>
          <w:b/>
          <w:bCs/>
          <w:sz w:val="22"/>
          <w:szCs w:val="22"/>
        </w:rPr>
      </w:pPr>
      <w:r w:rsidRPr="005E139E">
        <w:rPr>
          <w:rFonts w:ascii="Arial" w:hAnsi="Arial" w:cs="Arial"/>
          <w:b/>
          <w:bCs/>
          <w:sz w:val="22"/>
          <w:szCs w:val="22"/>
        </w:rPr>
        <w:t>населенного пункта</w:t>
      </w:r>
      <w:r w:rsidR="00C8357F">
        <w:rPr>
          <w:rFonts w:ascii="Arial" w:hAnsi="Arial" w:cs="Arial"/>
          <w:b/>
          <w:bCs/>
          <w:sz w:val="22"/>
          <w:szCs w:val="22"/>
        </w:rPr>
        <w:t xml:space="preserve"> </w:t>
      </w:r>
      <w:r w:rsidRPr="005E139E">
        <w:rPr>
          <w:rFonts w:ascii="Arial" w:hAnsi="Arial" w:cs="Arial"/>
          <w:b/>
          <w:bCs/>
          <w:sz w:val="22"/>
          <w:szCs w:val="22"/>
        </w:rPr>
        <w:t xml:space="preserve"> </w:t>
      </w:r>
      <w:r w:rsidR="00E1783A">
        <w:rPr>
          <w:rFonts w:ascii="Arial" w:hAnsi="Arial" w:cs="Arial"/>
          <w:b/>
          <w:bCs/>
          <w:sz w:val="22"/>
          <w:szCs w:val="22"/>
        </w:rPr>
        <w:t xml:space="preserve">Алаторка Калтымановский </w:t>
      </w:r>
      <w:r w:rsidR="009B3973">
        <w:rPr>
          <w:rFonts w:ascii="Arial" w:hAnsi="Arial" w:cs="Arial"/>
          <w:b/>
          <w:bCs/>
          <w:sz w:val="22"/>
          <w:szCs w:val="22"/>
        </w:rPr>
        <w:t>сельсовет</w:t>
      </w:r>
    </w:p>
    <w:p w:rsidR="00B6726C" w:rsidRPr="005E139E" w:rsidRDefault="00E1783A" w:rsidP="00B6726C">
      <w:pPr>
        <w:jc w:val="center"/>
        <w:rPr>
          <w:rFonts w:ascii="Arial" w:hAnsi="Arial" w:cs="Arial"/>
          <w:b/>
          <w:bCs/>
          <w:sz w:val="22"/>
          <w:szCs w:val="22"/>
        </w:rPr>
      </w:pPr>
      <w:r>
        <w:rPr>
          <w:rFonts w:ascii="Arial" w:hAnsi="Arial" w:cs="Arial"/>
          <w:b/>
          <w:bCs/>
          <w:sz w:val="22"/>
          <w:szCs w:val="22"/>
        </w:rPr>
        <w:t xml:space="preserve">Иглинского </w:t>
      </w:r>
      <w:r w:rsidR="00B6726C" w:rsidRPr="005E139E">
        <w:rPr>
          <w:rFonts w:ascii="Arial" w:hAnsi="Arial" w:cs="Arial"/>
          <w:b/>
          <w:bCs/>
          <w:sz w:val="22"/>
          <w:szCs w:val="22"/>
        </w:rPr>
        <w:t>района Республики Башкортостан</w:t>
      </w:r>
    </w:p>
    <w:p w:rsidR="00B6726C" w:rsidRPr="005E139E" w:rsidRDefault="00B6726C" w:rsidP="00B6726C">
      <w:pPr>
        <w:jc w:val="center"/>
        <w:rPr>
          <w:rFonts w:ascii="Arial" w:hAnsi="Arial" w:cs="Arial"/>
          <w:b/>
          <w:bCs/>
          <w:sz w:val="22"/>
          <w:szCs w:val="22"/>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1</w:t>
      </w:r>
    </w:p>
    <w:p w:rsidR="00B6726C" w:rsidRPr="005E139E" w:rsidRDefault="00B6726C" w:rsidP="00B6726C">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B6726C" w:rsidRPr="005E139E" w:rsidTr="003D013A">
        <w:tc>
          <w:tcPr>
            <w:tcW w:w="9649" w:type="dxa"/>
            <w:gridSpan w:val="3"/>
            <w:tcBorders>
              <w:top w:val="single" w:sz="2" w:space="0" w:color="000000"/>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Сведения об объекте</w:t>
            </w:r>
          </w:p>
        </w:tc>
      </w:tr>
      <w:tr w:rsidR="00B6726C" w:rsidRPr="005E139E" w:rsidTr="003D013A">
        <w:tc>
          <w:tcPr>
            <w:tcW w:w="9649" w:type="dxa"/>
            <w:gridSpan w:val="3"/>
            <w:tcBorders>
              <w:top w:val="nil"/>
              <w:left w:val="single" w:sz="2" w:space="0" w:color="000000"/>
              <w:bottom w:val="single" w:sz="2" w:space="0" w:color="000000"/>
              <w:right w:val="single" w:sz="2" w:space="0" w:color="000000"/>
            </w:tcBorders>
            <w:hideMark/>
          </w:tcPr>
          <w:p w:rsidR="00B6726C" w:rsidRPr="005E139E" w:rsidRDefault="00B6726C" w:rsidP="00734221">
            <w:pPr>
              <w:pStyle w:val="afffe"/>
              <w:jc w:val="center"/>
              <w:rPr>
                <w:rFonts w:cs="Arial"/>
                <w:kern w:val="2"/>
                <w:lang w:eastAsia="zh-CN" w:bidi="hi-IN"/>
              </w:rPr>
            </w:pPr>
            <w:r w:rsidRPr="005E139E">
              <w:rPr>
                <w:rFonts w:cs="Arial"/>
              </w:rPr>
              <w:t xml:space="preserve">Населенный пункт </w:t>
            </w:r>
            <w:r w:rsidR="00734221">
              <w:rPr>
                <w:rFonts w:cs="Arial"/>
              </w:rPr>
              <w:t xml:space="preserve">с. Алаторка </w:t>
            </w:r>
            <w:r w:rsidRPr="005E139E">
              <w:rPr>
                <w:rFonts w:cs="Arial"/>
              </w:rPr>
              <w:t>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lastRenderedPageBreak/>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Описание характеристик</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34221" w:rsidRDefault="00734221" w:rsidP="00734221"/>
          <w:p w:rsidR="00734221" w:rsidRPr="00734221" w:rsidRDefault="00734221" w:rsidP="00734221">
            <w:pPr>
              <w:ind w:firstLine="0"/>
              <w:rPr>
                <w:sz w:val="20"/>
              </w:rPr>
            </w:pPr>
            <w:r w:rsidRPr="00734221">
              <w:rPr>
                <w:rFonts w:cs="Arial"/>
                <w:sz w:val="20"/>
              </w:rPr>
              <w:t>Сельского поселения Калтымановский сельсовет Иглинского район Республики Башкортостан</w:t>
            </w:r>
          </w:p>
          <w:p w:rsidR="00B6726C" w:rsidRPr="005E139E" w:rsidRDefault="00B6726C" w:rsidP="00B53E63">
            <w:pPr>
              <w:pStyle w:val="afffe"/>
              <w:jc w:val="center"/>
              <w:rPr>
                <w:rFonts w:cs="Arial"/>
                <w:kern w:val="2"/>
                <w:lang w:eastAsia="zh-CN" w:bidi="hi-IN"/>
              </w:rPr>
            </w:pP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B6726C" w:rsidRPr="005E139E" w:rsidRDefault="00734221" w:rsidP="003D013A">
            <w:pPr>
              <w:pStyle w:val="afffe"/>
              <w:jc w:val="center"/>
              <w:rPr>
                <w:rFonts w:cs="Arial"/>
                <w:kern w:val="2"/>
                <w:lang w:eastAsia="zh-CN" w:bidi="hi-IN"/>
              </w:rPr>
            </w:pPr>
            <w:r w:rsidRPr="00734221">
              <w:rPr>
                <w:rFonts w:cs="Arial"/>
              </w:rPr>
              <w:t>276,12</w:t>
            </w:r>
            <w:r>
              <w:rPr>
                <w:rFonts w:cs="Arial"/>
              </w:rPr>
              <w:t xml:space="preserve"> </w:t>
            </w:r>
            <w:r w:rsidR="00B6726C" w:rsidRPr="005E139E">
              <w:rPr>
                <w:rFonts w:cs="Arial"/>
              </w:rPr>
              <w:t>га</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B6726C" w:rsidRPr="005E139E" w:rsidRDefault="00B6726C" w:rsidP="003D013A">
            <w:pPr>
              <w:pStyle w:val="afffe"/>
              <w:rPr>
                <w:rFonts w:cs="Arial"/>
                <w:kern w:val="2"/>
                <w:lang w:eastAsia="zh-CN" w:bidi="hi-IN"/>
              </w:rPr>
            </w:pPr>
            <w:r w:rsidRPr="005E139E">
              <w:rPr>
                <w:rFonts w:cs="Arial"/>
              </w:rPr>
              <w:t>Иные характеристики объекта:</w:t>
            </w:r>
          </w:p>
          <w:p w:rsidR="00B6726C" w:rsidRPr="005E139E" w:rsidRDefault="00B6726C" w:rsidP="003D013A">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B6726C" w:rsidRPr="005E139E" w:rsidRDefault="00B6726C" w:rsidP="003D013A">
            <w:pPr>
              <w:pStyle w:val="afffe"/>
              <w:jc w:val="center"/>
              <w:rPr>
                <w:rFonts w:cs="Arial"/>
                <w:kern w:val="2"/>
                <w:lang w:eastAsia="zh-CN" w:bidi="hi-IN"/>
              </w:rPr>
            </w:pPr>
            <w:r w:rsidRPr="005E139E">
              <w:rPr>
                <w:rFonts w:cs="Arial"/>
                <w:kern w:val="2"/>
                <w:lang w:eastAsia="zh-CN" w:bidi="hi-IN"/>
              </w:rPr>
              <w:t>-</w:t>
            </w:r>
          </w:p>
        </w:tc>
      </w:tr>
    </w:tbl>
    <w:p w:rsidR="00B6726C" w:rsidRPr="005E139E" w:rsidRDefault="00B6726C" w:rsidP="00B6726C">
      <w:pPr>
        <w:jc w:val="center"/>
        <w:rPr>
          <w:rFonts w:ascii="Arial" w:eastAsia="Lucida Sans Unicode" w:hAnsi="Arial" w:cs="Arial"/>
          <w:kern w:val="2"/>
          <w:sz w:val="22"/>
          <w:szCs w:val="22"/>
          <w:lang w:eastAsia="zh-CN" w:bidi="hi-IN"/>
        </w:rPr>
      </w:pPr>
    </w:p>
    <w:p w:rsidR="00B6726C" w:rsidRDefault="00B6726C" w:rsidP="00B6726C">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560"/>
        <w:gridCol w:w="2023"/>
        <w:gridCol w:w="2107"/>
        <w:gridCol w:w="1789"/>
        <w:gridCol w:w="1371"/>
        <w:gridCol w:w="1288"/>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734221">
        <w:tc>
          <w:tcPr>
            <w:tcW w:w="770"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37"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882"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35"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734221">
        <w:tc>
          <w:tcPr>
            <w:tcW w:w="770" w:type="pct"/>
            <w:vMerge/>
          </w:tcPr>
          <w:p w:rsidR="00734221" w:rsidRPr="00EF4980" w:rsidRDefault="00734221" w:rsidP="00734221">
            <w:pPr>
              <w:ind w:firstLine="0"/>
              <w:contextualSpacing/>
              <w:jc w:val="left"/>
              <w:rPr>
                <w:sz w:val="20"/>
              </w:rPr>
            </w:pPr>
          </w:p>
        </w:tc>
        <w:tc>
          <w:tcPr>
            <w:tcW w:w="998" w:type="pct"/>
          </w:tcPr>
          <w:p w:rsidR="00734221" w:rsidRPr="00EF4980" w:rsidRDefault="00734221" w:rsidP="00734221">
            <w:pPr>
              <w:pStyle w:val="afffe"/>
              <w:jc w:val="center"/>
              <w:rPr>
                <w:kern w:val="2"/>
                <w:lang w:eastAsia="zh-CN" w:bidi="hi-IN"/>
              </w:rPr>
            </w:pPr>
            <w:r w:rsidRPr="00EF4980">
              <w:rPr>
                <w:lang w:val="en-US"/>
              </w:rPr>
              <w:t>X</w:t>
            </w:r>
          </w:p>
        </w:tc>
        <w:tc>
          <w:tcPr>
            <w:tcW w:w="1039"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882" w:type="pct"/>
            <w:vMerge/>
            <w:vAlign w:val="center"/>
          </w:tcPr>
          <w:p w:rsidR="00734221" w:rsidRPr="00EF4980" w:rsidRDefault="00734221" w:rsidP="00734221">
            <w:pPr>
              <w:ind w:firstLine="0"/>
              <w:contextualSpacing/>
              <w:jc w:val="left"/>
              <w:rPr>
                <w:sz w:val="20"/>
              </w:rPr>
            </w:pPr>
          </w:p>
        </w:tc>
        <w:tc>
          <w:tcPr>
            <w:tcW w:w="676" w:type="pct"/>
            <w:vMerge/>
            <w:vAlign w:val="center"/>
          </w:tcPr>
          <w:p w:rsidR="00734221" w:rsidRPr="00EF4980" w:rsidRDefault="00734221" w:rsidP="00734221">
            <w:pPr>
              <w:ind w:firstLine="0"/>
              <w:contextualSpacing/>
              <w:jc w:val="left"/>
              <w:rPr>
                <w:sz w:val="20"/>
              </w:rPr>
            </w:pPr>
          </w:p>
        </w:tc>
        <w:tc>
          <w:tcPr>
            <w:tcW w:w="635" w:type="pct"/>
            <w:vMerge/>
          </w:tcPr>
          <w:p w:rsidR="00734221" w:rsidRPr="00EF4980" w:rsidRDefault="00734221" w:rsidP="00734221">
            <w:pPr>
              <w:ind w:firstLine="0"/>
              <w:contextualSpacing/>
              <w:jc w:val="left"/>
              <w:rPr>
                <w:sz w:val="20"/>
              </w:rPr>
            </w:pPr>
          </w:p>
        </w:tc>
      </w:tr>
      <w:tr w:rsidR="00734221" w:rsidRPr="00EF4980" w:rsidTr="00734221">
        <w:tc>
          <w:tcPr>
            <w:tcW w:w="770" w:type="pct"/>
          </w:tcPr>
          <w:p w:rsidR="00734221" w:rsidRPr="00EF4980" w:rsidRDefault="00734221" w:rsidP="00734221">
            <w:pPr>
              <w:pStyle w:val="afffe"/>
              <w:jc w:val="center"/>
              <w:rPr>
                <w:kern w:val="2"/>
                <w:lang w:eastAsia="zh-CN" w:bidi="hi-IN"/>
              </w:rPr>
            </w:pPr>
            <w:r w:rsidRPr="00EF4980">
              <w:t>1</w:t>
            </w:r>
          </w:p>
        </w:tc>
        <w:tc>
          <w:tcPr>
            <w:tcW w:w="998" w:type="pct"/>
          </w:tcPr>
          <w:p w:rsidR="00734221" w:rsidRPr="00EF4980" w:rsidRDefault="00734221" w:rsidP="00734221">
            <w:pPr>
              <w:pStyle w:val="afffe"/>
              <w:jc w:val="center"/>
              <w:rPr>
                <w:kern w:val="2"/>
                <w:lang w:eastAsia="zh-CN" w:bidi="hi-IN"/>
              </w:rPr>
            </w:pPr>
            <w:r w:rsidRPr="00EF4980">
              <w:t>2</w:t>
            </w:r>
          </w:p>
        </w:tc>
        <w:tc>
          <w:tcPr>
            <w:tcW w:w="1039" w:type="pct"/>
          </w:tcPr>
          <w:p w:rsidR="00734221" w:rsidRPr="00EF4980" w:rsidRDefault="00734221" w:rsidP="00734221">
            <w:pPr>
              <w:pStyle w:val="afffe"/>
              <w:jc w:val="center"/>
              <w:rPr>
                <w:kern w:val="2"/>
                <w:lang w:eastAsia="zh-CN" w:bidi="hi-IN"/>
              </w:rPr>
            </w:pPr>
            <w:r w:rsidRPr="00EF4980">
              <w:t>3</w:t>
            </w:r>
          </w:p>
        </w:tc>
        <w:tc>
          <w:tcPr>
            <w:tcW w:w="882" w:type="pct"/>
          </w:tcPr>
          <w:p w:rsidR="00734221" w:rsidRPr="00EF4980" w:rsidRDefault="00734221" w:rsidP="00734221">
            <w:pPr>
              <w:pStyle w:val="afffe"/>
              <w:jc w:val="center"/>
              <w:rPr>
                <w:kern w:val="2"/>
                <w:lang w:eastAsia="zh-CN" w:bidi="hi-IN"/>
              </w:rPr>
            </w:pPr>
            <w:r w:rsidRPr="00EF4980">
              <w:t>4</w:t>
            </w:r>
          </w:p>
        </w:tc>
        <w:tc>
          <w:tcPr>
            <w:tcW w:w="676" w:type="pct"/>
          </w:tcPr>
          <w:p w:rsidR="00734221" w:rsidRPr="00EF4980" w:rsidRDefault="00734221" w:rsidP="00734221">
            <w:pPr>
              <w:pStyle w:val="afffe"/>
              <w:jc w:val="center"/>
              <w:rPr>
                <w:kern w:val="2"/>
                <w:lang w:eastAsia="zh-CN" w:bidi="hi-IN"/>
              </w:rPr>
            </w:pPr>
            <w:r w:rsidRPr="00EF4980">
              <w:t>5</w:t>
            </w:r>
          </w:p>
        </w:tc>
        <w:tc>
          <w:tcPr>
            <w:tcW w:w="635" w:type="pct"/>
          </w:tcPr>
          <w:p w:rsidR="00734221" w:rsidRPr="00EF4980" w:rsidRDefault="00734221" w:rsidP="00734221">
            <w:pPr>
              <w:pStyle w:val="afffe"/>
              <w:jc w:val="center"/>
              <w:rPr>
                <w:kern w:val="2"/>
                <w:lang w:eastAsia="zh-CN" w:bidi="hi-IN"/>
              </w:rPr>
            </w:pPr>
            <w:r w:rsidRPr="00EF4980">
              <w:t>6</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663504,09</w:t>
            </w:r>
          </w:p>
        </w:tc>
        <w:tc>
          <w:tcPr>
            <w:tcW w:w="1039" w:type="pct"/>
          </w:tcPr>
          <w:p w:rsidR="00734221" w:rsidRPr="00EF4980" w:rsidRDefault="00734221" w:rsidP="00734221">
            <w:pPr>
              <w:spacing w:line="240" w:lineRule="auto"/>
              <w:ind w:firstLine="0"/>
              <w:contextualSpacing/>
              <w:rPr>
                <w:sz w:val="20"/>
              </w:rPr>
            </w:pPr>
            <w:r w:rsidRPr="00EF4980">
              <w:rPr>
                <w:sz w:val="20"/>
              </w:rPr>
              <w:t>2192752,46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663765,91</w:t>
            </w:r>
          </w:p>
        </w:tc>
        <w:tc>
          <w:tcPr>
            <w:tcW w:w="1039" w:type="pct"/>
          </w:tcPr>
          <w:p w:rsidR="00734221" w:rsidRPr="00EF4980" w:rsidRDefault="00734221" w:rsidP="00734221">
            <w:pPr>
              <w:spacing w:line="240" w:lineRule="auto"/>
              <w:ind w:firstLine="0"/>
              <w:contextualSpacing/>
              <w:rPr>
                <w:sz w:val="20"/>
              </w:rPr>
            </w:pPr>
            <w:r w:rsidRPr="00EF4980">
              <w:rPr>
                <w:sz w:val="20"/>
              </w:rPr>
              <w:t>2192568,23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663586,12</w:t>
            </w:r>
          </w:p>
        </w:tc>
        <w:tc>
          <w:tcPr>
            <w:tcW w:w="1039" w:type="pct"/>
          </w:tcPr>
          <w:p w:rsidR="00734221" w:rsidRPr="00EF4980" w:rsidRDefault="00734221" w:rsidP="00734221">
            <w:pPr>
              <w:spacing w:line="240" w:lineRule="auto"/>
              <w:ind w:firstLine="0"/>
              <w:contextualSpacing/>
              <w:rPr>
                <w:sz w:val="20"/>
              </w:rPr>
            </w:pPr>
            <w:r w:rsidRPr="00EF4980">
              <w:rPr>
                <w:sz w:val="20"/>
              </w:rPr>
              <w:t>2192272,61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663542,07</w:t>
            </w:r>
          </w:p>
        </w:tc>
        <w:tc>
          <w:tcPr>
            <w:tcW w:w="1039" w:type="pct"/>
          </w:tcPr>
          <w:p w:rsidR="00734221" w:rsidRPr="00EF4980" w:rsidRDefault="00734221" w:rsidP="00734221">
            <w:pPr>
              <w:spacing w:line="240" w:lineRule="auto"/>
              <w:ind w:firstLine="0"/>
              <w:contextualSpacing/>
              <w:rPr>
                <w:sz w:val="20"/>
              </w:rPr>
            </w:pPr>
            <w:r w:rsidRPr="00EF4980">
              <w:rPr>
                <w:sz w:val="20"/>
              </w:rPr>
              <w:t>2192261,34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663452,65</w:t>
            </w:r>
          </w:p>
        </w:tc>
        <w:tc>
          <w:tcPr>
            <w:tcW w:w="1039" w:type="pct"/>
          </w:tcPr>
          <w:p w:rsidR="00734221" w:rsidRPr="00EF4980" w:rsidRDefault="00734221" w:rsidP="00734221">
            <w:pPr>
              <w:spacing w:line="240" w:lineRule="auto"/>
              <w:ind w:firstLine="0"/>
              <w:contextualSpacing/>
              <w:rPr>
                <w:sz w:val="20"/>
              </w:rPr>
            </w:pPr>
            <w:r w:rsidRPr="00EF4980">
              <w:rPr>
                <w:sz w:val="20"/>
              </w:rPr>
              <w:t>2192231,45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663426,38</w:t>
            </w:r>
          </w:p>
        </w:tc>
        <w:tc>
          <w:tcPr>
            <w:tcW w:w="1039" w:type="pct"/>
          </w:tcPr>
          <w:p w:rsidR="00734221" w:rsidRPr="00EF4980" w:rsidRDefault="00734221" w:rsidP="00734221">
            <w:pPr>
              <w:spacing w:line="240" w:lineRule="auto"/>
              <w:ind w:firstLine="0"/>
              <w:contextualSpacing/>
              <w:rPr>
                <w:sz w:val="20"/>
              </w:rPr>
            </w:pPr>
            <w:r w:rsidRPr="00EF4980">
              <w:rPr>
                <w:sz w:val="20"/>
              </w:rPr>
              <w:t>2192222,44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663383,24</w:t>
            </w:r>
          </w:p>
        </w:tc>
        <w:tc>
          <w:tcPr>
            <w:tcW w:w="1039" w:type="pct"/>
          </w:tcPr>
          <w:p w:rsidR="00734221" w:rsidRPr="00EF4980" w:rsidRDefault="00734221" w:rsidP="00734221">
            <w:pPr>
              <w:spacing w:line="240" w:lineRule="auto"/>
              <w:ind w:firstLine="0"/>
              <w:contextualSpacing/>
              <w:rPr>
                <w:sz w:val="20"/>
              </w:rPr>
            </w:pPr>
            <w:r w:rsidRPr="00EF4980">
              <w:rPr>
                <w:sz w:val="20"/>
              </w:rPr>
              <w:t>2192201,81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663379,42</w:t>
            </w:r>
          </w:p>
        </w:tc>
        <w:tc>
          <w:tcPr>
            <w:tcW w:w="1039" w:type="pct"/>
          </w:tcPr>
          <w:p w:rsidR="00734221" w:rsidRPr="00EF4980" w:rsidRDefault="00734221" w:rsidP="00734221">
            <w:pPr>
              <w:spacing w:line="240" w:lineRule="auto"/>
              <w:ind w:firstLine="0"/>
              <w:contextualSpacing/>
              <w:rPr>
                <w:sz w:val="20"/>
              </w:rPr>
            </w:pPr>
            <w:r w:rsidRPr="00EF4980">
              <w:rPr>
                <w:sz w:val="20"/>
              </w:rPr>
              <w:t>2192154,44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663540,05</w:t>
            </w:r>
          </w:p>
        </w:tc>
        <w:tc>
          <w:tcPr>
            <w:tcW w:w="1039" w:type="pct"/>
          </w:tcPr>
          <w:p w:rsidR="00734221" w:rsidRPr="00EF4980" w:rsidRDefault="00734221" w:rsidP="00734221">
            <w:pPr>
              <w:spacing w:line="240" w:lineRule="auto"/>
              <w:ind w:firstLine="0"/>
              <w:contextualSpacing/>
              <w:rPr>
                <w:sz w:val="20"/>
              </w:rPr>
            </w:pPr>
            <w:r w:rsidRPr="00EF4980">
              <w:rPr>
                <w:sz w:val="20"/>
              </w:rPr>
              <w:t>2192150,85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663658,20</w:t>
            </w:r>
          </w:p>
        </w:tc>
        <w:tc>
          <w:tcPr>
            <w:tcW w:w="1039" w:type="pct"/>
          </w:tcPr>
          <w:p w:rsidR="00734221" w:rsidRPr="00EF4980" w:rsidRDefault="00734221" w:rsidP="00734221">
            <w:pPr>
              <w:spacing w:line="240" w:lineRule="auto"/>
              <w:ind w:firstLine="0"/>
              <w:contextualSpacing/>
              <w:rPr>
                <w:sz w:val="20"/>
              </w:rPr>
            </w:pPr>
            <w:r w:rsidRPr="00EF4980">
              <w:rPr>
                <w:sz w:val="20"/>
              </w:rPr>
              <w:t>2192085,79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663816,36</w:t>
            </w:r>
          </w:p>
        </w:tc>
        <w:tc>
          <w:tcPr>
            <w:tcW w:w="1039" w:type="pct"/>
          </w:tcPr>
          <w:p w:rsidR="00734221" w:rsidRPr="00EF4980" w:rsidRDefault="00734221" w:rsidP="00734221">
            <w:pPr>
              <w:spacing w:line="240" w:lineRule="auto"/>
              <w:ind w:firstLine="0"/>
              <w:contextualSpacing/>
              <w:rPr>
                <w:sz w:val="20"/>
              </w:rPr>
            </w:pPr>
            <w:r w:rsidRPr="00EF4980">
              <w:rPr>
                <w:sz w:val="20"/>
              </w:rPr>
              <w:t>2192049,70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663934,51</w:t>
            </w:r>
          </w:p>
        </w:tc>
        <w:tc>
          <w:tcPr>
            <w:tcW w:w="1039" w:type="pct"/>
          </w:tcPr>
          <w:p w:rsidR="00734221" w:rsidRPr="00EF4980" w:rsidRDefault="00734221" w:rsidP="00734221">
            <w:pPr>
              <w:spacing w:line="240" w:lineRule="auto"/>
              <w:ind w:firstLine="0"/>
              <w:contextualSpacing/>
              <w:rPr>
                <w:sz w:val="20"/>
              </w:rPr>
            </w:pPr>
            <w:r w:rsidRPr="00EF4980">
              <w:rPr>
                <w:sz w:val="20"/>
              </w:rPr>
              <w:t>2192037,54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664024,55</w:t>
            </w:r>
          </w:p>
        </w:tc>
        <w:tc>
          <w:tcPr>
            <w:tcW w:w="1039" w:type="pct"/>
          </w:tcPr>
          <w:p w:rsidR="00734221" w:rsidRPr="00EF4980" w:rsidRDefault="00734221" w:rsidP="00734221">
            <w:pPr>
              <w:spacing w:line="240" w:lineRule="auto"/>
              <w:ind w:firstLine="0"/>
              <w:contextualSpacing/>
              <w:rPr>
                <w:sz w:val="20"/>
              </w:rPr>
            </w:pPr>
            <w:r w:rsidRPr="00EF4980">
              <w:rPr>
                <w:sz w:val="20"/>
              </w:rPr>
              <w:t>2192086,85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664291,49</w:t>
            </w:r>
          </w:p>
        </w:tc>
        <w:tc>
          <w:tcPr>
            <w:tcW w:w="1039" w:type="pct"/>
          </w:tcPr>
          <w:p w:rsidR="00734221" w:rsidRPr="00EF4980" w:rsidRDefault="00734221" w:rsidP="00734221">
            <w:pPr>
              <w:spacing w:line="240" w:lineRule="auto"/>
              <w:ind w:firstLine="0"/>
              <w:contextualSpacing/>
              <w:rPr>
                <w:sz w:val="20"/>
              </w:rPr>
            </w:pPr>
            <w:r w:rsidRPr="00EF4980">
              <w:rPr>
                <w:sz w:val="20"/>
              </w:rPr>
              <w:t>2192006,83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664368,43</w:t>
            </w:r>
          </w:p>
        </w:tc>
        <w:tc>
          <w:tcPr>
            <w:tcW w:w="1039" w:type="pct"/>
          </w:tcPr>
          <w:p w:rsidR="00734221" w:rsidRPr="00EF4980" w:rsidRDefault="00734221" w:rsidP="00734221">
            <w:pPr>
              <w:spacing w:line="240" w:lineRule="auto"/>
              <w:ind w:firstLine="0"/>
              <w:contextualSpacing/>
              <w:rPr>
                <w:sz w:val="20"/>
              </w:rPr>
            </w:pPr>
            <w:r w:rsidRPr="00EF4980">
              <w:rPr>
                <w:sz w:val="20"/>
              </w:rPr>
              <w:t>2192016,77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664386,58</w:t>
            </w:r>
          </w:p>
        </w:tc>
        <w:tc>
          <w:tcPr>
            <w:tcW w:w="1039" w:type="pct"/>
          </w:tcPr>
          <w:p w:rsidR="00734221" w:rsidRPr="00EF4980" w:rsidRDefault="00734221" w:rsidP="00734221">
            <w:pPr>
              <w:spacing w:line="240" w:lineRule="auto"/>
              <w:ind w:firstLine="0"/>
              <w:contextualSpacing/>
              <w:rPr>
                <w:sz w:val="20"/>
              </w:rPr>
            </w:pPr>
            <w:r w:rsidRPr="00EF4980">
              <w:rPr>
                <w:sz w:val="20"/>
              </w:rPr>
              <w:t>2192144,82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664566,46</w:t>
            </w:r>
          </w:p>
        </w:tc>
        <w:tc>
          <w:tcPr>
            <w:tcW w:w="1039" w:type="pct"/>
          </w:tcPr>
          <w:p w:rsidR="00734221" w:rsidRPr="00EF4980" w:rsidRDefault="00734221" w:rsidP="00734221">
            <w:pPr>
              <w:spacing w:line="240" w:lineRule="auto"/>
              <w:ind w:firstLine="0"/>
              <w:contextualSpacing/>
              <w:rPr>
                <w:sz w:val="20"/>
              </w:rPr>
            </w:pPr>
            <w:r w:rsidRPr="00EF4980">
              <w:rPr>
                <w:sz w:val="20"/>
              </w:rPr>
              <w:t>2192047,66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664599,61</w:t>
            </w:r>
          </w:p>
        </w:tc>
        <w:tc>
          <w:tcPr>
            <w:tcW w:w="1039" w:type="pct"/>
          </w:tcPr>
          <w:p w:rsidR="00734221" w:rsidRPr="00EF4980" w:rsidRDefault="00734221" w:rsidP="00734221">
            <w:pPr>
              <w:spacing w:line="240" w:lineRule="auto"/>
              <w:ind w:firstLine="0"/>
              <w:contextualSpacing/>
              <w:rPr>
                <w:sz w:val="20"/>
              </w:rPr>
            </w:pPr>
            <w:r w:rsidRPr="00EF4980">
              <w:rPr>
                <w:sz w:val="20"/>
              </w:rPr>
              <w:t>2192052,83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664780,02</w:t>
            </w:r>
          </w:p>
        </w:tc>
        <w:tc>
          <w:tcPr>
            <w:tcW w:w="1039" w:type="pct"/>
          </w:tcPr>
          <w:p w:rsidR="00734221" w:rsidRPr="00EF4980" w:rsidRDefault="00734221" w:rsidP="00734221">
            <w:pPr>
              <w:spacing w:line="240" w:lineRule="auto"/>
              <w:ind w:firstLine="0"/>
              <w:contextualSpacing/>
              <w:rPr>
                <w:sz w:val="20"/>
              </w:rPr>
            </w:pPr>
            <w:r w:rsidRPr="00EF4980">
              <w:rPr>
                <w:sz w:val="20"/>
              </w:rPr>
              <w:t>2192075,62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664856,92</w:t>
            </w:r>
          </w:p>
        </w:tc>
        <w:tc>
          <w:tcPr>
            <w:tcW w:w="1039" w:type="pct"/>
          </w:tcPr>
          <w:p w:rsidR="00734221" w:rsidRPr="00EF4980" w:rsidRDefault="00734221" w:rsidP="00734221">
            <w:pPr>
              <w:spacing w:line="240" w:lineRule="auto"/>
              <w:ind w:firstLine="0"/>
              <w:contextualSpacing/>
              <w:rPr>
                <w:sz w:val="20"/>
              </w:rPr>
            </w:pPr>
            <w:r w:rsidRPr="00EF4980">
              <w:rPr>
                <w:sz w:val="20"/>
              </w:rPr>
              <w:t>2192209,79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664932,36</w:t>
            </w:r>
          </w:p>
        </w:tc>
        <w:tc>
          <w:tcPr>
            <w:tcW w:w="1039" w:type="pct"/>
          </w:tcPr>
          <w:p w:rsidR="00734221" w:rsidRPr="00EF4980" w:rsidRDefault="00734221" w:rsidP="00734221">
            <w:pPr>
              <w:spacing w:line="240" w:lineRule="auto"/>
              <w:ind w:firstLine="0"/>
              <w:contextualSpacing/>
              <w:rPr>
                <w:sz w:val="20"/>
              </w:rPr>
            </w:pPr>
            <w:r w:rsidRPr="00EF4980">
              <w:rPr>
                <w:sz w:val="20"/>
              </w:rPr>
              <w:t>2192172,24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22</w:t>
            </w:r>
          </w:p>
        </w:tc>
        <w:tc>
          <w:tcPr>
            <w:tcW w:w="998" w:type="pct"/>
          </w:tcPr>
          <w:p w:rsidR="00734221" w:rsidRPr="00EF4980" w:rsidRDefault="00734221" w:rsidP="00734221">
            <w:pPr>
              <w:spacing w:line="240" w:lineRule="auto"/>
              <w:ind w:firstLine="0"/>
              <w:contextualSpacing/>
              <w:rPr>
                <w:sz w:val="20"/>
              </w:rPr>
            </w:pPr>
            <w:r w:rsidRPr="00EF4980">
              <w:rPr>
                <w:sz w:val="20"/>
              </w:rPr>
              <w:t>664991,78</w:t>
            </w:r>
          </w:p>
        </w:tc>
        <w:tc>
          <w:tcPr>
            <w:tcW w:w="1039" w:type="pct"/>
          </w:tcPr>
          <w:p w:rsidR="00734221" w:rsidRPr="00EF4980" w:rsidRDefault="00734221" w:rsidP="00734221">
            <w:pPr>
              <w:spacing w:line="240" w:lineRule="auto"/>
              <w:ind w:firstLine="0"/>
              <w:contextualSpacing/>
              <w:rPr>
                <w:sz w:val="20"/>
              </w:rPr>
            </w:pPr>
            <w:r w:rsidRPr="00EF4980">
              <w:rPr>
                <w:sz w:val="20"/>
              </w:rPr>
              <w:t>2192215,30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665105,09</w:t>
            </w:r>
          </w:p>
        </w:tc>
        <w:tc>
          <w:tcPr>
            <w:tcW w:w="1039" w:type="pct"/>
          </w:tcPr>
          <w:p w:rsidR="00734221" w:rsidRPr="00EF4980" w:rsidRDefault="00734221" w:rsidP="00734221">
            <w:pPr>
              <w:spacing w:line="240" w:lineRule="auto"/>
              <w:ind w:firstLine="0"/>
              <w:contextualSpacing/>
              <w:rPr>
                <w:sz w:val="20"/>
              </w:rPr>
            </w:pPr>
            <w:r w:rsidRPr="00EF4980">
              <w:rPr>
                <w:sz w:val="20"/>
              </w:rPr>
              <w:t>2192344,16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665129,10</w:t>
            </w:r>
          </w:p>
        </w:tc>
        <w:tc>
          <w:tcPr>
            <w:tcW w:w="1039" w:type="pct"/>
          </w:tcPr>
          <w:p w:rsidR="00734221" w:rsidRPr="00EF4980" w:rsidRDefault="00734221" w:rsidP="00734221">
            <w:pPr>
              <w:spacing w:line="240" w:lineRule="auto"/>
              <w:ind w:firstLine="0"/>
              <w:contextualSpacing/>
              <w:rPr>
                <w:sz w:val="20"/>
              </w:rPr>
            </w:pPr>
            <w:r w:rsidRPr="00EF4980">
              <w:rPr>
                <w:sz w:val="20"/>
              </w:rPr>
              <w:t>2192383,52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25</w:t>
            </w:r>
          </w:p>
        </w:tc>
        <w:tc>
          <w:tcPr>
            <w:tcW w:w="998" w:type="pct"/>
          </w:tcPr>
          <w:p w:rsidR="00734221" w:rsidRPr="00EF4980" w:rsidRDefault="00734221" w:rsidP="00734221">
            <w:pPr>
              <w:spacing w:line="240" w:lineRule="auto"/>
              <w:ind w:firstLine="0"/>
              <w:contextualSpacing/>
              <w:rPr>
                <w:sz w:val="20"/>
              </w:rPr>
            </w:pPr>
            <w:r w:rsidRPr="00EF4980">
              <w:rPr>
                <w:sz w:val="20"/>
              </w:rPr>
              <w:t>665130,45</w:t>
            </w:r>
          </w:p>
        </w:tc>
        <w:tc>
          <w:tcPr>
            <w:tcW w:w="1039" w:type="pct"/>
          </w:tcPr>
          <w:p w:rsidR="00734221" w:rsidRPr="00EF4980" w:rsidRDefault="00734221" w:rsidP="00734221">
            <w:pPr>
              <w:spacing w:line="240" w:lineRule="auto"/>
              <w:ind w:firstLine="0"/>
              <w:contextualSpacing/>
              <w:rPr>
                <w:sz w:val="20"/>
              </w:rPr>
            </w:pPr>
            <w:r w:rsidRPr="00EF4980">
              <w:rPr>
                <w:sz w:val="20"/>
              </w:rPr>
              <w:t>2192389,38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26</w:t>
            </w:r>
          </w:p>
        </w:tc>
        <w:tc>
          <w:tcPr>
            <w:tcW w:w="998" w:type="pct"/>
          </w:tcPr>
          <w:p w:rsidR="00734221" w:rsidRPr="00EF4980" w:rsidRDefault="00734221" w:rsidP="00734221">
            <w:pPr>
              <w:spacing w:line="240" w:lineRule="auto"/>
              <w:ind w:firstLine="0"/>
              <w:contextualSpacing/>
              <w:rPr>
                <w:sz w:val="20"/>
              </w:rPr>
            </w:pPr>
            <w:r w:rsidRPr="00EF4980">
              <w:rPr>
                <w:sz w:val="20"/>
              </w:rPr>
              <w:t>665146,76</w:t>
            </w:r>
          </w:p>
        </w:tc>
        <w:tc>
          <w:tcPr>
            <w:tcW w:w="1039" w:type="pct"/>
          </w:tcPr>
          <w:p w:rsidR="00734221" w:rsidRPr="00EF4980" w:rsidRDefault="00734221" w:rsidP="00734221">
            <w:pPr>
              <w:spacing w:line="240" w:lineRule="auto"/>
              <w:ind w:firstLine="0"/>
              <w:contextualSpacing/>
              <w:rPr>
                <w:sz w:val="20"/>
              </w:rPr>
            </w:pPr>
            <w:r w:rsidRPr="00EF4980">
              <w:rPr>
                <w:sz w:val="20"/>
              </w:rPr>
              <w:t>2192389,47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665153,08</w:t>
            </w:r>
          </w:p>
        </w:tc>
        <w:tc>
          <w:tcPr>
            <w:tcW w:w="1039" w:type="pct"/>
          </w:tcPr>
          <w:p w:rsidR="00734221" w:rsidRPr="00EF4980" w:rsidRDefault="00734221" w:rsidP="00734221">
            <w:pPr>
              <w:spacing w:line="240" w:lineRule="auto"/>
              <w:ind w:firstLine="0"/>
              <w:contextualSpacing/>
              <w:rPr>
                <w:sz w:val="20"/>
              </w:rPr>
            </w:pPr>
            <w:r w:rsidRPr="00EF4980">
              <w:rPr>
                <w:sz w:val="20"/>
              </w:rPr>
              <w:t>2192433,78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665129,73</w:t>
            </w:r>
          </w:p>
        </w:tc>
        <w:tc>
          <w:tcPr>
            <w:tcW w:w="1039" w:type="pct"/>
          </w:tcPr>
          <w:p w:rsidR="00734221" w:rsidRPr="00EF4980" w:rsidRDefault="00734221" w:rsidP="00734221">
            <w:pPr>
              <w:spacing w:line="240" w:lineRule="auto"/>
              <w:ind w:firstLine="0"/>
              <w:contextualSpacing/>
              <w:rPr>
                <w:sz w:val="20"/>
              </w:rPr>
            </w:pPr>
            <w:r w:rsidRPr="00EF4980">
              <w:rPr>
                <w:sz w:val="20"/>
              </w:rPr>
              <w:t>2192446,16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665140,33</w:t>
            </w:r>
          </w:p>
        </w:tc>
        <w:tc>
          <w:tcPr>
            <w:tcW w:w="1039" w:type="pct"/>
          </w:tcPr>
          <w:p w:rsidR="00734221" w:rsidRPr="00EF4980" w:rsidRDefault="00734221" w:rsidP="00734221">
            <w:pPr>
              <w:spacing w:line="240" w:lineRule="auto"/>
              <w:ind w:firstLine="0"/>
              <w:contextualSpacing/>
              <w:rPr>
                <w:sz w:val="20"/>
              </w:rPr>
            </w:pPr>
            <w:r w:rsidRPr="00EF4980">
              <w:rPr>
                <w:sz w:val="20"/>
              </w:rPr>
              <w:t>2192465,97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30</w:t>
            </w:r>
          </w:p>
        </w:tc>
        <w:tc>
          <w:tcPr>
            <w:tcW w:w="998" w:type="pct"/>
          </w:tcPr>
          <w:p w:rsidR="00734221" w:rsidRPr="00EF4980" w:rsidRDefault="00734221" w:rsidP="00734221">
            <w:pPr>
              <w:spacing w:line="240" w:lineRule="auto"/>
              <w:ind w:firstLine="0"/>
              <w:contextualSpacing/>
              <w:rPr>
                <w:sz w:val="20"/>
              </w:rPr>
            </w:pPr>
            <w:r w:rsidRPr="00EF4980">
              <w:rPr>
                <w:sz w:val="20"/>
              </w:rPr>
              <w:t>665134,33</w:t>
            </w:r>
          </w:p>
        </w:tc>
        <w:tc>
          <w:tcPr>
            <w:tcW w:w="1039" w:type="pct"/>
          </w:tcPr>
          <w:p w:rsidR="00734221" w:rsidRPr="00EF4980" w:rsidRDefault="00734221" w:rsidP="00734221">
            <w:pPr>
              <w:spacing w:line="240" w:lineRule="auto"/>
              <w:ind w:firstLine="0"/>
              <w:contextualSpacing/>
              <w:rPr>
                <w:sz w:val="20"/>
              </w:rPr>
            </w:pPr>
            <w:r w:rsidRPr="00EF4980">
              <w:rPr>
                <w:sz w:val="20"/>
              </w:rPr>
              <w:t>2192494,38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31</w:t>
            </w:r>
          </w:p>
        </w:tc>
        <w:tc>
          <w:tcPr>
            <w:tcW w:w="998" w:type="pct"/>
          </w:tcPr>
          <w:p w:rsidR="00734221" w:rsidRPr="00EF4980" w:rsidRDefault="00734221" w:rsidP="00734221">
            <w:pPr>
              <w:spacing w:line="240" w:lineRule="auto"/>
              <w:ind w:firstLine="0"/>
              <w:contextualSpacing/>
              <w:rPr>
                <w:sz w:val="20"/>
              </w:rPr>
            </w:pPr>
            <w:r w:rsidRPr="00EF4980">
              <w:rPr>
                <w:sz w:val="20"/>
              </w:rPr>
              <w:t>665125,55</w:t>
            </w:r>
          </w:p>
        </w:tc>
        <w:tc>
          <w:tcPr>
            <w:tcW w:w="1039" w:type="pct"/>
          </w:tcPr>
          <w:p w:rsidR="00734221" w:rsidRPr="00EF4980" w:rsidRDefault="00734221" w:rsidP="00734221">
            <w:pPr>
              <w:spacing w:line="240" w:lineRule="auto"/>
              <w:ind w:firstLine="0"/>
              <w:contextualSpacing/>
              <w:rPr>
                <w:sz w:val="20"/>
              </w:rPr>
            </w:pPr>
            <w:r w:rsidRPr="00EF4980">
              <w:rPr>
                <w:sz w:val="20"/>
              </w:rPr>
              <w:t>2192503,61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32</w:t>
            </w:r>
          </w:p>
        </w:tc>
        <w:tc>
          <w:tcPr>
            <w:tcW w:w="998" w:type="pct"/>
          </w:tcPr>
          <w:p w:rsidR="00734221" w:rsidRPr="00EF4980" w:rsidRDefault="00734221" w:rsidP="00734221">
            <w:pPr>
              <w:spacing w:line="240" w:lineRule="auto"/>
              <w:ind w:firstLine="0"/>
              <w:contextualSpacing/>
              <w:rPr>
                <w:sz w:val="20"/>
              </w:rPr>
            </w:pPr>
            <w:r w:rsidRPr="00EF4980">
              <w:rPr>
                <w:sz w:val="20"/>
              </w:rPr>
              <w:t>665123,79</w:t>
            </w:r>
          </w:p>
        </w:tc>
        <w:tc>
          <w:tcPr>
            <w:tcW w:w="1039" w:type="pct"/>
          </w:tcPr>
          <w:p w:rsidR="00734221" w:rsidRPr="00EF4980" w:rsidRDefault="00734221" w:rsidP="00734221">
            <w:pPr>
              <w:spacing w:line="240" w:lineRule="auto"/>
              <w:ind w:firstLine="0"/>
              <w:contextualSpacing/>
              <w:rPr>
                <w:sz w:val="20"/>
              </w:rPr>
            </w:pPr>
            <w:r w:rsidRPr="00EF4980">
              <w:rPr>
                <w:sz w:val="20"/>
              </w:rPr>
              <w:t>2192500,58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33</w:t>
            </w:r>
          </w:p>
        </w:tc>
        <w:tc>
          <w:tcPr>
            <w:tcW w:w="998" w:type="pct"/>
          </w:tcPr>
          <w:p w:rsidR="00734221" w:rsidRPr="00EF4980" w:rsidRDefault="00734221" w:rsidP="00734221">
            <w:pPr>
              <w:spacing w:line="240" w:lineRule="auto"/>
              <w:ind w:firstLine="0"/>
              <w:contextualSpacing/>
              <w:rPr>
                <w:sz w:val="20"/>
              </w:rPr>
            </w:pPr>
            <w:r w:rsidRPr="00EF4980">
              <w:rPr>
                <w:sz w:val="20"/>
              </w:rPr>
              <w:t>665123,02</w:t>
            </w:r>
          </w:p>
        </w:tc>
        <w:tc>
          <w:tcPr>
            <w:tcW w:w="1039" w:type="pct"/>
          </w:tcPr>
          <w:p w:rsidR="00734221" w:rsidRPr="00EF4980" w:rsidRDefault="00734221" w:rsidP="00734221">
            <w:pPr>
              <w:spacing w:line="240" w:lineRule="auto"/>
              <w:ind w:firstLine="0"/>
              <w:contextualSpacing/>
              <w:rPr>
                <w:sz w:val="20"/>
              </w:rPr>
            </w:pPr>
            <w:r w:rsidRPr="00EF4980">
              <w:rPr>
                <w:sz w:val="20"/>
              </w:rPr>
              <w:t>2192501,39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34</w:t>
            </w:r>
          </w:p>
        </w:tc>
        <w:tc>
          <w:tcPr>
            <w:tcW w:w="998" w:type="pct"/>
          </w:tcPr>
          <w:p w:rsidR="00734221" w:rsidRPr="00EF4980" w:rsidRDefault="00734221" w:rsidP="00734221">
            <w:pPr>
              <w:spacing w:line="240" w:lineRule="auto"/>
              <w:ind w:firstLine="0"/>
              <w:contextualSpacing/>
              <w:rPr>
                <w:sz w:val="20"/>
              </w:rPr>
            </w:pPr>
            <w:r w:rsidRPr="00EF4980">
              <w:rPr>
                <w:sz w:val="20"/>
              </w:rPr>
              <w:t>664964,96</w:t>
            </w:r>
          </w:p>
        </w:tc>
        <w:tc>
          <w:tcPr>
            <w:tcW w:w="1039" w:type="pct"/>
          </w:tcPr>
          <w:p w:rsidR="00734221" w:rsidRPr="00EF4980" w:rsidRDefault="00734221" w:rsidP="00734221">
            <w:pPr>
              <w:spacing w:line="240" w:lineRule="auto"/>
              <w:ind w:firstLine="0"/>
              <w:contextualSpacing/>
              <w:rPr>
                <w:sz w:val="20"/>
              </w:rPr>
            </w:pPr>
            <w:r w:rsidRPr="00EF4980">
              <w:rPr>
                <w:sz w:val="20"/>
              </w:rPr>
              <w:t>2192641,12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35</w:t>
            </w:r>
          </w:p>
        </w:tc>
        <w:tc>
          <w:tcPr>
            <w:tcW w:w="998" w:type="pct"/>
          </w:tcPr>
          <w:p w:rsidR="00734221" w:rsidRPr="00EF4980" w:rsidRDefault="00734221" w:rsidP="00734221">
            <w:pPr>
              <w:spacing w:line="240" w:lineRule="auto"/>
              <w:ind w:firstLine="0"/>
              <w:contextualSpacing/>
              <w:rPr>
                <w:sz w:val="20"/>
              </w:rPr>
            </w:pPr>
            <w:r w:rsidRPr="00EF4980">
              <w:rPr>
                <w:sz w:val="20"/>
              </w:rPr>
              <w:t>664812,65</w:t>
            </w:r>
          </w:p>
        </w:tc>
        <w:tc>
          <w:tcPr>
            <w:tcW w:w="1039" w:type="pct"/>
          </w:tcPr>
          <w:p w:rsidR="00734221" w:rsidRPr="00EF4980" w:rsidRDefault="00734221" w:rsidP="00734221">
            <w:pPr>
              <w:spacing w:line="240" w:lineRule="auto"/>
              <w:ind w:firstLine="0"/>
              <w:contextualSpacing/>
              <w:rPr>
                <w:sz w:val="20"/>
              </w:rPr>
            </w:pPr>
            <w:r w:rsidRPr="00EF4980">
              <w:rPr>
                <w:sz w:val="20"/>
              </w:rPr>
              <w:t>2192906,58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36</w:t>
            </w:r>
          </w:p>
        </w:tc>
        <w:tc>
          <w:tcPr>
            <w:tcW w:w="998" w:type="pct"/>
          </w:tcPr>
          <w:p w:rsidR="00734221" w:rsidRPr="00EF4980" w:rsidRDefault="00734221" w:rsidP="00734221">
            <w:pPr>
              <w:spacing w:line="240" w:lineRule="auto"/>
              <w:ind w:firstLine="0"/>
              <w:contextualSpacing/>
              <w:rPr>
                <w:sz w:val="20"/>
              </w:rPr>
            </w:pPr>
            <w:r w:rsidRPr="00EF4980">
              <w:rPr>
                <w:sz w:val="20"/>
              </w:rPr>
              <w:t>664780,11</w:t>
            </w:r>
          </w:p>
        </w:tc>
        <w:tc>
          <w:tcPr>
            <w:tcW w:w="1039" w:type="pct"/>
          </w:tcPr>
          <w:p w:rsidR="00734221" w:rsidRPr="00EF4980" w:rsidRDefault="00734221" w:rsidP="00734221">
            <w:pPr>
              <w:spacing w:line="240" w:lineRule="auto"/>
              <w:ind w:firstLine="0"/>
              <w:contextualSpacing/>
              <w:rPr>
                <w:sz w:val="20"/>
              </w:rPr>
            </w:pPr>
            <w:r w:rsidRPr="00EF4980">
              <w:rPr>
                <w:sz w:val="20"/>
              </w:rPr>
              <w:t>2192923,28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37</w:t>
            </w:r>
          </w:p>
        </w:tc>
        <w:tc>
          <w:tcPr>
            <w:tcW w:w="998" w:type="pct"/>
          </w:tcPr>
          <w:p w:rsidR="00734221" w:rsidRPr="00EF4980" w:rsidRDefault="00734221" w:rsidP="00734221">
            <w:pPr>
              <w:spacing w:line="240" w:lineRule="auto"/>
              <w:ind w:firstLine="0"/>
              <w:contextualSpacing/>
              <w:rPr>
                <w:sz w:val="20"/>
              </w:rPr>
            </w:pPr>
            <w:r w:rsidRPr="00EF4980">
              <w:rPr>
                <w:sz w:val="20"/>
              </w:rPr>
              <w:t>664838,48</w:t>
            </w:r>
          </w:p>
        </w:tc>
        <w:tc>
          <w:tcPr>
            <w:tcW w:w="1039" w:type="pct"/>
          </w:tcPr>
          <w:p w:rsidR="00734221" w:rsidRPr="00EF4980" w:rsidRDefault="00734221" w:rsidP="00734221">
            <w:pPr>
              <w:spacing w:line="240" w:lineRule="auto"/>
              <w:ind w:firstLine="0"/>
              <w:contextualSpacing/>
              <w:rPr>
                <w:sz w:val="20"/>
              </w:rPr>
            </w:pPr>
            <w:r w:rsidRPr="00EF4980">
              <w:rPr>
                <w:sz w:val="20"/>
              </w:rPr>
              <w:t>2193018,02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38</w:t>
            </w:r>
          </w:p>
        </w:tc>
        <w:tc>
          <w:tcPr>
            <w:tcW w:w="998" w:type="pct"/>
          </w:tcPr>
          <w:p w:rsidR="00734221" w:rsidRPr="00EF4980" w:rsidRDefault="00734221" w:rsidP="00734221">
            <w:pPr>
              <w:spacing w:line="240" w:lineRule="auto"/>
              <w:ind w:firstLine="0"/>
              <w:contextualSpacing/>
              <w:rPr>
                <w:sz w:val="20"/>
              </w:rPr>
            </w:pPr>
            <w:r w:rsidRPr="00EF4980">
              <w:rPr>
                <w:sz w:val="20"/>
              </w:rPr>
              <w:t>665114,60</w:t>
            </w:r>
          </w:p>
        </w:tc>
        <w:tc>
          <w:tcPr>
            <w:tcW w:w="1039" w:type="pct"/>
          </w:tcPr>
          <w:p w:rsidR="00734221" w:rsidRPr="00EF4980" w:rsidRDefault="00734221" w:rsidP="00734221">
            <w:pPr>
              <w:spacing w:line="240" w:lineRule="auto"/>
              <w:ind w:firstLine="0"/>
              <w:contextualSpacing/>
              <w:rPr>
                <w:sz w:val="20"/>
              </w:rPr>
            </w:pPr>
            <w:r w:rsidRPr="00EF4980">
              <w:rPr>
                <w:sz w:val="20"/>
              </w:rPr>
              <w:t>2193040,59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39</w:t>
            </w:r>
          </w:p>
        </w:tc>
        <w:tc>
          <w:tcPr>
            <w:tcW w:w="998" w:type="pct"/>
          </w:tcPr>
          <w:p w:rsidR="00734221" w:rsidRPr="00EF4980" w:rsidRDefault="00734221" w:rsidP="00734221">
            <w:pPr>
              <w:spacing w:line="240" w:lineRule="auto"/>
              <w:ind w:firstLine="0"/>
              <w:contextualSpacing/>
              <w:rPr>
                <w:sz w:val="20"/>
              </w:rPr>
            </w:pPr>
            <w:r w:rsidRPr="00EF4980">
              <w:rPr>
                <w:sz w:val="20"/>
              </w:rPr>
              <w:t>665223,15</w:t>
            </w:r>
          </w:p>
        </w:tc>
        <w:tc>
          <w:tcPr>
            <w:tcW w:w="1039" w:type="pct"/>
          </w:tcPr>
          <w:p w:rsidR="00734221" w:rsidRPr="00EF4980" w:rsidRDefault="00734221" w:rsidP="00734221">
            <w:pPr>
              <w:spacing w:line="240" w:lineRule="auto"/>
              <w:ind w:firstLine="0"/>
              <w:contextualSpacing/>
              <w:rPr>
                <w:sz w:val="20"/>
              </w:rPr>
            </w:pPr>
            <w:r w:rsidRPr="00EF4980">
              <w:rPr>
                <w:sz w:val="20"/>
              </w:rPr>
              <w:t>2193072,72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40</w:t>
            </w:r>
          </w:p>
        </w:tc>
        <w:tc>
          <w:tcPr>
            <w:tcW w:w="998" w:type="pct"/>
          </w:tcPr>
          <w:p w:rsidR="00734221" w:rsidRPr="00EF4980" w:rsidRDefault="00734221" w:rsidP="00734221">
            <w:pPr>
              <w:spacing w:line="240" w:lineRule="auto"/>
              <w:ind w:firstLine="0"/>
              <w:contextualSpacing/>
              <w:rPr>
                <w:sz w:val="20"/>
              </w:rPr>
            </w:pPr>
            <w:r w:rsidRPr="00EF4980">
              <w:rPr>
                <w:sz w:val="20"/>
              </w:rPr>
              <w:t>665262,48</w:t>
            </w:r>
          </w:p>
        </w:tc>
        <w:tc>
          <w:tcPr>
            <w:tcW w:w="1039" w:type="pct"/>
          </w:tcPr>
          <w:p w:rsidR="00734221" w:rsidRPr="00EF4980" w:rsidRDefault="00734221" w:rsidP="00734221">
            <w:pPr>
              <w:spacing w:line="240" w:lineRule="auto"/>
              <w:ind w:firstLine="0"/>
              <w:contextualSpacing/>
              <w:rPr>
                <w:sz w:val="20"/>
              </w:rPr>
            </w:pPr>
            <w:r w:rsidRPr="00EF4980">
              <w:rPr>
                <w:sz w:val="20"/>
              </w:rPr>
              <w:t>2193087,36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41</w:t>
            </w:r>
          </w:p>
        </w:tc>
        <w:tc>
          <w:tcPr>
            <w:tcW w:w="998" w:type="pct"/>
          </w:tcPr>
          <w:p w:rsidR="00734221" w:rsidRPr="00EF4980" w:rsidRDefault="00734221" w:rsidP="00734221">
            <w:pPr>
              <w:spacing w:line="240" w:lineRule="auto"/>
              <w:ind w:firstLine="0"/>
              <w:contextualSpacing/>
              <w:rPr>
                <w:sz w:val="20"/>
              </w:rPr>
            </w:pPr>
            <w:r w:rsidRPr="00EF4980">
              <w:rPr>
                <w:sz w:val="20"/>
              </w:rPr>
              <w:t>665327,10</w:t>
            </w:r>
          </w:p>
        </w:tc>
        <w:tc>
          <w:tcPr>
            <w:tcW w:w="1039" w:type="pct"/>
          </w:tcPr>
          <w:p w:rsidR="00734221" w:rsidRPr="00EF4980" w:rsidRDefault="00734221" w:rsidP="00734221">
            <w:pPr>
              <w:spacing w:line="240" w:lineRule="auto"/>
              <w:ind w:firstLine="0"/>
              <w:contextualSpacing/>
              <w:rPr>
                <w:sz w:val="20"/>
              </w:rPr>
            </w:pPr>
            <w:r w:rsidRPr="00EF4980">
              <w:rPr>
                <w:sz w:val="20"/>
              </w:rPr>
              <w:t>2193124,26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42</w:t>
            </w:r>
          </w:p>
        </w:tc>
        <w:tc>
          <w:tcPr>
            <w:tcW w:w="998" w:type="pct"/>
          </w:tcPr>
          <w:p w:rsidR="00734221" w:rsidRPr="00EF4980" w:rsidRDefault="00734221" w:rsidP="00734221">
            <w:pPr>
              <w:spacing w:line="240" w:lineRule="auto"/>
              <w:ind w:firstLine="0"/>
              <w:contextualSpacing/>
              <w:rPr>
                <w:sz w:val="20"/>
              </w:rPr>
            </w:pPr>
            <w:r w:rsidRPr="00EF4980">
              <w:rPr>
                <w:sz w:val="20"/>
              </w:rPr>
              <w:t>665404,03</w:t>
            </w:r>
          </w:p>
        </w:tc>
        <w:tc>
          <w:tcPr>
            <w:tcW w:w="1039" w:type="pct"/>
          </w:tcPr>
          <w:p w:rsidR="00734221" w:rsidRPr="00EF4980" w:rsidRDefault="00734221" w:rsidP="00734221">
            <w:pPr>
              <w:spacing w:line="240" w:lineRule="auto"/>
              <w:ind w:firstLine="0"/>
              <w:contextualSpacing/>
              <w:rPr>
                <w:sz w:val="20"/>
              </w:rPr>
            </w:pPr>
            <w:r w:rsidRPr="00EF4980">
              <w:rPr>
                <w:sz w:val="20"/>
              </w:rPr>
              <w:t>2193180,62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43</w:t>
            </w:r>
          </w:p>
        </w:tc>
        <w:tc>
          <w:tcPr>
            <w:tcW w:w="998" w:type="pct"/>
          </w:tcPr>
          <w:p w:rsidR="00734221" w:rsidRPr="00EF4980" w:rsidRDefault="00734221" w:rsidP="00734221">
            <w:pPr>
              <w:spacing w:line="240" w:lineRule="auto"/>
              <w:ind w:firstLine="0"/>
              <w:contextualSpacing/>
              <w:rPr>
                <w:sz w:val="20"/>
              </w:rPr>
            </w:pPr>
            <w:r w:rsidRPr="00EF4980">
              <w:rPr>
                <w:sz w:val="20"/>
              </w:rPr>
              <w:t>665376,76</w:t>
            </w:r>
          </w:p>
        </w:tc>
        <w:tc>
          <w:tcPr>
            <w:tcW w:w="1039" w:type="pct"/>
          </w:tcPr>
          <w:p w:rsidR="00734221" w:rsidRPr="00EF4980" w:rsidRDefault="00734221" w:rsidP="00734221">
            <w:pPr>
              <w:spacing w:line="240" w:lineRule="auto"/>
              <w:ind w:firstLine="0"/>
              <w:contextualSpacing/>
              <w:rPr>
                <w:sz w:val="20"/>
              </w:rPr>
            </w:pPr>
            <w:r w:rsidRPr="00EF4980">
              <w:rPr>
                <w:sz w:val="20"/>
              </w:rPr>
              <w:t>2193225,10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44</w:t>
            </w:r>
          </w:p>
        </w:tc>
        <w:tc>
          <w:tcPr>
            <w:tcW w:w="998" w:type="pct"/>
          </w:tcPr>
          <w:p w:rsidR="00734221" w:rsidRPr="00EF4980" w:rsidRDefault="00734221" w:rsidP="00734221">
            <w:pPr>
              <w:spacing w:line="240" w:lineRule="auto"/>
              <w:ind w:firstLine="0"/>
              <w:contextualSpacing/>
              <w:rPr>
                <w:sz w:val="20"/>
              </w:rPr>
            </w:pPr>
            <w:r w:rsidRPr="00EF4980">
              <w:rPr>
                <w:sz w:val="20"/>
              </w:rPr>
              <w:t>665337,11</w:t>
            </w:r>
          </w:p>
        </w:tc>
        <w:tc>
          <w:tcPr>
            <w:tcW w:w="1039" w:type="pct"/>
          </w:tcPr>
          <w:p w:rsidR="00734221" w:rsidRPr="00EF4980" w:rsidRDefault="00734221" w:rsidP="00734221">
            <w:pPr>
              <w:spacing w:line="240" w:lineRule="auto"/>
              <w:ind w:firstLine="0"/>
              <w:contextualSpacing/>
              <w:rPr>
                <w:sz w:val="20"/>
              </w:rPr>
            </w:pPr>
            <w:r w:rsidRPr="00EF4980">
              <w:rPr>
                <w:sz w:val="20"/>
              </w:rPr>
              <w:t>2193205,07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45</w:t>
            </w:r>
          </w:p>
        </w:tc>
        <w:tc>
          <w:tcPr>
            <w:tcW w:w="998" w:type="pct"/>
          </w:tcPr>
          <w:p w:rsidR="00734221" w:rsidRPr="00EF4980" w:rsidRDefault="00734221" w:rsidP="00734221">
            <w:pPr>
              <w:spacing w:line="240" w:lineRule="auto"/>
              <w:ind w:firstLine="0"/>
              <w:contextualSpacing/>
              <w:rPr>
                <w:sz w:val="20"/>
              </w:rPr>
            </w:pPr>
            <w:r w:rsidRPr="00EF4980">
              <w:rPr>
                <w:sz w:val="20"/>
              </w:rPr>
              <w:t>665301,70</w:t>
            </w:r>
          </w:p>
        </w:tc>
        <w:tc>
          <w:tcPr>
            <w:tcW w:w="1039" w:type="pct"/>
          </w:tcPr>
          <w:p w:rsidR="00734221" w:rsidRPr="00EF4980" w:rsidRDefault="00734221" w:rsidP="00734221">
            <w:pPr>
              <w:spacing w:line="240" w:lineRule="auto"/>
              <w:ind w:firstLine="0"/>
              <w:contextualSpacing/>
              <w:rPr>
                <w:sz w:val="20"/>
              </w:rPr>
            </w:pPr>
            <w:r w:rsidRPr="00EF4980">
              <w:rPr>
                <w:sz w:val="20"/>
              </w:rPr>
              <w:t>2193206,85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46</w:t>
            </w:r>
          </w:p>
        </w:tc>
        <w:tc>
          <w:tcPr>
            <w:tcW w:w="998" w:type="pct"/>
          </w:tcPr>
          <w:p w:rsidR="00734221" w:rsidRPr="00EF4980" w:rsidRDefault="00734221" w:rsidP="00734221">
            <w:pPr>
              <w:spacing w:line="240" w:lineRule="auto"/>
              <w:ind w:firstLine="0"/>
              <w:contextualSpacing/>
              <w:rPr>
                <w:sz w:val="20"/>
              </w:rPr>
            </w:pPr>
            <w:r w:rsidRPr="00EF4980">
              <w:rPr>
                <w:sz w:val="20"/>
              </w:rPr>
              <w:t>665202,72</w:t>
            </w:r>
          </w:p>
        </w:tc>
        <w:tc>
          <w:tcPr>
            <w:tcW w:w="1039" w:type="pct"/>
          </w:tcPr>
          <w:p w:rsidR="00734221" w:rsidRPr="00EF4980" w:rsidRDefault="00734221" w:rsidP="00734221">
            <w:pPr>
              <w:spacing w:line="240" w:lineRule="auto"/>
              <w:ind w:firstLine="0"/>
              <w:contextualSpacing/>
              <w:rPr>
                <w:sz w:val="20"/>
              </w:rPr>
            </w:pPr>
            <w:r w:rsidRPr="00EF4980">
              <w:rPr>
                <w:sz w:val="20"/>
              </w:rPr>
              <w:t>2193169,84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47</w:t>
            </w:r>
          </w:p>
        </w:tc>
        <w:tc>
          <w:tcPr>
            <w:tcW w:w="998" w:type="pct"/>
          </w:tcPr>
          <w:p w:rsidR="00734221" w:rsidRPr="00EF4980" w:rsidRDefault="00734221" w:rsidP="00734221">
            <w:pPr>
              <w:spacing w:line="240" w:lineRule="auto"/>
              <w:ind w:firstLine="0"/>
              <w:contextualSpacing/>
              <w:rPr>
                <w:sz w:val="20"/>
              </w:rPr>
            </w:pPr>
            <w:r w:rsidRPr="00EF4980">
              <w:rPr>
                <w:sz w:val="20"/>
              </w:rPr>
              <w:t>665061,18</w:t>
            </w:r>
          </w:p>
        </w:tc>
        <w:tc>
          <w:tcPr>
            <w:tcW w:w="1039" w:type="pct"/>
          </w:tcPr>
          <w:p w:rsidR="00734221" w:rsidRPr="00EF4980" w:rsidRDefault="00734221" w:rsidP="00734221">
            <w:pPr>
              <w:spacing w:line="240" w:lineRule="auto"/>
              <w:ind w:firstLine="0"/>
              <w:contextualSpacing/>
              <w:rPr>
                <w:sz w:val="20"/>
              </w:rPr>
            </w:pPr>
            <w:r w:rsidRPr="00EF4980">
              <w:rPr>
                <w:sz w:val="20"/>
              </w:rPr>
              <w:t>2193117,33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48</w:t>
            </w:r>
          </w:p>
        </w:tc>
        <w:tc>
          <w:tcPr>
            <w:tcW w:w="998" w:type="pct"/>
          </w:tcPr>
          <w:p w:rsidR="00734221" w:rsidRPr="00EF4980" w:rsidRDefault="00734221" w:rsidP="00734221">
            <w:pPr>
              <w:spacing w:line="240" w:lineRule="auto"/>
              <w:ind w:firstLine="0"/>
              <w:contextualSpacing/>
              <w:rPr>
                <w:sz w:val="20"/>
              </w:rPr>
            </w:pPr>
            <w:r w:rsidRPr="00EF4980">
              <w:rPr>
                <w:sz w:val="20"/>
              </w:rPr>
              <w:t>664951,70</w:t>
            </w:r>
          </w:p>
        </w:tc>
        <w:tc>
          <w:tcPr>
            <w:tcW w:w="1039" w:type="pct"/>
          </w:tcPr>
          <w:p w:rsidR="00734221" w:rsidRPr="00EF4980" w:rsidRDefault="00734221" w:rsidP="00734221">
            <w:pPr>
              <w:spacing w:line="240" w:lineRule="auto"/>
              <w:ind w:firstLine="0"/>
              <w:contextualSpacing/>
              <w:rPr>
                <w:sz w:val="20"/>
              </w:rPr>
            </w:pPr>
            <w:r w:rsidRPr="00EF4980">
              <w:rPr>
                <w:sz w:val="20"/>
              </w:rPr>
              <w:t>2193102,93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49</w:t>
            </w:r>
          </w:p>
        </w:tc>
        <w:tc>
          <w:tcPr>
            <w:tcW w:w="998" w:type="pct"/>
          </w:tcPr>
          <w:p w:rsidR="00734221" w:rsidRPr="00EF4980" w:rsidRDefault="00734221" w:rsidP="00734221">
            <w:pPr>
              <w:spacing w:line="240" w:lineRule="auto"/>
              <w:ind w:firstLine="0"/>
              <w:contextualSpacing/>
              <w:rPr>
                <w:sz w:val="20"/>
              </w:rPr>
            </w:pPr>
            <w:r w:rsidRPr="00EF4980">
              <w:rPr>
                <w:sz w:val="20"/>
              </w:rPr>
              <w:t>664893,19</w:t>
            </w:r>
          </w:p>
        </w:tc>
        <w:tc>
          <w:tcPr>
            <w:tcW w:w="1039" w:type="pct"/>
          </w:tcPr>
          <w:p w:rsidR="00734221" w:rsidRPr="00EF4980" w:rsidRDefault="00734221" w:rsidP="00734221">
            <w:pPr>
              <w:spacing w:line="240" w:lineRule="auto"/>
              <w:ind w:firstLine="0"/>
              <w:contextualSpacing/>
              <w:rPr>
                <w:sz w:val="20"/>
              </w:rPr>
            </w:pPr>
            <w:r w:rsidRPr="00EF4980">
              <w:rPr>
                <w:sz w:val="20"/>
              </w:rPr>
              <w:t>2193215,26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50</w:t>
            </w:r>
          </w:p>
        </w:tc>
        <w:tc>
          <w:tcPr>
            <w:tcW w:w="998" w:type="pct"/>
          </w:tcPr>
          <w:p w:rsidR="00734221" w:rsidRPr="00EF4980" w:rsidRDefault="00734221" w:rsidP="00734221">
            <w:pPr>
              <w:spacing w:line="240" w:lineRule="auto"/>
              <w:ind w:firstLine="0"/>
              <w:contextualSpacing/>
              <w:rPr>
                <w:sz w:val="20"/>
              </w:rPr>
            </w:pPr>
            <w:r w:rsidRPr="00EF4980">
              <w:rPr>
                <w:sz w:val="20"/>
              </w:rPr>
              <w:t>664868,14</w:t>
            </w:r>
          </w:p>
        </w:tc>
        <w:tc>
          <w:tcPr>
            <w:tcW w:w="1039" w:type="pct"/>
          </w:tcPr>
          <w:p w:rsidR="00734221" w:rsidRPr="00EF4980" w:rsidRDefault="00734221" w:rsidP="00734221">
            <w:pPr>
              <w:spacing w:line="240" w:lineRule="auto"/>
              <w:ind w:firstLine="0"/>
              <w:contextualSpacing/>
              <w:rPr>
                <w:sz w:val="20"/>
              </w:rPr>
            </w:pPr>
            <w:r w:rsidRPr="00EF4980">
              <w:rPr>
                <w:sz w:val="20"/>
              </w:rPr>
              <w:t>2193205,25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51</w:t>
            </w:r>
          </w:p>
        </w:tc>
        <w:tc>
          <w:tcPr>
            <w:tcW w:w="998" w:type="pct"/>
          </w:tcPr>
          <w:p w:rsidR="00734221" w:rsidRPr="00EF4980" w:rsidRDefault="00734221" w:rsidP="00734221">
            <w:pPr>
              <w:spacing w:line="240" w:lineRule="auto"/>
              <w:ind w:firstLine="0"/>
              <w:contextualSpacing/>
              <w:rPr>
                <w:sz w:val="20"/>
              </w:rPr>
            </w:pPr>
            <w:r w:rsidRPr="00EF4980">
              <w:rPr>
                <w:sz w:val="20"/>
              </w:rPr>
              <w:t>664860,75</w:t>
            </w:r>
          </w:p>
        </w:tc>
        <w:tc>
          <w:tcPr>
            <w:tcW w:w="1039" w:type="pct"/>
          </w:tcPr>
          <w:p w:rsidR="00734221" w:rsidRPr="00EF4980" w:rsidRDefault="00734221" w:rsidP="00734221">
            <w:pPr>
              <w:spacing w:line="240" w:lineRule="auto"/>
              <w:ind w:firstLine="0"/>
              <w:contextualSpacing/>
              <w:rPr>
                <w:sz w:val="20"/>
              </w:rPr>
            </w:pPr>
            <w:r w:rsidRPr="00EF4980">
              <w:rPr>
                <w:sz w:val="20"/>
              </w:rPr>
              <w:t>2193210,20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52</w:t>
            </w:r>
          </w:p>
        </w:tc>
        <w:tc>
          <w:tcPr>
            <w:tcW w:w="998" w:type="pct"/>
          </w:tcPr>
          <w:p w:rsidR="00734221" w:rsidRPr="00EF4980" w:rsidRDefault="00734221" w:rsidP="00734221">
            <w:pPr>
              <w:spacing w:line="240" w:lineRule="auto"/>
              <w:ind w:firstLine="0"/>
              <w:contextualSpacing/>
              <w:rPr>
                <w:sz w:val="20"/>
              </w:rPr>
            </w:pPr>
            <w:r w:rsidRPr="00EF4980">
              <w:rPr>
                <w:sz w:val="20"/>
              </w:rPr>
              <w:t>664841,72</w:t>
            </w:r>
          </w:p>
        </w:tc>
        <w:tc>
          <w:tcPr>
            <w:tcW w:w="1039" w:type="pct"/>
          </w:tcPr>
          <w:p w:rsidR="00734221" w:rsidRPr="00EF4980" w:rsidRDefault="00734221" w:rsidP="00734221">
            <w:pPr>
              <w:spacing w:line="240" w:lineRule="auto"/>
              <w:ind w:firstLine="0"/>
              <w:contextualSpacing/>
              <w:rPr>
                <w:sz w:val="20"/>
              </w:rPr>
            </w:pPr>
            <w:r w:rsidRPr="00EF4980">
              <w:rPr>
                <w:sz w:val="20"/>
              </w:rPr>
              <w:t>2193222,93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53</w:t>
            </w:r>
          </w:p>
        </w:tc>
        <w:tc>
          <w:tcPr>
            <w:tcW w:w="998" w:type="pct"/>
          </w:tcPr>
          <w:p w:rsidR="00734221" w:rsidRPr="00EF4980" w:rsidRDefault="00734221" w:rsidP="00734221">
            <w:pPr>
              <w:spacing w:line="240" w:lineRule="auto"/>
              <w:ind w:firstLine="0"/>
              <w:contextualSpacing/>
              <w:rPr>
                <w:sz w:val="20"/>
              </w:rPr>
            </w:pPr>
            <w:r w:rsidRPr="00EF4980">
              <w:rPr>
                <w:sz w:val="20"/>
              </w:rPr>
              <w:t>664722,10</w:t>
            </w:r>
          </w:p>
        </w:tc>
        <w:tc>
          <w:tcPr>
            <w:tcW w:w="1039" w:type="pct"/>
          </w:tcPr>
          <w:p w:rsidR="00734221" w:rsidRPr="00EF4980" w:rsidRDefault="00734221" w:rsidP="00734221">
            <w:pPr>
              <w:spacing w:line="240" w:lineRule="auto"/>
              <w:ind w:firstLine="0"/>
              <w:contextualSpacing/>
              <w:rPr>
                <w:sz w:val="20"/>
              </w:rPr>
            </w:pPr>
            <w:r w:rsidRPr="00EF4980">
              <w:rPr>
                <w:sz w:val="20"/>
              </w:rPr>
              <w:t>2193302,98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54</w:t>
            </w:r>
          </w:p>
        </w:tc>
        <w:tc>
          <w:tcPr>
            <w:tcW w:w="998" w:type="pct"/>
          </w:tcPr>
          <w:p w:rsidR="00734221" w:rsidRPr="00EF4980" w:rsidRDefault="00734221" w:rsidP="00734221">
            <w:pPr>
              <w:spacing w:line="240" w:lineRule="auto"/>
              <w:ind w:firstLine="0"/>
              <w:contextualSpacing/>
              <w:rPr>
                <w:sz w:val="20"/>
              </w:rPr>
            </w:pPr>
            <w:r w:rsidRPr="00EF4980">
              <w:rPr>
                <w:sz w:val="20"/>
              </w:rPr>
              <w:t>664541,87</w:t>
            </w:r>
          </w:p>
        </w:tc>
        <w:tc>
          <w:tcPr>
            <w:tcW w:w="1039" w:type="pct"/>
          </w:tcPr>
          <w:p w:rsidR="00734221" w:rsidRPr="00EF4980" w:rsidRDefault="00734221" w:rsidP="00734221">
            <w:pPr>
              <w:spacing w:line="240" w:lineRule="auto"/>
              <w:ind w:firstLine="0"/>
              <w:contextualSpacing/>
              <w:rPr>
                <w:sz w:val="20"/>
              </w:rPr>
            </w:pPr>
            <w:r w:rsidRPr="00EF4980">
              <w:rPr>
                <w:sz w:val="20"/>
              </w:rPr>
              <w:t>2193445,46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55</w:t>
            </w:r>
          </w:p>
        </w:tc>
        <w:tc>
          <w:tcPr>
            <w:tcW w:w="998" w:type="pct"/>
          </w:tcPr>
          <w:p w:rsidR="00734221" w:rsidRPr="00EF4980" w:rsidRDefault="00734221" w:rsidP="00734221">
            <w:pPr>
              <w:spacing w:line="240" w:lineRule="auto"/>
              <w:ind w:firstLine="0"/>
              <w:contextualSpacing/>
              <w:rPr>
                <w:sz w:val="20"/>
              </w:rPr>
            </w:pPr>
            <w:r w:rsidRPr="00EF4980">
              <w:rPr>
                <w:sz w:val="20"/>
              </w:rPr>
              <w:t>664362,03</w:t>
            </w:r>
          </w:p>
        </w:tc>
        <w:tc>
          <w:tcPr>
            <w:tcW w:w="1039" w:type="pct"/>
          </w:tcPr>
          <w:p w:rsidR="00734221" w:rsidRPr="00EF4980" w:rsidRDefault="00734221" w:rsidP="00734221">
            <w:pPr>
              <w:spacing w:line="240" w:lineRule="auto"/>
              <w:ind w:firstLine="0"/>
              <w:contextualSpacing/>
              <w:rPr>
                <w:sz w:val="20"/>
              </w:rPr>
            </w:pPr>
            <w:r w:rsidRPr="00EF4980">
              <w:rPr>
                <w:sz w:val="20"/>
              </w:rPr>
              <w:t>2193505,90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56</w:t>
            </w:r>
          </w:p>
        </w:tc>
        <w:tc>
          <w:tcPr>
            <w:tcW w:w="998" w:type="pct"/>
          </w:tcPr>
          <w:p w:rsidR="00734221" w:rsidRPr="00EF4980" w:rsidRDefault="00734221" w:rsidP="00734221">
            <w:pPr>
              <w:spacing w:line="240" w:lineRule="auto"/>
              <w:ind w:firstLine="0"/>
              <w:contextualSpacing/>
              <w:rPr>
                <w:sz w:val="20"/>
              </w:rPr>
            </w:pPr>
            <w:r w:rsidRPr="00EF4980">
              <w:rPr>
                <w:sz w:val="20"/>
              </w:rPr>
              <w:t>664316,63</w:t>
            </w:r>
          </w:p>
        </w:tc>
        <w:tc>
          <w:tcPr>
            <w:tcW w:w="1039" w:type="pct"/>
          </w:tcPr>
          <w:p w:rsidR="00734221" w:rsidRPr="00EF4980" w:rsidRDefault="00734221" w:rsidP="00734221">
            <w:pPr>
              <w:spacing w:line="240" w:lineRule="auto"/>
              <w:ind w:firstLine="0"/>
              <w:contextualSpacing/>
              <w:rPr>
                <w:sz w:val="20"/>
              </w:rPr>
            </w:pPr>
            <w:r w:rsidRPr="00EF4980">
              <w:rPr>
                <w:sz w:val="20"/>
              </w:rPr>
              <w:t>2193516,35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57</w:t>
            </w:r>
          </w:p>
        </w:tc>
        <w:tc>
          <w:tcPr>
            <w:tcW w:w="998" w:type="pct"/>
          </w:tcPr>
          <w:p w:rsidR="00734221" w:rsidRPr="00EF4980" w:rsidRDefault="00734221" w:rsidP="00734221">
            <w:pPr>
              <w:spacing w:line="240" w:lineRule="auto"/>
              <w:ind w:firstLine="0"/>
              <w:contextualSpacing/>
              <w:rPr>
                <w:sz w:val="20"/>
              </w:rPr>
            </w:pPr>
            <w:r w:rsidRPr="00EF4980">
              <w:rPr>
                <w:sz w:val="20"/>
              </w:rPr>
              <w:t>664282,68</w:t>
            </w:r>
          </w:p>
        </w:tc>
        <w:tc>
          <w:tcPr>
            <w:tcW w:w="1039" w:type="pct"/>
          </w:tcPr>
          <w:p w:rsidR="00734221" w:rsidRPr="00EF4980" w:rsidRDefault="00734221" w:rsidP="00734221">
            <w:pPr>
              <w:spacing w:line="240" w:lineRule="auto"/>
              <w:ind w:firstLine="0"/>
              <w:contextualSpacing/>
              <w:rPr>
                <w:sz w:val="20"/>
              </w:rPr>
            </w:pPr>
            <w:r w:rsidRPr="00EF4980">
              <w:rPr>
                <w:sz w:val="20"/>
              </w:rPr>
              <w:t>2193507,11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58</w:t>
            </w:r>
          </w:p>
        </w:tc>
        <w:tc>
          <w:tcPr>
            <w:tcW w:w="998" w:type="pct"/>
          </w:tcPr>
          <w:p w:rsidR="00734221" w:rsidRPr="00EF4980" w:rsidRDefault="00734221" w:rsidP="00734221">
            <w:pPr>
              <w:spacing w:line="240" w:lineRule="auto"/>
              <w:ind w:firstLine="0"/>
              <w:contextualSpacing/>
              <w:rPr>
                <w:sz w:val="20"/>
              </w:rPr>
            </w:pPr>
            <w:r w:rsidRPr="00EF4980">
              <w:rPr>
                <w:sz w:val="20"/>
              </w:rPr>
              <w:t>664239,63</w:t>
            </w:r>
          </w:p>
        </w:tc>
        <w:tc>
          <w:tcPr>
            <w:tcW w:w="1039" w:type="pct"/>
          </w:tcPr>
          <w:p w:rsidR="00734221" w:rsidRPr="00EF4980" w:rsidRDefault="00734221" w:rsidP="00734221">
            <w:pPr>
              <w:spacing w:line="240" w:lineRule="auto"/>
              <w:ind w:firstLine="0"/>
              <w:contextualSpacing/>
              <w:rPr>
                <w:sz w:val="20"/>
              </w:rPr>
            </w:pPr>
            <w:r w:rsidRPr="00EF4980">
              <w:rPr>
                <w:sz w:val="20"/>
              </w:rPr>
              <w:t>2193566,06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59</w:t>
            </w:r>
          </w:p>
        </w:tc>
        <w:tc>
          <w:tcPr>
            <w:tcW w:w="998" w:type="pct"/>
          </w:tcPr>
          <w:p w:rsidR="00734221" w:rsidRPr="00EF4980" w:rsidRDefault="00734221" w:rsidP="00734221">
            <w:pPr>
              <w:spacing w:line="240" w:lineRule="auto"/>
              <w:ind w:firstLine="0"/>
              <w:contextualSpacing/>
              <w:rPr>
                <w:sz w:val="20"/>
              </w:rPr>
            </w:pPr>
            <w:r w:rsidRPr="00EF4980">
              <w:rPr>
                <w:sz w:val="20"/>
              </w:rPr>
              <w:t>664137,23</w:t>
            </w:r>
          </w:p>
        </w:tc>
        <w:tc>
          <w:tcPr>
            <w:tcW w:w="1039" w:type="pct"/>
          </w:tcPr>
          <w:p w:rsidR="00734221" w:rsidRPr="00EF4980" w:rsidRDefault="00734221" w:rsidP="00734221">
            <w:pPr>
              <w:spacing w:line="240" w:lineRule="auto"/>
              <w:ind w:firstLine="0"/>
              <w:contextualSpacing/>
              <w:rPr>
                <w:sz w:val="20"/>
              </w:rPr>
            </w:pPr>
            <w:r w:rsidRPr="00EF4980">
              <w:rPr>
                <w:sz w:val="20"/>
              </w:rPr>
              <w:t>2193682,65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60</w:t>
            </w:r>
          </w:p>
        </w:tc>
        <w:tc>
          <w:tcPr>
            <w:tcW w:w="998" w:type="pct"/>
          </w:tcPr>
          <w:p w:rsidR="00734221" w:rsidRPr="00EF4980" w:rsidRDefault="00734221" w:rsidP="00734221">
            <w:pPr>
              <w:spacing w:line="240" w:lineRule="auto"/>
              <w:ind w:firstLine="0"/>
              <w:contextualSpacing/>
              <w:rPr>
                <w:sz w:val="20"/>
              </w:rPr>
            </w:pPr>
            <w:r w:rsidRPr="00EF4980">
              <w:rPr>
                <w:sz w:val="20"/>
              </w:rPr>
              <w:t>664094,79</w:t>
            </w:r>
          </w:p>
        </w:tc>
        <w:tc>
          <w:tcPr>
            <w:tcW w:w="1039" w:type="pct"/>
          </w:tcPr>
          <w:p w:rsidR="00734221" w:rsidRPr="00EF4980" w:rsidRDefault="00734221" w:rsidP="00734221">
            <w:pPr>
              <w:spacing w:line="240" w:lineRule="auto"/>
              <w:ind w:firstLine="0"/>
              <w:contextualSpacing/>
              <w:rPr>
                <w:sz w:val="20"/>
              </w:rPr>
            </w:pPr>
            <w:r w:rsidRPr="00EF4980">
              <w:rPr>
                <w:sz w:val="20"/>
              </w:rPr>
              <w:t>2193702,18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61</w:t>
            </w:r>
          </w:p>
        </w:tc>
        <w:tc>
          <w:tcPr>
            <w:tcW w:w="998" w:type="pct"/>
          </w:tcPr>
          <w:p w:rsidR="00734221" w:rsidRPr="00EF4980" w:rsidRDefault="00734221" w:rsidP="00734221">
            <w:pPr>
              <w:spacing w:line="240" w:lineRule="auto"/>
              <w:ind w:firstLine="0"/>
              <w:contextualSpacing/>
              <w:rPr>
                <w:sz w:val="20"/>
              </w:rPr>
            </w:pPr>
            <w:r w:rsidRPr="00EF4980">
              <w:rPr>
                <w:sz w:val="20"/>
              </w:rPr>
              <w:t>664092,41</w:t>
            </w:r>
          </w:p>
        </w:tc>
        <w:tc>
          <w:tcPr>
            <w:tcW w:w="1039" w:type="pct"/>
          </w:tcPr>
          <w:p w:rsidR="00734221" w:rsidRPr="00EF4980" w:rsidRDefault="00734221" w:rsidP="00734221">
            <w:pPr>
              <w:spacing w:line="240" w:lineRule="auto"/>
              <w:ind w:firstLine="0"/>
              <w:contextualSpacing/>
              <w:rPr>
                <w:sz w:val="20"/>
              </w:rPr>
            </w:pPr>
            <w:r w:rsidRPr="00EF4980">
              <w:rPr>
                <w:sz w:val="20"/>
              </w:rPr>
              <w:t>2193687,04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62</w:t>
            </w:r>
          </w:p>
        </w:tc>
        <w:tc>
          <w:tcPr>
            <w:tcW w:w="998" w:type="pct"/>
          </w:tcPr>
          <w:p w:rsidR="00734221" w:rsidRPr="00EF4980" w:rsidRDefault="00734221" w:rsidP="00734221">
            <w:pPr>
              <w:spacing w:line="240" w:lineRule="auto"/>
              <w:ind w:firstLine="0"/>
              <w:contextualSpacing/>
              <w:rPr>
                <w:sz w:val="20"/>
              </w:rPr>
            </w:pPr>
            <w:r w:rsidRPr="00EF4980">
              <w:rPr>
                <w:sz w:val="20"/>
              </w:rPr>
              <w:t>664078,61</w:t>
            </w:r>
          </w:p>
        </w:tc>
        <w:tc>
          <w:tcPr>
            <w:tcW w:w="1039" w:type="pct"/>
          </w:tcPr>
          <w:p w:rsidR="00734221" w:rsidRPr="00EF4980" w:rsidRDefault="00734221" w:rsidP="00734221">
            <w:pPr>
              <w:spacing w:line="240" w:lineRule="auto"/>
              <w:ind w:firstLine="0"/>
              <w:contextualSpacing/>
              <w:rPr>
                <w:sz w:val="20"/>
              </w:rPr>
            </w:pPr>
            <w:r w:rsidRPr="00EF4980">
              <w:rPr>
                <w:sz w:val="20"/>
              </w:rPr>
              <w:t>2193648,07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63</w:t>
            </w:r>
          </w:p>
        </w:tc>
        <w:tc>
          <w:tcPr>
            <w:tcW w:w="998" w:type="pct"/>
          </w:tcPr>
          <w:p w:rsidR="00734221" w:rsidRPr="00EF4980" w:rsidRDefault="00734221" w:rsidP="00734221">
            <w:pPr>
              <w:spacing w:line="240" w:lineRule="auto"/>
              <w:ind w:firstLine="0"/>
              <w:contextualSpacing/>
              <w:rPr>
                <w:sz w:val="20"/>
              </w:rPr>
            </w:pPr>
            <w:r w:rsidRPr="00EF4980">
              <w:rPr>
                <w:sz w:val="20"/>
              </w:rPr>
              <w:t>664065,62</w:t>
            </w:r>
          </w:p>
        </w:tc>
        <w:tc>
          <w:tcPr>
            <w:tcW w:w="1039" w:type="pct"/>
          </w:tcPr>
          <w:p w:rsidR="00734221" w:rsidRPr="00EF4980" w:rsidRDefault="00734221" w:rsidP="00734221">
            <w:pPr>
              <w:spacing w:line="240" w:lineRule="auto"/>
              <w:ind w:firstLine="0"/>
              <w:contextualSpacing/>
              <w:rPr>
                <w:sz w:val="20"/>
              </w:rPr>
            </w:pPr>
            <w:r w:rsidRPr="00EF4980">
              <w:rPr>
                <w:sz w:val="20"/>
              </w:rPr>
              <w:t>2193627,36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64</w:t>
            </w:r>
          </w:p>
        </w:tc>
        <w:tc>
          <w:tcPr>
            <w:tcW w:w="998" w:type="pct"/>
          </w:tcPr>
          <w:p w:rsidR="00734221" w:rsidRPr="00EF4980" w:rsidRDefault="00734221" w:rsidP="00734221">
            <w:pPr>
              <w:spacing w:line="240" w:lineRule="auto"/>
              <w:ind w:firstLine="0"/>
              <w:contextualSpacing/>
              <w:rPr>
                <w:sz w:val="20"/>
              </w:rPr>
            </w:pPr>
            <w:r w:rsidRPr="00EF4980">
              <w:rPr>
                <w:sz w:val="20"/>
              </w:rPr>
              <w:t>664043,69</w:t>
            </w:r>
          </w:p>
        </w:tc>
        <w:tc>
          <w:tcPr>
            <w:tcW w:w="1039" w:type="pct"/>
          </w:tcPr>
          <w:p w:rsidR="00734221" w:rsidRPr="00EF4980" w:rsidRDefault="00734221" w:rsidP="00734221">
            <w:pPr>
              <w:spacing w:line="240" w:lineRule="auto"/>
              <w:ind w:firstLine="0"/>
              <w:contextualSpacing/>
              <w:rPr>
                <w:sz w:val="20"/>
              </w:rPr>
            </w:pPr>
            <w:r w:rsidRPr="00EF4980">
              <w:rPr>
                <w:sz w:val="20"/>
              </w:rPr>
              <w:t>2193613,56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65</w:t>
            </w:r>
          </w:p>
        </w:tc>
        <w:tc>
          <w:tcPr>
            <w:tcW w:w="998" w:type="pct"/>
          </w:tcPr>
          <w:p w:rsidR="00734221" w:rsidRPr="00EF4980" w:rsidRDefault="00734221" w:rsidP="00734221">
            <w:pPr>
              <w:spacing w:line="240" w:lineRule="auto"/>
              <w:ind w:firstLine="0"/>
              <w:contextualSpacing/>
              <w:rPr>
                <w:sz w:val="20"/>
              </w:rPr>
            </w:pPr>
            <w:r w:rsidRPr="00EF4980">
              <w:rPr>
                <w:sz w:val="20"/>
              </w:rPr>
              <w:t>664035,47</w:t>
            </w:r>
          </w:p>
        </w:tc>
        <w:tc>
          <w:tcPr>
            <w:tcW w:w="1039" w:type="pct"/>
          </w:tcPr>
          <w:p w:rsidR="00734221" w:rsidRPr="00EF4980" w:rsidRDefault="00734221" w:rsidP="00734221">
            <w:pPr>
              <w:spacing w:line="240" w:lineRule="auto"/>
              <w:ind w:firstLine="0"/>
              <w:contextualSpacing/>
              <w:rPr>
                <w:sz w:val="20"/>
              </w:rPr>
            </w:pPr>
            <w:r w:rsidRPr="00EF4980">
              <w:rPr>
                <w:sz w:val="20"/>
              </w:rPr>
              <w:t>2193604,83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66</w:t>
            </w:r>
          </w:p>
        </w:tc>
        <w:tc>
          <w:tcPr>
            <w:tcW w:w="998" w:type="pct"/>
          </w:tcPr>
          <w:p w:rsidR="00734221" w:rsidRPr="00EF4980" w:rsidRDefault="00734221" w:rsidP="00734221">
            <w:pPr>
              <w:spacing w:line="240" w:lineRule="auto"/>
              <w:ind w:firstLine="0"/>
              <w:contextualSpacing/>
              <w:rPr>
                <w:sz w:val="20"/>
              </w:rPr>
            </w:pPr>
            <w:r w:rsidRPr="00EF4980">
              <w:rPr>
                <w:sz w:val="20"/>
              </w:rPr>
              <w:t>664034,10</w:t>
            </w:r>
          </w:p>
        </w:tc>
        <w:tc>
          <w:tcPr>
            <w:tcW w:w="1039" w:type="pct"/>
          </w:tcPr>
          <w:p w:rsidR="00734221" w:rsidRPr="00EF4980" w:rsidRDefault="00734221" w:rsidP="00734221">
            <w:pPr>
              <w:spacing w:line="240" w:lineRule="auto"/>
              <w:ind w:firstLine="0"/>
              <w:contextualSpacing/>
              <w:rPr>
                <w:sz w:val="20"/>
              </w:rPr>
            </w:pPr>
            <w:r w:rsidRPr="00EF4980">
              <w:rPr>
                <w:sz w:val="20"/>
              </w:rPr>
              <w:t>2193601,46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67</w:t>
            </w:r>
          </w:p>
        </w:tc>
        <w:tc>
          <w:tcPr>
            <w:tcW w:w="998" w:type="pct"/>
          </w:tcPr>
          <w:p w:rsidR="00734221" w:rsidRPr="00EF4980" w:rsidRDefault="00734221" w:rsidP="00734221">
            <w:pPr>
              <w:spacing w:line="240" w:lineRule="auto"/>
              <w:ind w:firstLine="0"/>
              <w:contextualSpacing/>
              <w:rPr>
                <w:sz w:val="20"/>
              </w:rPr>
            </w:pPr>
            <w:r w:rsidRPr="00EF4980">
              <w:rPr>
                <w:sz w:val="20"/>
              </w:rPr>
              <w:t>664063,75</w:t>
            </w:r>
          </w:p>
        </w:tc>
        <w:tc>
          <w:tcPr>
            <w:tcW w:w="1039" w:type="pct"/>
          </w:tcPr>
          <w:p w:rsidR="00734221" w:rsidRPr="00EF4980" w:rsidRDefault="00734221" w:rsidP="00734221">
            <w:pPr>
              <w:spacing w:line="240" w:lineRule="auto"/>
              <w:ind w:firstLine="0"/>
              <w:contextualSpacing/>
              <w:rPr>
                <w:sz w:val="20"/>
              </w:rPr>
            </w:pPr>
            <w:r w:rsidRPr="00EF4980">
              <w:rPr>
                <w:sz w:val="20"/>
              </w:rPr>
              <w:t>2193584,47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68</w:t>
            </w:r>
          </w:p>
        </w:tc>
        <w:tc>
          <w:tcPr>
            <w:tcW w:w="998" w:type="pct"/>
          </w:tcPr>
          <w:p w:rsidR="00734221" w:rsidRPr="00EF4980" w:rsidRDefault="00734221" w:rsidP="00734221">
            <w:pPr>
              <w:spacing w:line="240" w:lineRule="auto"/>
              <w:ind w:firstLine="0"/>
              <w:contextualSpacing/>
              <w:rPr>
                <w:sz w:val="20"/>
              </w:rPr>
            </w:pPr>
            <w:r w:rsidRPr="00EF4980">
              <w:rPr>
                <w:sz w:val="20"/>
              </w:rPr>
              <w:t>664153,58</w:t>
            </w:r>
          </w:p>
        </w:tc>
        <w:tc>
          <w:tcPr>
            <w:tcW w:w="1039" w:type="pct"/>
          </w:tcPr>
          <w:p w:rsidR="00734221" w:rsidRPr="00EF4980" w:rsidRDefault="00734221" w:rsidP="00734221">
            <w:pPr>
              <w:spacing w:line="240" w:lineRule="auto"/>
              <w:ind w:firstLine="0"/>
              <w:contextualSpacing/>
              <w:rPr>
                <w:sz w:val="20"/>
              </w:rPr>
            </w:pPr>
            <w:r w:rsidRPr="00EF4980">
              <w:rPr>
                <w:sz w:val="20"/>
              </w:rPr>
              <w:t>2193482,18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69</w:t>
            </w:r>
          </w:p>
        </w:tc>
        <w:tc>
          <w:tcPr>
            <w:tcW w:w="998" w:type="pct"/>
          </w:tcPr>
          <w:p w:rsidR="00734221" w:rsidRPr="00EF4980" w:rsidRDefault="00734221" w:rsidP="00734221">
            <w:pPr>
              <w:spacing w:line="240" w:lineRule="auto"/>
              <w:ind w:firstLine="0"/>
              <w:contextualSpacing/>
              <w:rPr>
                <w:sz w:val="20"/>
              </w:rPr>
            </w:pPr>
            <w:r w:rsidRPr="00EF4980">
              <w:rPr>
                <w:sz w:val="20"/>
              </w:rPr>
              <w:t>664164,25</w:t>
            </w:r>
          </w:p>
        </w:tc>
        <w:tc>
          <w:tcPr>
            <w:tcW w:w="1039" w:type="pct"/>
          </w:tcPr>
          <w:p w:rsidR="00734221" w:rsidRPr="00EF4980" w:rsidRDefault="00734221" w:rsidP="00734221">
            <w:pPr>
              <w:spacing w:line="240" w:lineRule="auto"/>
              <w:ind w:firstLine="0"/>
              <w:contextualSpacing/>
              <w:rPr>
                <w:sz w:val="20"/>
              </w:rPr>
            </w:pPr>
            <w:r w:rsidRPr="00EF4980">
              <w:rPr>
                <w:sz w:val="20"/>
              </w:rPr>
              <w:t>2193462,83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70</w:t>
            </w:r>
          </w:p>
        </w:tc>
        <w:tc>
          <w:tcPr>
            <w:tcW w:w="998" w:type="pct"/>
          </w:tcPr>
          <w:p w:rsidR="00734221" w:rsidRPr="00EF4980" w:rsidRDefault="00734221" w:rsidP="00734221">
            <w:pPr>
              <w:spacing w:line="240" w:lineRule="auto"/>
              <w:ind w:firstLine="0"/>
              <w:contextualSpacing/>
              <w:rPr>
                <w:sz w:val="20"/>
              </w:rPr>
            </w:pPr>
            <w:r w:rsidRPr="00EF4980">
              <w:rPr>
                <w:sz w:val="20"/>
              </w:rPr>
              <w:t>664151,00</w:t>
            </w:r>
          </w:p>
        </w:tc>
        <w:tc>
          <w:tcPr>
            <w:tcW w:w="1039" w:type="pct"/>
          </w:tcPr>
          <w:p w:rsidR="00734221" w:rsidRPr="00EF4980" w:rsidRDefault="00734221" w:rsidP="00734221">
            <w:pPr>
              <w:spacing w:line="240" w:lineRule="auto"/>
              <w:ind w:firstLine="0"/>
              <w:contextualSpacing/>
              <w:rPr>
                <w:sz w:val="20"/>
              </w:rPr>
            </w:pPr>
            <w:r w:rsidRPr="00EF4980">
              <w:rPr>
                <w:sz w:val="20"/>
              </w:rPr>
              <w:t>2193448,10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71</w:t>
            </w:r>
          </w:p>
        </w:tc>
        <w:tc>
          <w:tcPr>
            <w:tcW w:w="998" w:type="pct"/>
          </w:tcPr>
          <w:p w:rsidR="00734221" w:rsidRPr="00EF4980" w:rsidRDefault="00734221" w:rsidP="00734221">
            <w:pPr>
              <w:spacing w:line="240" w:lineRule="auto"/>
              <w:ind w:firstLine="0"/>
              <w:contextualSpacing/>
              <w:rPr>
                <w:sz w:val="20"/>
              </w:rPr>
            </w:pPr>
            <w:r w:rsidRPr="00EF4980">
              <w:rPr>
                <w:sz w:val="20"/>
              </w:rPr>
              <w:t>664094,91</w:t>
            </w:r>
          </w:p>
        </w:tc>
        <w:tc>
          <w:tcPr>
            <w:tcW w:w="1039" w:type="pct"/>
          </w:tcPr>
          <w:p w:rsidR="00734221" w:rsidRPr="00EF4980" w:rsidRDefault="00734221" w:rsidP="00734221">
            <w:pPr>
              <w:spacing w:line="240" w:lineRule="auto"/>
              <w:ind w:firstLine="0"/>
              <w:contextualSpacing/>
              <w:rPr>
                <w:sz w:val="20"/>
              </w:rPr>
            </w:pPr>
            <w:r w:rsidRPr="00EF4980">
              <w:rPr>
                <w:sz w:val="20"/>
              </w:rPr>
              <w:t>2193385,76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72</w:t>
            </w:r>
          </w:p>
        </w:tc>
        <w:tc>
          <w:tcPr>
            <w:tcW w:w="998" w:type="pct"/>
          </w:tcPr>
          <w:p w:rsidR="00734221" w:rsidRPr="00EF4980" w:rsidRDefault="00734221" w:rsidP="00734221">
            <w:pPr>
              <w:spacing w:line="240" w:lineRule="auto"/>
              <w:ind w:firstLine="0"/>
              <w:contextualSpacing/>
              <w:rPr>
                <w:sz w:val="20"/>
              </w:rPr>
            </w:pPr>
            <w:r w:rsidRPr="00EF4980">
              <w:rPr>
                <w:sz w:val="20"/>
              </w:rPr>
              <w:t>664080,99</w:t>
            </w:r>
          </w:p>
        </w:tc>
        <w:tc>
          <w:tcPr>
            <w:tcW w:w="1039" w:type="pct"/>
          </w:tcPr>
          <w:p w:rsidR="00734221" w:rsidRPr="00EF4980" w:rsidRDefault="00734221" w:rsidP="00734221">
            <w:pPr>
              <w:spacing w:line="240" w:lineRule="auto"/>
              <w:ind w:firstLine="0"/>
              <w:contextualSpacing/>
              <w:rPr>
                <w:sz w:val="20"/>
              </w:rPr>
            </w:pPr>
            <w:r w:rsidRPr="00EF4980">
              <w:rPr>
                <w:sz w:val="20"/>
              </w:rPr>
              <w:t>2193389,04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73</w:t>
            </w:r>
          </w:p>
        </w:tc>
        <w:tc>
          <w:tcPr>
            <w:tcW w:w="998" w:type="pct"/>
          </w:tcPr>
          <w:p w:rsidR="00734221" w:rsidRPr="00EF4980" w:rsidRDefault="00734221" w:rsidP="00734221">
            <w:pPr>
              <w:spacing w:line="240" w:lineRule="auto"/>
              <w:ind w:firstLine="0"/>
              <w:contextualSpacing/>
              <w:rPr>
                <w:sz w:val="20"/>
              </w:rPr>
            </w:pPr>
            <w:r w:rsidRPr="00EF4980">
              <w:rPr>
                <w:sz w:val="20"/>
              </w:rPr>
              <w:t>664045,60</w:t>
            </w:r>
          </w:p>
        </w:tc>
        <w:tc>
          <w:tcPr>
            <w:tcW w:w="1039" w:type="pct"/>
          </w:tcPr>
          <w:p w:rsidR="00734221" w:rsidRPr="00EF4980" w:rsidRDefault="00734221" w:rsidP="00734221">
            <w:pPr>
              <w:spacing w:line="240" w:lineRule="auto"/>
              <w:ind w:firstLine="0"/>
              <w:contextualSpacing/>
              <w:rPr>
                <w:sz w:val="20"/>
              </w:rPr>
            </w:pPr>
            <w:r w:rsidRPr="00EF4980">
              <w:rPr>
                <w:sz w:val="20"/>
              </w:rPr>
              <w:t>2193395,12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74</w:t>
            </w:r>
          </w:p>
        </w:tc>
        <w:tc>
          <w:tcPr>
            <w:tcW w:w="998" w:type="pct"/>
          </w:tcPr>
          <w:p w:rsidR="00734221" w:rsidRPr="00EF4980" w:rsidRDefault="00734221" w:rsidP="00734221">
            <w:pPr>
              <w:spacing w:line="240" w:lineRule="auto"/>
              <w:ind w:firstLine="0"/>
              <w:contextualSpacing/>
              <w:rPr>
                <w:sz w:val="20"/>
              </w:rPr>
            </w:pPr>
            <w:r w:rsidRPr="00EF4980">
              <w:rPr>
                <w:sz w:val="20"/>
              </w:rPr>
              <w:t>664011,49</w:t>
            </w:r>
          </w:p>
        </w:tc>
        <w:tc>
          <w:tcPr>
            <w:tcW w:w="1039" w:type="pct"/>
          </w:tcPr>
          <w:p w:rsidR="00734221" w:rsidRPr="00EF4980" w:rsidRDefault="00734221" w:rsidP="00734221">
            <w:pPr>
              <w:spacing w:line="240" w:lineRule="auto"/>
              <w:ind w:firstLine="0"/>
              <w:contextualSpacing/>
              <w:rPr>
                <w:sz w:val="20"/>
              </w:rPr>
            </w:pPr>
            <w:r w:rsidRPr="00EF4980">
              <w:rPr>
                <w:sz w:val="20"/>
              </w:rPr>
              <w:t>2193420,61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75</w:t>
            </w:r>
          </w:p>
        </w:tc>
        <w:tc>
          <w:tcPr>
            <w:tcW w:w="998" w:type="pct"/>
          </w:tcPr>
          <w:p w:rsidR="00734221" w:rsidRPr="00EF4980" w:rsidRDefault="00734221" w:rsidP="00734221">
            <w:pPr>
              <w:spacing w:line="240" w:lineRule="auto"/>
              <w:ind w:firstLine="0"/>
              <w:contextualSpacing/>
              <w:rPr>
                <w:sz w:val="20"/>
              </w:rPr>
            </w:pPr>
            <w:r w:rsidRPr="00EF4980">
              <w:rPr>
                <w:sz w:val="20"/>
              </w:rPr>
              <w:t>663950,45</w:t>
            </w:r>
          </w:p>
        </w:tc>
        <w:tc>
          <w:tcPr>
            <w:tcW w:w="1039" w:type="pct"/>
          </w:tcPr>
          <w:p w:rsidR="00734221" w:rsidRPr="00EF4980" w:rsidRDefault="00734221" w:rsidP="00734221">
            <w:pPr>
              <w:spacing w:line="240" w:lineRule="auto"/>
              <w:ind w:firstLine="0"/>
              <w:contextualSpacing/>
              <w:rPr>
                <w:sz w:val="20"/>
              </w:rPr>
            </w:pPr>
            <w:r w:rsidRPr="00EF4980">
              <w:rPr>
                <w:sz w:val="20"/>
              </w:rPr>
              <w:t>2193466,23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76</w:t>
            </w:r>
          </w:p>
        </w:tc>
        <w:tc>
          <w:tcPr>
            <w:tcW w:w="998" w:type="pct"/>
          </w:tcPr>
          <w:p w:rsidR="00734221" w:rsidRPr="00EF4980" w:rsidRDefault="00734221" w:rsidP="00734221">
            <w:pPr>
              <w:spacing w:line="240" w:lineRule="auto"/>
              <w:ind w:firstLine="0"/>
              <w:contextualSpacing/>
              <w:rPr>
                <w:sz w:val="20"/>
              </w:rPr>
            </w:pPr>
            <w:r w:rsidRPr="00EF4980">
              <w:rPr>
                <w:sz w:val="20"/>
              </w:rPr>
              <w:t>663947,25</w:t>
            </w:r>
          </w:p>
        </w:tc>
        <w:tc>
          <w:tcPr>
            <w:tcW w:w="1039" w:type="pct"/>
          </w:tcPr>
          <w:p w:rsidR="00734221" w:rsidRPr="00EF4980" w:rsidRDefault="00734221" w:rsidP="00734221">
            <w:pPr>
              <w:spacing w:line="240" w:lineRule="auto"/>
              <w:ind w:firstLine="0"/>
              <w:contextualSpacing/>
              <w:rPr>
                <w:sz w:val="20"/>
              </w:rPr>
            </w:pPr>
            <w:r w:rsidRPr="00EF4980">
              <w:rPr>
                <w:sz w:val="20"/>
              </w:rPr>
              <w:t>2193468,62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77</w:t>
            </w:r>
          </w:p>
        </w:tc>
        <w:tc>
          <w:tcPr>
            <w:tcW w:w="998" w:type="pct"/>
          </w:tcPr>
          <w:p w:rsidR="00734221" w:rsidRPr="00EF4980" w:rsidRDefault="00734221" w:rsidP="00734221">
            <w:pPr>
              <w:spacing w:line="240" w:lineRule="auto"/>
              <w:ind w:firstLine="0"/>
              <w:contextualSpacing/>
              <w:rPr>
                <w:sz w:val="20"/>
              </w:rPr>
            </w:pPr>
            <w:r w:rsidRPr="00EF4980">
              <w:rPr>
                <w:sz w:val="20"/>
              </w:rPr>
              <w:t>663856,19</w:t>
            </w:r>
          </w:p>
        </w:tc>
        <w:tc>
          <w:tcPr>
            <w:tcW w:w="1039" w:type="pct"/>
          </w:tcPr>
          <w:p w:rsidR="00734221" w:rsidRPr="00EF4980" w:rsidRDefault="00734221" w:rsidP="00734221">
            <w:pPr>
              <w:spacing w:line="240" w:lineRule="auto"/>
              <w:ind w:firstLine="0"/>
              <w:contextualSpacing/>
              <w:rPr>
                <w:sz w:val="20"/>
              </w:rPr>
            </w:pPr>
            <w:r w:rsidRPr="00EF4980">
              <w:rPr>
                <w:sz w:val="20"/>
              </w:rPr>
              <w:t>2193460,54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78</w:t>
            </w:r>
          </w:p>
        </w:tc>
        <w:tc>
          <w:tcPr>
            <w:tcW w:w="998" w:type="pct"/>
          </w:tcPr>
          <w:p w:rsidR="00734221" w:rsidRPr="00EF4980" w:rsidRDefault="00734221" w:rsidP="00734221">
            <w:pPr>
              <w:spacing w:line="240" w:lineRule="auto"/>
              <w:ind w:firstLine="0"/>
              <w:contextualSpacing/>
              <w:rPr>
                <w:sz w:val="20"/>
              </w:rPr>
            </w:pPr>
            <w:r w:rsidRPr="00EF4980">
              <w:rPr>
                <w:sz w:val="20"/>
              </w:rPr>
              <w:t>663781,61</w:t>
            </w:r>
          </w:p>
        </w:tc>
        <w:tc>
          <w:tcPr>
            <w:tcW w:w="1039" w:type="pct"/>
          </w:tcPr>
          <w:p w:rsidR="00734221" w:rsidRPr="00EF4980" w:rsidRDefault="00734221" w:rsidP="00734221">
            <w:pPr>
              <w:spacing w:line="240" w:lineRule="auto"/>
              <w:ind w:firstLine="0"/>
              <w:contextualSpacing/>
              <w:rPr>
                <w:sz w:val="20"/>
              </w:rPr>
            </w:pPr>
            <w:r w:rsidRPr="00EF4980">
              <w:rPr>
                <w:sz w:val="20"/>
              </w:rPr>
              <w:t>2193510,27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79</w:t>
            </w:r>
          </w:p>
        </w:tc>
        <w:tc>
          <w:tcPr>
            <w:tcW w:w="998" w:type="pct"/>
          </w:tcPr>
          <w:p w:rsidR="00734221" w:rsidRPr="00EF4980" w:rsidRDefault="00734221" w:rsidP="00734221">
            <w:pPr>
              <w:spacing w:line="240" w:lineRule="auto"/>
              <w:ind w:firstLine="0"/>
              <w:contextualSpacing/>
              <w:rPr>
                <w:sz w:val="20"/>
              </w:rPr>
            </w:pPr>
            <w:r w:rsidRPr="00EF4980">
              <w:rPr>
                <w:sz w:val="20"/>
              </w:rPr>
              <w:t>663775,95</w:t>
            </w:r>
          </w:p>
        </w:tc>
        <w:tc>
          <w:tcPr>
            <w:tcW w:w="1039" w:type="pct"/>
          </w:tcPr>
          <w:p w:rsidR="00734221" w:rsidRPr="00EF4980" w:rsidRDefault="00734221" w:rsidP="00734221">
            <w:pPr>
              <w:spacing w:line="240" w:lineRule="auto"/>
              <w:ind w:firstLine="0"/>
              <w:contextualSpacing/>
              <w:rPr>
                <w:sz w:val="20"/>
              </w:rPr>
            </w:pPr>
            <w:r w:rsidRPr="00EF4980">
              <w:rPr>
                <w:sz w:val="20"/>
              </w:rPr>
              <w:t>2193514,05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80</w:t>
            </w:r>
          </w:p>
        </w:tc>
        <w:tc>
          <w:tcPr>
            <w:tcW w:w="998" w:type="pct"/>
          </w:tcPr>
          <w:p w:rsidR="00734221" w:rsidRPr="00EF4980" w:rsidRDefault="00734221" w:rsidP="00734221">
            <w:pPr>
              <w:spacing w:line="240" w:lineRule="auto"/>
              <w:ind w:firstLine="0"/>
              <w:contextualSpacing/>
              <w:rPr>
                <w:sz w:val="20"/>
              </w:rPr>
            </w:pPr>
            <w:r w:rsidRPr="00EF4980">
              <w:rPr>
                <w:sz w:val="20"/>
              </w:rPr>
              <w:t>663768,07</w:t>
            </w:r>
          </w:p>
        </w:tc>
        <w:tc>
          <w:tcPr>
            <w:tcW w:w="1039" w:type="pct"/>
          </w:tcPr>
          <w:p w:rsidR="00734221" w:rsidRPr="00EF4980" w:rsidRDefault="00734221" w:rsidP="00734221">
            <w:pPr>
              <w:spacing w:line="240" w:lineRule="auto"/>
              <w:ind w:firstLine="0"/>
              <w:contextualSpacing/>
              <w:rPr>
                <w:sz w:val="20"/>
              </w:rPr>
            </w:pPr>
            <w:r w:rsidRPr="00EF4980">
              <w:rPr>
                <w:sz w:val="20"/>
              </w:rPr>
              <w:t>2193519,30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81</w:t>
            </w:r>
          </w:p>
        </w:tc>
        <w:tc>
          <w:tcPr>
            <w:tcW w:w="998" w:type="pct"/>
          </w:tcPr>
          <w:p w:rsidR="00734221" w:rsidRPr="00EF4980" w:rsidRDefault="00734221" w:rsidP="00734221">
            <w:pPr>
              <w:spacing w:line="240" w:lineRule="auto"/>
              <w:ind w:firstLine="0"/>
              <w:contextualSpacing/>
              <w:rPr>
                <w:sz w:val="20"/>
              </w:rPr>
            </w:pPr>
            <w:r w:rsidRPr="00EF4980">
              <w:rPr>
                <w:sz w:val="20"/>
              </w:rPr>
              <w:t>663705,93</w:t>
            </w:r>
          </w:p>
        </w:tc>
        <w:tc>
          <w:tcPr>
            <w:tcW w:w="1039" w:type="pct"/>
          </w:tcPr>
          <w:p w:rsidR="00734221" w:rsidRPr="00EF4980" w:rsidRDefault="00734221" w:rsidP="00734221">
            <w:pPr>
              <w:spacing w:line="240" w:lineRule="auto"/>
              <w:ind w:firstLine="0"/>
              <w:contextualSpacing/>
              <w:rPr>
                <w:sz w:val="20"/>
              </w:rPr>
            </w:pPr>
            <w:r w:rsidRPr="00EF4980">
              <w:rPr>
                <w:sz w:val="20"/>
              </w:rPr>
              <w:t>2193543,32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82</w:t>
            </w:r>
          </w:p>
        </w:tc>
        <w:tc>
          <w:tcPr>
            <w:tcW w:w="998" w:type="pct"/>
          </w:tcPr>
          <w:p w:rsidR="00734221" w:rsidRPr="00EF4980" w:rsidRDefault="00734221" w:rsidP="00734221">
            <w:pPr>
              <w:spacing w:line="240" w:lineRule="auto"/>
              <w:ind w:firstLine="0"/>
              <w:contextualSpacing/>
              <w:rPr>
                <w:sz w:val="20"/>
              </w:rPr>
            </w:pPr>
            <w:r w:rsidRPr="00EF4980">
              <w:rPr>
                <w:sz w:val="20"/>
              </w:rPr>
              <w:t>663653,87</w:t>
            </w:r>
          </w:p>
        </w:tc>
        <w:tc>
          <w:tcPr>
            <w:tcW w:w="1039" w:type="pct"/>
          </w:tcPr>
          <w:p w:rsidR="00734221" w:rsidRPr="00EF4980" w:rsidRDefault="00734221" w:rsidP="00734221">
            <w:pPr>
              <w:spacing w:line="240" w:lineRule="auto"/>
              <w:ind w:firstLine="0"/>
              <w:contextualSpacing/>
              <w:rPr>
                <w:sz w:val="20"/>
              </w:rPr>
            </w:pPr>
            <w:r w:rsidRPr="00EF4980">
              <w:rPr>
                <w:sz w:val="20"/>
              </w:rPr>
              <w:t>2193563,41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83</w:t>
            </w:r>
          </w:p>
        </w:tc>
        <w:tc>
          <w:tcPr>
            <w:tcW w:w="998" w:type="pct"/>
          </w:tcPr>
          <w:p w:rsidR="00734221" w:rsidRPr="00EF4980" w:rsidRDefault="00734221" w:rsidP="00734221">
            <w:pPr>
              <w:spacing w:line="240" w:lineRule="auto"/>
              <w:ind w:firstLine="0"/>
              <w:contextualSpacing/>
              <w:rPr>
                <w:sz w:val="20"/>
              </w:rPr>
            </w:pPr>
            <w:r w:rsidRPr="00EF4980">
              <w:rPr>
                <w:sz w:val="20"/>
              </w:rPr>
              <w:t>663603,57</w:t>
            </w:r>
          </w:p>
        </w:tc>
        <w:tc>
          <w:tcPr>
            <w:tcW w:w="1039" w:type="pct"/>
          </w:tcPr>
          <w:p w:rsidR="00734221" w:rsidRPr="00EF4980" w:rsidRDefault="00734221" w:rsidP="00734221">
            <w:pPr>
              <w:spacing w:line="240" w:lineRule="auto"/>
              <w:ind w:firstLine="0"/>
              <w:contextualSpacing/>
              <w:rPr>
                <w:sz w:val="20"/>
              </w:rPr>
            </w:pPr>
            <w:r w:rsidRPr="00EF4980">
              <w:rPr>
                <w:sz w:val="20"/>
              </w:rPr>
              <w:t>2193582,84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84</w:t>
            </w:r>
          </w:p>
        </w:tc>
        <w:tc>
          <w:tcPr>
            <w:tcW w:w="998" w:type="pct"/>
          </w:tcPr>
          <w:p w:rsidR="00734221" w:rsidRPr="00EF4980" w:rsidRDefault="00734221" w:rsidP="00734221">
            <w:pPr>
              <w:spacing w:line="240" w:lineRule="auto"/>
              <w:ind w:firstLine="0"/>
              <w:contextualSpacing/>
              <w:rPr>
                <w:sz w:val="20"/>
              </w:rPr>
            </w:pPr>
            <w:r w:rsidRPr="00EF4980">
              <w:rPr>
                <w:sz w:val="20"/>
              </w:rPr>
              <w:t>663514,53</w:t>
            </w:r>
          </w:p>
        </w:tc>
        <w:tc>
          <w:tcPr>
            <w:tcW w:w="1039" w:type="pct"/>
          </w:tcPr>
          <w:p w:rsidR="00734221" w:rsidRPr="00EF4980" w:rsidRDefault="00734221" w:rsidP="00734221">
            <w:pPr>
              <w:spacing w:line="240" w:lineRule="auto"/>
              <w:ind w:firstLine="0"/>
              <w:contextualSpacing/>
              <w:rPr>
                <w:sz w:val="20"/>
              </w:rPr>
            </w:pPr>
            <w:r w:rsidRPr="00EF4980">
              <w:rPr>
                <w:sz w:val="20"/>
              </w:rPr>
              <w:t>2193617,23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85</w:t>
            </w:r>
          </w:p>
        </w:tc>
        <w:tc>
          <w:tcPr>
            <w:tcW w:w="998" w:type="pct"/>
          </w:tcPr>
          <w:p w:rsidR="00734221" w:rsidRPr="00EF4980" w:rsidRDefault="00734221" w:rsidP="00734221">
            <w:pPr>
              <w:spacing w:line="240" w:lineRule="auto"/>
              <w:ind w:firstLine="0"/>
              <w:contextualSpacing/>
              <w:rPr>
                <w:sz w:val="20"/>
              </w:rPr>
            </w:pPr>
            <w:r w:rsidRPr="00EF4980">
              <w:rPr>
                <w:sz w:val="20"/>
              </w:rPr>
              <w:t>663482,63</w:t>
            </w:r>
          </w:p>
        </w:tc>
        <w:tc>
          <w:tcPr>
            <w:tcW w:w="1039" w:type="pct"/>
          </w:tcPr>
          <w:p w:rsidR="00734221" w:rsidRPr="00EF4980" w:rsidRDefault="00734221" w:rsidP="00734221">
            <w:pPr>
              <w:spacing w:line="240" w:lineRule="auto"/>
              <w:ind w:firstLine="0"/>
              <w:contextualSpacing/>
              <w:rPr>
                <w:sz w:val="20"/>
              </w:rPr>
            </w:pPr>
            <w:r w:rsidRPr="00EF4980">
              <w:rPr>
                <w:sz w:val="20"/>
              </w:rPr>
              <w:t>2193537,02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86</w:t>
            </w:r>
          </w:p>
        </w:tc>
        <w:tc>
          <w:tcPr>
            <w:tcW w:w="998" w:type="pct"/>
          </w:tcPr>
          <w:p w:rsidR="00734221" w:rsidRPr="00EF4980" w:rsidRDefault="00734221" w:rsidP="00734221">
            <w:pPr>
              <w:spacing w:line="240" w:lineRule="auto"/>
              <w:ind w:firstLine="0"/>
              <w:contextualSpacing/>
              <w:rPr>
                <w:sz w:val="20"/>
              </w:rPr>
            </w:pPr>
            <w:r w:rsidRPr="00EF4980">
              <w:rPr>
                <w:sz w:val="20"/>
              </w:rPr>
              <w:t>663478,58</w:t>
            </w:r>
          </w:p>
        </w:tc>
        <w:tc>
          <w:tcPr>
            <w:tcW w:w="1039" w:type="pct"/>
          </w:tcPr>
          <w:p w:rsidR="00734221" w:rsidRPr="00EF4980" w:rsidRDefault="00734221" w:rsidP="00734221">
            <w:pPr>
              <w:spacing w:line="240" w:lineRule="auto"/>
              <w:ind w:firstLine="0"/>
              <w:contextualSpacing/>
              <w:rPr>
                <w:sz w:val="20"/>
              </w:rPr>
            </w:pPr>
            <w:r w:rsidRPr="00EF4980">
              <w:rPr>
                <w:sz w:val="20"/>
              </w:rPr>
              <w:t>2193498,88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87</w:t>
            </w:r>
          </w:p>
        </w:tc>
        <w:tc>
          <w:tcPr>
            <w:tcW w:w="998" w:type="pct"/>
          </w:tcPr>
          <w:p w:rsidR="00734221" w:rsidRPr="00EF4980" w:rsidRDefault="00734221" w:rsidP="00734221">
            <w:pPr>
              <w:spacing w:line="240" w:lineRule="auto"/>
              <w:ind w:firstLine="0"/>
              <w:contextualSpacing/>
              <w:rPr>
                <w:sz w:val="20"/>
              </w:rPr>
            </w:pPr>
            <w:r w:rsidRPr="00EF4980">
              <w:rPr>
                <w:sz w:val="20"/>
              </w:rPr>
              <w:t>663476,80</w:t>
            </w:r>
          </w:p>
        </w:tc>
        <w:tc>
          <w:tcPr>
            <w:tcW w:w="1039" w:type="pct"/>
          </w:tcPr>
          <w:p w:rsidR="00734221" w:rsidRPr="00EF4980" w:rsidRDefault="00734221" w:rsidP="00734221">
            <w:pPr>
              <w:spacing w:line="240" w:lineRule="auto"/>
              <w:ind w:firstLine="0"/>
              <w:contextualSpacing/>
              <w:rPr>
                <w:sz w:val="20"/>
              </w:rPr>
            </w:pPr>
            <w:r w:rsidRPr="00EF4980">
              <w:rPr>
                <w:sz w:val="20"/>
              </w:rPr>
              <w:t>2193482,02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88</w:t>
            </w:r>
          </w:p>
        </w:tc>
        <w:tc>
          <w:tcPr>
            <w:tcW w:w="998" w:type="pct"/>
          </w:tcPr>
          <w:p w:rsidR="00734221" w:rsidRPr="00EF4980" w:rsidRDefault="00734221" w:rsidP="00734221">
            <w:pPr>
              <w:spacing w:line="240" w:lineRule="auto"/>
              <w:ind w:firstLine="0"/>
              <w:contextualSpacing/>
              <w:rPr>
                <w:sz w:val="20"/>
              </w:rPr>
            </w:pPr>
            <w:r w:rsidRPr="00EF4980">
              <w:rPr>
                <w:sz w:val="20"/>
              </w:rPr>
              <w:t>663476,35</w:t>
            </w:r>
          </w:p>
        </w:tc>
        <w:tc>
          <w:tcPr>
            <w:tcW w:w="1039" w:type="pct"/>
          </w:tcPr>
          <w:p w:rsidR="00734221" w:rsidRPr="00EF4980" w:rsidRDefault="00734221" w:rsidP="00734221">
            <w:pPr>
              <w:spacing w:line="240" w:lineRule="auto"/>
              <w:ind w:firstLine="0"/>
              <w:contextualSpacing/>
              <w:rPr>
                <w:sz w:val="20"/>
              </w:rPr>
            </w:pPr>
            <w:r w:rsidRPr="00EF4980">
              <w:rPr>
                <w:sz w:val="20"/>
              </w:rPr>
              <w:t>2193477,77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89</w:t>
            </w:r>
          </w:p>
        </w:tc>
        <w:tc>
          <w:tcPr>
            <w:tcW w:w="998" w:type="pct"/>
          </w:tcPr>
          <w:p w:rsidR="00734221" w:rsidRPr="00EF4980" w:rsidRDefault="00734221" w:rsidP="00734221">
            <w:pPr>
              <w:spacing w:line="240" w:lineRule="auto"/>
              <w:ind w:firstLine="0"/>
              <w:contextualSpacing/>
              <w:rPr>
                <w:sz w:val="20"/>
              </w:rPr>
            </w:pPr>
            <w:r w:rsidRPr="00EF4980">
              <w:rPr>
                <w:sz w:val="20"/>
              </w:rPr>
              <w:t>663471,71</w:t>
            </w:r>
          </w:p>
        </w:tc>
        <w:tc>
          <w:tcPr>
            <w:tcW w:w="1039" w:type="pct"/>
          </w:tcPr>
          <w:p w:rsidR="00734221" w:rsidRPr="00EF4980" w:rsidRDefault="00734221" w:rsidP="00734221">
            <w:pPr>
              <w:spacing w:line="240" w:lineRule="auto"/>
              <w:ind w:firstLine="0"/>
              <w:contextualSpacing/>
              <w:rPr>
                <w:sz w:val="20"/>
              </w:rPr>
            </w:pPr>
            <w:r w:rsidRPr="00EF4980">
              <w:rPr>
                <w:sz w:val="20"/>
              </w:rPr>
              <w:t>2193433,42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90</w:t>
            </w:r>
          </w:p>
        </w:tc>
        <w:tc>
          <w:tcPr>
            <w:tcW w:w="998" w:type="pct"/>
          </w:tcPr>
          <w:p w:rsidR="00734221" w:rsidRPr="00EF4980" w:rsidRDefault="00734221" w:rsidP="00734221">
            <w:pPr>
              <w:spacing w:line="240" w:lineRule="auto"/>
              <w:ind w:firstLine="0"/>
              <w:contextualSpacing/>
              <w:rPr>
                <w:sz w:val="20"/>
              </w:rPr>
            </w:pPr>
            <w:r w:rsidRPr="00EF4980">
              <w:rPr>
                <w:sz w:val="20"/>
              </w:rPr>
              <w:t>663416,01</w:t>
            </w:r>
          </w:p>
        </w:tc>
        <w:tc>
          <w:tcPr>
            <w:tcW w:w="1039" w:type="pct"/>
          </w:tcPr>
          <w:p w:rsidR="00734221" w:rsidRPr="00EF4980" w:rsidRDefault="00734221" w:rsidP="00734221">
            <w:pPr>
              <w:spacing w:line="240" w:lineRule="auto"/>
              <w:ind w:firstLine="0"/>
              <w:contextualSpacing/>
              <w:rPr>
                <w:sz w:val="20"/>
              </w:rPr>
            </w:pPr>
            <w:r w:rsidRPr="00EF4980">
              <w:rPr>
                <w:sz w:val="20"/>
              </w:rPr>
              <w:t>2193365,52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91</w:t>
            </w:r>
          </w:p>
        </w:tc>
        <w:tc>
          <w:tcPr>
            <w:tcW w:w="998" w:type="pct"/>
          </w:tcPr>
          <w:p w:rsidR="00734221" w:rsidRPr="00EF4980" w:rsidRDefault="00734221" w:rsidP="00734221">
            <w:pPr>
              <w:spacing w:line="240" w:lineRule="auto"/>
              <w:ind w:firstLine="0"/>
              <w:contextualSpacing/>
              <w:rPr>
                <w:sz w:val="20"/>
              </w:rPr>
            </w:pPr>
            <w:r w:rsidRPr="00EF4980">
              <w:rPr>
                <w:sz w:val="20"/>
              </w:rPr>
              <w:t>662879,72</w:t>
            </w:r>
          </w:p>
        </w:tc>
        <w:tc>
          <w:tcPr>
            <w:tcW w:w="1039" w:type="pct"/>
          </w:tcPr>
          <w:p w:rsidR="00734221" w:rsidRPr="00EF4980" w:rsidRDefault="00734221" w:rsidP="00734221">
            <w:pPr>
              <w:spacing w:line="240" w:lineRule="auto"/>
              <w:ind w:firstLine="0"/>
              <w:contextualSpacing/>
              <w:rPr>
                <w:sz w:val="20"/>
              </w:rPr>
            </w:pPr>
            <w:r w:rsidRPr="00EF4980">
              <w:rPr>
                <w:sz w:val="20"/>
              </w:rPr>
              <w:t>2193900,97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92</w:t>
            </w:r>
          </w:p>
        </w:tc>
        <w:tc>
          <w:tcPr>
            <w:tcW w:w="998" w:type="pct"/>
          </w:tcPr>
          <w:p w:rsidR="00734221" w:rsidRPr="00EF4980" w:rsidRDefault="00734221" w:rsidP="00734221">
            <w:pPr>
              <w:spacing w:line="240" w:lineRule="auto"/>
              <w:ind w:firstLine="0"/>
              <w:contextualSpacing/>
              <w:rPr>
                <w:sz w:val="20"/>
              </w:rPr>
            </w:pPr>
            <w:r w:rsidRPr="00EF4980">
              <w:rPr>
                <w:sz w:val="20"/>
              </w:rPr>
              <w:t>662769,78</w:t>
            </w:r>
          </w:p>
        </w:tc>
        <w:tc>
          <w:tcPr>
            <w:tcW w:w="1039" w:type="pct"/>
          </w:tcPr>
          <w:p w:rsidR="00734221" w:rsidRPr="00EF4980" w:rsidRDefault="00734221" w:rsidP="00734221">
            <w:pPr>
              <w:spacing w:line="240" w:lineRule="auto"/>
              <w:ind w:firstLine="0"/>
              <w:contextualSpacing/>
              <w:rPr>
                <w:sz w:val="20"/>
              </w:rPr>
            </w:pPr>
            <w:r w:rsidRPr="00EF4980">
              <w:rPr>
                <w:sz w:val="20"/>
              </w:rPr>
              <w:t>2193744,30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93</w:t>
            </w:r>
          </w:p>
        </w:tc>
        <w:tc>
          <w:tcPr>
            <w:tcW w:w="998" w:type="pct"/>
          </w:tcPr>
          <w:p w:rsidR="00734221" w:rsidRPr="00EF4980" w:rsidRDefault="00734221" w:rsidP="00734221">
            <w:pPr>
              <w:spacing w:line="240" w:lineRule="auto"/>
              <w:ind w:firstLine="0"/>
              <w:contextualSpacing/>
              <w:rPr>
                <w:sz w:val="20"/>
              </w:rPr>
            </w:pPr>
            <w:r w:rsidRPr="00EF4980">
              <w:rPr>
                <w:sz w:val="20"/>
              </w:rPr>
              <w:t>662681,47</w:t>
            </w:r>
          </w:p>
        </w:tc>
        <w:tc>
          <w:tcPr>
            <w:tcW w:w="1039" w:type="pct"/>
          </w:tcPr>
          <w:p w:rsidR="00734221" w:rsidRPr="00EF4980" w:rsidRDefault="00734221" w:rsidP="00734221">
            <w:pPr>
              <w:spacing w:line="240" w:lineRule="auto"/>
              <w:ind w:firstLine="0"/>
              <w:contextualSpacing/>
              <w:rPr>
                <w:sz w:val="20"/>
              </w:rPr>
            </w:pPr>
            <w:r w:rsidRPr="00EF4980">
              <w:rPr>
                <w:sz w:val="20"/>
              </w:rPr>
              <w:t>2193329,74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663504,09</w:t>
            </w:r>
          </w:p>
        </w:tc>
        <w:tc>
          <w:tcPr>
            <w:tcW w:w="1039" w:type="pct"/>
          </w:tcPr>
          <w:p w:rsidR="00734221" w:rsidRPr="00EF4980" w:rsidRDefault="00734221" w:rsidP="00734221">
            <w:pPr>
              <w:spacing w:line="240" w:lineRule="auto"/>
              <w:ind w:firstLine="0"/>
              <w:contextualSpacing/>
              <w:rPr>
                <w:sz w:val="20"/>
              </w:rPr>
            </w:pPr>
            <w:r w:rsidRPr="00EF4980">
              <w:rPr>
                <w:sz w:val="20"/>
              </w:rPr>
              <w:t>2192752,46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94</w:t>
            </w:r>
          </w:p>
        </w:tc>
        <w:tc>
          <w:tcPr>
            <w:tcW w:w="998" w:type="pct"/>
          </w:tcPr>
          <w:p w:rsidR="00734221" w:rsidRPr="00EF4980" w:rsidRDefault="00734221" w:rsidP="00734221">
            <w:pPr>
              <w:spacing w:line="240" w:lineRule="auto"/>
              <w:ind w:firstLine="0"/>
              <w:contextualSpacing/>
              <w:rPr>
                <w:sz w:val="20"/>
              </w:rPr>
            </w:pPr>
            <w:r w:rsidRPr="00EF4980">
              <w:rPr>
                <w:sz w:val="20"/>
              </w:rPr>
              <w:t>664408,19</w:t>
            </w:r>
          </w:p>
        </w:tc>
        <w:tc>
          <w:tcPr>
            <w:tcW w:w="1039" w:type="pct"/>
          </w:tcPr>
          <w:p w:rsidR="00734221" w:rsidRPr="00EF4980" w:rsidRDefault="00734221" w:rsidP="00734221">
            <w:pPr>
              <w:spacing w:line="240" w:lineRule="auto"/>
              <w:ind w:firstLine="0"/>
              <w:contextualSpacing/>
              <w:rPr>
                <w:sz w:val="20"/>
              </w:rPr>
            </w:pPr>
            <w:r w:rsidRPr="00EF4980">
              <w:rPr>
                <w:sz w:val="20"/>
              </w:rPr>
              <w:t>2192142,16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95</w:t>
            </w:r>
          </w:p>
        </w:tc>
        <w:tc>
          <w:tcPr>
            <w:tcW w:w="998" w:type="pct"/>
          </w:tcPr>
          <w:p w:rsidR="00734221" w:rsidRPr="00EF4980" w:rsidRDefault="00734221" w:rsidP="00734221">
            <w:pPr>
              <w:spacing w:line="240" w:lineRule="auto"/>
              <w:ind w:firstLine="0"/>
              <w:contextualSpacing/>
              <w:rPr>
                <w:sz w:val="20"/>
              </w:rPr>
            </w:pPr>
            <w:r w:rsidRPr="00EF4980">
              <w:rPr>
                <w:sz w:val="20"/>
              </w:rPr>
              <w:t>664408,95</w:t>
            </w:r>
          </w:p>
        </w:tc>
        <w:tc>
          <w:tcPr>
            <w:tcW w:w="1039" w:type="pct"/>
          </w:tcPr>
          <w:p w:rsidR="00734221" w:rsidRPr="00EF4980" w:rsidRDefault="00734221" w:rsidP="00734221">
            <w:pPr>
              <w:spacing w:line="240" w:lineRule="auto"/>
              <w:ind w:firstLine="0"/>
              <w:contextualSpacing/>
              <w:rPr>
                <w:sz w:val="20"/>
              </w:rPr>
            </w:pPr>
            <w:r w:rsidRPr="00EF4980">
              <w:rPr>
                <w:sz w:val="20"/>
              </w:rPr>
              <w:t>2192143,68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96</w:t>
            </w:r>
          </w:p>
        </w:tc>
        <w:tc>
          <w:tcPr>
            <w:tcW w:w="998" w:type="pct"/>
          </w:tcPr>
          <w:p w:rsidR="00734221" w:rsidRPr="00EF4980" w:rsidRDefault="00734221" w:rsidP="00734221">
            <w:pPr>
              <w:spacing w:line="240" w:lineRule="auto"/>
              <w:ind w:firstLine="0"/>
              <w:contextualSpacing/>
              <w:rPr>
                <w:sz w:val="20"/>
              </w:rPr>
            </w:pPr>
            <w:r w:rsidRPr="00EF4980">
              <w:rPr>
                <w:sz w:val="20"/>
              </w:rPr>
              <w:t>664410,47</w:t>
            </w:r>
          </w:p>
        </w:tc>
        <w:tc>
          <w:tcPr>
            <w:tcW w:w="1039" w:type="pct"/>
          </w:tcPr>
          <w:p w:rsidR="00734221" w:rsidRPr="00EF4980" w:rsidRDefault="00734221" w:rsidP="00734221">
            <w:pPr>
              <w:spacing w:line="240" w:lineRule="auto"/>
              <w:ind w:firstLine="0"/>
              <w:contextualSpacing/>
              <w:rPr>
                <w:sz w:val="20"/>
              </w:rPr>
            </w:pPr>
            <w:r w:rsidRPr="00EF4980">
              <w:rPr>
                <w:sz w:val="20"/>
              </w:rPr>
              <w:t>2192142,92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97</w:t>
            </w:r>
          </w:p>
        </w:tc>
        <w:tc>
          <w:tcPr>
            <w:tcW w:w="998" w:type="pct"/>
          </w:tcPr>
          <w:p w:rsidR="00734221" w:rsidRPr="00EF4980" w:rsidRDefault="00734221" w:rsidP="00734221">
            <w:pPr>
              <w:spacing w:line="240" w:lineRule="auto"/>
              <w:ind w:firstLine="0"/>
              <w:contextualSpacing/>
              <w:rPr>
                <w:sz w:val="20"/>
              </w:rPr>
            </w:pPr>
            <w:r w:rsidRPr="00EF4980">
              <w:rPr>
                <w:sz w:val="20"/>
              </w:rPr>
              <w:t>664409,71</w:t>
            </w:r>
          </w:p>
        </w:tc>
        <w:tc>
          <w:tcPr>
            <w:tcW w:w="1039" w:type="pct"/>
          </w:tcPr>
          <w:p w:rsidR="00734221" w:rsidRPr="00EF4980" w:rsidRDefault="00734221" w:rsidP="00734221">
            <w:pPr>
              <w:spacing w:line="240" w:lineRule="auto"/>
              <w:ind w:firstLine="0"/>
              <w:contextualSpacing/>
              <w:rPr>
                <w:sz w:val="20"/>
              </w:rPr>
            </w:pPr>
            <w:r w:rsidRPr="00EF4980">
              <w:rPr>
                <w:sz w:val="20"/>
              </w:rPr>
              <w:t>2192141,40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94</w:t>
            </w:r>
          </w:p>
        </w:tc>
        <w:tc>
          <w:tcPr>
            <w:tcW w:w="998" w:type="pct"/>
          </w:tcPr>
          <w:p w:rsidR="00734221" w:rsidRPr="00EF4980" w:rsidRDefault="00734221" w:rsidP="00734221">
            <w:pPr>
              <w:spacing w:line="240" w:lineRule="auto"/>
              <w:ind w:firstLine="0"/>
              <w:contextualSpacing/>
              <w:rPr>
                <w:sz w:val="20"/>
              </w:rPr>
            </w:pPr>
            <w:r w:rsidRPr="00EF4980">
              <w:rPr>
                <w:sz w:val="20"/>
              </w:rPr>
              <w:t>664408,19</w:t>
            </w:r>
          </w:p>
        </w:tc>
        <w:tc>
          <w:tcPr>
            <w:tcW w:w="1039" w:type="pct"/>
          </w:tcPr>
          <w:p w:rsidR="00734221" w:rsidRPr="00EF4980" w:rsidRDefault="00734221" w:rsidP="00734221">
            <w:pPr>
              <w:spacing w:line="240" w:lineRule="auto"/>
              <w:ind w:firstLine="0"/>
              <w:contextualSpacing/>
              <w:rPr>
                <w:sz w:val="20"/>
              </w:rPr>
            </w:pPr>
            <w:r w:rsidRPr="00EF4980">
              <w:rPr>
                <w:sz w:val="20"/>
              </w:rPr>
              <w:t>2192142,16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98</w:t>
            </w:r>
          </w:p>
        </w:tc>
        <w:tc>
          <w:tcPr>
            <w:tcW w:w="998" w:type="pct"/>
          </w:tcPr>
          <w:p w:rsidR="00734221" w:rsidRPr="00EF4980" w:rsidRDefault="00734221" w:rsidP="00734221">
            <w:pPr>
              <w:spacing w:line="240" w:lineRule="auto"/>
              <w:ind w:firstLine="0"/>
              <w:contextualSpacing/>
              <w:rPr>
                <w:sz w:val="20"/>
              </w:rPr>
            </w:pPr>
            <w:r w:rsidRPr="00EF4980">
              <w:rPr>
                <w:sz w:val="20"/>
              </w:rPr>
              <w:t>664316,62</w:t>
            </w:r>
          </w:p>
        </w:tc>
        <w:tc>
          <w:tcPr>
            <w:tcW w:w="1039" w:type="pct"/>
          </w:tcPr>
          <w:p w:rsidR="00734221" w:rsidRPr="00EF4980" w:rsidRDefault="00734221" w:rsidP="00734221">
            <w:pPr>
              <w:spacing w:line="240" w:lineRule="auto"/>
              <w:ind w:firstLine="0"/>
              <w:contextualSpacing/>
              <w:rPr>
                <w:sz w:val="20"/>
              </w:rPr>
            </w:pPr>
            <w:r w:rsidRPr="00EF4980">
              <w:rPr>
                <w:sz w:val="20"/>
              </w:rPr>
              <w:t>2192200,32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99</w:t>
            </w:r>
          </w:p>
        </w:tc>
        <w:tc>
          <w:tcPr>
            <w:tcW w:w="998" w:type="pct"/>
          </w:tcPr>
          <w:p w:rsidR="00734221" w:rsidRPr="00EF4980" w:rsidRDefault="00734221" w:rsidP="00734221">
            <w:pPr>
              <w:spacing w:line="240" w:lineRule="auto"/>
              <w:ind w:firstLine="0"/>
              <w:contextualSpacing/>
              <w:rPr>
                <w:sz w:val="20"/>
              </w:rPr>
            </w:pPr>
            <w:r w:rsidRPr="00EF4980">
              <w:rPr>
                <w:sz w:val="20"/>
              </w:rPr>
              <w:t>664317,44</w:t>
            </w:r>
          </w:p>
        </w:tc>
        <w:tc>
          <w:tcPr>
            <w:tcW w:w="1039" w:type="pct"/>
          </w:tcPr>
          <w:p w:rsidR="00734221" w:rsidRPr="00EF4980" w:rsidRDefault="00734221" w:rsidP="00734221">
            <w:pPr>
              <w:spacing w:line="240" w:lineRule="auto"/>
              <w:ind w:firstLine="0"/>
              <w:contextualSpacing/>
              <w:rPr>
                <w:sz w:val="20"/>
              </w:rPr>
            </w:pPr>
            <w:r w:rsidRPr="00EF4980">
              <w:rPr>
                <w:sz w:val="20"/>
              </w:rPr>
              <w:t>2192201,81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100</w:t>
            </w:r>
          </w:p>
        </w:tc>
        <w:tc>
          <w:tcPr>
            <w:tcW w:w="998" w:type="pct"/>
          </w:tcPr>
          <w:p w:rsidR="00734221" w:rsidRPr="00EF4980" w:rsidRDefault="00734221" w:rsidP="00734221">
            <w:pPr>
              <w:spacing w:line="240" w:lineRule="auto"/>
              <w:ind w:firstLine="0"/>
              <w:contextualSpacing/>
              <w:rPr>
                <w:sz w:val="20"/>
              </w:rPr>
            </w:pPr>
            <w:r w:rsidRPr="00EF4980">
              <w:rPr>
                <w:sz w:val="20"/>
              </w:rPr>
              <w:t>664318,92</w:t>
            </w:r>
          </w:p>
        </w:tc>
        <w:tc>
          <w:tcPr>
            <w:tcW w:w="1039" w:type="pct"/>
          </w:tcPr>
          <w:p w:rsidR="00734221" w:rsidRPr="00EF4980" w:rsidRDefault="00734221" w:rsidP="00734221">
            <w:pPr>
              <w:spacing w:line="240" w:lineRule="auto"/>
              <w:ind w:firstLine="0"/>
              <w:contextualSpacing/>
              <w:rPr>
                <w:sz w:val="20"/>
              </w:rPr>
            </w:pPr>
            <w:r w:rsidRPr="00EF4980">
              <w:rPr>
                <w:sz w:val="20"/>
              </w:rPr>
              <w:t>2192200,99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101</w:t>
            </w:r>
          </w:p>
        </w:tc>
        <w:tc>
          <w:tcPr>
            <w:tcW w:w="998" w:type="pct"/>
          </w:tcPr>
          <w:p w:rsidR="00734221" w:rsidRPr="00EF4980" w:rsidRDefault="00734221" w:rsidP="00734221">
            <w:pPr>
              <w:spacing w:line="240" w:lineRule="auto"/>
              <w:ind w:firstLine="0"/>
              <w:contextualSpacing/>
              <w:rPr>
                <w:sz w:val="20"/>
              </w:rPr>
            </w:pPr>
            <w:r w:rsidRPr="00EF4980">
              <w:rPr>
                <w:sz w:val="20"/>
              </w:rPr>
              <w:t>664318,12</w:t>
            </w:r>
          </w:p>
        </w:tc>
        <w:tc>
          <w:tcPr>
            <w:tcW w:w="1039" w:type="pct"/>
          </w:tcPr>
          <w:p w:rsidR="00734221" w:rsidRPr="00EF4980" w:rsidRDefault="00734221" w:rsidP="00734221">
            <w:pPr>
              <w:spacing w:line="240" w:lineRule="auto"/>
              <w:ind w:firstLine="0"/>
              <w:contextualSpacing/>
              <w:rPr>
                <w:sz w:val="20"/>
              </w:rPr>
            </w:pPr>
            <w:r w:rsidRPr="00EF4980">
              <w:rPr>
                <w:sz w:val="20"/>
              </w:rPr>
              <w:t>2192199,51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98</w:t>
            </w:r>
          </w:p>
        </w:tc>
        <w:tc>
          <w:tcPr>
            <w:tcW w:w="998" w:type="pct"/>
          </w:tcPr>
          <w:p w:rsidR="00734221" w:rsidRPr="00EF4980" w:rsidRDefault="00734221" w:rsidP="00734221">
            <w:pPr>
              <w:spacing w:line="240" w:lineRule="auto"/>
              <w:ind w:firstLine="0"/>
              <w:contextualSpacing/>
              <w:rPr>
                <w:sz w:val="20"/>
              </w:rPr>
            </w:pPr>
            <w:r w:rsidRPr="00EF4980">
              <w:rPr>
                <w:sz w:val="20"/>
              </w:rPr>
              <w:t>664316,62</w:t>
            </w:r>
          </w:p>
        </w:tc>
        <w:tc>
          <w:tcPr>
            <w:tcW w:w="1039" w:type="pct"/>
          </w:tcPr>
          <w:p w:rsidR="00734221" w:rsidRPr="00EF4980" w:rsidRDefault="00734221" w:rsidP="00734221">
            <w:pPr>
              <w:spacing w:line="240" w:lineRule="auto"/>
              <w:ind w:firstLine="0"/>
              <w:contextualSpacing/>
              <w:rPr>
                <w:sz w:val="20"/>
              </w:rPr>
            </w:pPr>
            <w:r w:rsidRPr="00EF4980">
              <w:rPr>
                <w:sz w:val="20"/>
              </w:rPr>
              <w:t>2192200,32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102</w:t>
            </w:r>
          </w:p>
        </w:tc>
        <w:tc>
          <w:tcPr>
            <w:tcW w:w="998" w:type="pct"/>
          </w:tcPr>
          <w:p w:rsidR="00734221" w:rsidRPr="00EF4980" w:rsidRDefault="00734221" w:rsidP="00734221">
            <w:pPr>
              <w:spacing w:line="240" w:lineRule="auto"/>
              <w:ind w:firstLine="0"/>
              <w:contextualSpacing/>
              <w:rPr>
                <w:sz w:val="20"/>
              </w:rPr>
            </w:pPr>
            <w:r w:rsidRPr="00EF4980">
              <w:rPr>
                <w:sz w:val="20"/>
              </w:rPr>
              <w:t>664118,66</w:t>
            </w:r>
          </w:p>
        </w:tc>
        <w:tc>
          <w:tcPr>
            <w:tcW w:w="1039" w:type="pct"/>
          </w:tcPr>
          <w:p w:rsidR="00734221" w:rsidRPr="00EF4980" w:rsidRDefault="00734221" w:rsidP="00734221">
            <w:pPr>
              <w:spacing w:line="240" w:lineRule="auto"/>
              <w:ind w:firstLine="0"/>
              <w:contextualSpacing/>
              <w:rPr>
                <w:sz w:val="20"/>
              </w:rPr>
            </w:pPr>
            <w:r w:rsidRPr="00EF4980">
              <w:rPr>
                <w:sz w:val="20"/>
              </w:rPr>
              <w:t>2192308,50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103</w:t>
            </w:r>
          </w:p>
        </w:tc>
        <w:tc>
          <w:tcPr>
            <w:tcW w:w="998" w:type="pct"/>
          </w:tcPr>
          <w:p w:rsidR="00734221" w:rsidRPr="00EF4980" w:rsidRDefault="00734221" w:rsidP="00734221">
            <w:pPr>
              <w:spacing w:line="240" w:lineRule="auto"/>
              <w:ind w:firstLine="0"/>
              <w:contextualSpacing/>
              <w:rPr>
                <w:sz w:val="20"/>
              </w:rPr>
            </w:pPr>
            <w:r w:rsidRPr="00EF4980">
              <w:rPr>
                <w:sz w:val="20"/>
              </w:rPr>
              <w:t>664119,46</w:t>
            </w:r>
          </w:p>
        </w:tc>
        <w:tc>
          <w:tcPr>
            <w:tcW w:w="1039" w:type="pct"/>
          </w:tcPr>
          <w:p w:rsidR="00734221" w:rsidRPr="00EF4980" w:rsidRDefault="00734221" w:rsidP="00734221">
            <w:pPr>
              <w:spacing w:line="240" w:lineRule="auto"/>
              <w:ind w:firstLine="0"/>
              <w:contextualSpacing/>
              <w:rPr>
                <w:sz w:val="20"/>
              </w:rPr>
            </w:pPr>
            <w:r w:rsidRPr="00EF4980">
              <w:rPr>
                <w:sz w:val="20"/>
              </w:rPr>
              <w:t>2192310,00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104</w:t>
            </w:r>
          </w:p>
        </w:tc>
        <w:tc>
          <w:tcPr>
            <w:tcW w:w="998" w:type="pct"/>
          </w:tcPr>
          <w:p w:rsidR="00734221" w:rsidRPr="00EF4980" w:rsidRDefault="00734221" w:rsidP="00734221">
            <w:pPr>
              <w:spacing w:line="240" w:lineRule="auto"/>
              <w:ind w:firstLine="0"/>
              <w:contextualSpacing/>
              <w:rPr>
                <w:sz w:val="20"/>
              </w:rPr>
            </w:pPr>
            <w:r w:rsidRPr="00EF4980">
              <w:rPr>
                <w:sz w:val="20"/>
              </w:rPr>
              <w:t>664120,96</w:t>
            </w:r>
          </w:p>
        </w:tc>
        <w:tc>
          <w:tcPr>
            <w:tcW w:w="1039" w:type="pct"/>
          </w:tcPr>
          <w:p w:rsidR="00734221" w:rsidRPr="00EF4980" w:rsidRDefault="00734221" w:rsidP="00734221">
            <w:pPr>
              <w:spacing w:line="240" w:lineRule="auto"/>
              <w:ind w:firstLine="0"/>
              <w:contextualSpacing/>
              <w:rPr>
                <w:sz w:val="20"/>
              </w:rPr>
            </w:pPr>
            <w:r w:rsidRPr="00EF4980">
              <w:rPr>
                <w:sz w:val="20"/>
              </w:rPr>
              <w:t>2192309,20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105</w:t>
            </w:r>
          </w:p>
        </w:tc>
        <w:tc>
          <w:tcPr>
            <w:tcW w:w="998" w:type="pct"/>
          </w:tcPr>
          <w:p w:rsidR="00734221" w:rsidRPr="00EF4980" w:rsidRDefault="00734221" w:rsidP="00734221">
            <w:pPr>
              <w:spacing w:line="240" w:lineRule="auto"/>
              <w:ind w:firstLine="0"/>
              <w:contextualSpacing/>
              <w:rPr>
                <w:sz w:val="20"/>
              </w:rPr>
            </w:pPr>
            <w:r w:rsidRPr="00EF4980">
              <w:rPr>
                <w:sz w:val="20"/>
              </w:rPr>
              <w:t>664120,16</w:t>
            </w:r>
          </w:p>
        </w:tc>
        <w:tc>
          <w:tcPr>
            <w:tcW w:w="1039" w:type="pct"/>
          </w:tcPr>
          <w:p w:rsidR="00734221" w:rsidRPr="00EF4980" w:rsidRDefault="00734221" w:rsidP="00734221">
            <w:pPr>
              <w:spacing w:line="240" w:lineRule="auto"/>
              <w:ind w:firstLine="0"/>
              <w:contextualSpacing/>
              <w:rPr>
                <w:sz w:val="20"/>
              </w:rPr>
            </w:pPr>
            <w:r w:rsidRPr="00EF4980">
              <w:rPr>
                <w:sz w:val="20"/>
              </w:rPr>
              <w:t>2192307,71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102</w:t>
            </w:r>
          </w:p>
        </w:tc>
        <w:tc>
          <w:tcPr>
            <w:tcW w:w="998" w:type="pct"/>
          </w:tcPr>
          <w:p w:rsidR="00734221" w:rsidRPr="00EF4980" w:rsidRDefault="00734221" w:rsidP="00734221">
            <w:pPr>
              <w:spacing w:line="240" w:lineRule="auto"/>
              <w:ind w:firstLine="0"/>
              <w:contextualSpacing/>
              <w:rPr>
                <w:sz w:val="20"/>
              </w:rPr>
            </w:pPr>
            <w:r w:rsidRPr="00EF4980">
              <w:rPr>
                <w:sz w:val="20"/>
              </w:rPr>
              <w:t>664118,66</w:t>
            </w:r>
          </w:p>
        </w:tc>
        <w:tc>
          <w:tcPr>
            <w:tcW w:w="1039" w:type="pct"/>
          </w:tcPr>
          <w:p w:rsidR="00734221" w:rsidRPr="00EF4980" w:rsidRDefault="00734221" w:rsidP="00734221">
            <w:pPr>
              <w:spacing w:line="240" w:lineRule="auto"/>
              <w:ind w:firstLine="0"/>
              <w:contextualSpacing/>
              <w:rPr>
                <w:sz w:val="20"/>
              </w:rPr>
            </w:pPr>
            <w:r w:rsidRPr="00EF4980">
              <w:rPr>
                <w:sz w:val="20"/>
              </w:rPr>
              <w:t>2192308,50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106</w:t>
            </w:r>
          </w:p>
        </w:tc>
        <w:tc>
          <w:tcPr>
            <w:tcW w:w="998" w:type="pct"/>
          </w:tcPr>
          <w:p w:rsidR="00734221" w:rsidRPr="00EF4980" w:rsidRDefault="00734221" w:rsidP="00734221">
            <w:pPr>
              <w:spacing w:line="240" w:lineRule="auto"/>
              <w:ind w:firstLine="0"/>
              <w:contextualSpacing/>
              <w:rPr>
                <w:sz w:val="20"/>
              </w:rPr>
            </w:pPr>
            <w:r w:rsidRPr="00EF4980">
              <w:rPr>
                <w:sz w:val="20"/>
              </w:rPr>
              <w:t>663975,84</w:t>
            </w:r>
          </w:p>
        </w:tc>
        <w:tc>
          <w:tcPr>
            <w:tcW w:w="1039" w:type="pct"/>
          </w:tcPr>
          <w:p w:rsidR="00734221" w:rsidRPr="00EF4980" w:rsidRDefault="00734221" w:rsidP="00734221">
            <w:pPr>
              <w:spacing w:line="240" w:lineRule="auto"/>
              <w:ind w:firstLine="0"/>
              <w:contextualSpacing/>
              <w:rPr>
                <w:sz w:val="20"/>
              </w:rPr>
            </w:pPr>
            <w:r w:rsidRPr="00EF4980">
              <w:rPr>
                <w:sz w:val="20"/>
              </w:rPr>
              <w:t>2192380,55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107</w:t>
            </w:r>
          </w:p>
        </w:tc>
        <w:tc>
          <w:tcPr>
            <w:tcW w:w="998" w:type="pct"/>
          </w:tcPr>
          <w:p w:rsidR="00734221" w:rsidRPr="00EF4980" w:rsidRDefault="00734221" w:rsidP="00734221">
            <w:pPr>
              <w:spacing w:line="240" w:lineRule="auto"/>
              <w:ind w:firstLine="0"/>
              <w:contextualSpacing/>
              <w:rPr>
                <w:sz w:val="20"/>
              </w:rPr>
            </w:pPr>
            <w:r w:rsidRPr="00EF4980">
              <w:rPr>
                <w:sz w:val="20"/>
              </w:rPr>
              <w:t>663976,57</w:t>
            </w:r>
          </w:p>
        </w:tc>
        <w:tc>
          <w:tcPr>
            <w:tcW w:w="1039" w:type="pct"/>
          </w:tcPr>
          <w:p w:rsidR="00734221" w:rsidRPr="00EF4980" w:rsidRDefault="00734221" w:rsidP="00734221">
            <w:pPr>
              <w:spacing w:line="240" w:lineRule="auto"/>
              <w:ind w:firstLine="0"/>
              <w:contextualSpacing/>
              <w:rPr>
                <w:sz w:val="20"/>
              </w:rPr>
            </w:pPr>
            <w:r w:rsidRPr="00EF4980">
              <w:rPr>
                <w:sz w:val="20"/>
              </w:rPr>
              <w:t>2192382,08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108</w:t>
            </w:r>
          </w:p>
        </w:tc>
        <w:tc>
          <w:tcPr>
            <w:tcW w:w="998" w:type="pct"/>
          </w:tcPr>
          <w:p w:rsidR="00734221" w:rsidRPr="00EF4980" w:rsidRDefault="00734221" w:rsidP="00734221">
            <w:pPr>
              <w:spacing w:line="240" w:lineRule="auto"/>
              <w:ind w:firstLine="0"/>
              <w:contextualSpacing/>
              <w:rPr>
                <w:sz w:val="20"/>
              </w:rPr>
            </w:pPr>
            <w:r w:rsidRPr="00EF4980">
              <w:rPr>
                <w:sz w:val="20"/>
              </w:rPr>
              <w:t>663978,11</w:t>
            </w:r>
          </w:p>
        </w:tc>
        <w:tc>
          <w:tcPr>
            <w:tcW w:w="1039" w:type="pct"/>
          </w:tcPr>
          <w:p w:rsidR="00734221" w:rsidRPr="00EF4980" w:rsidRDefault="00734221" w:rsidP="00734221">
            <w:pPr>
              <w:spacing w:line="240" w:lineRule="auto"/>
              <w:ind w:firstLine="0"/>
              <w:contextualSpacing/>
              <w:rPr>
                <w:sz w:val="20"/>
              </w:rPr>
            </w:pPr>
            <w:r w:rsidRPr="00EF4980">
              <w:rPr>
                <w:sz w:val="20"/>
              </w:rPr>
              <w:t>2192381,37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109</w:t>
            </w:r>
          </w:p>
        </w:tc>
        <w:tc>
          <w:tcPr>
            <w:tcW w:w="998" w:type="pct"/>
          </w:tcPr>
          <w:p w:rsidR="00734221" w:rsidRPr="00EF4980" w:rsidRDefault="00734221" w:rsidP="00734221">
            <w:pPr>
              <w:spacing w:line="240" w:lineRule="auto"/>
              <w:ind w:firstLine="0"/>
              <w:contextualSpacing/>
              <w:rPr>
                <w:sz w:val="20"/>
              </w:rPr>
            </w:pPr>
            <w:r w:rsidRPr="00EF4980">
              <w:rPr>
                <w:sz w:val="20"/>
              </w:rPr>
              <w:t>663977,39</w:t>
            </w:r>
          </w:p>
        </w:tc>
        <w:tc>
          <w:tcPr>
            <w:tcW w:w="1039" w:type="pct"/>
          </w:tcPr>
          <w:p w:rsidR="00734221" w:rsidRPr="00EF4980" w:rsidRDefault="00734221" w:rsidP="00734221">
            <w:pPr>
              <w:spacing w:line="240" w:lineRule="auto"/>
              <w:ind w:firstLine="0"/>
              <w:contextualSpacing/>
              <w:rPr>
                <w:sz w:val="20"/>
              </w:rPr>
            </w:pPr>
            <w:r w:rsidRPr="00EF4980">
              <w:rPr>
                <w:sz w:val="20"/>
              </w:rPr>
              <w:t>2192379,82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106</w:t>
            </w:r>
          </w:p>
        </w:tc>
        <w:tc>
          <w:tcPr>
            <w:tcW w:w="998" w:type="pct"/>
          </w:tcPr>
          <w:p w:rsidR="00734221" w:rsidRPr="00EF4980" w:rsidRDefault="00734221" w:rsidP="00734221">
            <w:pPr>
              <w:spacing w:line="240" w:lineRule="auto"/>
              <w:ind w:firstLine="0"/>
              <w:contextualSpacing/>
              <w:rPr>
                <w:sz w:val="20"/>
              </w:rPr>
            </w:pPr>
            <w:r w:rsidRPr="00EF4980">
              <w:rPr>
                <w:sz w:val="20"/>
              </w:rPr>
              <w:t>663975,84</w:t>
            </w:r>
          </w:p>
        </w:tc>
        <w:tc>
          <w:tcPr>
            <w:tcW w:w="1039" w:type="pct"/>
          </w:tcPr>
          <w:p w:rsidR="00734221" w:rsidRPr="00EF4980" w:rsidRDefault="00734221" w:rsidP="00734221">
            <w:pPr>
              <w:spacing w:line="240" w:lineRule="auto"/>
              <w:ind w:firstLine="0"/>
              <w:contextualSpacing/>
              <w:rPr>
                <w:sz w:val="20"/>
              </w:rPr>
            </w:pPr>
            <w:r w:rsidRPr="00EF4980">
              <w:rPr>
                <w:sz w:val="20"/>
              </w:rPr>
              <w:t>2192380,55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110</w:t>
            </w:r>
          </w:p>
        </w:tc>
        <w:tc>
          <w:tcPr>
            <w:tcW w:w="998" w:type="pct"/>
          </w:tcPr>
          <w:p w:rsidR="00734221" w:rsidRPr="00EF4980" w:rsidRDefault="00734221" w:rsidP="00734221">
            <w:pPr>
              <w:spacing w:line="240" w:lineRule="auto"/>
              <w:ind w:firstLine="0"/>
              <w:contextualSpacing/>
              <w:rPr>
                <w:sz w:val="20"/>
              </w:rPr>
            </w:pPr>
            <w:r w:rsidRPr="00EF4980">
              <w:rPr>
                <w:sz w:val="20"/>
              </w:rPr>
              <w:t>663942,10</w:t>
            </w:r>
          </w:p>
        </w:tc>
        <w:tc>
          <w:tcPr>
            <w:tcW w:w="1039" w:type="pct"/>
          </w:tcPr>
          <w:p w:rsidR="00734221" w:rsidRPr="00EF4980" w:rsidRDefault="00734221" w:rsidP="00734221">
            <w:pPr>
              <w:spacing w:line="240" w:lineRule="auto"/>
              <w:ind w:firstLine="0"/>
              <w:contextualSpacing/>
              <w:rPr>
                <w:sz w:val="20"/>
              </w:rPr>
            </w:pPr>
            <w:r w:rsidRPr="00EF4980">
              <w:rPr>
                <w:sz w:val="20"/>
              </w:rPr>
              <w:t>2192394,34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111</w:t>
            </w:r>
          </w:p>
        </w:tc>
        <w:tc>
          <w:tcPr>
            <w:tcW w:w="998" w:type="pct"/>
          </w:tcPr>
          <w:p w:rsidR="00734221" w:rsidRPr="00EF4980" w:rsidRDefault="00734221" w:rsidP="00734221">
            <w:pPr>
              <w:spacing w:line="240" w:lineRule="auto"/>
              <w:ind w:firstLine="0"/>
              <w:contextualSpacing/>
              <w:rPr>
                <w:sz w:val="20"/>
              </w:rPr>
            </w:pPr>
            <w:r w:rsidRPr="00EF4980">
              <w:rPr>
                <w:sz w:val="20"/>
              </w:rPr>
              <w:t>663942,63</w:t>
            </w:r>
          </w:p>
        </w:tc>
        <w:tc>
          <w:tcPr>
            <w:tcW w:w="1039" w:type="pct"/>
          </w:tcPr>
          <w:p w:rsidR="00734221" w:rsidRPr="00EF4980" w:rsidRDefault="00734221" w:rsidP="00734221">
            <w:pPr>
              <w:spacing w:line="240" w:lineRule="auto"/>
              <w:ind w:firstLine="0"/>
              <w:contextualSpacing/>
              <w:rPr>
                <w:sz w:val="20"/>
              </w:rPr>
            </w:pPr>
            <w:r w:rsidRPr="00EF4980">
              <w:rPr>
                <w:sz w:val="20"/>
              </w:rPr>
              <w:t>2192395,95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112</w:t>
            </w:r>
          </w:p>
        </w:tc>
        <w:tc>
          <w:tcPr>
            <w:tcW w:w="998" w:type="pct"/>
          </w:tcPr>
          <w:p w:rsidR="00734221" w:rsidRPr="00EF4980" w:rsidRDefault="00734221" w:rsidP="00734221">
            <w:pPr>
              <w:spacing w:line="240" w:lineRule="auto"/>
              <w:ind w:firstLine="0"/>
              <w:contextualSpacing/>
              <w:rPr>
                <w:sz w:val="20"/>
              </w:rPr>
            </w:pPr>
            <w:r w:rsidRPr="00EF4980">
              <w:rPr>
                <w:sz w:val="20"/>
              </w:rPr>
              <w:t>663944,25</w:t>
            </w:r>
          </w:p>
        </w:tc>
        <w:tc>
          <w:tcPr>
            <w:tcW w:w="1039" w:type="pct"/>
          </w:tcPr>
          <w:p w:rsidR="00734221" w:rsidRPr="00EF4980" w:rsidRDefault="00734221" w:rsidP="00734221">
            <w:pPr>
              <w:spacing w:line="240" w:lineRule="auto"/>
              <w:ind w:firstLine="0"/>
              <w:contextualSpacing/>
              <w:rPr>
                <w:sz w:val="20"/>
              </w:rPr>
            </w:pPr>
            <w:r w:rsidRPr="00EF4980">
              <w:rPr>
                <w:sz w:val="20"/>
              </w:rPr>
              <w:t>2192395,43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113</w:t>
            </w:r>
          </w:p>
        </w:tc>
        <w:tc>
          <w:tcPr>
            <w:tcW w:w="998" w:type="pct"/>
          </w:tcPr>
          <w:p w:rsidR="00734221" w:rsidRPr="00EF4980" w:rsidRDefault="00734221" w:rsidP="00734221">
            <w:pPr>
              <w:spacing w:line="240" w:lineRule="auto"/>
              <w:ind w:firstLine="0"/>
              <w:contextualSpacing/>
              <w:rPr>
                <w:sz w:val="20"/>
              </w:rPr>
            </w:pPr>
            <w:r w:rsidRPr="00EF4980">
              <w:rPr>
                <w:sz w:val="20"/>
              </w:rPr>
              <w:t>663943,72</w:t>
            </w:r>
          </w:p>
        </w:tc>
        <w:tc>
          <w:tcPr>
            <w:tcW w:w="1039" w:type="pct"/>
          </w:tcPr>
          <w:p w:rsidR="00734221" w:rsidRPr="00EF4980" w:rsidRDefault="00734221" w:rsidP="00734221">
            <w:pPr>
              <w:spacing w:line="240" w:lineRule="auto"/>
              <w:ind w:firstLine="0"/>
              <w:contextualSpacing/>
              <w:rPr>
                <w:sz w:val="20"/>
              </w:rPr>
            </w:pPr>
            <w:r w:rsidRPr="00EF4980">
              <w:rPr>
                <w:sz w:val="20"/>
              </w:rPr>
              <w:t>2192393,82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110</w:t>
            </w:r>
          </w:p>
        </w:tc>
        <w:tc>
          <w:tcPr>
            <w:tcW w:w="998" w:type="pct"/>
          </w:tcPr>
          <w:p w:rsidR="00734221" w:rsidRPr="00EF4980" w:rsidRDefault="00734221" w:rsidP="00734221">
            <w:pPr>
              <w:spacing w:line="240" w:lineRule="auto"/>
              <w:ind w:firstLine="0"/>
              <w:contextualSpacing/>
              <w:rPr>
                <w:sz w:val="20"/>
              </w:rPr>
            </w:pPr>
            <w:r w:rsidRPr="00EF4980">
              <w:rPr>
                <w:sz w:val="20"/>
              </w:rPr>
              <w:t>663942,10</w:t>
            </w:r>
          </w:p>
        </w:tc>
        <w:tc>
          <w:tcPr>
            <w:tcW w:w="1039" w:type="pct"/>
          </w:tcPr>
          <w:p w:rsidR="00734221" w:rsidRPr="00EF4980" w:rsidRDefault="00734221" w:rsidP="00734221">
            <w:pPr>
              <w:spacing w:line="240" w:lineRule="auto"/>
              <w:ind w:firstLine="0"/>
              <w:contextualSpacing/>
              <w:rPr>
                <w:sz w:val="20"/>
              </w:rPr>
            </w:pPr>
            <w:r w:rsidRPr="00EF4980">
              <w:rPr>
                <w:sz w:val="20"/>
              </w:rPr>
              <w:t>2192394,34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114</w:t>
            </w:r>
          </w:p>
        </w:tc>
        <w:tc>
          <w:tcPr>
            <w:tcW w:w="998" w:type="pct"/>
          </w:tcPr>
          <w:p w:rsidR="00734221" w:rsidRPr="00EF4980" w:rsidRDefault="00734221" w:rsidP="00734221">
            <w:pPr>
              <w:spacing w:line="240" w:lineRule="auto"/>
              <w:ind w:firstLine="0"/>
              <w:contextualSpacing/>
              <w:rPr>
                <w:sz w:val="20"/>
              </w:rPr>
            </w:pPr>
            <w:r w:rsidRPr="00EF4980">
              <w:rPr>
                <w:sz w:val="20"/>
              </w:rPr>
              <w:t>663808,86</w:t>
            </w:r>
          </w:p>
        </w:tc>
        <w:tc>
          <w:tcPr>
            <w:tcW w:w="1039" w:type="pct"/>
          </w:tcPr>
          <w:p w:rsidR="00734221" w:rsidRPr="00EF4980" w:rsidRDefault="00734221" w:rsidP="00734221">
            <w:pPr>
              <w:spacing w:line="240" w:lineRule="auto"/>
              <w:ind w:firstLine="0"/>
              <w:contextualSpacing/>
              <w:rPr>
                <w:sz w:val="20"/>
              </w:rPr>
            </w:pPr>
            <w:r w:rsidRPr="00EF4980">
              <w:rPr>
                <w:sz w:val="20"/>
              </w:rPr>
              <w:t>2192452,09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115</w:t>
            </w:r>
          </w:p>
        </w:tc>
        <w:tc>
          <w:tcPr>
            <w:tcW w:w="998" w:type="pct"/>
          </w:tcPr>
          <w:p w:rsidR="00734221" w:rsidRPr="00EF4980" w:rsidRDefault="00734221" w:rsidP="00734221">
            <w:pPr>
              <w:spacing w:line="240" w:lineRule="auto"/>
              <w:ind w:firstLine="0"/>
              <w:contextualSpacing/>
              <w:rPr>
                <w:sz w:val="20"/>
              </w:rPr>
            </w:pPr>
            <w:r w:rsidRPr="00EF4980">
              <w:rPr>
                <w:sz w:val="20"/>
              </w:rPr>
              <w:t>663809,58</w:t>
            </w:r>
          </w:p>
        </w:tc>
        <w:tc>
          <w:tcPr>
            <w:tcW w:w="1039" w:type="pct"/>
          </w:tcPr>
          <w:p w:rsidR="00734221" w:rsidRPr="00EF4980" w:rsidRDefault="00734221" w:rsidP="00734221">
            <w:pPr>
              <w:spacing w:line="240" w:lineRule="auto"/>
              <w:ind w:firstLine="0"/>
              <w:contextualSpacing/>
              <w:rPr>
                <w:sz w:val="20"/>
              </w:rPr>
            </w:pPr>
            <w:r w:rsidRPr="00EF4980">
              <w:rPr>
                <w:sz w:val="20"/>
              </w:rPr>
              <w:t>2192453,63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116</w:t>
            </w:r>
          </w:p>
        </w:tc>
        <w:tc>
          <w:tcPr>
            <w:tcW w:w="998" w:type="pct"/>
          </w:tcPr>
          <w:p w:rsidR="00734221" w:rsidRPr="00EF4980" w:rsidRDefault="00734221" w:rsidP="00734221">
            <w:pPr>
              <w:spacing w:line="240" w:lineRule="auto"/>
              <w:ind w:firstLine="0"/>
              <w:contextualSpacing/>
              <w:rPr>
                <w:sz w:val="20"/>
              </w:rPr>
            </w:pPr>
            <w:r w:rsidRPr="00EF4980">
              <w:rPr>
                <w:sz w:val="20"/>
              </w:rPr>
              <w:t>663811,12</w:t>
            </w:r>
          </w:p>
        </w:tc>
        <w:tc>
          <w:tcPr>
            <w:tcW w:w="1039" w:type="pct"/>
          </w:tcPr>
          <w:p w:rsidR="00734221" w:rsidRPr="00EF4980" w:rsidRDefault="00734221" w:rsidP="00734221">
            <w:pPr>
              <w:spacing w:line="240" w:lineRule="auto"/>
              <w:ind w:firstLine="0"/>
              <w:contextualSpacing/>
              <w:rPr>
                <w:sz w:val="20"/>
              </w:rPr>
            </w:pPr>
            <w:r w:rsidRPr="00EF4980">
              <w:rPr>
                <w:sz w:val="20"/>
              </w:rPr>
              <w:t>2192452,91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117</w:t>
            </w:r>
          </w:p>
        </w:tc>
        <w:tc>
          <w:tcPr>
            <w:tcW w:w="998" w:type="pct"/>
          </w:tcPr>
          <w:p w:rsidR="00734221" w:rsidRPr="00EF4980" w:rsidRDefault="00734221" w:rsidP="00734221">
            <w:pPr>
              <w:spacing w:line="240" w:lineRule="auto"/>
              <w:ind w:firstLine="0"/>
              <w:contextualSpacing/>
              <w:rPr>
                <w:sz w:val="20"/>
              </w:rPr>
            </w:pPr>
            <w:r w:rsidRPr="00EF4980">
              <w:rPr>
                <w:sz w:val="20"/>
              </w:rPr>
              <w:t>663810,41</w:t>
            </w:r>
          </w:p>
        </w:tc>
        <w:tc>
          <w:tcPr>
            <w:tcW w:w="1039" w:type="pct"/>
          </w:tcPr>
          <w:p w:rsidR="00734221" w:rsidRPr="00EF4980" w:rsidRDefault="00734221" w:rsidP="00734221">
            <w:pPr>
              <w:spacing w:line="240" w:lineRule="auto"/>
              <w:ind w:firstLine="0"/>
              <w:contextualSpacing/>
              <w:rPr>
                <w:sz w:val="20"/>
              </w:rPr>
            </w:pPr>
            <w:r w:rsidRPr="00EF4980">
              <w:rPr>
                <w:sz w:val="20"/>
              </w:rPr>
              <w:t>2192451,37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114</w:t>
            </w:r>
          </w:p>
        </w:tc>
        <w:tc>
          <w:tcPr>
            <w:tcW w:w="998" w:type="pct"/>
          </w:tcPr>
          <w:p w:rsidR="00734221" w:rsidRPr="00EF4980" w:rsidRDefault="00734221" w:rsidP="00734221">
            <w:pPr>
              <w:spacing w:line="240" w:lineRule="auto"/>
              <w:ind w:firstLine="0"/>
              <w:contextualSpacing/>
              <w:rPr>
                <w:sz w:val="20"/>
              </w:rPr>
            </w:pPr>
            <w:r w:rsidRPr="00EF4980">
              <w:rPr>
                <w:sz w:val="20"/>
              </w:rPr>
              <w:t>663808,86</w:t>
            </w:r>
          </w:p>
        </w:tc>
        <w:tc>
          <w:tcPr>
            <w:tcW w:w="1039" w:type="pct"/>
          </w:tcPr>
          <w:p w:rsidR="00734221" w:rsidRPr="00EF4980" w:rsidRDefault="00734221" w:rsidP="00734221">
            <w:pPr>
              <w:spacing w:line="240" w:lineRule="auto"/>
              <w:ind w:firstLine="0"/>
              <w:contextualSpacing/>
              <w:rPr>
                <w:sz w:val="20"/>
              </w:rPr>
            </w:pPr>
            <w:r w:rsidRPr="00EF4980">
              <w:rPr>
                <w:sz w:val="20"/>
              </w:rPr>
              <w:t>2192452,09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664001,36</w:t>
            </w:r>
          </w:p>
        </w:tc>
        <w:tc>
          <w:tcPr>
            <w:tcW w:w="1039" w:type="pct"/>
          </w:tcPr>
          <w:p w:rsidR="00734221" w:rsidRPr="00EF4980" w:rsidRDefault="00734221" w:rsidP="00734221">
            <w:pPr>
              <w:spacing w:line="240" w:lineRule="auto"/>
              <w:ind w:firstLine="0"/>
              <w:contextualSpacing/>
              <w:rPr>
                <w:sz w:val="20"/>
              </w:rPr>
            </w:pPr>
            <w:r w:rsidRPr="00EF4980">
              <w:rPr>
                <w:sz w:val="20"/>
              </w:rPr>
              <w:t>2193613,16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664006,95</w:t>
            </w:r>
          </w:p>
        </w:tc>
        <w:tc>
          <w:tcPr>
            <w:tcW w:w="1039" w:type="pct"/>
          </w:tcPr>
          <w:p w:rsidR="00734221" w:rsidRPr="00EF4980" w:rsidRDefault="00734221" w:rsidP="00734221">
            <w:pPr>
              <w:spacing w:line="240" w:lineRule="auto"/>
              <w:ind w:firstLine="0"/>
              <w:contextualSpacing/>
              <w:rPr>
                <w:sz w:val="20"/>
              </w:rPr>
            </w:pPr>
            <w:r w:rsidRPr="00EF4980">
              <w:rPr>
                <w:sz w:val="20"/>
              </w:rPr>
              <w:t>2193625,33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664014,06</w:t>
            </w:r>
          </w:p>
        </w:tc>
        <w:tc>
          <w:tcPr>
            <w:tcW w:w="1039" w:type="pct"/>
          </w:tcPr>
          <w:p w:rsidR="00734221" w:rsidRPr="00EF4980" w:rsidRDefault="00734221" w:rsidP="00734221">
            <w:pPr>
              <w:spacing w:line="240" w:lineRule="auto"/>
              <w:ind w:firstLine="0"/>
              <w:contextualSpacing/>
              <w:rPr>
                <w:sz w:val="20"/>
              </w:rPr>
            </w:pPr>
            <w:r w:rsidRPr="00EF4980">
              <w:rPr>
                <w:sz w:val="20"/>
              </w:rPr>
              <w:t>2193633,05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664025,43</w:t>
            </w:r>
          </w:p>
        </w:tc>
        <w:tc>
          <w:tcPr>
            <w:tcW w:w="1039" w:type="pct"/>
          </w:tcPr>
          <w:p w:rsidR="00734221" w:rsidRPr="00EF4980" w:rsidRDefault="00734221" w:rsidP="00734221">
            <w:pPr>
              <w:spacing w:line="240" w:lineRule="auto"/>
              <w:ind w:firstLine="0"/>
              <w:contextualSpacing/>
              <w:rPr>
                <w:sz w:val="20"/>
              </w:rPr>
            </w:pPr>
            <w:r w:rsidRPr="00EF4980">
              <w:rPr>
                <w:sz w:val="20"/>
              </w:rPr>
              <w:t>2193653,75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664038,82</w:t>
            </w:r>
          </w:p>
        </w:tc>
        <w:tc>
          <w:tcPr>
            <w:tcW w:w="1039" w:type="pct"/>
          </w:tcPr>
          <w:p w:rsidR="00734221" w:rsidRPr="00EF4980" w:rsidRDefault="00734221" w:rsidP="00734221">
            <w:pPr>
              <w:spacing w:line="240" w:lineRule="auto"/>
              <w:ind w:firstLine="0"/>
              <w:contextualSpacing/>
              <w:rPr>
                <w:sz w:val="20"/>
              </w:rPr>
            </w:pPr>
            <w:r w:rsidRPr="00EF4980">
              <w:rPr>
                <w:sz w:val="20"/>
              </w:rPr>
              <w:t>2193683,79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664044,91</w:t>
            </w:r>
          </w:p>
        </w:tc>
        <w:tc>
          <w:tcPr>
            <w:tcW w:w="1039" w:type="pct"/>
          </w:tcPr>
          <w:p w:rsidR="00734221" w:rsidRPr="00EF4980" w:rsidRDefault="00734221" w:rsidP="00734221">
            <w:pPr>
              <w:spacing w:line="240" w:lineRule="auto"/>
              <w:ind w:firstLine="0"/>
              <w:contextualSpacing/>
              <w:rPr>
                <w:sz w:val="20"/>
              </w:rPr>
            </w:pPr>
            <w:r w:rsidRPr="00EF4980">
              <w:rPr>
                <w:sz w:val="20"/>
              </w:rPr>
              <w:t>2193699,63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664043,29</w:t>
            </w:r>
          </w:p>
        </w:tc>
        <w:tc>
          <w:tcPr>
            <w:tcW w:w="1039" w:type="pct"/>
          </w:tcPr>
          <w:p w:rsidR="00734221" w:rsidRPr="00EF4980" w:rsidRDefault="00734221" w:rsidP="00734221">
            <w:pPr>
              <w:spacing w:line="240" w:lineRule="auto"/>
              <w:ind w:firstLine="0"/>
              <w:contextualSpacing/>
              <w:rPr>
                <w:sz w:val="20"/>
              </w:rPr>
            </w:pPr>
            <w:r w:rsidRPr="00EF4980">
              <w:rPr>
                <w:sz w:val="20"/>
              </w:rPr>
              <w:t>2193716,68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664033,82</w:t>
            </w:r>
          </w:p>
        </w:tc>
        <w:tc>
          <w:tcPr>
            <w:tcW w:w="1039" w:type="pct"/>
          </w:tcPr>
          <w:p w:rsidR="00734221" w:rsidRPr="00EF4980" w:rsidRDefault="00734221" w:rsidP="00734221">
            <w:pPr>
              <w:spacing w:line="240" w:lineRule="auto"/>
              <w:ind w:firstLine="0"/>
              <w:contextualSpacing/>
              <w:rPr>
                <w:sz w:val="20"/>
              </w:rPr>
            </w:pPr>
            <w:r w:rsidRPr="00EF4980">
              <w:rPr>
                <w:sz w:val="20"/>
              </w:rPr>
              <w:t>2193730,24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663758,77</w:t>
            </w:r>
          </w:p>
        </w:tc>
        <w:tc>
          <w:tcPr>
            <w:tcW w:w="1039" w:type="pct"/>
          </w:tcPr>
          <w:p w:rsidR="00734221" w:rsidRPr="00EF4980" w:rsidRDefault="00734221" w:rsidP="00734221">
            <w:pPr>
              <w:spacing w:line="240" w:lineRule="auto"/>
              <w:ind w:firstLine="0"/>
              <w:contextualSpacing/>
              <w:rPr>
                <w:sz w:val="20"/>
              </w:rPr>
            </w:pPr>
            <w:r w:rsidRPr="00EF4980">
              <w:rPr>
                <w:sz w:val="20"/>
              </w:rPr>
              <w:t>2193856,82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663710,40</w:t>
            </w:r>
          </w:p>
        </w:tc>
        <w:tc>
          <w:tcPr>
            <w:tcW w:w="1039" w:type="pct"/>
          </w:tcPr>
          <w:p w:rsidR="00734221" w:rsidRPr="00EF4980" w:rsidRDefault="00734221" w:rsidP="00734221">
            <w:pPr>
              <w:spacing w:line="240" w:lineRule="auto"/>
              <w:ind w:firstLine="0"/>
              <w:contextualSpacing/>
              <w:rPr>
                <w:sz w:val="20"/>
              </w:rPr>
            </w:pPr>
            <w:r w:rsidRPr="00EF4980">
              <w:rPr>
                <w:sz w:val="20"/>
              </w:rPr>
              <w:t>2193755,65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663711,92</w:t>
            </w:r>
          </w:p>
        </w:tc>
        <w:tc>
          <w:tcPr>
            <w:tcW w:w="1039" w:type="pct"/>
          </w:tcPr>
          <w:p w:rsidR="00734221" w:rsidRPr="00EF4980" w:rsidRDefault="00734221" w:rsidP="00734221">
            <w:pPr>
              <w:spacing w:line="240" w:lineRule="auto"/>
              <w:ind w:firstLine="0"/>
              <w:contextualSpacing/>
              <w:rPr>
                <w:sz w:val="20"/>
              </w:rPr>
            </w:pPr>
            <w:r w:rsidRPr="00EF4980">
              <w:rPr>
                <w:sz w:val="20"/>
              </w:rPr>
              <w:t>2193754,07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664001,36</w:t>
            </w:r>
          </w:p>
        </w:tc>
        <w:tc>
          <w:tcPr>
            <w:tcW w:w="1039" w:type="pct"/>
          </w:tcPr>
          <w:p w:rsidR="00734221" w:rsidRPr="00EF4980" w:rsidRDefault="00734221" w:rsidP="00734221">
            <w:pPr>
              <w:spacing w:line="240" w:lineRule="auto"/>
              <w:ind w:firstLine="0"/>
              <w:contextualSpacing/>
              <w:rPr>
                <w:sz w:val="20"/>
              </w:rPr>
            </w:pPr>
            <w:r w:rsidRPr="00EF4980">
              <w:rPr>
                <w:sz w:val="20"/>
              </w:rPr>
              <w:t>2193613,16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663208,86</w:t>
            </w:r>
          </w:p>
        </w:tc>
        <w:tc>
          <w:tcPr>
            <w:tcW w:w="1039" w:type="pct"/>
          </w:tcPr>
          <w:p w:rsidR="00734221" w:rsidRPr="00EF4980" w:rsidRDefault="00734221" w:rsidP="00734221">
            <w:pPr>
              <w:spacing w:line="240" w:lineRule="auto"/>
              <w:ind w:firstLine="0"/>
              <w:contextualSpacing/>
              <w:rPr>
                <w:sz w:val="20"/>
              </w:rPr>
            </w:pPr>
            <w:r w:rsidRPr="00EF4980">
              <w:rPr>
                <w:sz w:val="20"/>
              </w:rPr>
              <w:t>2194493,27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663145,80</w:t>
            </w:r>
          </w:p>
        </w:tc>
        <w:tc>
          <w:tcPr>
            <w:tcW w:w="1039" w:type="pct"/>
          </w:tcPr>
          <w:p w:rsidR="00734221" w:rsidRPr="00EF4980" w:rsidRDefault="00734221" w:rsidP="00734221">
            <w:pPr>
              <w:spacing w:line="240" w:lineRule="auto"/>
              <w:ind w:firstLine="0"/>
              <w:contextualSpacing/>
              <w:rPr>
                <w:sz w:val="20"/>
              </w:rPr>
            </w:pPr>
            <w:r w:rsidRPr="00EF4980">
              <w:rPr>
                <w:sz w:val="20"/>
              </w:rPr>
              <w:t>2194514,58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663108,63</w:t>
            </w:r>
          </w:p>
        </w:tc>
        <w:tc>
          <w:tcPr>
            <w:tcW w:w="1039" w:type="pct"/>
          </w:tcPr>
          <w:p w:rsidR="00734221" w:rsidRPr="00EF4980" w:rsidRDefault="00734221" w:rsidP="00734221">
            <w:pPr>
              <w:spacing w:line="240" w:lineRule="auto"/>
              <w:ind w:firstLine="0"/>
              <w:contextualSpacing/>
              <w:rPr>
                <w:sz w:val="20"/>
              </w:rPr>
            </w:pPr>
            <w:r w:rsidRPr="00EF4980">
              <w:rPr>
                <w:sz w:val="20"/>
              </w:rPr>
              <w:t>2194535,37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662997,90</w:t>
            </w:r>
          </w:p>
        </w:tc>
        <w:tc>
          <w:tcPr>
            <w:tcW w:w="1039" w:type="pct"/>
          </w:tcPr>
          <w:p w:rsidR="00734221" w:rsidRPr="00EF4980" w:rsidRDefault="00734221" w:rsidP="00734221">
            <w:pPr>
              <w:spacing w:line="240" w:lineRule="auto"/>
              <w:ind w:firstLine="0"/>
              <w:contextualSpacing/>
              <w:rPr>
                <w:sz w:val="20"/>
              </w:rPr>
            </w:pPr>
            <w:r w:rsidRPr="00EF4980">
              <w:rPr>
                <w:sz w:val="20"/>
              </w:rPr>
              <w:t>2194494,96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662954,75</w:t>
            </w:r>
          </w:p>
        </w:tc>
        <w:tc>
          <w:tcPr>
            <w:tcW w:w="1039" w:type="pct"/>
          </w:tcPr>
          <w:p w:rsidR="00734221" w:rsidRPr="00EF4980" w:rsidRDefault="00734221" w:rsidP="00734221">
            <w:pPr>
              <w:spacing w:line="240" w:lineRule="auto"/>
              <w:ind w:firstLine="0"/>
              <w:contextualSpacing/>
              <w:rPr>
                <w:sz w:val="20"/>
              </w:rPr>
            </w:pPr>
            <w:r w:rsidRPr="00EF4980">
              <w:rPr>
                <w:sz w:val="20"/>
              </w:rPr>
              <w:t>2194529,39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662898,98</w:t>
            </w:r>
          </w:p>
        </w:tc>
        <w:tc>
          <w:tcPr>
            <w:tcW w:w="1039" w:type="pct"/>
          </w:tcPr>
          <w:p w:rsidR="00734221" w:rsidRPr="00EF4980" w:rsidRDefault="00734221" w:rsidP="00734221">
            <w:pPr>
              <w:spacing w:line="240" w:lineRule="auto"/>
              <w:ind w:firstLine="0"/>
              <w:contextualSpacing/>
              <w:rPr>
                <w:sz w:val="20"/>
              </w:rPr>
            </w:pPr>
            <w:r w:rsidRPr="00EF4980">
              <w:rPr>
                <w:sz w:val="20"/>
              </w:rPr>
              <w:t>2194502,44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662867,50</w:t>
            </w:r>
          </w:p>
        </w:tc>
        <w:tc>
          <w:tcPr>
            <w:tcW w:w="1039" w:type="pct"/>
          </w:tcPr>
          <w:p w:rsidR="00734221" w:rsidRPr="00EF4980" w:rsidRDefault="00734221" w:rsidP="00734221">
            <w:pPr>
              <w:spacing w:line="240" w:lineRule="auto"/>
              <w:ind w:firstLine="0"/>
              <w:contextualSpacing/>
              <w:rPr>
                <w:sz w:val="20"/>
              </w:rPr>
            </w:pPr>
            <w:r w:rsidRPr="00EF4980">
              <w:rPr>
                <w:sz w:val="20"/>
              </w:rPr>
              <w:t>2194540,79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662842,85</w:t>
            </w:r>
          </w:p>
        </w:tc>
        <w:tc>
          <w:tcPr>
            <w:tcW w:w="1039" w:type="pct"/>
          </w:tcPr>
          <w:p w:rsidR="00734221" w:rsidRPr="00EF4980" w:rsidRDefault="00734221" w:rsidP="00734221">
            <w:pPr>
              <w:spacing w:line="240" w:lineRule="auto"/>
              <w:ind w:firstLine="0"/>
              <w:contextualSpacing/>
              <w:rPr>
                <w:sz w:val="20"/>
              </w:rPr>
            </w:pPr>
            <w:r w:rsidRPr="00EF4980">
              <w:rPr>
                <w:sz w:val="20"/>
              </w:rPr>
              <w:t>2194522,05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662828,16</w:t>
            </w:r>
          </w:p>
        </w:tc>
        <w:tc>
          <w:tcPr>
            <w:tcW w:w="1039" w:type="pct"/>
          </w:tcPr>
          <w:p w:rsidR="00734221" w:rsidRPr="00EF4980" w:rsidRDefault="00734221" w:rsidP="00734221">
            <w:pPr>
              <w:spacing w:line="240" w:lineRule="auto"/>
              <w:ind w:firstLine="0"/>
              <w:contextualSpacing/>
              <w:rPr>
                <w:sz w:val="20"/>
              </w:rPr>
            </w:pPr>
            <w:r w:rsidRPr="00EF4980">
              <w:rPr>
                <w:sz w:val="20"/>
              </w:rPr>
              <w:t>2194512,30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662845,98</w:t>
            </w:r>
          </w:p>
        </w:tc>
        <w:tc>
          <w:tcPr>
            <w:tcW w:w="1039" w:type="pct"/>
          </w:tcPr>
          <w:p w:rsidR="00734221" w:rsidRPr="00EF4980" w:rsidRDefault="00734221" w:rsidP="00734221">
            <w:pPr>
              <w:spacing w:line="240" w:lineRule="auto"/>
              <w:ind w:firstLine="0"/>
              <w:contextualSpacing/>
              <w:rPr>
                <w:sz w:val="20"/>
              </w:rPr>
            </w:pPr>
            <w:r w:rsidRPr="00EF4980">
              <w:rPr>
                <w:sz w:val="20"/>
              </w:rPr>
              <w:t>2194476,57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662800,30</w:t>
            </w:r>
          </w:p>
        </w:tc>
        <w:tc>
          <w:tcPr>
            <w:tcW w:w="1039" w:type="pct"/>
          </w:tcPr>
          <w:p w:rsidR="00734221" w:rsidRPr="00EF4980" w:rsidRDefault="00734221" w:rsidP="00734221">
            <w:pPr>
              <w:spacing w:line="240" w:lineRule="auto"/>
              <w:ind w:firstLine="0"/>
              <w:contextualSpacing/>
              <w:rPr>
                <w:sz w:val="20"/>
              </w:rPr>
            </w:pPr>
            <w:r w:rsidRPr="00EF4980">
              <w:rPr>
                <w:sz w:val="20"/>
              </w:rPr>
              <w:t>2194467,00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662814,54</w:t>
            </w:r>
          </w:p>
        </w:tc>
        <w:tc>
          <w:tcPr>
            <w:tcW w:w="1039" w:type="pct"/>
          </w:tcPr>
          <w:p w:rsidR="00734221" w:rsidRPr="00EF4980" w:rsidRDefault="00734221" w:rsidP="00734221">
            <w:pPr>
              <w:spacing w:line="240" w:lineRule="auto"/>
              <w:ind w:firstLine="0"/>
              <w:contextualSpacing/>
              <w:rPr>
                <w:sz w:val="20"/>
              </w:rPr>
            </w:pPr>
            <w:r w:rsidRPr="00EF4980">
              <w:rPr>
                <w:sz w:val="20"/>
              </w:rPr>
              <w:t>2194445,28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662766,02</w:t>
            </w:r>
          </w:p>
        </w:tc>
        <w:tc>
          <w:tcPr>
            <w:tcW w:w="1039" w:type="pct"/>
          </w:tcPr>
          <w:p w:rsidR="00734221" w:rsidRPr="00EF4980" w:rsidRDefault="00734221" w:rsidP="00734221">
            <w:pPr>
              <w:spacing w:line="240" w:lineRule="auto"/>
              <w:ind w:firstLine="0"/>
              <w:contextualSpacing/>
              <w:rPr>
                <w:sz w:val="20"/>
              </w:rPr>
            </w:pPr>
            <w:r w:rsidRPr="00EF4980">
              <w:rPr>
                <w:sz w:val="20"/>
              </w:rPr>
              <w:t>2194410,11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662698,93</w:t>
            </w:r>
          </w:p>
        </w:tc>
        <w:tc>
          <w:tcPr>
            <w:tcW w:w="1039" w:type="pct"/>
          </w:tcPr>
          <w:p w:rsidR="00734221" w:rsidRPr="00EF4980" w:rsidRDefault="00734221" w:rsidP="00734221">
            <w:pPr>
              <w:spacing w:line="240" w:lineRule="auto"/>
              <w:ind w:firstLine="0"/>
              <w:contextualSpacing/>
              <w:rPr>
                <w:sz w:val="20"/>
              </w:rPr>
            </w:pPr>
            <w:r w:rsidRPr="00EF4980">
              <w:rPr>
                <w:sz w:val="20"/>
              </w:rPr>
              <w:t>2194363,39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662687,96</w:t>
            </w:r>
          </w:p>
        </w:tc>
        <w:tc>
          <w:tcPr>
            <w:tcW w:w="1039" w:type="pct"/>
          </w:tcPr>
          <w:p w:rsidR="00734221" w:rsidRPr="00EF4980" w:rsidRDefault="00734221" w:rsidP="00734221">
            <w:pPr>
              <w:spacing w:line="240" w:lineRule="auto"/>
              <w:ind w:firstLine="0"/>
              <w:contextualSpacing/>
              <w:rPr>
                <w:sz w:val="20"/>
              </w:rPr>
            </w:pPr>
            <w:r w:rsidRPr="00EF4980">
              <w:rPr>
                <w:sz w:val="20"/>
              </w:rPr>
              <w:t>2194356,76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662696,80</w:t>
            </w:r>
          </w:p>
        </w:tc>
        <w:tc>
          <w:tcPr>
            <w:tcW w:w="1039" w:type="pct"/>
          </w:tcPr>
          <w:p w:rsidR="00734221" w:rsidRPr="00EF4980" w:rsidRDefault="00734221" w:rsidP="00734221">
            <w:pPr>
              <w:spacing w:line="240" w:lineRule="auto"/>
              <w:ind w:firstLine="0"/>
              <w:contextualSpacing/>
              <w:rPr>
                <w:sz w:val="20"/>
              </w:rPr>
            </w:pPr>
            <w:r w:rsidRPr="00EF4980">
              <w:rPr>
                <w:sz w:val="20"/>
              </w:rPr>
              <w:t>2194340,16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662708,84</w:t>
            </w:r>
          </w:p>
        </w:tc>
        <w:tc>
          <w:tcPr>
            <w:tcW w:w="1039" w:type="pct"/>
          </w:tcPr>
          <w:p w:rsidR="00734221" w:rsidRPr="00EF4980" w:rsidRDefault="00734221" w:rsidP="00734221">
            <w:pPr>
              <w:spacing w:line="240" w:lineRule="auto"/>
              <w:ind w:firstLine="0"/>
              <w:contextualSpacing/>
              <w:rPr>
                <w:sz w:val="20"/>
              </w:rPr>
            </w:pPr>
            <w:r w:rsidRPr="00EF4980">
              <w:rPr>
                <w:sz w:val="20"/>
              </w:rPr>
              <w:t>2194316,39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662718,04</w:t>
            </w:r>
          </w:p>
        </w:tc>
        <w:tc>
          <w:tcPr>
            <w:tcW w:w="1039" w:type="pct"/>
          </w:tcPr>
          <w:p w:rsidR="00734221" w:rsidRPr="00EF4980" w:rsidRDefault="00734221" w:rsidP="00734221">
            <w:pPr>
              <w:spacing w:line="240" w:lineRule="auto"/>
              <w:ind w:firstLine="0"/>
              <w:contextualSpacing/>
              <w:rPr>
                <w:sz w:val="20"/>
              </w:rPr>
            </w:pPr>
            <w:r w:rsidRPr="00EF4980">
              <w:rPr>
                <w:sz w:val="20"/>
              </w:rPr>
              <w:t>2194290,16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662755,46</w:t>
            </w:r>
          </w:p>
        </w:tc>
        <w:tc>
          <w:tcPr>
            <w:tcW w:w="1039" w:type="pct"/>
          </w:tcPr>
          <w:p w:rsidR="00734221" w:rsidRPr="00EF4980" w:rsidRDefault="00734221" w:rsidP="00734221">
            <w:pPr>
              <w:spacing w:line="240" w:lineRule="auto"/>
              <w:ind w:firstLine="0"/>
              <w:contextualSpacing/>
              <w:rPr>
                <w:sz w:val="20"/>
              </w:rPr>
            </w:pPr>
            <w:r w:rsidRPr="00EF4980">
              <w:rPr>
                <w:sz w:val="20"/>
              </w:rPr>
              <w:t>2194199,67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662780,63</w:t>
            </w:r>
          </w:p>
        </w:tc>
        <w:tc>
          <w:tcPr>
            <w:tcW w:w="1039" w:type="pct"/>
          </w:tcPr>
          <w:p w:rsidR="00734221" w:rsidRPr="00EF4980" w:rsidRDefault="00734221" w:rsidP="00734221">
            <w:pPr>
              <w:spacing w:line="240" w:lineRule="auto"/>
              <w:ind w:firstLine="0"/>
              <w:contextualSpacing/>
              <w:rPr>
                <w:sz w:val="20"/>
              </w:rPr>
            </w:pPr>
            <w:r w:rsidRPr="00EF4980">
              <w:rPr>
                <w:sz w:val="20"/>
              </w:rPr>
              <w:t>2194141,96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662795,15</w:t>
            </w:r>
          </w:p>
        </w:tc>
        <w:tc>
          <w:tcPr>
            <w:tcW w:w="1039" w:type="pct"/>
          </w:tcPr>
          <w:p w:rsidR="00734221" w:rsidRPr="00EF4980" w:rsidRDefault="00734221" w:rsidP="00734221">
            <w:pPr>
              <w:spacing w:line="240" w:lineRule="auto"/>
              <w:ind w:firstLine="0"/>
              <w:contextualSpacing/>
              <w:rPr>
                <w:sz w:val="20"/>
              </w:rPr>
            </w:pPr>
            <w:r w:rsidRPr="00EF4980">
              <w:rPr>
                <w:sz w:val="20"/>
              </w:rPr>
              <w:t>2194115,56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22</w:t>
            </w:r>
          </w:p>
        </w:tc>
        <w:tc>
          <w:tcPr>
            <w:tcW w:w="998" w:type="pct"/>
          </w:tcPr>
          <w:p w:rsidR="00734221" w:rsidRPr="00EF4980" w:rsidRDefault="00734221" w:rsidP="00734221">
            <w:pPr>
              <w:spacing w:line="240" w:lineRule="auto"/>
              <w:ind w:firstLine="0"/>
              <w:contextualSpacing/>
              <w:rPr>
                <w:sz w:val="20"/>
              </w:rPr>
            </w:pPr>
            <w:r w:rsidRPr="00EF4980">
              <w:rPr>
                <w:sz w:val="20"/>
              </w:rPr>
              <w:t>662808,89</w:t>
            </w:r>
          </w:p>
        </w:tc>
        <w:tc>
          <w:tcPr>
            <w:tcW w:w="1039" w:type="pct"/>
          </w:tcPr>
          <w:p w:rsidR="00734221" w:rsidRPr="00EF4980" w:rsidRDefault="00734221" w:rsidP="00734221">
            <w:pPr>
              <w:spacing w:line="240" w:lineRule="auto"/>
              <w:ind w:firstLine="0"/>
              <w:contextualSpacing/>
              <w:rPr>
                <w:sz w:val="20"/>
              </w:rPr>
            </w:pPr>
            <w:r w:rsidRPr="00EF4980">
              <w:rPr>
                <w:sz w:val="20"/>
              </w:rPr>
              <w:t>2194097,49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662817,82</w:t>
            </w:r>
          </w:p>
        </w:tc>
        <w:tc>
          <w:tcPr>
            <w:tcW w:w="1039" w:type="pct"/>
          </w:tcPr>
          <w:p w:rsidR="00734221" w:rsidRPr="00EF4980" w:rsidRDefault="00734221" w:rsidP="00734221">
            <w:pPr>
              <w:spacing w:line="240" w:lineRule="auto"/>
              <w:ind w:firstLine="0"/>
              <w:contextualSpacing/>
              <w:rPr>
                <w:sz w:val="20"/>
              </w:rPr>
            </w:pPr>
            <w:r w:rsidRPr="00EF4980">
              <w:rPr>
                <w:sz w:val="20"/>
              </w:rPr>
              <w:t>2194094,49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662879,76</w:t>
            </w:r>
          </w:p>
        </w:tc>
        <w:tc>
          <w:tcPr>
            <w:tcW w:w="1039" w:type="pct"/>
          </w:tcPr>
          <w:p w:rsidR="00734221" w:rsidRPr="00EF4980" w:rsidRDefault="00734221" w:rsidP="00734221">
            <w:pPr>
              <w:spacing w:line="240" w:lineRule="auto"/>
              <w:ind w:firstLine="0"/>
              <w:contextualSpacing/>
              <w:rPr>
                <w:sz w:val="20"/>
              </w:rPr>
            </w:pPr>
            <w:r w:rsidRPr="00EF4980">
              <w:rPr>
                <w:sz w:val="20"/>
              </w:rPr>
              <w:t>2194092,36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25</w:t>
            </w:r>
          </w:p>
        </w:tc>
        <w:tc>
          <w:tcPr>
            <w:tcW w:w="998" w:type="pct"/>
          </w:tcPr>
          <w:p w:rsidR="00734221" w:rsidRPr="00EF4980" w:rsidRDefault="00734221" w:rsidP="00734221">
            <w:pPr>
              <w:spacing w:line="240" w:lineRule="auto"/>
              <w:ind w:firstLine="0"/>
              <w:contextualSpacing/>
              <w:rPr>
                <w:sz w:val="20"/>
              </w:rPr>
            </w:pPr>
            <w:r w:rsidRPr="00EF4980">
              <w:rPr>
                <w:sz w:val="20"/>
              </w:rPr>
              <w:t>662899,88</w:t>
            </w:r>
          </w:p>
        </w:tc>
        <w:tc>
          <w:tcPr>
            <w:tcW w:w="1039" w:type="pct"/>
          </w:tcPr>
          <w:p w:rsidR="00734221" w:rsidRPr="00EF4980" w:rsidRDefault="00734221" w:rsidP="00734221">
            <w:pPr>
              <w:spacing w:line="240" w:lineRule="auto"/>
              <w:ind w:firstLine="0"/>
              <w:contextualSpacing/>
              <w:rPr>
                <w:sz w:val="20"/>
              </w:rPr>
            </w:pPr>
            <w:r w:rsidRPr="00EF4980">
              <w:rPr>
                <w:sz w:val="20"/>
              </w:rPr>
              <w:t>2194104,45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26</w:t>
            </w:r>
          </w:p>
        </w:tc>
        <w:tc>
          <w:tcPr>
            <w:tcW w:w="998" w:type="pct"/>
          </w:tcPr>
          <w:p w:rsidR="00734221" w:rsidRPr="00EF4980" w:rsidRDefault="00734221" w:rsidP="00734221">
            <w:pPr>
              <w:spacing w:line="240" w:lineRule="auto"/>
              <w:ind w:firstLine="0"/>
              <w:contextualSpacing/>
              <w:rPr>
                <w:sz w:val="20"/>
              </w:rPr>
            </w:pPr>
            <w:r w:rsidRPr="00EF4980">
              <w:rPr>
                <w:sz w:val="20"/>
              </w:rPr>
              <w:t>662949,20</w:t>
            </w:r>
          </w:p>
        </w:tc>
        <w:tc>
          <w:tcPr>
            <w:tcW w:w="1039" w:type="pct"/>
          </w:tcPr>
          <w:p w:rsidR="00734221" w:rsidRPr="00EF4980" w:rsidRDefault="00734221" w:rsidP="00734221">
            <w:pPr>
              <w:spacing w:line="240" w:lineRule="auto"/>
              <w:ind w:firstLine="0"/>
              <w:contextualSpacing/>
              <w:rPr>
                <w:sz w:val="20"/>
              </w:rPr>
            </w:pPr>
            <w:r w:rsidRPr="00EF4980">
              <w:rPr>
                <w:sz w:val="20"/>
              </w:rPr>
              <w:t>2194045,83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663030,79</w:t>
            </w:r>
          </w:p>
        </w:tc>
        <w:tc>
          <w:tcPr>
            <w:tcW w:w="1039" w:type="pct"/>
          </w:tcPr>
          <w:p w:rsidR="00734221" w:rsidRPr="00EF4980" w:rsidRDefault="00734221" w:rsidP="00734221">
            <w:pPr>
              <w:spacing w:line="240" w:lineRule="auto"/>
              <w:ind w:firstLine="0"/>
              <w:contextualSpacing/>
              <w:rPr>
                <w:sz w:val="20"/>
              </w:rPr>
            </w:pPr>
            <w:r w:rsidRPr="00EF4980">
              <w:rPr>
                <w:sz w:val="20"/>
              </w:rPr>
              <w:t>2193951,84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663137,66</w:t>
            </w:r>
          </w:p>
        </w:tc>
        <w:tc>
          <w:tcPr>
            <w:tcW w:w="1039" w:type="pct"/>
          </w:tcPr>
          <w:p w:rsidR="00734221" w:rsidRPr="00EF4980" w:rsidRDefault="00734221" w:rsidP="00734221">
            <w:pPr>
              <w:spacing w:line="240" w:lineRule="auto"/>
              <w:ind w:firstLine="0"/>
              <w:contextualSpacing/>
              <w:rPr>
                <w:sz w:val="20"/>
              </w:rPr>
            </w:pPr>
            <w:r w:rsidRPr="00EF4980">
              <w:rPr>
                <w:sz w:val="20"/>
              </w:rPr>
              <w:t>2194044,40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663160,75</w:t>
            </w:r>
          </w:p>
        </w:tc>
        <w:tc>
          <w:tcPr>
            <w:tcW w:w="1039" w:type="pct"/>
          </w:tcPr>
          <w:p w:rsidR="00734221" w:rsidRPr="00EF4980" w:rsidRDefault="00734221" w:rsidP="00734221">
            <w:pPr>
              <w:spacing w:line="240" w:lineRule="auto"/>
              <w:ind w:firstLine="0"/>
              <w:contextualSpacing/>
              <w:rPr>
                <w:sz w:val="20"/>
              </w:rPr>
            </w:pPr>
            <w:r w:rsidRPr="00EF4980">
              <w:rPr>
                <w:sz w:val="20"/>
              </w:rPr>
              <w:t>2194110,04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30</w:t>
            </w:r>
          </w:p>
        </w:tc>
        <w:tc>
          <w:tcPr>
            <w:tcW w:w="998" w:type="pct"/>
          </w:tcPr>
          <w:p w:rsidR="00734221" w:rsidRPr="00EF4980" w:rsidRDefault="00734221" w:rsidP="00734221">
            <w:pPr>
              <w:spacing w:line="240" w:lineRule="auto"/>
              <w:ind w:firstLine="0"/>
              <w:contextualSpacing/>
              <w:rPr>
                <w:sz w:val="20"/>
              </w:rPr>
            </w:pPr>
            <w:r w:rsidRPr="00EF4980">
              <w:rPr>
                <w:sz w:val="20"/>
              </w:rPr>
              <w:t>663150,27</w:t>
            </w:r>
          </w:p>
        </w:tc>
        <w:tc>
          <w:tcPr>
            <w:tcW w:w="1039" w:type="pct"/>
          </w:tcPr>
          <w:p w:rsidR="00734221" w:rsidRPr="00EF4980" w:rsidRDefault="00734221" w:rsidP="00734221">
            <w:pPr>
              <w:spacing w:line="240" w:lineRule="auto"/>
              <w:ind w:firstLine="0"/>
              <w:contextualSpacing/>
              <w:rPr>
                <w:sz w:val="20"/>
              </w:rPr>
            </w:pPr>
            <w:r w:rsidRPr="00EF4980">
              <w:rPr>
                <w:sz w:val="20"/>
              </w:rPr>
              <w:t>2194118,17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31</w:t>
            </w:r>
          </w:p>
        </w:tc>
        <w:tc>
          <w:tcPr>
            <w:tcW w:w="998" w:type="pct"/>
          </w:tcPr>
          <w:p w:rsidR="00734221" w:rsidRPr="00EF4980" w:rsidRDefault="00734221" w:rsidP="00734221">
            <w:pPr>
              <w:spacing w:line="240" w:lineRule="auto"/>
              <w:ind w:firstLine="0"/>
              <w:contextualSpacing/>
              <w:rPr>
                <w:sz w:val="20"/>
              </w:rPr>
            </w:pPr>
            <w:r w:rsidRPr="00EF4980">
              <w:rPr>
                <w:sz w:val="20"/>
              </w:rPr>
              <w:t>663148,24</w:t>
            </w:r>
          </w:p>
        </w:tc>
        <w:tc>
          <w:tcPr>
            <w:tcW w:w="1039" w:type="pct"/>
          </w:tcPr>
          <w:p w:rsidR="00734221" w:rsidRPr="00EF4980" w:rsidRDefault="00734221" w:rsidP="00734221">
            <w:pPr>
              <w:spacing w:line="240" w:lineRule="auto"/>
              <w:ind w:firstLine="0"/>
              <w:contextualSpacing/>
              <w:rPr>
                <w:sz w:val="20"/>
              </w:rPr>
            </w:pPr>
            <w:r w:rsidRPr="00EF4980">
              <w:rPr>
                <w:sz w:val="20"/>
              </w:rPr>
              <w:t>2194135,23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32</w:t>
            </w:r>
          </w:p>
        </w:tc>
        <w:tc>
          <w:tcPr>
            <w:tcW w:w="998" w:type="pct"/>
          </w:tcPr>
          <w:p w:rsidR="00734221" w:rsidRPr="00EF4980" w:rsidRDefault="00734221" w:rsidP="00734221">
            <w:pPr>
              <w:spacing w:line="240" w:lineRule="auto"/>
              <w:ind w:firstLine="0"/>
              <w:contextualSpacing/>
              <w:rPr>
                <w:sz w:val="20"/>
              </w:rPr>
            </w:pPr>
            <w:r w:rsidRPr="00EF4980">
              <w:rPr>
                <w:sz w:val="20"/>
              </w:rPr>
              <w:t>663139,31</w:t>
            </w:r>
          </w:p>
        </w:tc>
        <w:tc>
          <w:tcPr>
            <w:tcW w:w="1039" w:type="pct"/>
          </w:tcPr>
          <w:p w:rsidR="00734221" w:rsidRPr="00EF4980" w:rsidRDefault="00734221" w:rsidP="00734221">
            <w:pPr>
              <w:spacing w:line="240" w:lineRule="auto"/>
              <w:ind w:firstLine="0"/>
              <w:contextualSpacing/>
              <w:rPr>
                <w:sz w:val="20"/>
              </w:rPr>
            </w:pPr>
            <w:r w:rsidRPr="00EF4980">
              <w:rPr>
                <w:sz w:val="20"/>
              </w:rPr>
              <w:t>2194135,23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33</w:t>
            </w:r>
          </w:p>
        </w:tc>
        <w:tc>
          <w:tcPr>
            <w:tcW w:w="998" w:type="pct"/>
          </w:tcPr>
          <w:p w:rsidR="00734221" w:rsidRPr="00EF4980" w:rsidRDefault="00734221" w:rsidP="00734221">
            <w:pPr>
              <w:spacing w:line="240" w:lineRule="auto"/>
              <w:ind w:firstLine="0"/>
              <w:contextualSpacing/>
              <w:rPr>
                <w:sz w:val="20"/>
              </w:rPr>
            </w:pPr>
            <w:r w:rsidRPr="00EF4980">
              <w:rPr>
                <w:sz w:val="20"/>
              </w:rPr>
              <w:t>663130,78</w:t>
            </w:r>
          </w:p>
        </w:tc>
        <w:tc>
          <w:tcPr>
            <w:tcW w:w="1039" w:type="pct"/>
          </w:tcPr>
          <w:p w:rsidR="00734221" w:rsidRPr="00EF4980" w:rsidRDefault="00734221" w:rsidP="00734221">
            <w:pPr>
              <w:spacing w:line="240" w:lineRule="auto"/>
              <w:ind w:firstLine="0"/>
              <w:contextualSpacing/>
              <w:rPr>
                <w:sz w:val="20"/>
              </w:rPr>
            </w:pPr>
            <w:r w:rsidRPr="00EF4980">
              <w:rPr>
                <w:sz w:val="20"/>
              </w:rPr>
              <w:t>2194140,50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34</w:t>
            </w:r>
          </w:p>
        </w:tc>
        <w:tc>
          <w:tcPr>
            <w:tcW w:w="998" w:type="pct"/>
          </w:tcPr>
          <w:p w:rsidR="00734221" w:rsidRPr="00EF4980" w:rsidRDefault="00734221" w:rsidP="00734221">
            <w:pPr>
              <w:spacing w:line="240" w:lineRule="auto"/>
              <w:ind w:firstLine="0"/>
              <w:contextualSpacing/>
              <w:rPr>
                <w:sz w:val="20"/>
              </w:rPr>
            </w:pPr>
            <w:r w:rsidRPr="00EF4980">
              <w:rPr>
                <w:sz w:val="20"/>
              </w:rPr>
              <w:t>663130,38</w:t>
            </w:r>
          </w:p>
        </w:tc>
        <w:tc>
          <w:tcPr>
            <w:tcW w:w="1039" w:type="pct"/>
          </w:tcPr>
          <w:p w:rsidR="00734221" w:rsidRPr="00EF4980" w:rsidRDefault="00734221" w:rsidP="00734221">
            <w:pPr>
              <w:spacing w:line="240" w:lineRule="auto"/>
              <w:ind w:firstLine="0"/>
              <w:contextualSpacing/>
              <w:rPr>
                <w:sz w:val="20"/>
              </w:rPr>
            </w:pPr>
            <w:r w:rsidRPr="00EF4980">
              <w:rPr>
                <w:sz w:val="20"/>
              </w:rPr>
              <w:t>2194146,59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35</w:t>
            </w:r>
          </w:p>
        </w:tc>
        <w:tc>
          <w:tcPr>
            <w:tcW w:w="998" w:type="pct"/>
          </w:tcPr>
          <w:p w:rsidR="00734221" w:rsidRPr="00EF4980" w:rsidRDefault="00734221" w:rsidP="00734221">
            <w:pPr>
              <w:spacing w:line="240" w:lineRule="auto"/>
              <w:ind w:firstLine="0"/>
              <w:contextualSpacing/>
              <w:rPr>
                <w:sz w:val="20"/>
              </w:rPr>
            </w:pPr>
            <w:r w:rsidRPr="00EF4980">
              <w:rPr>
                <w:sz w:val="20"/>
              </w:rPr>
              <w:t>663138,77</w:t>
            </w:r>
          </w:p>
        </w:tc>
        <w:tc>
          <w:tcPr>
            <w:tcW w:w="1039" w:type="pct"/>
          </w:tcPr>
          <w:p w:rsidR="00734221" w:rsidRPr="00EF4980" w:rsidRDefault="00734221" w:rsidP="00734221">
            <w:pPr>
              <w:spacing w:line="240" w:lineRule="auto"/>
              <w:ind w:firstLine="0"/>
              <w:contextualSpacing/>
              <w:rPr>
                <w:sz w:val="20"/>
              </w:rPr>
            </w:pPr>
            <w:r w:rsidRPr="00EF4980">
              <w:rPr>
                <w:sz w:val="20"/>
              </w:rPr>
              <w:t>2194153,42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36</w:t>
            </w:r>
          </w:p>
        </w:tc>
        <w:tc>
          <w:tcPr>
            <w:tcW w:w="998" w:type="pct"/>
          </w:tcPr>
          <w:p w:rsidR="00734221" w:rsidRPr="00EF4980" w:rsidRDefault="00734221" w:rsidP="00734221">
            <w:pPr>
              <w:spacing w:line="240" w:lineRule="auto"/>
              <w:ind w:firstLine="0"/>
              <w:contextualSpacing/>
              <w:rPr>
                <w:sz w:val="20"/>
              </w:rPr>
            </w:pPr>
            <w:r w:rsidRPr="00EF4980">
              <w:rPr>
                <w:sz w:val="20"/>
              </w:rPr>
              <w:t>663138,95</w:t>
            </w:r>
          </w:p>
        </w:tc>
        <w:tc>
          <w:tcPr>
            <w:tcW w:w="1039" w:type="pct"/>
          </w:tcPr>
          <w:p w:rsidR="00734221" w:rsidRPr="00EF4980" w:rsidRDefault="00734221" w:rsidP="00734221">
            <w:pPr>
              <w:spacing w:line="240" w:lineRule="auto"/>
              <w:ind w:firstLine="0"/>
              <w:contextualSpacing/>
              <w:rPr>
                <w:sz w:val="20"/>
              </w:rPr>
            </w:pPr>
            <w:r w:rsidRPr="00EF4980">
              <w:rPr>
                <w:sz w:val="20"/>
              </w:rPr>
              <w:t>2194152,50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37</w:t>
            </w:r>
          </w:p>
        </w:tc>
        <w:tc>
          <w:tcPr>
            <w:tcW w:w="998" w:type="pct"/>
          </w:tcPr>
          <w:p w:rsidR="00734221" w:rsidRPr="00EF4980" w:rsidRDefault="00734221" w:rsidP="00734221">
            <w:pPr>
              <w:spacing w:line="240" w:lineRule="auto"/>
              <w:ind w:firstLine="0"/>
              <w:contextualSpacing/>
              <w:rPr>
                <w:sz w:val="20"/>
              </w:rPr>
            </w:pPr>
            <w:r w:rsidRPr="00EF4980">
              <w:rPr>
                <w:sz w:val="20"/>
              </w:rPr>
              <w:t>663149,12</w:t>
            </w:r>
          </w:p>
        </w:tc>
        <w:tc>
          <w:tcPr>
            <w:tcW w:w="1039" w:type="pct"/>
          </w:tcPr>
          <w:p w:rsidR="00734221" w:rsidRPr="00EF4980" w:rsidRDefault="00734221" w:rsidP="00734221">
            <w:pPr>
              <w:spacing w:line="240" w:lineRule="auto"/>
              <w:ind w:firstLine="0"/>
              <w:contextualSpacing/>
              <w:rPr>
                <w:sz w:val="20"/>
              </w:rPr>
            </w:pPr>
            <w:r w:rsidRPr="00EF4980">
              <w:rPr>
                <w:sz w:val="20"/>
              </w:rPr>
              <w:t>2194158,10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38</w:t>
            </w:r>
          </w:p>
        </w:tc>
        <w:tc>
          <w:tcPr>
            <w:tcW w:w="998" w:type="pct"/>
          </w:tcPr>
          <w:p w:rsidR="00734221" w:rsidRPr="00EF4980" w:rsidRDefault="00734221" w:rsidP="00734221">
            <w:pPr>
              <w:spacing w:line="240" w:lineRule="auto"/>
              <w:ind w:firstLine="0"/>
              <w:contextualSpacing/>
              <w:rPr>
                <w:sz w:val="20"/>
              </w:rPr>
            </w:pPr>
            <w:r w:rsidRPr="00EF4980">
              <w:rPr>
                <w:sz w:val="20"/>
              </w:rPr>
              <w:t>663155,01</w:t>
            </w:r>
          </w:p>
        </w:tc>
        <w:tc>
          <w:tcPr>
            <w:tcW w:w="1039" w:type="pct"/>
          </w:tcPr>
          <w:p w:rsidR="00734221" w:rsidRPr="00EF4980" w:rsidRDefault="00734221" w:rsidP="00734221">
            <w:pPr>
              <w:spacing w:line="240" w:lineRule="auto"/>
              <w:ind w:firstLine="0"/>
              <w:contextualSpacing/>
              <w:rPr>
                <w:sz w:val="20"/>
              </w:rPr>
            </w:pPr>
            <w:r w:rsidRPr="00EF4980">
              <w:rPr>
                <w:sz w:val="20"/>
              </w:rPr>
              <w:t>2194161,35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39</w:t>
            </w:r>
          </w:p>
        </w:tc>
        <w:tc>
          <w:tcPr>
            <w:tcW w:w="998" w:type="pct"/>
          </w:tcPr>
          <w:p w:rsidR="00734221" w:rsidRPr="00EF4980" w:rsidRDefault="00734221" w:rsidP="00734221">
            <w:pPr>
              <w:spacing w:line="240" w:lineRule="auto"/>
              <w:ind w:firstLine="0"/>
              <w:contextualSpacing/>
              <w:rPr>
                <w:sz w:val="20"/>
              </w:rPr>
            </w:pPr>
            <w:r w:rsidRPr="00EF4980">
              <w:rPr>
                <w:sz w:val="20"/>
              </w:rPr>
              <w:t>663159,24</w:t>
            </w:r>
          </w:p>
        </w:tc>
        <w:tc>
          <w:tcPr>
            <w:tcW w:w="1039" w:type="pct"/>
          </w:tcPr>
          <w:p w:rsidR="00734221" w:rsidRPr="00EF4980" w:rsidRDefault="00734221" w:rsidP="00734221">
            <w:pPr>
              <w:spacing w:line="240" w:lineRule="auto"/>
              <w:ind w:firstLine="0"/>
              <w:contextualSpacing/>
              <w:rPr>
                <w:sz w:val="20"/>
              </w:rPr>
            </w:pPr>
            <w:r w:rsidRPr="00EF4980">
              <w:rPr>
                <w:sz w:val="20"/>
              </w:rPr>
              <w:t>2194163,66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40</w:t>
            </w:r>
          </w:p>
        </w:tc>
        <w:tc>
          <w:tcPr>
            <w:tcW w:w="998" w:type="pct"/>
          </w:tcPr>
          <w:p w:rsidR="00734221" w:rsidRPr="00EF4980" w:rsidRDefault="00734221" w:rsidP="00734221">
            <w:pPr>
              <w:spacing w:line="240" w:lineRule="auto"/>
              <w:ind w:firstLine="0"/>
              <w:contextualSpacing/>
              <w:rPr>
                <w:sz w:val="20"/>
              </w:rPr>
            </w:pPr>
            <w:r w:rsidRPr="00EF4980">
              <w:rPr>
                <w:sz w:val="20"/>
              </w:rPr>
              <w:t>663172,60</w:t>
            </w:r>
          </w:p>
        </w:tc>
        <w:tc>
          <w:tcPr>
            <w:tcW w:w="1039" w:type="pct"/>
          </w:tcPr>
          <w:p w:rsidR="00734221" w:rsidRPr="00EF4980" w:rsidRDefault="00734221" w:rsidP="00734221">
            <w:pPr>
              <w:spacing w:line="240" w:lineRule="auto"/>
              <w:ind w:firstLine="0"/>
              <w:contextualSpacing/>
              <w:rPr>
                <w:sz w:val="20"/>
              </w:rPr>
            </w:pPr>
            <w:r w:rsidRPr="00EF4980">
              <w:rPr>
                <w:sz w:val="20"/>
              </w:rPr>
              <w:t>2194169,73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41</w:t>
            </w:r>
          </w:p>
        </w:tc>
        <w:tc>
          <w:tcPr>
            <w:tcW w:w="998" w:type="pct"/>
          </w:tcPr>
          <w:p w:rsidR="00734221" w:rsidRPr="00EF4980" w:rsidRDefault="00734221" w:rsidP="00734221">
            <w:pPr>
              <w:spacing w:line="240" w:lineRule="auto"/>
              <w:ind w:firstLine="0"/>
              <w:contextualSpacing/>
              <w:rPr>
                <w:sz w:val="20"/>
              </w:rPr>
            </w:pPr>
            <w:r w:rsidRPr="00EF4980">
              <w:rPr>
                <w:sz w:val="20"/>
              </w:rPr>
              <w:t>663184,47</w:t>
            </w:r>
          </w:p>
        </w:tc>
        <w:tc>
          <w:tcPr>
            <w:tcW w:w="1039" w:type="pct"/>
          </w:tcPr>
          <w:p w:rsidR="00734221" w:rsidRPr="00EF4980" w:rsidRDefault="00734221" w:rsidP="00734221">
            <w:pPr>
              <w:spacing w:line="240" w:lineRule="auto"/>
              <w:ind w:firstLine="0"/>
              <w:contextualSpacing/>
              <w:rPr>
                <w:sz w:val="20"/>
              </w:rPr>
            </w:pPr>
            <w:r w:rsidRPr="00EF4980">
              <w:rPr>
                <w:sz w:val="20"/>
              </w:rPr>
              <w:t>2194177,49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42</w:t>
            </w:r>
          </w:p>
        </w:tc>
        <w:tc>
          <w:tcPr>
            <w:tcW w:w="998" w:type="pct"/>
          </w:tcPr>
          <w:p w:rsidR="00734221" w:rsidRPr="00EF4980" w:rsidRDefault="00734221" w:rsidP="00734221">
            <w:pPr>
              <w:spacing w:line="240" w:lineRule="auto"/>
              <w:ind w:firstLine="0"/>
              <w:contextualSpacing/>
              <w:rPr>
                <w:sz w:val="20"/>
              </w:rPr>
            </w:pPr>
            <w:r w:rsidRPr="00EF4980">
              <w:rPr>
                <w:sz w:val="20"/>
              </w:rPr>
              <w:t>663180,88</w:t>
            </w:r>
          </w:p>
        </w:tc>
        <w:tc>
          <w:tcPr>
            <w:tcW w:w="1039" w:type="pct"/>
          </w:tcPr>
          <w:p w:rsidR="00734221" w:rsidRPr="00EF4980" w:rsidRDefault="00734221" w:rsidP="00734221">
            <w:pPr>
              <w:spacing w:line="240" w:lineRule="auto"/>
              <w:ind w:firstLine="0"/>
              <w:contextualSpacing/>
              <w:rPr>
                <w:sz w:val="20"/>
              </w:rPr>
            </w:pPr>
            <w:r w:rsidRPr="00EF4980">
              <w:rPr>
                <w:sz w:val="20"/>
              </w:rPr>
              <w:t>2194213,17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43</w:t>
            </w:r>
          </w:p>
        </w:tc>
        <w:tc>
          <w:tcPr>
            <w:tcW w:w="998" w:type="pct"/>
          </w:tcPr>
          <w:p w:rsidR="00734221" w:rsidRPr="00EF4980" w:rsidRDefault="00734221" w:rsidP="00734221">
            <w:pPr>
              <w:spacing w:line="240" w:lineRule="auto"/>
              <w:ind w:firstLine="0"/>
              <w:contextualSpacing/>
              <w:rPr>
                <w:sz w:val="20"/>
              </w:rPr>
            </w:pPr>
            <w:r w:rsidRPr="00EF4980">
              <w:rPr>
                <w:sz w:val="20"/>
              </w:rPr>
              <w:t>663153,88</w:t>
            </w:r>
          </w:p>
        </w:tc>
        <w:tc>
          <w:tcPr>
            <w:tcW w:w="1039" w:type="pct"/>
          </w:tcPr>
          <w:p w:rsidR="00734221" w:rsidRPr="00EF4980" w:rsidRDefault="00734221" w:rsidP="00734221">
            <w:pPr>
              <w:spacing w:line="240" w:lineRule="auto"/>
              <w:ind w:firstLine="0"/>
              <w:contextualSpacing/>
              <w:rPr>
                <w:sz w:val="20"/>
              </w:rPr>
            </w:pPr>
            <w:r w:rsidRPr="00EF4980">
              <w:rPr>
                <w:sz w:val="20"/>
              </w:rPr>
              <w:t>2194208,05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44</w:t>
            </w:r>
          </w:p>
        </w:tc>
        <w:tc>
          <w:tcPr>
            <w:tcW w:w="998" w:type="pct"/>
          </w:tcPr>
          <w:p w:rsidR="00734221" w:rsidRPr="00EF4980" w:rsidRDefault="00734221" w:rsidP="00734221">
            <w:pPr>
              <w:spacing w:line="240" w:lineRule="auto"/>
              <w:ind w:firstLine="0"/>
              <w:contextualSpacing/>
              <w:rPr>
                <w:sz w:val="20"/>
              </w:rPr>
            </w:pPr>
            <w:r w:rsidRPr="00EF4980">
              <w:rPr>
                <w:sz w:val="20"/>
              </w:rPr>
              <w:t>663137,22</w:t>
            </w:r>
          </w:p>
        </w:tc>
        <w:tc>
          <w:tcPr>
            <w:tcW w:w="1039" w:type="pct"/>
          </w:tcPr>
          <w:p w:rsidR="00734221" w:rsidRPr="00EF4980" w:rsidRDefault="00734221" w:rsidP="00734221">
            <w:pPr>
              <w:spacing w:line="240" w:lineRule="auto"/>
              <w:ind w:firstLine="0"/>
              <w:contextualSpacing/>
              <w:rPr>
                <w:sz w:val="20"/>
              </w:rPr>
            </w:pPr>
            <w:r w:rsidRPr="00EF4980">
              <w:rPr>
                <w:sz w:val="20"/>
              </w:rPr>
              <w:t>2194204,88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45</w:t>
            </w:r>
          </w:p>
        </w:tc>
        <w:tc>
          <w:tcPr>
            <w:tcW w:w="998" w:type="pct"/>
          </w:tcPr>
          <w:p w:rsidR="00734221" w:rsidRPr="00EF4980" w:rsidRDefault="00734221" w:rsidP="00734221">
            <w:pPr>
              <w:spacing w:line="240" w:lineRule="auto"/>
              <w:ind w:firstLine="0"/>
              <w:contextualSpacing/>
              <w:rPr>
                <w:sz w:val="20"/>
              </w:rPr>
            </w:pPr>
            <w:r w:rsidRPr="00EF4980">
              <w:rPr>
                <w:sz w:val="20"/>
              </w:rPr>
              <w:t>663134,10</w:t>
            </w:r>
          </w:p>
        </w:tc>
        <w:tc>
          <w:tcPr>
            <w:tcW w:w="1039" w:type="pct"/>
          </w:tcPr>
          <w:p w:rsidR="00734221" w:rsidRPr="00EF4980" w:rsidRDefault="00734221" w:rsidP="00734221">
            <w:pPr>
              <w:spacing w:line="240" w:lineRule="auto"/>
              <w:ind w:firstLine="0"/>
              <w:contextualSpacing/>
              <w:rPr>
                <w:sz w:val="20"/>
              </w:rPr>
            </w:pPr>
            <w:r w:rsidRPr="00EF4980">
              <w:rPr>
                <w:sz w:val="20"/>
              </w:rPr>
              <w:t>2194204,29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46</w:t>
            </w:r>
          </w:p>
        </w:tc>
        <w:tc>
          <w:tcPr>
            <w:tcW w:w="998" w:type="pct"/>
          </w:tcPr>
          <w:p w:rsidR="00734221" w:rsidRPr="00EF4980" w:rsidRDefault="00734221" w:rsidP="00734221">
            <w:pPr>
              <w:spacing w:line="240" w:lineRule="auto"/>
              <w:ind w:firstLine="0"/>
              <w:contextualSpacing/>
              <w:rPr>
                <w:sz w:val="20"/>
              </w:rPr>
            </w:pPr>
            <w:r w:rsidRPr="00EF4980">
              <w:rPr>
                <w:sz w:val="20"/>
              </w:rPr>
              <w:t>663125,91</w:t>
            </w:r>
          </w:p>
        </w:tc>
        <w:tc>
          <w:tcPr>
            <w:tcW w:w="1039" w:type="pct"/>
          </w:tcPr>
          <w:p w:rsidR="00734221" w:rsidRPr="00EF4980" w:rsidRDefault="00734221" w:rsidP="00734221">
            <w:pPr>
              <w:spacing w:line="240" w:lineRule="auto"/>
              <w:ind w:firstLine="0"/>
              <w:contextualSpacing/>
              <w:rPr>
                <w:sz w:val="20"/>
              </w:rPr>
            </w:pPr>
            <w:r w:rsidRPr="00EF4980">
              <w:rPr>
                <w:sz w:val="20"/>
              </w:rPr>
              <w:t>2194234,28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47</w:t>
            </w:r>
          </w:p>
        </w:tc>
        <w:tc>
          <w:tcPr>
            <w:tcW w:w="998" w:type="pct"/>
          </w:tcPr>
          <w:p w:rsidR="00734221" w:rsidRPr="00EF4980" w:rsidRDefault="00734221" w:rsidP="00734221">
            <w:pPr>
              <w:spacing w:line="240" w:lineRule="auto"/>
              <w:ind w:firstLine="0"/>
              <w:contextualSpacing/>
              <w:rPr>
                <w:sz w:val="20"/>
              </w:rPr>
            </w:pPr>
            <w:r w:rsidRPr="00EF4980">
              <w:rPr>
                <w:sz w:val="20"/>
              </w:rPr>
              <w:t>663098,71</w:t>
            </w:r>
          </w:p>
        </w:tc>
        <w:tc>
          <w:tcPr>
            <w:tcW w:w="1039" w:type="pct"/>
          </w:tcPr>
          <w:p w:rsidR="00734221" w:rsidRPr="00EF4980" w:rsidRDefault="00734221" w:rsidP="00734221">
            <w:pPr>
              <w:spacing w:line="240" w:lineRule="auto"/>
              <w:ind w:firstLine="0"/>
              <w:contextualSpacing/>
              <w:rPr>
                <w:sz w:val="20"/>
              </w:rPr>
            </w:pPr>
            <w:r w:rsidRPr="00EF4980">
              <w:rPr>
                <w:sz w:val="20"/>
              </w:rPr>
              <w:t>2194256,20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48</w:t>
            </w:r>
          </w:p>
        </w:tc>
        <w:tc>
          <w:tcPr>
            <w:tcW w:w="998" w:type="pct"/>
          </w:tcPr>
          <w:p w:rsidR="00734221" w:rsidRPr="00EF4980" w:rsidRDefault="00734221" w:rsidP="00734221">
            <w:pPr>
              <w:spacing w:line="240" w:lineRule="auto"/>
              <w:ind w:firstLine="0"/>
              <w:contextualSpacing/>
              <w:rPr>
                <w:sz w:val="20"/>
              </w:rPr>
            </w:pPr>
            <w:r w:rsidRPr="00EF4980">
              <w:rPr>
                <w:sz w:val="20"/>
              </w:rPr>
              <w:t>663086,60</w:t>
            </w:r>
          </w:p>
        </w:tc>
        <w:tc>
          <w:tcPr>
            <w:tcW w:w="1039" w:type="pct"/>
          </w:tcPr>
          <w:p w:rsidR="00734221" w:rsidRPr="00EF4980" w:rsidRDefault="00734221" w:rsidP="00734221">
            <w:pPr>
              <w:spacing w:line="240" w:lineRule="auto"/>
              <w:ind w:firstLine="0"/>
              <w:contextualSpacing/>
              <w:rPr>
                <w:sz w:val="20"/>
              </w:rPr>
            </w:pPr>
            <w:r w:rsidRPr="00EF4980">
              <w:rPr>
                <w:sz w:val="20"/>
              </w:rPr>
              <w:t>2194284,06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49</w:t>
            </w:r>
          </w:p>
        </w:tc>
        <w:tc>
          <w:tcPr>
            <w:tcW w:w="998" w:type="pct"/>
          </w:tcPr>
          <w:p w:rsidR="00734221" w:rsidRPr="00EF4980" w:rsidRDefault="00734221" w:rsidP="00734221">
            <w:pPr>
              <w:spacing w:line="240" w:lineRule="auto"/>
              <w:ind w:firstLine="0"/>
              <w:contextualSpacing/>
              <w:rPr>
                <w:sz w:val="20"/>
              </w:rPr>
            </w:pPr>
            <w:r w:rsidRPr="00EF4980">
              <w:rPr>
                <w:sz w:val="20"/>
              </w:rPr>
              <w:t>663086,76</w:t>
            </w:r>
          </w:p>
        </w:tc>
        <w:tc>
          <w:tcPr>
            <w:tcW w:w="1039" w:type="pct"/>
          </w:tcPr>
          <w:p w:rsidR="00734221" w:rsidRPr="00EF4980" w:rsidRDefault="00734221" w:rsidP="00734221">
            <w:pPr>
              <w:spacing w:line="240" w:lineRule="auto"/>
              <w:ind w:firstLine="0"/>
              <w:contextualSpacing/>
              <w:rPr>
                <w:sz w:val="20"/>
              </w:rPr>
            </w:pPr>
            <w:r w:rsidRPr="00EF4980">
              <w:rPr>
                <w:sz w:val="20"/>
              </w:rPr>
              <w:t>2194285,95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50</w:t>
            </w:r>
          </w:p>
        </w:tc>
        <w:tc>
          <w:tcPr>
            <w:tcW w:w="998" w:type="pct"/>
          </w:tcPr>
          <w:p w:rsidR="00734221" w:rsidRPr="00EF4980" w:rsidRDefault="00734221" w:rsidP="00734221">
            <w:pPr>
              <w:spacing w:line="240" w:lineRule="auto"/>
              <w:ind w:firstLine="0"/>
              <w:contextualSpacing/>
              <w:rPr>
                <w:sz w:val="20"/>
              </w:rPr>
            </w:pPr>
            <w:r w:rsidRPr="00EF4980">
              <w:rPr>
                <w:sz w:val="20"/>
              </w:rPr>
              <w:t>663087,28</w:t>
            </w:r>
          </w:p>
        </w:tc>
        <w:tc>
          <w:tcPr>
            <w:tcW w:w="1039" w:type="pct"/>
          </w:tcPr>
          <w:p w:rsidR="00734221" w:rsidRPr="00EF4980" w:rsidRDefault="00734221" w:rsidP="00734221">
            <w:pPr>
              <w:spacing w:line="240" w:lineRule="auto"/>
              <w:ind w:firstLine="0"/>
              <w:contextualSpacing/>
              <w:rPr>
                <w:sz w:val="20"/>
              </w:rPr>
            </w:pPr>
            <w:r w:rsidRPr="00EF4980">
              <w:rPr>
                <w:sz w:val="20"/>
              </w:rPr>
              <w:t>2194291,86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51</w:t>
            </w:r>
          </w:p>
        </w:tc>
        <w:tc>
          <w:tcPr>
            <w:tcW w:w="998" w:type="pct"/>
          </w:tcPr>
          <w:p w:rsidR="00734221" w:rsidRPr="00EF4980" w:rsidRDefault="00734221" w:rsidP="00734221">
            <w:pPr>
              <w:spacing w:line="240" w:lineRule="auto"/>
              <w:ind w:firstLine="0"/>
              <w:contextualSpacing/>
              <w:rPr>
                <w:sz w:val="20"/>
              </w:rPr>
            </w:pPr>
            <w:r w:rsidRPr="00EF4980">
              <w:rPr>
                <w:sz w:val="20"/>
              </w:rPr>
              <w:t>663088,16</w:t>
            </w:r>
          </w:p>
        </w:tc>
        <w:tc>
          <w:tcPr>
            <w:tcW w:w="1039" w:type="pct"/>
          </w:tcPr>
          <w:p w:rsidR="00734221" w:rsidRPr="00EF4980" w:rsidRDefault="00734221" w:rsidP="00734221">
            <w:pPr>
              <w:spacing w:line="240" w:lineRule="auto"/>
              <w:ind w:firstLine="0"/>
              <w:contextualSpacing/>
              <w:rPr>
                <w:sz w:val="20"/>
              </w:rPr>
            </w:pPr>
            <w:r w:rsidRPr="00EF4980">
              <w:rPr>
                <w:sz w:val="20"/>
              </w:rPr>
              <w:t>2194300,86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52</w:t>
            </w:r>
          </w:p>
        </w:tc>
        <w:tc>
          <w:tcPr>
            <w:tcW w:w="998" w:type="pct"/>
          </w:tcPr>
          <w:p w:rsidR="00734221" w:rsidRPr="00EF4980" w:rsidRDefault="00734221" w:rsidP="00734221">
            <w:pPr>
              <w:spacing w:line="240" w:lineRule="auto"/>
              <w:ind w:firstLine="0"/>
              <w:contextualSpacing/>
              <w:rPr>
                <w:sz w:val="20"/>
              </w:rPr>
            </w:pPr>
            <w:r w:rsidRPr="00EF4980">
              <w:rPr>
                <w:sz w:val="20"/>
              </w:rPr>
              <w:t>663092,41</w:t>
            </w:r>
          </w:p>
        </w:tc>
        <w:tc>
          <w:tcPr>
            <w:tcW w:w="1039" w:type="pct"/>
          </w:tcPr>
          <w:p w:rsidR="00734221" w:rsidRPr="00EF4980" w:rsidRDefault="00734221" w:rsidP="00734221">
            <w:pPr>
              <w:spacing w:line="240" w:lineRule="auto"/>
              <w:ind w:firstLine="0"/>
              <w:contextualSpacing/>
              <w:rPr>
                <w:sz w:val="20"/>
              </w:rPr>
            </w:pPr>
            <w:r w:rsidRPr="00EF4980">
              <w:rPr>
                <w:sz w:val="20"/>
              </w:rPr>
              <w:t>2194303,11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53</w:t>
            </w:r>
          </w:p>
        </w:tc>
        <w:tc>
          <w:tcPr>
            <w:tcW w:w="998" w:type="pct"/>
          </w:tcPr>
          <w:p w:rsidR="00734221" w:rsidRPr="00EF4980" w:rsidRDefault="00734221" w:rsidP="00734221">
            <w:pPr>
              <w:spacing w:line="240" w:lineRule="auto"/>
              <w:ind w:firstLine="0"/>
              <w:contextualSpacing/>
              <w:rPr>
                <w:sz w:val="20"/>
              </w:rPr>
            </w:pPr>
            <w:r w:rsidRPr="00EF4980">
              <w:rPr>
                <w:sz w:val="20"/>
              </w:rPr>
              <w:t>663095,67</w:t>
            </w:r>
          </w:p>
        </w:tc>
        <w:tc>
          <w:tcPr>
            <w:tcW w:w="1039" w:type="pct"/>
          </w:tcPr>
          <w:p w:rsidR="00734221" w:rsidRPr="00EF4980" w:rsidRDefault="00734221" w:rsidP="00734221">
            <w:pPr>
              <w:spacing w:line="240" w:lineRule="auto"/>
              <w:ind w:firstLine="0"/>
              <w:contextualSpacing/>
              <w:rPr>
                <w:sz w:val="20"/>
              </w:rPr>
            </w:pPr>
            <w:r w:rsidRPr="00EF4980">
              <w:rPr>
                <w:sz w:val="20"/>
              </w:rPr>
              <w:t>2194303,63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54</w:t>
            </w:r>
          </w:p>
        </w:tc>
        <w:tc>
          <w:tcPr>
            <w:tcW w:w="998" w:type="pct"/>
          </w:tcPr>
          <w:p w:rsidR="00734221" w:rsidRPr="00EF4980" w:rsidRDefault="00734221" w:rsidP="00734221">
            <w:pPr>
              <w:spacing w:line="240" w:lineRule="auto"/>
              <w:ind w:firstLine="0"/>
              <w:contextualSpacing/>
              <w:rPr>
                <w:sz w:val="20"/>
              </w:rPr>
            </w:pPr>
            <w:r w:rsidRPr="00EF4980">
              <w:rPr>
                <w:sz w:val="20"/>
              </w:rPr>
              <w:t>663095,48</w:t>
            </w:r>
          </w:p>
        </w:tc>
        <w:tc>
          <w:tcPr>
            <w:tcW w:w="1039" w:type="pct"/>
          </w:tcPr>
          <w:p w:rsidR="00734221" w:rsidRPr="00EF4980" w:rsidRDefault="00734221" w:rsidP="00734221">
            <w:pPr>
              <w:spacing w:line="240" w:lineRule="auto"/>
              <w:ind w:firstLine="0"/>
              <w:contextualSpacing/>
              <w:rPr>
                <w:sz w:val="20"/>
              </w:rPr>
            </w:pPr>
            <w:r w:rsidRPr="00EF4980">
              <w:rPr>
                <w:sz w:val="20"/>
              </w:rPr>
              <w:t>2194304,73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55</w:t>
            </w:r>
          </w:p>
        </w:tc>
        <w:tc>
          <w:tcPr>
            <w:tcW w:w="998" w:type="pct"/>
          </w:tcPr>
          <w:p w:rsidR="00734221" w:rsidRPr="00EF4980" w:rsidRDefault="00734221" w:rsidP="00734221">
            <w:pPr>
              <w:spacing w:line="240" w:lineRule="auto"/>
              <w:ind w:firstLine="0"/>
              <w:contextualSpacing/>
              <w:rPr>
                <w:sz w:val="20"/>
              </w:rPr>
            </w:pPr>
            <w:r w:rsidRPr="00EF4980">
              <w:rPr>
                <w:sz w:val="20"/>
              </w:rPr>
              <w:t>663102,25</w:t>
            </w:r>
          </w:p>
        </w:tc>
        <w:tc>
          <w:tcPr>
            <w:tcW w:w="1039" w:type="pct"/>
          </w:tcPr>
          <w:p w:rsidR="00734221" w:rsidRPr="00EF4980" w:rsidRDefault="00734221" w:rsidP="00734221">
            <w:pPr>
              <w:spacing w:line="240" w:lineRule="auto"/>
              <w:ind w:firstLine="0"/>
              <w:contextualSpacing/>
              <w:rPr>
                <w:sz w:val="20"/>
              </w:rPr>
            </w:pPr>
            <w:r w:rsidRPr="00EF4980">
              <w:rPr>
                <w:sz w:val="20"/>
              </w:rPr>
              <w:t>2194308,71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56</w:t>
            </w:r>
          </w:p>
        </w:tc>
        <w:tc>
          <w:tcPr>
            <w:tcW w:w="998" w:type="pct"/>
          </w:tcPr>
          <w:p w:rsidR="00734221" w:rsidRPr="00EF4980" w:rsidRDefault="00734221" w:rsidP="00734221">
            <w:pPr>
              <w:spacing w:line="240" w:lineRule="auto"/>
              <w:ind w:firstLine="0"/>
              <w:contextualSpacing/>
              <w:rPr>
                <w:sz w:val="20"/>
              </w:rPr>
            </w:pPr>
            <w:r w:rsidRPr="00EF4980">
              <w:rPr>
                <w:sz w:val="20"/>
              </w:rPr>
              <w:t>663095,92</w:t>
            </w:r>
          </w:p>
        </w:tc>
        <w:tc>
          <w:tcPr>
            <w:tcW w:w="1039" w:type="pct"/>
          </w:tcPr>
          <w:p w:rsidR="00734221" w:rsidRPr="00EF4980" w:rsidRDefault="00734221" w:rsidP="00734221">
            <w:pPr>
              <w:spacing w:line="240" w:lineRule="auto"/>
              <w:ind w:firstLine="0"/>
              <w:contextualSpacing/>
              <w:rPr>
                <w:sz w:val="20"/>
              </w:rPr>
            </w:pPr>
            <w:r w:rsidRPr="00EF4980">
              <w:rPr>
                <w:sz w:val="20"/>
              </w:rPr>
              <w:t>2194329,53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57</w:t>
            </w:r>
          </w:p>
        </w:tc>
        <w:tc>
          <w:tcPr>
            <w:tcW w:w="998" w:type="pct"/>
          </w:tcPr>
          <w:p w:rsidR="00734221" w:rsidRPr="00EF4980" w:rsidRDefault="00734221" w:rsidP="00734221">
            <w:pPr>
              <w:spacing w:line="240" w:lineRule="auto"/>
              <w:ind w:firstLine="0"/>
              <w:contextualSpacing/>
              <w:rPr>
                <w:sz w:val="20"/>
              </w:rPr>
            </w:pPr>
            <w:r w:rsidRPr="00EF4980">
              <w:rPr>
                <w:sz w:val="20"/>
              </w:rPr>
              <w:t>663095,07</w:t>
            </w:r>
          </w:p>
        </w:tc>
        <w:tc>
          <w:tcPr>
            <w:tcW w:w="1039" w:type="pct"/>
          </w:tcPr>
          <w:p w:rsidR="00734221" w:rsidRPr="00EF4980" w:rsidRDefault="00734221" w:rsidP="00734221">
            <w:pPr>
              <w:spacing w:line="240" w:lineRule="auto"/>
              <w:ind w:firstLine="0"/>
              <w:contextualSpacing/>
              <w:rPr>
                <w:sz w:val="20"/>
              </w:rPr>
            </w:pPr>
            <w:r w:rsidRPr="00EF4980">
              <w:rPr>
                <w:sz w:val="20"/>
              </w:rPr>
              <w:t>2194333,12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58</w:t>
            </w:r>
          </w:p>
        </w:tc>
        <w:tc>
          <w:tcPr>
            <w:tcW w:w="998" w:type="pct"/>
          </w:tcPr>
          <w:p w:rsidR="00734221" w:rsidRPr="00EF4980" w:rsidRDefault="00734221" w:rsidP="00734221">
            <w:pPr>
              <w:spacing w:line="240" w:lineRule="auto"/>
              <w:ind w:firstLine="0"/>
              <w:contextualSpacing/>
              <w:rPr>
                <w:sz w:val="20"/>
              </w:rPr>
            </w:pPr>
            <w:r w:rsidRPr="00EF4980">
              <w:rPr>
                <w:sz w:val="20"/>
              </w:rPr>
              <w:t>663088,06</w:t>
            </w:r>
          </w:p>
        </w:tc>
        <w:tc>
          <w:tcPr>
            <w:tcW w:w="1039" w:type="pct"/>
          </w:tcPr>
          <w:p w:rsidR="00734221" w:rsidRPr="00EF4980" w:rsidRDefault="00734221" w:rsidP="00734221">
            <w:pPr>
              <w:spacing w:line="240" w:lineRule="auto"/>
              <w:ind w:firstLine="0"/>
              <w:contextualSpacing/>
              <w:rPr>
                <w:sz w:val="20"/>
              </w:rPr>
            </w:pPr>
            <w:r w:rsidRPr="00EF4980">
              <w:rPr>
                <w:sz w:val="20"/>
              </w:rPr>
              <w:t>2194355,58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59</w:t>
            </w:r>
          </w:p>
        </w:tc>
        <w:tc>
          <w:tcPr>
            <w:tcW w:w="998" w:type="pct"/>
          </w:tcPr>
          <w:p w:rsidR="00734221" w:rsidRPr="00EF4980" w:rsidRDefault="00734221" w:rsidP="00734221">
            <w:pPr>
              <w:spacing w:line="240" w:lineRule="auto"/>
              <w:ind w:firstLine="0"/>
              <w:contextualSpacing/>
              <w:rPr>
                <w:sz w:val="20"/>
              </w:rPr>
            </w:pPr>
            <w:r w:rsidRPr="00EF4980">
              <w:rPr>
                <w:sz w:val="20"/>
              </w:rPr>
              <w:t>663088,01</w:t>
            </w:r>
          </w:p>
        </w:tc>
        <w:tc>
          <w:tcPr>
            <w:tcW w:w="1039" w:type="pct"/>
          </w:tcPr>
          <w:p w:rsidR="00734221" w:rsidRPr="00EF4980" w:rsidRDefault="00734221" w:rsidP="00734221">
            <w:pPr>
              <w:spacing w:line="240" w:lineRule="auto"/>
              <w:ind w:firstLine="0"/>
              <w:contextualSpacing/>
              <w:rPr>
                <w:sz w:val="20"/>
              </w:rPr>
            </w:pPr>
            <w:r w:rsidRPr="00EF4980">
              <w:rPr>
                <w:sz w:val="20"/>
              </w:rPr>
              <w:t>2194355,56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60</w:t>
            </w:r>
          </w:p>
        </w:tc>
        <w:tc>
          <w:tcPr>
            <w:tcW w:w="998" w:type="pct"/>
          </w:tcPr>
          <w:p w:rsidR="00734221" w:rsidRPr="00EF4980" w:rsidRDefault="00734221" w:rsidP="00734221">
            <w:pPr>
              <w:spacing w:line="240" w:lineRule="auto"/>
              <w:ind w:firstLine="0"/>
              <w:contextualSpacing/>
              <w:rPr>
                <w:sz w:val="20"/>
              </w:rPr>
            </w:pPr>
            <w:r w:rsidRPr="00EF4980">
              <w:rPr>
                <w:sz w:val="20"/>
              </w:rPr>
              <w:t>663086,11</w:t>
            </w:r>
          </w:p>
        </w:tc>
        <w:tc>
          <w:tcPr>
            <w:tcW w:w="1039" w:type="pct"/>
          </w:tcPr>
          <w:p w:rsidR="00734221" w:rsidRPr="00EF4980" w:rsidRDefault="00734221" w:rsidP="00734221">
            <w:pPr>
              <w:spacing w:line="240" w:lineRule="auto"/>
              <w:ind w:firstLine="0"/>
              <w:contextualSpacing/>
              <w:rPr>
                <w:sz w:val="20"/>
              </w:rPr>
            </w:pPr>
            <w:r w:rsidRPr="00EF4980">
              <w:rPr>
                <w:sz w:val="20"/>
              </w:rPr>
              <w:t>2194361,82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61</w:t>
            </w:r>
          </w:p>
        </w:tc>
        <w:tc>
          <w:tcPr>
            <w:tcW w:w="998" w:type="pct"/>
          </w:tcPr>
          <w:p w:rsidR="00734221" w:rsidRPr="00EF4980" w:rsidRDefault="00734221" w:rsidP="00734221">
            <w:pPr>
              <w:spacing w:line="240" w:lineRule="auto"/>
              <w:ind w:firstLine="0"/>
              <w:contextualSpacing/>
              <w:rPr>
                <w:sz w:val="20"/>
              </w:rPr>
            </w:pPr>
            <w:r w:rsidRPr="00EF4980">
              <w:rPr>
                <w:sz w:val="20"/>
              </w:rPr>
              <w:t>663106,37</w:t>
            </w:r>
          </w:p>
        </w:tc>
        <w:tc>
          <w:tcPr>
            <w:tcW w:w="1039" w:type="pct"/>
          </w:tcPr>
          <w:p w:rsidR="00734221" w:rsidRPr="00EF4980" w:rsidRDefault="00734221" w:rsidP="00734221">
            <w:pPr>
              <w:spacing w:line="240" w:lineRule="auto"/>
              <w:ind w:firstLine="0"/>
              <w:contextualSpacing/>
              <w:rPr>
                <w:sz w:val="20"/>
              </w:rPr>
            </w:pPr>
            <w:r w:rsidRPr="00EF4980">
              <w:rPr>
                <w:sz w:val="20"/>
              </w:rPr>
              <w:t>2194363,31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62</w:t>
            </w:r>
          </w:p>
        </w:tc>
        <w:tc>
          <w:tcPr>
            <w:tcW w:w="998" w:type="pct"/>
          </w:tcPr>
          <w:p w:rsidR="00734221" w:rsidRPr="00EF4980" w:rsidRDefault="00734221" w:rsidP="00734221">
            <w:pPr>
              <w:spacing w:line="240" w:lineRule="auto"/>
              <w:ind w:firstLine="0"/>
              <w:contextualSpacing/>
              <w:rPr>
                <w:sz w:val="20"/>
              </w:rPr>
            </w:pPr>
            <w:r w:rsidRPr="00EF4980">
              <w:rPr>
                <w:sz w:val="20"/>
              </w:rPr>
              <w:t>663136,03</w:t>
            </w:r>
          </w:p>
        </w:tc>
        <w:tc>
          <w:tcPr>
            <w:tcW w:w="1039" w:type="pct"/>
          </w:tcPr>
          <w:p w:rsidR="00734221" w:rsidRPr="00EF4980" w:rsidRDefault="00734221" w:rsidP="00734221">
            <w:pPr>
              <w:spacing w:line="240" w:lineRule="auto"/>
              <w:ind w:firstLine="0"/>
              <w:contextualSpacing/>
              <w:rPr>
                <w:sz w:val="20"/>
              </w:rPr>
            </w:pPr>
            <w:r w:rsidRPr="00EF4980">
              <w:rPr>
                <w:sz w:val="20"/>
              </w:rPr>
              <w:t>2194368,16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63</w:t>
            </w:r>
          </w:p>
        </w:tc>
        <w:tc>
          <w:tcPr>
            <w:tcW w:w="998" w:type="pct"/>
          </w:tcPr>
          <w:p w:rsidR="00734221" w:rsidRPr="00EF4980" w:rsidRDefault="00734221" w:rsidP="00734221">
            <w:pPr>
              <w:spacing w:line="240" w:lineRule="auto"/>
              <w:ind w:firstLine="0"/>
              <w:contextualSpacing/>
              <w:rPr>
                <w:sz w:val="20"/>
              </w:rPr>
            </w:pPr>
            <w:r w:rsidRPr="00EF4980">
              <w:rPr>
                <w:sz w:val="20"/>
              </w:rPr>
              <w:t>663141,07</w:t>
            </w:r>
          </w:p>
        </w:tc>
        <w:tc>
          <w:tcPr>
            <w:tcW w:w="1039" w:type="pct"/>
          </w:tcPr>
          <w:p w:rsidR="00734221" w:rsidRPr="00EF4980" w:rsidRDefault="00734221" w:rsidP="00734221">
            <w:pPr>
              <w:spacing w:line="240" w:lineRule="auto"/>
              <w:ind w:firstLine="0"/>
              <w:contextualSpacing/>
              <w:rPr>
                <w:sz w:val="20"/>
              </w:rPr>
            </w:pPr>
            <w:r w:rsidRPr="00EF4980">
              <w:rPr>
                <w:sz w:val="20"/>
              </w:rPr>
              <w:t>2194374,20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64</w:t>
            </w:r>
          </w:p>
        </w:tc>
        <w:tc>
          <w:tcPr>
            <w:tcW w:w="998" w:type="pct"/>
          </w:tcPr>
          <w:p w:rsidR="00734221" w:rsidRPr="00EF4980" w:rsidRDefault="00734221" w:rsidP="00734221">
            <w:pPr>
              <w:spacing w:line="240" w:lineRule="auto"/>
              <w:ind w:firstLine="0"/>
              <w:contextualSpacing/>
              <w:rPr>
                <w:sz w:val="20"/>
              </w:rPr>
            </w:pPr>
            <w:r w:rsidRPr="00EF4980">
              <w:rPr>
                <w:sz w:val="20"/>
              </w:rPr>
              <w:t>663135,65</w:t>
            </w:r>
          </w:p>
        </w:tc>
        <w:tc>
          <w:tcPr>
            <w:tcW w:w="1039" w:type="pct"/>
          </w:tcPr>
          <w:p w:rsidR="00734221" w:rsidRPr="00EF4980" w:rsidRDefault="00734221" w:rsidP="00734221">
            <w:pPr>
              <w:spacing w:line="240" w:lineRule="auto"/>
              <w:ind w:firstLine="0"/>
              <w:contextualSpacing/>
              <w:rPr>
                <w:sz w:val="20"/>
              </w:rPr>
            </w:pPr>
            <w:r w:rsidRPr="00EF4980">
              <w:rPr>
                <w:sz w:val="20"/>
              </w:rPr>
              <w:t>2194377,18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65</w:t>
            </w:r>
          </w:p>
        </w:tc>
        <w:tc>
          <w:tcPr>
            <w:tcW w:w="998" w:type="pct"/>
          </w:tcPr>
          <w:p w:rsidR="00734221" w:rsidRPr="00EF4980" w:rsidRDefault="00734221" w:rsidP="00734221">
            <w:pPr>
              <w:spacing w:line="240" w:lineRule="auto"/>
              <w:ind w:firstLine="0"/>
              <w:contextualSpacing/>
              <w:rPr>
                <w:sz w:val="20"/>
              </w:rPr>
            </w:pPr>
            <w:r w:rsidRPr="00EF4980">
              <w:rPr>
                <w:sz w:val="20"/>
              </w:rPr>
              <w:t>663133,22</w:t>
            </w:r>
          </w:p>
        </w:tc>
        <w:tc>
          <w:tcPr>
            <w:tcW w:w="1039" w:type="pct"/>
          </w:tcPr>
          <w:p w:rsidR="00734221" w:rsidRPr="00EF4980" w:rsidRDefault="00734221" w:rsidP="00734221">
            <w:pPr>
              <w:spacing w:line="240" w:lineRule="auto"/>
              <w:ind w:firstLine="0"/>
              <w:contextualSpacing/>
              <w:rPr>
                <w:sz w:val="20"/>
              </w:rPr>
            </w:pPr>
            <w:r w:rsidRPr="00EF4980">
              <w:rPr>
                <w:sz w:val="20"/>
              </w:rPr>
              <w:t>2194390,17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66</w:t>
            </w:r>
          </w:p>
        </w:tc>
        <w:tc>
          <w:tcPr>
            <w:tcW w:w="998" w:type="pct"/>
          </w:tcPr>
          <w:p w:rsidR="00734221" w:rsidRPr="00EF4980" w:rsidRDefault="00734221" w:rsidP="00734221">
            <w:pPr>
              <w:spacing w:line="240" w:lineRule="auto"/>
              <w:ind w:firstLine="0"/>
              <w:contextualSpacing/>
              <w:rPr>
                <w:sz w:val="20"/>
              </w:rPr>
            </w:pPr>
            <w:r w:rsidRPr="00EF4980">
              <w:rPr>
                <w:sz w:val="20"/>
              </w:rPr>
              <w:t>663146,21</w:t>
            </w:r>
          </w:p>
        </w:tc>
        <w:tc>
          <w:tcPr>
            <w:tcW w:w="1039" w:type="pct"/>
          </w:tcPr>
          <w:p w:rsidR="00734221" w:rsidRPr="00EF4980" w:rsidRDefault="00734221" w:rsidP="00734221">
            <w:pPr>
              <w:spacing w:line="240" w:lineRule="auto"/>
              <w:ind w:firstLine="0"/>
              <w:contextualSpacing/>
              <w:rPr>
                <w:sz w:val="20"/>
              </w:rPr>
            </w:pPr>
            <w:r w:rsidRPr="00EF4980">
              <w:rPr>
                <w:sz w:val="20"/>
              </w:rPr>
              <w:t>2194399,51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67</w:t>
            </w:r>
          </w:p>
        </w:tc>
        <w:tc>
          <w:tcPr>
            <w:tcW w:w="998" w:type="pct"/>
          </w:tcPr>
          <w:p w:rsidR="00734221" w:rsidRPr="00EF4980" w:rsidRDefault="00734221" w:rsidP="00734221">
            <w:pPr>
              <w:spacing w:line="240" w:lineRule="auto"/>
              <w:ind w:firstLine="0"/>
              <w:contextualSpacing/>
              <w:rPr>
                <w:sz w:val="20"/>
              </w:rPr>
            </w:pPr>
            <w:r w:rsidRPr="00EF4980">
              <w:rPr>
                <w:sz w:val="20"/>
              </w:rPr>
              <w:t>663154,33</w:t>
            </w:r>
          </w:p>
        </w:tc>
        <w:tc>
          <w:tcPr>
            <w:tcW w:w="1039" w:type="pct"/>
          </w:tcPr>
          <w:p w:rsidR="00734221" w:rsidRPr="00EF4980" w:rsidRDefault="00734221" w:rsidP="00734221">
            <w:pPr>
              <w:spacing w:line="240" w:lineRule="auto"/>
              <w:ind w:firstLine="0"/>
              <w:contextualSpacing/>
              <w:rPr>
                <w:sz w:val="20"/>
              </w:rPr>
            </w:pPr>
            <w:r w:rsidRPr="00EF4980">
              <w:rPr>
                <w:sz w:val="20"/>
              </w:rPr>
              <w:t>2194400,74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68</w:t>
            </w:r>
          </w:p>
        </w:tc>
        <w:tc>
          <w:tcPr>
            <w:tcW w:w="998" w:type="pct"/>
          </w:tcPr>
          <w:p w:rsidR="00734221" w:rsidRPr="00EF4980" w:rsidRDefault="00734221" w:rsidP="00734221">
            <w:pPr>
              <w:spacing w:line="240" w:lineRule="auto"/>
              <w:ind w:firstLine="0"/>
              <w:contextualSpacing/>
              <w:rPr>
                <w:sz w:val="20"/>
              </w:rPr>
            </w:pPr>
            <w:r w:rsidRPr="00EF4980">
              <w:rPr>
                <w:sz w:val="20"/>
              </w:rPr>
              <w:t>663161,48</w:t>
            </w:r>
          </w:p>
        </w:tc>
        <w:tc>
          <w:tcPr>
            <w:tcW w:w="1039" w:type="pct"/>
          </w:tcPr>
          <w:p w:rsidR="00734221" w:rsidRPr="00EF4980" w:rsidRDefault="00734221" w:rsidP="00734221">
            <w:pPr>
              <w:spacing w:line="240" w:lineRule="auto"/>
              <w:ind w:firstLine="0"/>
              <w:contextualSpacing/>
              <w:rPr>
                <w:sz w:val="20"/>
              </w:rPr>
            </w:pPr>
            <w:r w:rsidRPr="00EF4980">
              <w:rPr>
                <w:sz w:val="20"/>
              </w:rPr>
              <w:t>2194397,09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69</w:t>
            </w:r>
          </w:p>
        </w:tc>
        <w:tc>
          <w:tcPr>
            <w:tcW w:w="998" w:type="pct"/>
          </w:tcPr>
          <w:p w:rsidR="00734221" w:rsidRPr="00EF4980" w:rsidRDefault="00734221" w:rsidP="00734221">
            <w:pPr>
              <w:spacing w:line="240" w:lineRule="auto"/>
              <w:ind w:firstLine="0"/>
              <w:contextualSpacing/>
              <w:rPr>
                <w:sz w:val="20"/>
              </w:rPr>
            </w:pPr>
            <w:r w:rsidRPr="00EF4980">
              <w:rPr>
                <w:sz w:val="20"/>
              </w:rPr>
              <w:t>663165,59</w:t>
            </w:r>
          </w:p>
        </w:tc>
        <w:tc>
          <w:tcPr>
            <w:tcW w:w="1039" w:type="pct"/>
          </w:tcPr>
          <w:p w:rsidR="00734221" w:rsidRPr="00EF4980" w:rsidRDefault="00734221" w:rsidP="00734221">
            <w:pPr>
              <w:spacing w:line="240" w:lineRule="auto"/>
              <w:ind w:firstLine="0"/>
              <w:contextualSpacing/>
              <w:rPr>
                <w:sz w:val="20"/>
              </w:rPr>
            </w:pPr>
            <w:r w:rsidRPr="00EF4980">
              <w:rPr>
                <w:sz w:val="20"/>
              </w:rPr>
              <w:t>2194402,45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70</w:t>
            </w:r>
          </w:p>
        </w:tc>
        <w:tc>
          <w:tcPr>
            <w:tcW w:w="998" w:type="pct"/>
          </w:tcPr>
          <w:p w:rsidR="00734221" w:rsidRPr="00EF4980" w:rsidRDefault="00734221" w:rsidP="00734221">
            <w:pPr>
              <w:spacing w:line="240" w:lineRule="auto"/>
              <w:ind w:firstLine="0"/>
              <w:contextualSpacing/>
              <w:rPr>
                <w:sz w:val="20"/>
              </w:rPr>
            </w:pPr>
            <w:r w:rsidRPr="00EF4980">
              <w:rPr>
                <w:sz w:val="20"/>
              </w:rPr>
              <w:t>663187,43</w:t>
            </w:r>
          </w:p>
        </w:tc>
        <w:tc>
          <w:tcPr>
            <w:tcW w:w="1039" w:type="pct"/>
          </w:tcPr>
          <w:p w:rsidR="00734221" w:rsidRPr="00EF4980" w:rsidRDefault="00734221" w:rsidP="00734221">
            <w:pPr>
              <w:spacing w:line="240" w:lineRule="auto"/>
              <w:ind w:firstLine="0"/>
              <w:contextualSpacing/>
              <w:rPr>
                <w:sz w:val="20"/>
              </w:rPr>
            </w:pPr>
            <w:r w:rsidRPr="00EF4980">
              <w:rPr>
                <w:sz w:val="20"/>
              </w:rPr>
              <w:t>2194429,76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71</w:t>
            </w:r>
          </w:p>
        </w:tc>
        <w:tc>
          <w:tcPr>
            <w:tcW w:w="998" w:type="pct"/>
          </w:tcPr>
          <w:p w:rsidR="00734221" w:rsidRPr="00EF4980" w:rsidRDefault="00734221" w:rsidP="00734221">
            <w:pPr>
              <w:spacing w:line="240" w:lineRule="auto"/>
              <w:ind w:firstLine="0"/>
              <w:contextualSpacing/>
              <w:rPr>
                <w:sz w:val="20"/>
              </w:rPr>
            </w:pPr>
            <w:r w:rsidRPr="00EF4980">
              <w:rPr>
                <w:sz w:val="20"/>
              </w:rPr>
              <w:t>663187,73</w:t>
            </w:r>
          </w:p>
        </w:tc>
        <w:tc>
          <w:tcPr>
            <w:tcW w:w="1039" w:type="pct"/>
          </w:tcPr>
          <w:p w:rsidR="00734221" w:rsidRPr="00EF4980" w:rsidRDefault="00734221" w:rsidP="00734221">
            <w:pPr>
              <w:spacing w:line="240" w:lineRule="auto"/>
              <w:ind w:firstLine="0"/>
              <w:contextualSpacing/>
              <w:rPr>
                <w:sz w:val="20"/>
              </w:rPr>
            </w:pPr>
            <w:r w:rsidRPr="00EF4980">
              <w:rPr>
                <w:sz w:val="20"/>
              </w:rPr>
              <w:t>2194430,38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72</w:t>
            </w:r>
          </w:p>
        </w:tc>
        <w:tc>
          <w:tcPr>
            <w:tcW w:w="998" w:type="pct"/>
          </w:tcPr>
          <w:p w:rsidR="00734221" w:rsidRPr="00EF4980" w:rsidRDefault="00734221" w:rsidP="00734221">
            <w:pPr>
              <w:spacing w:line="240" w:lineRule="auto"/>
              <w:ind w:firstLine="0"/>
              <w:contextualSpacing/>
              <w:rPr>
                <w:sz w:val="20"/>
              </w:rPr>
            </w:pPr>
            <w:r w:rsidRPr="00EF4980">
              <w:rPr>
                <w:sz w:val="20"/>
              </w:rPr>
              <w:t>663190,87</w:t>
            </w:r>
          </w:p>
        </w:tc>
        <w:tc>
          <w:tcPr>
            <w:tcW w:w="1039" w:type="pct"/>
          </w:tcPr>
          <w:p w:rsidR="00734221" w:rsidRPr="00EF4980" w:rsidRDefault="00734221" w:rsidP="00734221">
            <w:pPr>
              <w:spacing w:line="240" w:lineRule="auto"/>
              <w:ind w:firstLine="0"/>
              <w:contextualSpacing/>
              <w:rPr>
                <w:sz w:val="20"/>
              </w:rPr>
            </w:pPr>
            <w:r w:rsidRPr="00EF4980">
              <w:rPr>
                <w:sz w:val="20"/>
              </w:rPr>
              <w:t>2194434,10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73</w:t>
            </w:r>
          </w:p>
        </w:tc>
        <w:tc>
          <w:tcPr>
            <w:tcW w:w="998" w:type="pct"/>
          </w:tcPr>
          <w:p w:rsidR="00734221" w:rsidRPr="00EF4980" w:rsidRDefault="00734221" w:rsidP="00734221">
            <w:pPr>
              <w:spacing w:line="240" w:lineRule="auto"/>
              <w:ind w:firstLine="0"/>
              <w:contextualSpacing/>
              <w:rPr>
                <w:sz w:val="20"/>
              </w:rPr>
            </w:pPr>
            <w:r w:rsidRPr="00EF4980">
              <w:rPr>
                <w:sz w:val="20"/>
              </w:rPr>
              <w:t>663189,93</w:t>
            </w:r>
          </w:p>
        </w:tc>
        <w:tc>
          <w:tcPr>
            <w:tcW w:w="1039" w:type="pct"/>
          </w:tcPr>
          <w:p w:rsidR="00734221" w:rsidRPr="00EF4980" w:rsidRDefault="00734221" w:rsidP="00734221">
            <w:pPr>
              <w:spacing w:line="240" w:lineRule="auto"/>
              <w:ind w:firstLine="0"/>
              <w:contextualSpacing/>
              <w:rPr>
                <w:sz w:val="20"/>
              </w:rPr>
            </w:pPr>
            <w:r w:rsidRPr="00EF4980">
              <w:rPr>
                <w:sz w:val="20"/>
              </w:rPr>
              <w:t>2194435,01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74</w:t>
            </w:r>
          </w:p>
        </w:tc>
        <w:tc>
          <w:tcPr>
            <w:tcW w:w="998" w:type="pct"/>
          </w:tcPr>
          <w:p w:rsidR="00734221" w:rsidRPr="00EF4980" w:rsidRDefault="00734221" w:rsidP="00734221">
            <w:pPr>
              <w:spacing w:line="240" w:lineRule="auto"/>
              <w:ind w:firstLine="0"/>
              <w:contextualSpacing/>
              <w:rPr>
                <w:sz w:val="20"/>
              </w:rPr>
            </w:pPr>
            <w:r w:rsidRPr="00EF4980">
              <w:rPr>
                <w:sz w:val="20"/>
              </w:rPr>
              <w:t>663210,41</w:t>
            </w:r>
          </w:p>
        </w:tc>
        <w:tc>
          <w:tcPr>
            <w:tcW w:w="1039" w:type="pct"/>
          </w:tcPr>
          <w:p w:rsidR="00734221" w:rsidRPr="00EF4980" w:rsidRDefault="00734221" w:rsidP="00734221">
            <w:pPr>
              <w:spacing w:line="240" w:lineRule="auto"/>
              <w:ind w:firstLine="0"/>
              <w:contextualSpacing/>
              <w:rPr>
                <w:sz w:val="20"/>
              </w:rPr>
            </w:pPr>
            <w:r w:rsidRPr="00EF4980">
              <w:rPr>
                <w:sz w:val="20"/>
              </w:rPr>
              <w:t>2194477,98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663208,86</w:t>
            </w:r>
          </w:p>
        </w:tc>
        <w:tc>
          <w:tcPr>
            <w:tcW w:w="1039" w:type="pct"/>
          </w:tcPr>
          <w:p w:rsidR="00734221" w:rsidRPr="00EF4980" w:rsidRDefault="00734221" w:rsidP="00734221">
            <w:pPr>
              <w:spacing w:line="240" w:lineRule="auto"/>
              <w:ind w:firstLine="0"/>
              <w:contextualSpacing/>
              <w:rPr>
                <w:sz w:val="20"/>
              </w:rPr>
            </w:pPr>
            <w:r w:rsidRPr="00EF4980">
              <w:rPr>
                <w:sz w:val="20"/>
              </w:rPr>
              <w:t>2194493,27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662448,69</w:t>
            </w:r>
          </w:p>
        </w:tc>
        <w:tc>
          <w:tcPr>
            <w:tcW w:w="1039" w:type="pct"/>
          </w:tcPr>
          <w:p w:rsidR="00734221" w:rsidRPr="00EF4980" w:rsidRDefault="00734221" w:rsidP="00734221">
            <w:pPr>
              <w:spacing w:line="240" w:lineRule="auto"/>
              <w:ind w:firstLine="0"/>
              <w:contextualSpacing/>
              <w:rPr>
                <w:sz w:val="20"/>
              </w:rPr>
            </w:pPr>
            <w:r w:rsidRPr="00EF4980">
              <w:rPr>
                <w:sz w:val="20"/>
              </w:rPr>
              <w:t>2194032,46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662457,74</w:t>
            </w:r>
          </w:p>
        </w:tc>
        <w:tc>
          <w:tcPr>
            <w:tcW w:w="1039" w:type="pct"/>
          </w:tcPr>
          <w:p w:rsidR="00734221" w:rsidRPr="00EF4980" w:rsidRDefault="00734221" w:rsidP="00734221">
            <w:pPr>
              <w:spacing w:line="240" w:lineRule="auto"/>
              <w:ind w:firstLine="0"/>
              <w:contextualSpacing/>
              <w:rPr>
                <w:sz w:val="20"/>
              </w:rPr>
            </w:pPr>
            <w:r w:rsidRPr="00EF4980">
              <w:rPr>
                <w:sz w:val="20"/>
              </w:rPr>
              <w:t>2194067,21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662457,85</w:t>
            </w:r>
          </w:p>
        </w:tc>
        <w:tc>
          <w:tcPr>
            <w:tcW w:w="1039" w:type="pct"/>
          </w:tcPr>
          <w:p w:rsidR="00734221" w:rsidRPr="00EF4980" w:rsidRDefault="00734221" w:rsidP="00734221">
            <w:pPr>
              <w:spacing w:line="240" w:lineRule="auto"/>
              <w:ind w:firstLine="0"/>
              <w:contextualSpacing/>
              <w:rPr>
                <w:sz w:val="20"/>
              </w:rPr>
            </w:pPr>
            <w:r w:rsidRPr="00EF4980">
              <w:rPr>
                <w:sz w:val="20"/>
              </w:rPr>
              <w:t>2194067,65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662460,40</w:t>
            </w:r>
          </w:p>
        </w:tc>
        <w:tc>
          <w:tcPr>
            <w:tcW w:w="1039" w:type="pct"/>
          </w:tcPr>
          <w:p w:rsidR="00734221" w:rsidRPr="00EF4980" w:rsidRDefault="00734221" w:rsidP="00734221">
            <w:pPr>
              <w:spacing w:line="240" w:lineRule="auto"/>
              <w:ind w:firstLine="0"/>
              <w:contextualSpacing/>
              <w:rPr>
                <w:sz w:val="20"/>
              </w:rPr>
            </w:pPr>
            <w:r w:rsidRPr="00EF4980">
              <w:rPr>
                <w:sz w:val="20"/>
              </w:rPr>
              <w:t>2194066,92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662461,18</w:t>
            </w:r>
          </w:p>
        </w:tc>
        <w:tc>
          <w:tcPr>
            <w:tcW w:w="1039" w:type="pct"/>
          </w:tcPr>
          <w:p w:rsidR="00734221" w:rsidRPr="00EF4980" w:rsidRDefault="00734221" w:rsidP="00734221">
            <w:pPr>
              <w:spacing w:line="240" w:lineRule="auto"/>
              <w:ind w:firstLine="0"/>
              <w:contextualSpacing/>
              <w:rPr>
                <w:sz w:val="20"/>
              </w:rPr>
            </w:pPr>
            <w:r w:rsidRPr="00EF4980">
              <w:rPr>
                <w:sz w:val="20"/>
              </w:rPr>
              <w:t>2194069,14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662570,95</w:t>
            </w:r>
          </w:p>
        </w:tc>
        <w:tc>
          <w:tcPr>
            <w:tcW w:w="1039" w:type="pct"/>
          </w:tcPr>
          <w:p w:rsidR="00734221" w:rsidRPr="00EF4980" w:rsidRDefault="00734221" w:rsidP="00734221">
            <w:pPr>
              <w:spacing w:line="240" w:lineRule="auto"/>
              <w:ind w:firstLine="0"/>
              <w:contextualSpacing/>
              <w:rPr>
                <w:sz w:val="20"/>
              </w:rPr>
            </w:pPr>
            <w:r w:rsidRPr="00EF4980">
              <w:rPr>
                <w:sz w:val="20"/>
              </w:rPr>
              <w:t>2194045,03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7</w:t>
            </w:r>
          </w:p>
        </w:tc>
        <w:tc>
          <w:tcPr>
            <w:tcW w:w="998" w:type="pct"/>
          </w:tcPr>
          <w:p w:rsidR="00734221" w:rsidRPr="00EF4980" w:rsidRDefault="00734221" w:rsidP="00734221">
            <w:pPr>
              <w:spacing w:line="240" w:lineRule="auto"/>
              <w:ind w:firstLine="0"/>
              <w:contextualSpacing/>
              <w:rPr>
                <w:sz w:val="20"/>
              </w:rPr>
            </w:pPr>
            <w:r w:rsidRPr="00EF4980">
              <w:rPr>
                <w:sz w:val="20"/>
              </w:rPr>
              <w:t>662601,82</w:t>
            </w:r>
          </w:p>
        </w:tc>
        <w:tc>
          <w:tcPr>
            <w:tcW w:w="1039" w:type="pct"/>
          </w:tcPr>
          <w:p w:rsidR="00734221" w:rsidRPr="00EF4980" w:rsidRDefault="00734221" w:rsidP="00734221">
            <w:pPr>
              <w:spacing w:line="240" w:lineRule="auto"/>
              <w:ind w:firstLine="0"/>
              <w:contextualSpacing/>
              <w:rPr>
                <w:sz w:val="20"/>
              </w:rPr>
            </w:pPr>
            <w:r w:rsidRPr="00EF4980">
              <w:rPr>
                <w:sz w:val="20"/>
              </w:rPr>
              <w:t>2194167,16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662713,70</w:t>
            </w:r>
          </w:p>
        </w:tc>
        <w:tc>
          <w:tcPr>
            <w:tcW w:w="1039" w:type="pct"/>
          </w:tcPr>
          <w:p w:rsidR="00734221" w:rsidRPr="00EF4980" w:rsidRDefault="00734221" w:rsidP="00734221">
            <w:pPr>
              <w:spacing w:line="240" w:lineRule="auto"/>
              <w:ind w:firstLine="0"/>
              <w:contextualSpacing/>
              <w:rPr>
                <w:sz w:val="20"/>
              </w:rPr>
            </w:pPr>
            <w:r w:rsidRPr="00EF4980">
              <w:rPr>
                <w:sz w:val="20"/>
              </w:rPr>
              <w:t>2194129,52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662722,13</w:t>
            </w:r>
          </w:p>
        </w:tc>
        <w:tc>
          <w:tcPr>
            <w:tcW w:w="1039" w:type="pct"/>
          </w:tcPr>
          <w:p w:rsidR="00734221" w:rsidRPr="00EF4980" w:rsidRDefault="00734221" w:rsidP="00734221">
            <w:pPr>
              <w:spacing w:line="240" w:lineRule="auto"/>
              <w:ind w:firstLine="0"/>
              <w:contextualSpacing/>
              <w:rPr>
                <w:sz w:val="20"/>
              </w:rPr>
            </w:pPr>
            <w:r w:rsidRPr="00EF4980">
              <w:rPr>
                <w:sz w:val="20"/>
              </w:rPr>
              <w:t>2194157,99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662757,57</w:t>
            </w:r>
          </w:p>
        </w:tc>
        <w:tc>
          <w:tcPr>
            <w:tcW w:w="1039" w:type="pct"/>
          </w:tcPr>
          <w:p w:rsidR="00734221" w:rsidRPr="00EF4980" w:rsidRDefault="00734221" w:rsidP="00734221">
            <w:pPr>
              <w:spacing w:line="240" w:lineRule="auto"/>
              <w:ind w:firstLine="0"/>
              <w:contextualSpacing/>
              <w:rPr>
                <w:sz w:val="20"/>
              </w:rPr>
            </w:pPr>
            <w:r w:rsidRPr="00EF4980">
              <w:rPr>
                <w:sz w:val="20"/>
              </w:rPr>
              <w:t>2194114,76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662772,85</w:t>
            </w:r>
          </w:p>
        </w:tc>
        <w:tc>
          <w:tcPr>
            <w:tcW w:w="1039" w:type="pct"/>
          </w:tcPr>
          <w:p w:rsidR="00734221" w:rsidRPr="00EF4980" w:rsidRDefault="00734221" w:rsidP="00734221">
            <w:pPr>
              <w:spacing w:line="240" w:lineRule="auto"/>
              <w:ind w:firstLine="0"/>
              <w:contextualSpacing/>
              <w:rPr>
                <w:sz w:val="20"/>
              </w:rPr>
            </w:pPr>
            <w:r w:rsidRPr="00EF4980">
              <w:rPr>
                <w:sz w:val="20"/>
              </w:rPr>
              <w:t>2194109,61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662770,43</w:t>
            </w:r>
          </w:p>
        </w:tc>
        <w:tc>
          <w:tcPr>
            <w:tcW w:w="1039" w:type="pct"/>
          </w:tcPr>
          <w:p w:rsidR="00734221" w:rsidRPr="00EF4980" w:rsidRDefault="00734221" w:rsidP="00734221">
            <w:pPr>
              <w:spacing w:line="240" w:lineRule="auto"/>
              <w:ind w:firstLine="0"/>
              <w:contextualSpacing/>
              <w:rPr>
                <w:sz w:val="20"/>
              </w:rPr>
            </w:pPr>
            <w:r w:rsidRPr="00EF4980">
              <w:rPr>
                <w:sz w:val="20"/>
              </w:rPr>
              <w:t>2194113,00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662754,23</w:t>
            </w:r>
          </w:p>
        </w:tc>
        <w:tc>
          <w:tcPr>
            <w:tcW w:w="1039" w:type="pct"/>
          </w:tcPr>
          <w:p w:rsidR="00734221" w:rsidRPr="00EF4980" w:rsidRDefault="00734221" w:rsidP="00734221">
            <w:pPr>
              <w:spacing w:line="240" w:lineRule="auto"/>
              <w:ind w:firstLine="0"/>
              <w:contextualSpacing/>
              <w:rPr>
                <w:sz w:val="20"/>
              </w:rPr>
            </w:pPr>
            <w:r w:rsidRPr="00EF4980">
              <w:rPr>
                <w:sz w:val="20"/>
              </w:rPr>
              <w:t>2194139,95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662736,23</w:t>
            </w:r>
          </w:p>
        </w:tc>
        <w:tc>
          <w:tcPr>
            <w:tcW w:w="1039" w:type="pct"/>
          </w:tcPr>
          <w:p w:rsidR="00734221" w:rsidRPr="00EF4980" w:rsidRDefault="00734221" w:rsidP="00734221">
            <w:pPr>
              <w:spacing w:line="240" w:lineRule="auto"/>
              <w:ind w:firstLine="0"/>
              <w:contextualSpacing/>
              <w:rPr>
                <w:sz w:val="20"/>
              </w:rPr>
            </w:pPr>
            <w:r w:rsidRPr="00EF4980">
              <w:rPr>
                <w:sz w:val="20"/>
              </w:rPr>
              <w:t>2194176,91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662721,82</w:t>
            </w:r>
          </w:p>
        </w:tc>
        <w:tc>
          <w:tcPr>
            <w:tcW w:w="1039" w:type="pct"/>
          </w:tcPr>
          <w:p w:rsidR="00734221" w:rsidRPr="00EF4980" w:rsidRDefault="00734221" w:rsidP="00734221">
            <w:pPr>
              <w:spacing w:line="240" w:lineRule="auto"/>
              <w:ind w:firstLine="0"/>
              <w:contextualSpacing/>
              <w:rPr>
                <w:sz w:val="20"/>
              </w:rPr>
            </w:pPr>
            <w:r w:rsidRPr="00EF4980">
              <w:rPr>
                <w:sz w:val="20"/>
              </w:rPr>
              <w:t>2194211,28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662705,28</w:t>
            </w:r>
          </w:p>
        </w:tc>
        <w:tc>
          <w:tcPr>
            <w:tcW w:w="1039" w:type="pct"/>
          </w:tcPr>
          <w:p w:rsidR="00734221" w:rsidRPr="00EF4980" w:rsidRDefault="00734221" w:rsidP="00734221">
            <w:pPr>
              <w:spacing w:line="240" w:lineRule="auto"/>
              <w:ind w:firstLine="0"/>
              <w:contextualSpacing/>
              <w:rPr>
                <w:sz w:val="20"/>
              </w:rPr>
            </w:pPr>
            <w:r w:rsidRPr="00EF4980">
              <w:rPr>
                <w:sz w:val="20"/>
              </w:rPr>
              <w:t>2194255,39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662697,68</w:t>
            </w:r>
          </w:p>
        </w:tc>
        <w:tc>
          <w:tcPr>
            <w:tcW w:w="1039" w:type="pct"/>
          </w:tcPr>
          <w:p w:rsidR="00734221" w:rsidRPr="00EF4980" w:rsidRDefault="00734221" w:rsidP="00734221">
            <w:pPr>
              <w:spacing w:line="240" w:lineRule="auto"/>
              <w:ind w:firstLine="0"/>
              <w:contextualSpacing/>
              <w:rPr>
                <w:sz w:val="20"/>
              </w:rPr>
            </w:pPr>
            <w:r w:rsidRPr="00EF4980">
              <w:rPr>
                <w:sz w:val="20"/>
              </w:rPr>
              <w:t>2194276,27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662687,06</w:t>
            </w:r>
          </w:p>
        </w:tc>
        <w:tc>
          <w:tcPr>
            <w:tcW w:w="1039" w:type="pct"/>
          </w:tcPr>
          <w:p w:rsidR="00734221" w:rsidRPr="00EF4980" w:rsidRDefault="00734221" w:rsidP="00734221">
            <w:pPr>
              <w:spacing w:line="240" w:lineRule="auto"/>
              <w:ind w:firstLine="0"/>
              <w:contextualSpacing/>
              <w:rPr>
                <w:sz w:val="20"/>
              </w:rPr>
            </w:pPr>
            <w:r w:rsidRPr="00EF4980">
              <w:rPr>
                <w:sz w:val="20"/>
              </w:rPr>
              <w:t>2194302,91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662676,47</w:t>
            </w:r>
          </w:p>
        </w:tc>
        <w:tc>
          <w:tcPr>
            <w:tcW w:w="1039" w:type="pct"/>
          </w:tcPr>
          <w:p w:rsidR="00734221" w:rsidRPr="00EF4980" w:rsidRDefault="00734221" w:rsidP="00734221">
            <w:pPr>
              <w:spacing w:line="240" w:lineRule="auto"/>
              <w:ind w:firstLine="0"/>
              <w:contextualSpacing/>
              <w:rPr>
                <w:sz w:val="20"/>
              </w:rPr>
            </w:pPr>
            <w:r w:rsidRPr="00EF4980">
              <w:rPr>
                <w:sz w:val="20"/>
              </w:rPr>
              <w:t>2194326,56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662668,61</w:t>
            </w:r>
          </w:p>
        </w:tc>
        <w:tc>
          <w:tcPr>
            <w:tcW w:w="1039" w:type="pct"/>
          </w:tcPr>
          <w:p w:rsidR="00734221" w:rsidRPr="00EF4980" w:rsidRDefault="00734221" w:rsidP="00734221">
            <w:pPr>
              <w:spacing w:line="240" w:lineRule="auto"/>
              <w:ind w:firstLine="0"/>
              <w:contextualSpacing/>
              <w:rPr>
                <w:sz w:val="20"/>
              </w:rPr>
            </w:pPr>
            <w:r w:rsidRPr="00EF4980">
              <w:rPr>
                <w:sz w:val="20"/>
              </w:rPr>
              <w:t>2194345,06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662662,95</w:t>
            </w:r>
          </w:p>
        </w:tc>
        <w:tc>
          <w:tcPr>
            <w:tcW w:w="1039" w:type="pct"/>
          </w:tcPr>
          <w:p w:rsidR="00734221" w:rsidRPr="00EF4980" w:rsidRDefault="00734221" w:rsidP="00734221">
            <w:pPr>
              <w:spacing w:line="240" w:lineRule="auto"/>
              <w:ind w:firstLine="0"/>
              <w:contextualSpacing/>
              <w:rPr>
                <w:sz w:val="20"/>
              </w:rPr>
            </w:pPr>
            <w:r w:rsidRPr="00EF4980">
              <w:rPr>
                <w:sz w:val="20"/>
              </w:rPr>
              <w:t>2194341,63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22</w:t>
            </w:r>
          </w:p>
        </w:tc>
        <w:tc>
          <w:tcPr>
            <w:tcW w:w="998" w:type="pct"/>
          </w:tcPr>
          <w:p w:rsidR="00734221" w:rsidRPr="00EF4980" w:rsidRDefault="00734221" w:rsidP="00734221">
            <w:pPr>
              <w:spacing w:line="240" w:lineRule="auto"/>
              <w:ind w:firstLine="0"/>
              <w:contextualSpacing/>
              <w:rPr>
                <w:sz w:val="20"/>
              </w:rPr>
            </w:pPr>
            <w:r w:rsidRPr="00EF4980">
              <w:rPr>
                <w:sz w:val="20"/>
              </w:rPr>
              <w:t>662590,97</w:t>
            </w:r>
          </w:p>
        </w:tc>
        <w:tc>
          <w:tcPr>
            <w:tcW w:w="1039" w:type="pct"/>
          </w:tcPr>
          <w:p w:rsidR="00734221" w:rsidRPr="00EF4980" w:rsidRDefault="00734221" w:rsidP="00734221">
            <w:pPr>
              <w:spacing w:line="240" w:lineRule="auto"/>
              <w:ind w:firstLine="0"/>
              <w:contextualSpacing/>
              <w:rPr>
                <w:sz w:val="20"/>
              </w:rPr>
            </w:pPr>
            <w:r w:rsidRPr="00EF4980">
              <w:rPr>
                <w:sz w:val="20"/>
              </w:rPr>
              <w:t>2194457,14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662564,06</w:t>
            </w:r>
          </w:p>
        </w:tc>
        <w:tc>
          <w:tcPr>
            <w:tcW w:w="1039" w:type="pct"/>
          </w:tcPr>
          <w:p w:rsidR="00734221" w:rsidRPr="00EF4980" w:rsidRDefault="00734221" w:rsidP="00734221">
            <w:pPr>
              <w:spacing w:line="240" w:lineRule="auto"/>
              <w:ind w:firstLine="0"/>
              <w:contextualSpacing/>
              <w:rPr>
                <w:sz w:val="20"/>
              </w:rPr>
            </w:pPr>
            <w:r w:rsidRPr="00EF4980">
              <w:rPr>
                <w:sz w:val="20"/>
              </w:rPr>
              <w:t>2194490,34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662533,40</w:t>
            </w:r>
          </w:p>
        </w:tc>
        <w:tc>
          <w:tcPr>
            <w:tcW w:w="1039" w:type="pct"/>
          </w:tcPr>
          <w:p w:rsidR="00734221" w:rsidRPr="00EF4980" w:rsidRDefault="00734221" w:rsidP="00734221">
            <w:pPr>
              <w:spacing w:line="240" w:lineRule="auto"/>
              <w:ind w:firstLine="0"/>
              <w:contextualSpacing/>
              <w:rPr>
                <w:sz w:val="20"/>
              </w:rPr>
            </w:pPr>
            <w:r w:rsidRPr="00EF4980">
              <w:rPr>
                <w:sz w:val="20"/>
              </w:rPr>
              <w:t>2194495,98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25</w:t>
            </w:r>
          </w:p>
        </w:tc>
        <w:tc>
          <w:tcPr>
            <w:tcW w:w="998" w:type="pct"/>
          </w:tcPr>
          <w:p w:rsidR="00734221" w:rsidRPr="00EF4980" w:rsidRDefault="00734221" w:rsidP="00734221">
            <w:pPr>
              <w:spacing w:line="240" w:lineRule="auto"/>
              <w:ind w:firstLine="0"/>
              <w:contextualSpacing/>
              <w:rPr>
                <w:sz w:val="20"/>
              </w:rPr>
            </w:pPr>
            <w:r w:rsidRPr="00EF4980">
              <w:rPr>
                <w:sz w:val="20"/>
              </w:rPr>
              <w:t>662529,48</w:t>
            </w:r>
          </w:p>
        </w:tc>
        <w:tc>
          <w:tcPr>
            <w:tcW w:w="1039" w:type="pct"/>
          </w:tcPr>
          <w:p w:rsidR="00734221" w:rsidRPr="00EF4980" w:rsidRDefault="00734221" w:rsidP="00734221">
            <w:pPr>
              <w:spacing w:line="240" w:lineRule="auto"/>
              <w:ind w:firstLine="0"/>
              <w:contextualSpacing/>
              <w:rPr>
                <w:sz w:val="20"/>
              </w:rPr>
            </w:pPr>
            <w:r w:rsidRPr="00EF4980">
              <w:rPr>
                <w:sz w:val="20"/>
              </w:rPr>
              <w:t>2194481,05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26</w:t>
            </w:r>
          </w:p>
        </w:tc>
        <w:tc>
          <w:tcPr>
            <w:tcW w:w="998" w:type="pct"/>
          </w:tcPr>
          <w:p w:rsidR="00734221" w:rsidRPr="00EF4980" w:rsidRDefault="00734221" w:rsidP="00734221">
            <w:pPr>
              <w:spacing w:line="240" w:lineRule="auto"/>
              <w:ind w:firstLine="0"/>
              <w:contextualSpacing/>
              <w:rPr>
                <w:sz w:val="20"/>
              </w:rPr>
            </w:pPr>
            <w:r w:rsidRPr="00EF4980">
              <w:rPr>
                <w:sz w:val="20"/>
              </w:rPr>
              <w:t>662544,23</w:t>
            </w:r>
          </w:p>
        </w:tc>
        <w:tc>
          <w:tcPr>
            <w:tcW w:w="1039" w:type="pct"/>
          </w:tcPr>
          <w:p w:rsidR="00734221" w:rsidRPr="00EF4980" w:rsidRDefault="00734221" w:rsidP="00734221">
            <w:pPr>
              <w:spacing w:line="240" w:lineRule="auto"/>
              <w:ind w:firstLine="0"/>
              <w:contextualSpacing/>
              <w:rPr>
                <w:sz w:val="20"/>
              </w:rPr>
            </w:pPr>
            <w:r w:rsidRPr="00EF4980">
              <w:rPr>
                <w:sz w:val="20"/>
              </w:rPr>
              <w:t>2194468,90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662542,43</w:t>
            </w:r>
          </w:p>
        </w:tc>
        <w:tc>
          <w:tcPr>
            <w:tcW w:w="1039" w:type="pct"/>
          </w:tcPr>
          <w:p w:rsidR="00734221" w:rsidRPr="00EF4980" w:rsidRDefault="00734221" w:rsidP="00734221">
            <w:pPr>
              <w:spacing w:line="240" w:lineRule="auto"/>
              <w:ind w:firstLine="0"/>
              <w:contextualSpacing/>
              <w:rPr>
                <w:sz w:val="20"/>
              </w:rPr>
            </w:pPr>
            <w:r w:rsidRPr="00EF4980">
              <w:rPr>
                <w:sz w:val="20"/>
              </w:rPr>
              <w:t>2194463,22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662540,36</w:t>
            </w:r>
          </w:p>
        </w:tc>
        <w:tc>
          <w:tcPr>
            <w:tcW w:w="1039" w:type="pct"/>
          </w:tcPr>
          <w:p w:rsidR="00734221" w:rsidRPr="00EF4980" w:rsidRDefault="00734221" w:rsidP="00734221">
            <w:pPr>
              <w:spacing w:line="240" w:lineRule="auto"/>
              <w:ind w:firstLine="0"/>
              <w:contextualSpacing/>
              <w:rPr>
                <w:sz w:val="20"/>
              </w:rPr>
            </w:pPr>
            <w:r w:rsidRPr="00EF4980">
              <w:rPr>
                <w:sz w:val="20"/>
              </w:rPr>
              <w:t>2194456,73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662539,97</w:t>
            </w:r>
          </w:p>
        </w:tc>
        <w:tc>
          <w:tcPr>
            <w:tcW w:w="1039" w:type="pct"/>
          </w:tcPr>
          <w:p w:rsidR="00734221" w:rsidRPr="00EF4980" w:rsidRDefault="00734221" w:rsidP="00734221">
            <w:pPr>
              <w:spacing w:line="240" w:lineRule="auto"/>
              <w:ind w:firstLine="0"/>
              <w:contextualSpacing/>
              <w:rPr>
                <w:sz w:val="20"/>
              </w:rPr>
            </w:pPr>
            <w:r w:rsidRPr="00EF4980">
              <w:rPr>
                <w:sz w:val="20"/>
              </w:rPr>
              <w:t>2194455,49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30</w:t>
            </w:r>
          </w:p>
        </w:tc>
        <w:tc>
          <w:tcPr>
            <w:tcW w:w="998" w:type="pct"/>
          </w:tcPr>
          <w:p w:rsidR="00734221" w:rsidRPr="00EF4980" w:rsidRDefault="00734221" w:rsidP="00734221">
            <w:pPr>
              <w:spacing w:line="240" w:lineRule="auto"/>
              <w:ind w:firstLine="0"/>
              <w:contextualSpacing/>
              <w:rPr>
                <w:sz w:val="20"/>
              </w:rPr>
            </w:pPr>
            <w:r w:rsidRPr="00EF4980">
              <w:rPr>
                <w:sz w:val="20"/>
              </w:rPr>
              <w:t>662534,21</w:t>
            </w:r>
          </w:p>
        </w:tc>
        <w:tc>
          <w:tcPr>
            <w:tcW w:w="1039" w:type="pct"/>
          </w:tcPr>
          <w:p w:rsidR="00734221" w:rsidRPr="00EF4980" w:rsidRDefault="00734221" w:rsidP="00734221">
            <w:pPr>
              <w:spacing w:line="240" w:lineRule="auto"/>
              <w:ind w:firstLine="0"/>
              <w:contextualSpacing/>
              <w:rPr>
                <w:sz w:val="20"/>
              </w:rPr>
            </w:pPr>
            <w:r w:rsidRPr="00EF4980">
              <w:rPr>
                <w:sz w:val="20"/>
              </w:rPr>
              <w:t>2194437,38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31</w:t>
            </w:r>
          </w:p>
        </w:tc>
        <w:tc>
          <w:tcPr>
            <w:tcW w:w="998" w:type="pct"/>
          </w:tcPr>
          <w:p w:rsidR="00734221" w:rsidRPr="00EF4980" w:rsidRDefault="00734221" w:rsidP="00734221">
            <w:pPr>
              <w:spacing w:line="240" w:lineRule="auto"/>
              <w:ind w:firstLine="0"/>
              <w:contextualSpacing/>
              <w:rPr>
                <w:sz w:val="20"/>
              </w:rPr>
            </w:pPr>
            <w:r w:rsidRPr="00EF4980">
              <w:rPr>
                <w:sz w:val="20"/>
              </w:rPr>
              <w:t>662533,29</w:t>
            </w:r>
          </w:p>
        </w:tc>
        <w:tc>
          <w:tcPr>
            <w:tcW w:w="1039" w:type="pct"/>
          </w:tcPr>
          <w:p w:rsidR="00734221" w:rsidRPr="00EF4980" w:rsidRDefault="00734221" w:rsidP="00734221">
            <w:pPr>
              <w:spacing w:line="240" w:lineRule="auto"/>
              <w:ind w:firstLine="0"/>
              <w:contextualSpacing/>
              <w:rPr>
                <w:sz w:val="20"/>
              </w:rPr>
            </w:pPr>
            <w:r w:rsidRPr="00EF4980">
              <w:rPr>
                <w:sz w:val="20"/>
              </w:rPr>
              <w:t>2194434,49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32</w:t>
            </w:r>
          </w:p>
        </w:tc>
        <w:tc>
          <w:tcPr>
            <w:tcW w:w="998" w:type="pct"/>
          </w:tcPr>
          <w:p w:rsidR="00734221" w:rsidRPr="00EF4980" w:rsidRDefault="00734221" w:rsidP="00734221">
            <w:pPr>
              <w:spacing w:line="240" w:lineRule="auto"/>
              <w:ind w:firstLine="0"/>
              <w:contextualSpacing/>
              <w:rPr>
                <w:sz w:val="20"/>
              </w:rPr>
            </w:pPr>
            <w:r w:rsidRPr="00EF4980">
              <w:rPr>
                <w:sz w:val="20"/>
              </w:rPr>
              <w:t>662528,97</w:t>
            </w:r>
          </w:p>
        </w:tc>
        <w:tc>
          <w:tcPr>
            <w:tcW w:w="1039" w:type="pct"/>
          </w:tcPr>
          <w:p w:rsidR="00734221" w:rsidRPr="00EF4980" w:rsidRDefault="00734221" w:rsidP="00734221">
            <w:pPr>
              <w:spacing w:line="240" w:lineRule="auto"/>
              <w:ind w:firstLine="0"/>
              <w:contextualSpacing/>
              <w:rPr>
                <w:sz w:val="20"/>
              </w:rPr>
            </w:pPr>
            <w:r w:rsidRPr="00EF4980">
              <w:rPr>
                <w:sz w:val="20"/>
              </w:rPr>
              <w:t>2194420,89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33</w:t>
            </w:r>
          </w:p>
        </w:tc>
        <w:tc>
          <w:tcPr>
            <w:tcW w:w="998" w:type="pct"/>
          </w:tcPr>
          <w:p w:rsidR="00734221" w:rsidRPr="00EF4980" w:rsidRDefault="00734221" w:rsidP="00734221">
            <w:pPr>
              <w:spacing w:line="240" w:lineRule="auto"/>
              <w:ind w:firstLine="0"/>
              <w:contextualSpacing/>
              <w:rPr>
                <w:sz w:val="20"/>
              </w:rPr>
            </w:pPr>
            <w:r w:rsidRPr="00EF4980">
              <w:rPr>
                <w:sz w:val="20"/>
              </w:rPr>
              <w:t>662526,29</w:t>
            </w:r>
          </w:p>
        </w:tc>
        <w:tc>
          <w:tcPr>
            <w:tcW w:w="1039" w:type="pct"/>
          </w:tcPr>
          <w:p w:rsidR="00734221" w:rsidRPr="00EF4980" w:rsidRDefault="00734221" w:rsidP="00734221">
            <w:pPr>
              <w:spacing w:line="240" w:lineRule="auto"/>
              <w:ind w:firstLine="0"/>
              <w:contextualSpacing/>
              <w:rPr>
                <w:sz w:val="20"/>
              </w:rPr>
            </w:pPr>
            <w:r w:rsidRPr="00EF4980">
              <w:rPr>
                <w:sz w:val="20"/>
              </w:rPr>
              <w:t>2194412,52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34</w:t>
            </w:r>
          </w:p>
        </w:tc>
        <w:tc>
          <w:tcPr>
            <w:tcW w:w="998" w:type="pct"/>
          </w:tcPr>
          <w:p w:rsidR="00734221" w:rsidRPr="00EF4980" w:rsidRDefault="00734221" w:rsidP="00734221">
            <w:pPr>
              <w:spacing w:line="240" w:lineRule="auto"/>
              <w:ind w:firstLine="0"/>
              <w:contextualSpacing/>
              <w:rPr>
                <w:sz w:val="20"/>
              </w:rPr>
            </w:pPr>
            <w:r w:rsidRPr="00EF4980">
              <w:rPr>
                <w:sz w:val="20"/>
              </w:rPr>
              <w:t>662526,31</w:t>
            </w:r>
          </w:p>
        </w:tc>
        <w:tc>
          <w:tcPr>
            <w:tcW w:w="1039" w:type="pct"/>
          </w:tcPr>
          <w:p w:rsidR="00734221" w:rsidRPr="00EF4980" w:rsidRDefault="00734221" w:rsidP="00734221">
            <w:pPr>
              <w:spacing w:line="240" w:lineRule="auto"/>
              <w:ind w:firstLine="0"/>
              <w:contextualSpacing/>
              <w:rPr>
                <w:sz w:val="20"/>
              </w:rPr>
            </w:pPr>
            <w:r w:rsidRPr="00EF4980">
              <w:rPr>
                <w:sz w:val="20"/>
              </w:rPr>
              <w:t>2194412,51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35</w:t>
            </w:r>
          </w:p>
        </w:tc>
        <w:tc>
          <w:tcPr>
            <w:tcW w:w="998" w:type="pct"/>
          </w:tcPr>
          <w:p w:rsidR="00734221" w:rsidRPr="00EF4980" w:rsidRDefault="00734221" w:rsidP="00734221">
            <w:pPr>
              <w:spacing w:line="240" w:lineRule="auto"/>
              <w:ind w:firstLine="0"/>
              <w:contextualSpacing/>
              <w:rPr>
                <w:sz w:val="20"/>
              </w:rPr>
            </w:pPr>
            <w:r w:rsidRPr="00EF4980">
              <w:rPr>
                <w:sz w:val="20"/>
              </w:rPr>
              <w:t>662523,88</w:t>
            </w:r>
          </w:p>
        </w:tc>
        <w:tc>
          <w:tcPr>
            <w:tcW w:w="1039" w:type="pct"/>
          </w:tcPr>
          <w:p w:rsidR="00734221" w:rsidRPr="00EF4980" w:rsidRDefault="00734221" w:rsidP="00734221">
            <w:pPr>
              <w:spacing w:line="240" w:lineRule="auto"/>
              <w:ind w:firstLine="0"/>
              <w:contextualSpacing/>
              <w:rPr>
                <w:sz w:val="20"/>
              </w:rPr>
            </w:pPr>
            <w:r w:rsidRPr="00EF4980">
              <w:rPr>
                <w:sz w:val="20"/>
              </w:rPr>
              <w:t>2194404,88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36</w:t>
            </w:r>
          </w:p>
        </w:tc>
        <w:tc>
          <w:tcPr>
            <w:tcW w:w="998" w:type="pct"/>
          </w:tcPr>
          <w:p w:rsidR="00734221" w:rsidRPr="00EF4980" w:rsidRDefault="00734221" w:rsidP="00734221">
            <w:pPr>
              <w:spacing w:line="240" w:lineRule="auto"/>
              <w:ind w:firstLine="0"/>
              <w:contextualSpacing/>
              <w:rPr>
                <w:sz w:val="20"/>
              </w:rPr>
            </w:pPr>
            <w:r w:rsidRPr="00EF4980">
              <w:rPr>
                <w:sz w:val="20"/>
              </w:rPr>
              <w:t>662511,48</w:t>
            </w:r>
          </w:p>
        </w:tc>
        <w:tc>
          <w:tcPr>
            <w:tcW w:w="1039" w:type="pct"/>
          </w:tcPr>
          <w:p w:rsidR="00734221" w:rsidRPr="00EF4980" w:rsidRDefault="00734221" w:rsidP="00734221">
            <w:pPr>
              <w:spacing w:line="240" w:lineRule="auto"/>
              <w:ind w:firstLine="0"/>
              <w:contextualSpacing/>
              <w:rPr>
                <w:sz w:val="20"/>
              </w:rPr>
            </w:pPr>
            <w:r w:rsidRPr="00EF4980">
              <w:rPr>
                <w:sz w:val="20"/>
              </w:rPr>
              <w:t>2194407,55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37</w:t>
            </w:r>
          </w:p>
        </w:tc>
        <w:tc>
          <w:tcPr>
            <w:tcW w:w="998" w:type="pct"/>
          </w:tcPr>
          <w:p w:rsidR="00734221" w:rsidRPr="00EF4980" w:rsidRDefault="00734221" w:rsidP="00734221">
            <w:pPr>
              <w:spacing w:line="240" w:lineRule="auto"/>
              <w:ind w:firstLine="0"/>
              <w:contextualSpacing/>
              <w:rPr>
                <w:sz w:val="20"/>
              </w:rPr>
            </w:pPr>
            <w:r w:rsidRPr="00EF4980">
              <w:rPr>
                <w:sz w:val="20"/>
              </w:rPr>
              <w:t>662510,99</w:t>
            </w:r>
          </w:p>
        </w:tc>
        <w:tc>
          <w:tcPr>
            <w:tcW w:w="1039" w:type="pct"/>
          </w:tcPr>
          <w:p w:rsidR="00734221" w:rsidRPr="00EF4980" w:rsidRDefault="00734221" w:rsidP="00734221">
            <w:pPr>
              <w:spacing w:line="240" w:lineRule="auto"/>
              <w:ind w:firstLine="0"/>
              <w:contextualSpacing/>
              <w:rPr>
                <w:sz w:val="20"/>
              </w:rPr>
            </w:pPr>
            <w:r w:rsidRPr="00EF4980">
              <w:rPr>
                <w:sz w:val="20"/>
              </w:rPr>
              <w:t>2194407,56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38</w:t>
            </w:r>
          </w:p>
        </w:tc>
        <w:tc>
          <w:tcPr>
            <w:tcW w:w="998" w:type="pct"/>
          </w:tcPr>
          <w:p w:rsidR="00734221" w:rsidRPr="00EF4980" w:rsidRDefault="00734221" w:rsidP="00734221">
            <w:pPr>
              <w:spacing w:line="240" w:lineRule="auto"/>
              <w:ind w:firstLine="0"/>
              <w:contextualSpacing/>
              <w:rPr>
                <w:sz w:val="20"/>
              </w:rPr>
            </w:pPr>
            <w:r w:rsidRPr="00EF4980">
              <w:rPr>
                <w:sz w:val="20"/>
              </w:rPr>
              <w:t>662502,96</w:t>
            </w:r>
          </w:p>
        </w:tc>
        <w:tc>
          <w:tcPr>
            <w:tcW w:w="1039" w:type="pct"/>
          </w:tcPr>
          <w:p w:rsidR="00734221" w:rsidRPr="00EF4980" w:rsidRDefault="00734221" w:rsidP="00734221">
            <w:pPr>
              <w:spacing w:line="240" w:lineRule="auto"/>
              <w:ind w:firstLine="0"/>
              <w:contextualSpacing/>
              <w:rPr>
                <w:sz w:val="20"/>
              </w:rPr>
            </w:pPr>
            <w:r w:rsidRPr="00EF4980">
              <w:rPr>
                <w:sz w:val="20"/>
              </w:rPr>
              <w:t>2194374,97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39</w:t>
            </w:r>
          </w:p>
        </w:tc>
        <w:tc>
          <w:tcPr>
            <w:tcW w:w="998" w:type="pct"/>
          </w:tcPr>
          <w:p w:rsidR="00734221" w:rsidRPr="00EF4980" w:rsidRDefault="00734221" w:rsidP="00734221">
            <w:pPr>
              <w:spacing w:line="240" w:lineRule="auto"/>
              <w:ind w:firstLine="0"/>
              <w:contextualSpacing/>
              <w:rPr>
                <w:sz w:val="20"/>
              </w:rPr>
            </w:pPr>
            <w:r w:rsidRPr="00EF4980">
              <w:rPr>
                <w:sz w:val="20"/>
              </w:rPr>
              <w:t>662484,65</w:t>
            </w:r>
          </w:p>
        </w:tc>
        <w:tc>
          <w:tcPr>
            <w:tcW w:w="1039" w:type="pct"/>
          </w:tcPr>
          <w:p w:rsidR="00734221" w:rsidRPr="00EF4980" w:rsidRDefault="00734221" w:rsidP="00734221">
            <w:pPr>
              <w:spacing w:line="240" w:lineRule="auto"/>
              <w:ind w:firstLine="0"/>
              <w:contextualSpacing/>
              <w:rPr>
                <w:sz w:val="20"/>
              </w:rPr>
            </w:pPr>
            <w:r w:rsidRPr="00EF4980">
              <w:rPr>
                <w:sz w:val="20"/>
              </w:rPr>
              <w:t>2194300,54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40</w:t>
            </w:r>
          </w:p>
        </w:tc>
        <w:tc>
          <w:tcPr>
            <w:tcW w:w="998" w:type="pct"/>
          </w:tcPr>
          <w:p w:rsidR="00734221" w:rsidRPr="00EF4980" w:rsidRDefault="00734221" w:rsidP="00734221">
            <w:pPr>
              <w:spacing w:line="240" w:lineRule="auto"/>
              <w:ind w:firstLine="0"/>
              <w:contextualSpacing/>
              <w:rPr>
                <w:sz w:val="20"/>
              </w:rPr>
            </w:pPr>
            <w:r w:rsidRPr="00EF4980">
              <w:rPr>
                <w:sz w:val="20"/>
              </w:rPr>
              <w:t>662467,68</w:t>
            </w:r>
          </w:p>
        </w:tc>
        <w:tc>
          <w:tcPr>
            <w:tcW w:w="1039" w:type="pct"/>
          </w:tcPr>
          <w:p w:rsidR="00734221" w:rsidRPr="00EF4980" w:rsidRDefault="00734221" w:rsidP="00734221">
            <w:pPr>
              <w:spacing w:line="240" w:lineRule="auto"/>
              <w:ind w:firstLine="0"/>
              <w:contextualSpacing/>
              <w:rPr>
                <w:sz w:val="20"/>
              </w:rPr>
            </w:pPr>
            <w:r w:rsidRPr="00EF4980">
              <w:rPr>
                <w:sz w:val="20"/>
              </w:rPr>
              <w:t>2194227,82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41</w:t>
            </w:r>
          </w:p>
        </w:tc>
        <w:tc>
          <w:tcPr>
            <w:tcW w:w="998" w:type="pct"/>
          </w:tcPr>
          <w:p w:rsidR="00734221" w:rsidRPr="00EF4980" w:rsidRDefault="00734221" w:rsidP="00734221">
            <w:pPr>
              <w:spacing w:line="240" w:lineRule="auto"/>
              <w:ind w:firstLine="0"/>
              <w:contextualSpacing/>
              <w:rPr>
                <w:sz w:val="20"/>
              </w:rPr>
            </w:pPr>
            <w:r w:rsidRPr="00EF4980">
              <w:rPr>
                <w:sz w:val="20"/>
              </w:rPr>
              <w:t>662462,16</w:t>
            </w:r>
          </w:p>
        </w:tc>
        <w:tc>
          <w:tcPr>
            <w:tcW w:w="1039" w:type="pct"/>
          </w:tcPr>
          <w:p w:rsidR="00734221" w:rsidRPr="00EF4980" w:rsidRDefault="00734221" w:rsidP="00734221">
            <w:pPr>
              <w:spacing w:line="240" w:lineRule="auto"/>
              <w:ind w:firstLine="0"/>
              <w:contextualSpacing/>
              <w:rPr>
                <w:sz w:val="20"/>
              </w:rPr>
            </w:pPr>
            <w:r w:rsidRPr="00EF4980">
              <w:rPr>
                <w:sz w:val="20"/>
              </w:rPr>
              <w:t>2194206,70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42</w:t>
            </w:r>
          </w:p>
        </w:tc>
        <w:tc>
          <w:tcPr>
            <w:tcW w:w="998" w:type="pct"/>
          </w:tcPr>
          <w:p w:rsidR="00734221" w:rsidRPr="00EF4980" w:rsidRDefault="00734221" w:rsidP="00734221">
            <w:pPr>
              <w:spacing w:line="240" w:lineRule="auto"/>
              <w:ind w:firstLine="0"/>
              <w:contextualSpacing/>
              <w:rPr>
                <w:sz w:val="20"/>
              </w:rPr>
            </w:pPr>
            <w:r w:rsidRPr="00EF4980">
              <w:rPr>
                <w:sz w:val="20"/>
              </w:rPr>
              <w:t>662426,85</w:t>
            </w:r>
          </w:p>
        </w:tc>
        <w:tc>
          <w:tcPr>
            <w:tcW w:w="1039" w:type="pct"/>
          </w:tcPr>
          <w:p w:rsidR="00734221" w:rsidRPr="00EF4980" w:rsidRDefault="00734221" w:rsidP="00734221">
            <w:pPr>
              <w:spacing w:line="240" w:lineRule="auto"/>
              <w:ind w:firstLine="0"/>
              <w:contextualSpacing/>
              <w:rPr>
                <w:sz w:val="20"/>
              </w:rPr>
            </w:pPr>
            <w:r w:rsidRPr="00EF4980">
              <w:rPr>
                <w:sz w:val="20"/>
              </w:rPr>
              <w:t>2194076,57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43</w:t>
            </w:r>
          </w:p>
        </w:tc>
        <w:tc>
          <w:tcPr>
            <w:tcW w:w="998" w:type="pct"/>
          </w:tcPr>
          <w:p w:rsidR="00734221" w:rsidRPr="00EF4980" w:rsidRDefault="00734221" w:rsidP="00734221">
            <w:pPr>
              <w:spacing w:line="240" w:lineRule="auto"/>
              <w:ind w:firstLine="0"/>
              <w:contextualSpacing/>
              <w:rPr>
                <w:sz w:val="20"/>
              </w:rPr>
            </w:pPr>
            <w:r w:rsidRPr="00EF4980">
              <w:rPr>
                <w:sz w:val="20"/>
              </w:rPr>
              <w:t>662430,10</w:t>
            </w:r>
          </w:p>
        </w:tc>
        <w:tc>
          <w:tcPr>
            <w:tcW w:w="1039" w:type="pct"/>
          </w:tcPr>
          <w:p w:rsidR="00734221" w:rsidRPr="00EF4980" w:rsidRDefault="00734221" w:rsidP="00734221">
            <w:pPr>
              <w:spacing w:line="240" w:lineRule="auto"/>
              <w:ind w:firstLine="0"/>
              <w:contextualSpacing/>
              <w:rPr>
                <w:sz w:val="20"/>
              </w:rPr>
            </w:pPr>
            <w:r w:rsidRPr="00EF4980">
              <w:rPr>
                <w:sz w:val="20"/>
              </w:rPr>
              <w:t>2194075,63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44</w:t>
            </w:r>
          </w:p>
        </w:tc>
        <w:tc>
          <w:tcPr>
            <w:tcW w:w="998" w:type="pct"/>
          </w:tcPr>
          <w:p w:rsidR="00734221" w:rsidRPr="00EF4980" w:rsidRDefault="00734221" w:rsidP="00734221">
            <w:pPr>
              <w:spacing w:line="240" w:lineRule="auto"/>
              <w:ind w:firstLine="0"/>
              <w:contextualSpacing/>
              <w:rPr>
                <w:sz w:val="20"/>
              </w:rPr>
            </w:pPr>
            <w:r w:rsidRPr="00EF4980">
              <w:rPr>
                <w:sz w:val="20"/>
              </w:rPr>
              <w:t>662421,23</w:t>
            </w:r>
          </w:p>
        </w:tc>
        <w:tc>
          <w:tcPr>
            <w:tcW w:w="1039" w:type="pct"/>
          </w:tcPr>
          <w:p w:rsidR="00734221" w:rsidRPr="00EF4980" w:rsidRDefault="00734221" w:rsidP="00734221">
            <w:pPr>
              <w:spacing w:line="240" w:lineRule="auto"/>
              <w:ind w:firstLine="0"/>
              <w:contextualSpacing/>
              <w:rPr>
                <w:sz w:val="20"/>
              </w:rPr>
            </w:pPr>
            <w:r w:rsidRPr="00EF4980">
              <w:rPr>
                <w:sz w:val="20"/>
              </w:rPr>
              <w:t>2194039,90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662448,69</w:t>
            </w:r>
          </w:p>
        </w:tc>
        <w:tc>
          <w:tcPr>
            <w:tcW w:w="1039" w:type="pct"/>
          </w:tcPr>
          <w:p w:rsidR="00734221" w:rsidRPr="00EF4980" w:rsidRDefault="00734221" w:rsidP="00734221">
            <w:pPr>
              <w:spacing w:line="240" w:lineRule="auto"/>
              <w:ind w:firstLine="0"/>
              <w:contextualSpacing/>
              <w:rPr>
                <w:sz w:val="20"/>
              </w:rPr>
            </w:pPr>
            <w:r w:rsidRPr="00EF4980">
              <w:rPr>
                <w:sz w:val="20"/>
              </w:rPr>
              <w:t>2194032,46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bl>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5E1DEC" w:rsidRDefault="005E1DEC" w:rsidP="00986A5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ОПИСАНИЕ МЕСТОПОЛОЖЕНИЯ ГРАНИЦ </w:t>
            </w:r>
          </w:p>
          <w:p w:rsidR="00734221" w:rsidRDefault="00B6726C"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Ясная Поляна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План границ объекта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lastRenderedPageBreak/>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tcPr>
          <w:p w:rsidR="00B6726C" w:rsidRPr="005E139E" w:rsidRDefault="00734221" w:rsidP="003D013A">
            <w:pPr>
              <w:spacing w:before="100" w:beforeAutospacing="1" w:after="100" w:afterAutospacing="1" w:line="240" w:lineRule="auto"/>
              <w:ind w:firstLine="0"/>
              <w:jc w:val="center"/>
              <w:rPr>
                <w:szCs w:val="24"/>
              </w:rPr>
            </w:pPr>
            <w:r>
              <w:rPr>
                <w:noProof/>
              </w:rPr>
              <w:drawing>
                <wp:inline distT="0" distB="0" distL="0" distR="0" wp14:anchorId="335E17A6" wp14:editId="1AC06DA4">
                  <wp:extent cx="6300470" cy="2969260"/>
                  <wp:effectExtent l="0" t="0" r="508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00470" cy="2969260"/>
                          </a:xfrm>
                          <a:prstGeom prst="rect">
                            <a:avLst/>
                          </a:prstGeom>
                        </pic:spPr>
                      </pic:pic>
                    </a:graphicData>
                  </a:graphic>
                </wp:inline>
              </w:drawing>
            </w:r>
          </w:p>
          <w:p w:rsidR="00B6726C" w:rsidRDefault="00B6726C" w:rsidP="003D013A">
            <w:pPr>
              <w:spacing w:before="100" w:beforeAutospacing="1" w:after="100" w:afterAutospacing="1"/>
              <w:rPr>
                <w:szCs w:val="24"/>
              </w:rPr>
            </w:pPr>
          </w:p>
          <w:p w:rsidR="003030CC" w:rsidRDefault="003030CC"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Pr="005E139E" w:rsidRDefault="00734221" w:rsidP="009B3973">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Используемые условные знаки и обозначения: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Подпись ________________________ Дата "__" ___________ ____ г. </w:t>
            </w:r>
          </w:p>
        </w:tc>
      </w:tr>
      <w:tr w:rsidR="00B6726C" w:rsidRPr="005E139E" w:rsidTr="003D013A">
        <w:tc>
          <w:tcPr>
            <w:tcW w:w="0" w:type="auto"/>
            <w:tcMar>
              <w:top w:w="15" w:type="dxa"/>
              <w:left w:w="15" w:type="dxa"/>
              <w:bottom w:w="15" w:type="dxa"/>
              <w:right w:w="15" w:type="dxa"/>
            </w:tcMar>
            <w:vAlign w:val="center"/>
            <w:hideMark/>
          </w:tcPr>
          <w:p w:rsidR="004F060C" w:rsidRDefault="00B6726C" w:rsidP="006A495B">
            <w:pPr>
              <w:spacing w:before="100" w:beforeAutospacing="1" w:after="100" w:afterAutospacing="1"/>
              <w:rPr>
                <w:szCs w:val="24"/>
              </w:rPr>
            </w:pPr>
            <w:r w:rsidRPr="005E139E">
              <w:rPr>
                <w:szCs w:val="24"/>
              </w:rPr>
              <w:t xml:space="preserve">  </w:t>
            </w:r>
          </w:p>
          <w:p w:rsidR="00B53E63" w:rsidRPr="005E139E" w:rsidRDefault="00B53E63" w:rsidP="006A495B">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rPr>
                <w:rFonts w:ascii="Calibri" w:hAnsi="Calibri"/>
                <w:sz w:val="22"/>
                <w:szCs w:val="22"/>
              </w:rPr>
            </w:pPr>
          </w:p>
        </w:tc>
      </w:tr>
    </w:tbl>
    <w:p w:rsidR="00B6726C" w:rsidRPr="005E139E" w:rsidRDefault="00B6726C" w:rsidP="00B6726C">
      <w:pPr>
        <w:jc w:val="center"/>
      </w:pPr>
      <w:r w:rsidRPr="005E139E">
        <w:rPr>
          <w:rFonts w:ascii="Arial" w:hAnsi="Arial" w:cs="Arial"/>
          <w:b/>
          <w:bCs/>
          <w:sz w:val="22"/>
          <w:szCs w:val="22"/>
        </w:rPr>
        <w:t>ОПИСАНИЕ МЕСТОПОЛОЖЕНИЯ ГРАНИЦ</w:t>
      </w:r>
    </w:p>
    <w:p w:rsidR="00734221" w:rsidRDefault="00734221"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Ясная Поляна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B6726C">
      <w:pPr>
        <w:jc w:val="center"/>
        <w:rPr>
          <w:rFonts w:ascii="Arial" w:hAnsi="Arial" w:cs="Arial"/>
          <w:b/>
          <w:bCs/>
          <w:sz w:val="22"/>
          <w:szCs w:val="22"/>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1</w:t>
      </w:r>
    </w:p>
    <w:p w:rsidR="00B6726C" w:rsidRPr="005E139E" w:rsidRDefault="00B6726C" w:rsidP="00B6726C">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B6726C" w:rsidRPr="005E139E" w:rsidTr="003D013A">
        <w:tc>
          <w:tcPr>
            <w:tcW w:w="9649" w:type="dxa"/>
            <w:gridSpan w:val="3"/>
            <w:tcBorders>
              <w:top w:val="single" w:sz="2" w:space="0" w:color="000000"/>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Сведения об объекте</w:t>
            </w:r>
          </w:p>
        </w:tc>
      </w:tr>
      <w:tr w:rsidR="00B6726C" w:rsidRPr="005E139E" w:rsidTr="003D013A">
        <w:tc>
          <w:tcPr>
            <w:tcW w:w="9649" w:type="dxa"/>
            <w:gridSpan w:val="3"/>
            <w:tcBorders>
              <w:top w:val="nil"/>
              <w:left w:val="single" w:sz="2" w:space="0" w:color="000000"/>
              <w:bottom w:val="single" w:sz="2" w:space="0" w:color="000000"/>
              <w:right w:val="single" w:sz="2" w:space="0" w:color="000000"/>
            </w:tcBorders>
            <w:hideMark/>
          </w:tcPr>
          <w:p w:rsidR="00B6726C" w:rsidRPr="005E139E" w:rsidRDefault="00B6726C" w:rsidP="00854B3D">
            <w:pPr>
              <w:pStyle w:val="afffe"/>
              <w:jc w:val="center"/>
              <w:rPr>
                <w:rFonts w:cs="Arial"/>
                <w:kern w:val="2"/>
                <w:lang w:eastAsia="zh-CN" w:bidi="hi-IN"/>
              </w:rPr>
            </w:pPr>
            <w:r w:rsidRPr="005E139E">
              <w:rPr>
                <w:rFonts w:cs="Arial"/>
              </w:rPr>
              <w:t xml:space="preserve">Населенный пункт </w:t>
            </w:r>
            <w:r w:rsidR="009B3973">
              <w:rPr>
                <w:rFonts w:cs="Arial"/>
              </w:rPr>
              <w:t xml:space="preserve">д. </w:t>
            </w:r>
            <w:r w:rsidR="00854B3D">
              <w:rPr>
                <w:rFonts w:cs="Arial"/>
              </w:rPr>
              <w:t xml:space="preserve">Ибрагимово </w:t>
            </w:r>
            <w:r w:rsidRPr="005E139E">
              <w:rPr>
                <w:rFonts w:cs="Arial"/>
              </w:rPr>
              <w:t>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lastRenderedPageBreak/>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Описание характеристик</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34221" w:rsidRPr="001801CE" w:rsidRDefault="00734221" w:rsidP="00734221">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B6726C" w:rsidRPr="005E139E" w:rsidRDefault="00B6726C" w:rsidP="00B53E63">
            <w:pPr>
              <w:pStyle w:val="afffe"/>
              <w:jc w:val="center"/>
              <w:rPr>
                <w:rFonts w:cs="Arial"/>
                <w:kern w:val="2"/>
                <w:lang w:eastAsia="zh-CN" w:bidi="hi-IN"/>
              </w:rPr>
            </w:pP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B6726C" w:rsidRPr="005E139E" w:rsidRDefault="00734221" w:rsidP="003D013A">
            <w:pPr>
              <w:pStyle w:val="afffe"/>
              <w:jc w:val="center"/>
              <w:rPr>
                <w:rFonts w:cs="Arial"/>
                <w:kern w:val="2"/>
                <w:lang w:eastAsia="zh-CN" w:bidi="hi-IN"/>
              </w:rPr>
            </w:pPr>
            <w:r w:rsidRPr="00734221">
              <w:rPr>
                <w:rFonts w:cs="Arial"/>
                <w:kern w:val="2"/>
                <w:lang w:eastAsia="zh-CN" w:bidi="hi-IN"/>
              </w:rPr>
              <w:t>35,57</w:t>
            </w:r>
            <w:r>
              <w:rPr>
                <w:rFonts w:cs="Arial"/>
                <w:kern w:val="2"/>
                <w:lang w:eastAsia="zh-CN" w:bidi="hi-IN"/>
              </w:rPr>
              <w:t xml:space="preserve"> </w:t>
            </w:r>
            <w:r w:rsidR="00867F96">
              <w:rPr>
                <w:rFonts w:cs="Arial"/>
                <w:kern w:val="2"/>
                <w:lang w:eastAsia="zh-CN" w:bidi="hi-IN"/>
              </w:rPr>
              <w:t>га</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B6726C" w:rsidRPr="005E139E" w:rsidRDefault="00B6726C" w:rsidP="003D013A">
            <w:pPr>
              <w:pStyle w:val="afffe"/>
              <w:rPr>
                <w:rFonts w:cs="Arial"/>
                <w:kern w:val="2"/>
                <w:lang w:eastAsia="zh-CN" w:bidi="hi-IN"/>
              </w:rPr>
            </w:pPr>
            <w:r w:rsidRPr="005E139E">
              <w:rPr>
                <w:rFonts w:cs="Arial"/>
              </w:rPr>
              <w:t>Иные характеристики объекта:</w:t>
            </w:r>
          </w:p>
          <w:p w:rsidR="00B6726C" w:rsidRPr="005E139E" w:rsidRDefault="00B6726C" w:rsidP="003D013A">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B6726C" w:rsidRPr="005E139E" w:rsidRDefault="00B6726C" w:rsidP="003D013A">
            <w:pPr>
              <w:pStyle w:val="afffe"/>
              <w:jc w:val="center"/>
              <w:rPr>
                <w:rFonts w:cs="Arial"/>
                <w:kern w:val="2"/>
                <w:lang w:eastAsia="zh-CN" w:bidi="hi-IN"/>
              </w:rPr>
            </w:pPr>
            <w:r w:rsidRPr="005E139E">
              <w:rPr>
                <w:rFonts w:cs="Arial"/>
                <w:kern w:val="2"/>
                <w:lang w:eastAsia="zh-CN" w:bidi="hi-IN"/>
              </w:rPr>
              <w:t>-</w:t>
            </w:r>
          </w:p>
        </w:tc>
      </w:tr>
    </w:tbl>
    <w:p w:rsidR="00B6726C" w:rsidRPr="005E139E" w:rsidRDefault="00B6726C" w:rsidP="00B6726C">
      <w:pPr>
        <w:jc w:val="center"/>
        <w:rPr>
          <w:rFonts w:ascii="Arial" w:eastAsia="Lucida Sans Unicode" w:hAnsi="Arial" w:cs="Arial"/>
          <w:kern w:val="2"/>
          <w:sz w:val="22"/>
          <w:szCs w:val="22"/>
          <w:lang w:eastAsia="zh-CN" w:bidi="hi-IN"/>
        </w:rPr>
      </w:pPr>
    </w:p>
    <w:p w:rsidR="00B6726C" w:rsidRDefault="00B6726C" w:rsidP="00B6726C">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88"/>
        <w:gridCol w:w="2028"/>
        <w:gridCol w:w="2072"/>
        <w:gridCol w:w="1789"/>
        <w:gridCol w:w="1442"/>
        <w:gridCol w:w="1319"/>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734221">
        <w:tc>
          <w:tcPr>
            <w:tcW w:w="768"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90"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713"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745"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83"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734221">
        <w:tc>
          <w:tcPr>
            <w:tcW w:w="768" w:type="pct"/>
            <w:vMerge/>
          </w:tcPr>
          <w:p w:rsidR="00734221" w:rsidRPr="00EF4980" w:rsidRDefault="00734221" w:rsidP="00734221">
            <w:pPr>
              <w:ind w:firstLine="0"/>
              <w:contextualSpacing/>
              <w:jc w:val="left"/>
              <w:rPr>
                <w:sz w:val="20"/>
              </w:rPr>
            </w:pPr>
          </w:p>
        </w:tc>
        <w:tc>
          <w:tcPr>
            <w:tcW w:w="1034" w:type="pct"/>
          </w:tcPr>
          <w:p w:rsidR="00734221" w:rsidRPr="00EF4980" w:rsidRDefault="00734221" w:rsidP="00734221">
            <w:pPr>
              <w:pStyle w:val="afffe"/>
              <w:jc w:val="center"/>
              <w:rPr>
                <w:kern w:val="2"/>
                <w:lang w:eastAsia="zh-CN" w:bidi="hi-IN"/>
              </w:rPr>
            </w:pPr>
            <w:r w:rsidRPr="00EF4980">
              <w:rPr>
                <w:lang w:val="en-US"/>
              </w:rPr>
              <w:t>X</w:t>
            </w:r>
          </w:p>
        </w:tc>
        <w:tc>
          <w:tcPr>
            <w:tcW w:w="1056"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713" w:type="pct"/>
            <w:vMerge/>
            <w:vAlign w:val="center"/>
          </w:tcPr>
          <w:p w:rsidR="00734221" w:rsidRPr="00EF4980" w:rsidRDefault="00734221" w:rsidP="00734221">
            <w:pPr>
              <w:ind w:firstLine="0"/>
              <w:contextualSpacing/>
              <w:jc w:val="left"/>
              <w:rPr>
                <w:sz w:val="20"/>
              </w:rPr>
            </w:pPr>
          </w:p>
        </w:tc>
        <w:tc>
          <w:tcPr>
            <w:tcW w:w="745" w:type="pct"/>
            <w:vMerge/>
            <w:vAlign w:val="center"/>
          </w:tcPr>
          <w:p w:rsidR="00734221" w:rsidRPr="00EF4980" w:rsidRDefault="00734221" w:rsidP="00734221">
            <w:pPr>
              <w:ind w:firstLine="0"/>
              <w:contextualSpacing/>
              <w:jc w:val="left"/>
              <w:rPr>
                <w:sz w:val="20"/>
              </w:rPr>
            </w:pPr>
          </w:p>
        </w:tc>
        <w:tc>
          <w:tcPr>
            <w:tcW w:w="683" w:type="pct"/>
            <w:vMerge/>
          </w:tcPr>
          <w:p w:rsidR="00734221" w:rsidRPr="00EF4980" w:rsidRDefault="00734221" w:rsidP="00734221">
            <w:pPr>
              <w:ind w:firstLine="0"/>
              <w:contextualSpacing/>
              <w:jc w:val="left"/>
              <w:rPr>
                <w:sz w:val="20"/>
              </w:rPr>
            </w:pPr>
          </w:p>
        </w:tc>
      </w:tr>
      <w:tr w:rsidR="00734221" w:rsidRPr="00EF4980" w:rsidTr="00734221">
        <w:tc>
          <w:tcPr>
            <w:tcW w:w="768" w:type="pct"/>
          </w:tcPr>
          <w:p w:rsidR="00734221" w:rsidRPr="00EF4980" w:rsidRDefault="00734221" w:rsidP="00734221">
            <w:pPr>
              <w:pStyle w:val="afffe"/>
              <w:jc w:val="center"/>
              <w:rPr>
                <w:kern w:val="2"/>
                <w:lang w:eastAsia="zh-CN" w:bidi="hi-IN"/>
              </w:rPr>
            </w:pPr>
            <w:r w:rsidRPr="00EF4980">
              <w:t>1</w:t>
            </w:r>
          </w:p>
        </w:tc>
        <w:tc>
          <w:tcPr>
            <w:tcW w:w="1034" w:type="pct"/>
          </w:tcPr>
          <w:p w:rsidR="00734221" w:rsidRPr="00EF4980" w:rsidRDefault="00734221" w:rsidP="00734221">
            <w:pPr>
              <w:pStyle w:val="afffe"/>
              <w:jc w:val="center"/>
              <w:rPr>
                <w:kern w:val="2"/>
                <w:lang w:eastAsia="zh-CN" w:bidi="hi-IN"/>
              </w:rPr>
            </w:pPr>
            <w:r w:rsidRPr="00EF4980">
              <w:t>2</w:t>
            </w:r>
          </w:p>
        </w:tc>
        <w:tc>
          <w:tcPr>
            <w:tcW w:w="1056" w:type="pct"/>
          </w:tcPr>
          <w:p w:rsidR="00734221" w:rsidRPr="00EF4980" w:rsidRDefault="00734221" w:rsidP="00734221">
            <w:pPr>
              <w:pStyle w:val="afffe"/>
              <w:jc w:val="center"/>
              <w:rPr>
                <w:kern w:val="2"/>
                <w:lang w:eastAsia="zh-CN" w:bidi="hi-IN"/>
              </w:rPr>
            </w:pPr>
            <w:r w:rsidRPr="00EF4980">
              <w:t>3</w:t>
            </w:r>
          </w:p>
        </w:tc>
        <w:tc>
          <w:tcPr>
            <w:tcW w:w="713" w:type="pct"/>
          </w:tcPr>
          <w:p w:rsidR="00734221" w:rsidRPr="00EF4980" w:rsidRDefault="00734221" w:rsidP="00734221">
            <w:pPr>
              <w:pStyle w:val="afffe"/>
              <w:jc w:val="center"/>
              <w:rPr>
                <w:kern w:val="2"/>
                <w:lang w:eastAsia="zh-CN" w:bidi="hi-IN"/>
              </w:rPr>
            </w:pPr>
            <w:r w:rsidRPr="00EF4980">
              <w:t>4</w:t>
            </w:r>
          </w:p>
        </w:tc>
        <w:tc>
          <w:tcPr>
            <w:tcW w:w="745" w:type="pct"/>
          </w:tcPr>
          <w:p w:rsidR="00734221" w:rsidRPr="00EF4980" w:rsidRDefault="00734221" w:rsidP="00734221">
            <w:pPr>
              <w:pStyle w:val="afffe"/>
              <w:jc w:val="center"/>
              <w:rPr>
                <w:kern w:val="2"/>
                <w:lang w:eastAsia="zh-CN" w:bidi="hi-IN"/>
              </w:rPr>
            </w:pPr>
            <w:r w:rsidRPr="00EF4980">
              <w:t>5</w:t>
            </w:r>
          </w:p>
        </w:tc>
        <w:tc>
          <w:tcPr>
            <w:tcW w:w="683" w:type="pct"/>
          </w:tcPr>
          <w:p w:rsidR="00734221" w:rsidRPr="00EF4980" w:rsidRDefault="00734221" w:rsidP="00734221">
            <w:pPr>
              <w:pStyle w:val="afffe"/>
              <w:jc w:val="center"/>
              <w:rPr>
                <w:kern w:val="2"/>
                <w:lang w:eastAsia="zh-CN" w:bidi="hi-IN"/>
              </w:rPr>
            </w:pPr>
            <w:r w:rsidRPr="00EF4980">
              <w:t>6</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w:t>
            </w:r>
          </w:p>
        </w:tc>
        <w:tc>
          <w:tcPr>
            <w:tcW w:w="1034" w:type="pct"/>
          </w:tcPr>
          <w:p w:rsidR="00734221" w:rsidRPr="00EF4980" w:rsidRDefault="00734221" w:rsidP="00734221">
            <w:pPr>
              <w:ind w:firstLine="0"/>
              <w:contextualSpacing/>
              <w:rPr>
                <w:sz w:val="20"/>
              </w:rPr>
            </w:pPr>
            <w:r w:rsidRPr="00EF4980">
              <w:rPr>
                <w:sz w:val="20"/>
              </w:rPr>
              <w:t>662561,62</w:t>
            </w:r>
          </w:p>
        </w:tc>
        <w:tc>
          <w:tcPr>
            <w:tcW w:w="1056" w:type="pct"/>
          </w:tcPr>
          <w:p w:rsidR="00734221" w:rsidRPr="00EF4980" w:rsidRDefault="00734221" w:rsidP="00734221">
            <w:pPr>
              <w:ind w:firstLine="0"/>
              <w:contextualSpacing/>
              <w:rPr>
                <w:sz w:val="20"/>
              </w:rPr>
            </w:pPr>
            <w:r w:rsidRPr="00EF4980">
              <w:rPr>
                <w:sz w:val="20"/>
              </w:rPr>
              <w:t>2196143,01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w:t>
            </w:r>
          </w:p>
        </w:tc>
        <w:tc>
          <w:tcPr>
            <w:tcW w:w="1034" w:type="pct"/>
          </w:tcPr>
          <w:p w:rsidR="00734221" w:rsidRPr="00EF4980" w:rsidRDefault="00734221" w:rsidP="00734221">
            <w:pPr>
              <w:ind w:firstLine="0"/>
              <w:contextualSpacing/>
              <w:rPr>
                <w:sz w:val="20"/>
              </w:rPr>
            </w:pPr>
            <w:r w:rsidRPr="00EF4980">
              <w:rPr>
                <w:sz w:val="20"/>
              </w:rPr>
              <w:t>662447,00</w:t>
            </w:r>
          </w:p>
        </w:tc>
        <w:tc>
          <w:tcPr>
            <w:tcW w:w="1056" w:type="pct"/>
          </w:tcPr>
          <w:p w:rsidR="00734221" w:rsidRPr="00EF4980" w:rsidRDefault="00734221" w:rsidP="00734221">
            <w:pPr>
              <w:ind w:firstLine="0"/>
              <w:contextualSpacing/>
              <w:rPr>
                <w:sz w:val="20"/>
              </w:rPr>
            </w:pPr>
            <w:r w:rsidRPr="00EF4980">
              <w:rPr>
                <w:sz w:val="20"/>
              </w:rPr>
              <w:t>2196285,41</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3</w:t>
            </w:r>
          </w:p>
        </w:tc>
        <w:tc>
          <w:tcPr>
            <w:tcW w:w="1034" w:type="pct"/>
          </w:tcPr>
          <w:p w:rsidR="00734221" w:rsidRPr="00EF4980" w:rsidRDefault="00734221" w:rsidP="00734221">
            <w:pPr>
              <w:ind w:firstLine="0"/>
              <w:contextualSpacing/>
              <w:rPr>
                <w:sz w:val="20"/>
              </w:rPr>
            </w:pPr>
            <w:r w:rsidRPr="00EF4980">
              <w:rPr>
                <w:sz w:val="20"/>
              </w:rPr>
              <w:t>662314,43</w:t>
            </w:r>
          </w:p>
        </w:tc>
        <w:tc>
          <w:tcPr>
            <w:tcW w:w="1056" w:type="pct"/>
          </w:tcPr>
          <w:p w:rsidR="00734221" w:rsidRPr="00EF4980" w:rsidRDefault="00734221" w:rsidP="00734221">
            <w:pPr>
              <w:ind w:firstLine="0"/>
              <w:contextualSpacing/>
              <w:rPr>
                <w:sz w:val="20"/>
              </w:rPr>
            </w:pPr>
            <w:r w:rsidRPr="00EF4980">
              <w:rPr>
                <w:sz w:val="20"/>
              </w:rPr>
              <w:t>2196234,34</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4</w:t>
            </w:r>
          </w:p>
        </w:tc>
        <w:tc>
          <w:tcPr>
            <w:tcW w:w="1034" w:type="pct"/>
          </w:tcPr>
          <w:p w:rsidR="00734221" w:rsidRPr="00EF4980" w:rsidRDefault="00734221" w:rsidP="00734221">
            <w:pPr>
              <w:ind w:firstLine="0"/>
              <w:contextualSpacing/>
              <w:rPr>
                <w:sz w:val="20"/>
              </w:rPr>
            </w:pPr>
            <w:r w:rsidRPr="00EF4980">
              <w:rPr>
                <w:sz w:val="20"/>
              </w:rPr>
              <w:t>662255,61</w:t>
            </w:r>
          </w:p>
        </w:tc>
        <w:tc>
          <w:tcPr>
            <w:tcW w:w="1056" w:type="pct"/>
          </w:tcPr>
          <w:p w:rsidR="00734221" w:rsidRPr="00EF4980" w:rsidRDefault="00734221" w:rsidP="00734221">
            <w:pPr>
              <w:ind w:firstLine="0"/>
              <w:contextualSpacing/>
              <w:rPr>
                <w:sz w:val="20"/>
              </w:rPr>
            </w:pPr>
            <w:r w:rsidRPr="00EF4980">
              <w:rPr>
                <w:sz w:val="20"/>
              </w:rPr>
              <w:t>2196339,20</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5</w:t>
            </w:r>
          </w:p>
        </w:tc>
        <w:tc>
          <w:tcPr>
            <w:tcW w:w="1034" w:type="pct"/>
          </w:tcPr>
          <w:p w:rsidR="00734221" w:rsidRPr="00EF4980" w:rsidRDefault="00734221" w:rsidP="00734221">
            <w:pPr>
              <w:ind w:firstLine="0"/>
              <w:contextualSpacing/>
              <w:rPr>
                <w:sz w:val="20"/>
              </w:rPr>
            </w:pPr>
            <w:r w:rsidRPr="00EF4980">
              <w:rPr>
                <w:sz w:val="20"/>
              </w:rPr>
              <w:t>662340,55</w:t>
            </w:r>
          </w:p>
        </w:tc>
        <w:tc>
          <w:tcPr>
            <w:tcW w:w="1056" w:type="pct"/>
          </w:tcPr>
          <w:p w:rsidR="00734221" w:rsidRPr="00EF4980" w:rsidRDefault="00734221" w:rsidP="00734221">
            <w:pPr>
              <w:ind w:firstLine="0"/>
              <w:contextualSpacing/>
              <w:rPr>
                <w:sz w:val="20"/>
              </w:rPr>
            </w:pPr>
            <w:r w:rsidRPr="00EF4980">
              <w:rPr>
                <w:sz w:val="20"/>
              </w:rPr>
              <w:t>2196500,32</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6</w:t>
            </w:r>
          </w:p>
        </w:tc>
        <w:tc>
          <w:tcPr>
            <w:tcW w:w="1034" w:type="pct"/>
          </w:tcPr>
          <w:p w:rsidR="00734221" w:rsidRPr="00EF4980" w:rsidRDefault="00734221" w:rsidP="00734221">
            <w:pPr>
              <w:ind w:firstLine="0"/>
              <w:contextualSpacing/>
              <w:rPr>
                <w:sz w:val="20"/>
              </w:rPr>
            </w:pPr>
            <w:r w:rsidRPr="00EF4980">
              <w:rPr>
                <w:sz w:val="20"/>
              </w:rPr>
              <w:t>662251,43</w:t>
            </w:r>
          </w:p>
        </w:tc>
        <w:tc>
          <w:tcPr>
            <w:tcW w:w="1056" w:type="pct"/>
          </w:tcPr>
          <w:p w:rsidR="00734221" w:rsidRPr="00EF4980" w:rsidRDefault="00734221" w:rsidP="00734221">
            <w:pPr>
              <w:ind w:firstLine="0"/>
              <w:contextualSpacing/>
              <w:rPr>
                <w:sz w:val="20"/>
              </w:rPr>
            </w:pPr>
            <w:r w:rsidRPr="00EF4980">
              <w:rPr>
                <w:sz w:val="20"/>
              </w:rPr>
              <w:t>2196977,79</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7</w:t>
            </w:r>
          </w:p>
        </w:tc>
        <w:tc>
          <w:tcPr>
            <w:tcW w:w="1034" w:type="pct"/>
          </w:tcPr>
          <w:p w:rsidR="00734221" w:rsidRPr="00EF4980" w:rsidRDefault="00734221" w:rsidP="00734221">
            <w:pPr>
              <w:ind w:firstLine="0"/>
              <w:contextualSpacing/>
              <w:rPr>
                <w:sz w:val="20"/>
              </w:rPr>
            </w:pPr>
            <w:r w:rsidRPr="00EF4980">
              <w:rPr>
                <w:sz w:val="20"/>
              </w:rPr>
              <w:t>662223,74</w:t>
            </w:r>
          </w:p>
        </w:tc>
        <w:tc>
          <w:tcPr>
            <w:tcW w:w="1056" w:type="pct"/>
          </w:tcPr>
          <w:p w:rsidR="00734221" w:rsidRPr="00EF4980" w:rsidRDefault="00734221" w:rsidP="00734221">
            <w:pPr>
              <w:ind w:firstLine="0"/>
              <w:contextualSpacing/>
              <w:rPr>
                <w:sz w:val="20"/>
              </w:rPr>
            </w:pPr>
            <w:r w:rsidRPr="00EF4980">
              <w:rPr>
                <w:sz w:val="20"/>
              </w:rPr>
              <w:t>2197053,98</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8</w:t>
            </w:r>
          </w:p>
        </w:tc>
        <w:tc>
          <w:tcPr>
            <w:tcW w:w="1034" w:type="pct"/>
          </w:tcPr>
          <w:p w:rsidR="00734221" w:rsidRPr="00EF4980" w:rsidRDefault="00734221" w:rsidP="00734221">
            <w:pPr>
              <w:ind w:firstLine="0"/>
              <w:contextualSpacing/>
              <w:rPr>
                <w:sz w:val="20"/>
              </w:rPr>
            </w:pPr>
            <w:r w:rsidRPr="00EF4980">
              <w:rPr>
                <w:sz w:val="20"/>
              </w:rPr>
              <w:t>662335,03</w:t>
            </w:r>
          </w:p>
        </w:tc>
        <w:tc>
          <w:tcPr>
            <w:tcW w:w="1056" w:type="pct"/>
          </w:tcPr>
          <w:p w:rsidR="00734221" w:rsidRPr="00EF4980" w:rsidRDefault="00734221" w:rsidP="00734221">
            <w:pPr>
              <w:ind w:firstLine="0"/>
              <w:contextualSpacing/>
              <w:rPr>
                <w:sz w:val="20"/>
              </w:rPr>
            </w:pPr>
            <w:r w:rsidRPr="00EF4980">
              <w:rPr>
                <w:sz w:val="20"/>
              </w:rPr>
              <w:t>2197122,35</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9</w:t>
            </w:r>
          </w:p>
        </w:tc>
        <w:tc>
          <w:tcPr>
            <w:tcW w:w="1034" w:type="pct"/>
          </w:tcPr>
          <w:p w:rsidR="00734221" w:rsidRPr="00EF4980" w:rsidRDefault="00734221" w:rsidP="00734221">
            <w:pPr>
              <w:ind w:firstLine="0"/>
              <w:contextualSpacing/>
              <w:rPr>
                <w:sz w:val="20"/>
              </w:rPr>
            </w:pPr>
            <w:r w:rsidRPr="00EF4980">
              <w:rPr>
                <w:sz w:val="20"/>
              </w:rPr>
              <w:t>662337,03</w:t>
            </w:r>
          </w:p>
        </w:tc>
        <w:tc>
          <w:tcPr>
            <w:tcW w:w="1056" w:type="pct"/>
          </w:tcPr>
          <w:p w:rsidR="00734221" w:rsidRPr="00EF4980" w:rsidRDefault="00734221" w:rsidP="00734221">
            <w:pPr>
              <w:ind w:firstLine="0"/>
              <w:contextualSpacing/>
              <w:rPr>
                <w:sz w:val="20"/>
              </w:rPr>
            </w:pPr>
            <w:r w:rsidRPr="00EF4980">
              <w:rPr>
                <w:sz w:val="20"/>
              </w:rPr>
              <w:t>2197222,90</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10</w:t>
            </w:r>
          </w:p>
        </w:tc>
        <w:tc>
          <w:tcPr>
            <w:tcW w:w="1034" w:type="pct"/>
          </w:tcPr>
          <w:p w:rsidR="00734221" w:rsidRPr="00EF4980" w:rsidRDefault="00734221" w:rsidP="00734221">
            <w:pPr>
              <w:ind w:firstLine="0"/>
              <w:contextualSpacing/>
              <w:rPr>
                <w:sz w:val="20"/>
              </w:rPr>
            </w:pPr>
            <w:r w:rsidRPr="00EF4980">
              <w:rPr>
                <w:sz w:val="20"/>
              </w:rPr>
              <w:t>662342,37</w:t>
            </w:r>
          </w:p>
        </w:tc>
        <w:tc>
          <w:tcPr>
            <w:tcW w:w="1056" w:type="pct"/>
          </w:tcPr>
          <w:p w:rsidR="00734221" w:rsidRPr="00EF4980" w:rsidRDefault="00734221" w:rsidP="00734221">
            <w:pPr>
              <w:ind w:firstLine="0"/>
              <w:contextualSpacing/>
              <w:rPr>
                <w:sz w:val="20"/>
              </w:rPr>
            </w:pPr>
            <w:r w:rsidRPr="00EF4980">
              <w:rPr>
                <w:sz w:val="20"/>
              </w:rPr>
              <w:t>2197302,72</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11</w:t>
            </w:r>
          </w:p>
        </w:tc>
        <w:tc>
          <w:tcPr>
            <w:tcW w:w="1034" w:type="pct"/>
          </w:tcPr>
          <w:p w:rsidR="00734221" w:rsidRPr="00EF4980" w:rsidRDefault="00734221" w:rsidP="00734221">
            <w:pPr>
              <w:ind w:firstLine="0"/>
              <w:contextualSpacing/>
              <w:rPr>
                <w:sz w:val="20"/>
              </w:rPr>
            </w:pPr>
            <w:r w:rsidRPr="00EF4980">
              <w:rPr>
                <w:sz w:val="20"/>
              </w:rPr>
              <w:t>662332,05</w:t>
            </w:r>
          </w:p>
        </w:tc>
        <w:tc>
          <w:tcPr>
            <w:tcW w:w="1056" w:type="pct"/>
          </w:tcPr>
          <w:p w:rsidR="00734221" w:rsidRPr="00EF4980" w:rsidRDefault="00734221" w:rsidP="00734221">
            <w:pPr>
              <w:ind w:firstLine="0"/>
              <w:contextualSpacing/>
              <w:rPr>
                <w:sz w:val="20"/>
              </w:rPr>
            </w:pPr>
            <w:r w:rsidRPr="00EF4980">
              <w:rPr>
                <w:sz w:val="20"/>
              </w:rPr>
              <w:t>2197382,61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12</w:t>
            </w:r>
          </w:p>
        </w:tc>
        <w:tc>
          <w:tcPr>
            <w:tcW w:w="1034" w:type="pct"/>
          </w:tcPr>
          <w:p w:rsidR="00734221" w:rsidRPr="00EF4980" w:rsidRDefault="00734221" w:rsidP="00734221">
            <w:pPr>
              <w:ind w:firstLine="0"/>
              <w:contextualSpacing/>
              <w:rPr>
                <w:sz w:val="20"/>
              </w:rPr>
            </w:pPr>
            <w:r w:rsidRPr="00EF4980">
              <w:rPr>
                <w:sz w:val="20"/>
              </w:rPr>
              <w:t>662332,87</w:t>
            </w:r>
          </w:p>
        </w:tc>
        <w:tc>
          <w:tcPr>
            <w:tcW w:w="1056" w:type="pct"/>
          </w:tcPr>
          <w:p w:rsidR="00734221" w:rsidRPr="00EF4980" w:rsidRDefault="00734221" w:rsidP="00734221">
            <w:pPr>
              <w:ind w:firstLine="0"/>
              <w:contextualSpacing/>
              <w:rPr>
                <w:sz w:val="20"/>
              </w:rPr>
            </w:pPr>
            <w:r w:rsidRPr="00EF4980">
              <w:rPr>
                <w:sz w:val="20"/>
              </w:rPr>
              <w:t>2197392,82</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13</w:t>
            </w:r>
          </w:p>
        </w:tc>
        <w:tc>
          <w:tcPr>
            <w:tcW w:w="1034" w:type="pct"/>
          </w:tcPr>
          <w:p w:rsidR="00734221" w:rsidRPr="00EF4980" w:rsidRDefault="00734221" w:rsidP="00734221">
            <w:pPr>
              <w:ind w:firstLine="0"/>
              <w:contextualSpacing/>
              <w:rPr>
                <w:sz w:val="20"/>
              </w:rPr>
            </w:pPr>
            <w:r w:rsidRPr="00EF4980">
              <w:rPr>
                <w:sz w:val="20"/>
              </w:rPr>
              <w:t>662363,53</w:t>
            </w:r>
          </w:p>
        </w:tc>
        <w:tc>
          <w:tcPr>
            <w:tcW w:w="1056" w:type="pct"/>
          </w:tcPr>
          <w:p w:rsidR="00734221" w:rsidRPr="00EF4980" w:rsidRDefault="00734221" w:rsidP="00734221">
            <w:pPr>
              <w:ind w:firstLine="0"/>
              <w:contextualSpacing/>
              <w:rPr>
                <w:sz w:val="20"/>
              </w:rPr>
            </w:pPr>
            <w:r w:rsidRPr="00EF4980">
              <w:rPr>
                <w:sz w:val="20"/>
              </w:rPr>
              <w:t>2197484,21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14</w:t>
            </w:r>
          </w:p>
        </w:tc>
        <w:tc>
          <w:tcPr>
            <w:tcW w:w="1034" w:type="pct"/>
          </w:tcPr>
          <w:p w:rsidR="00734221" w:rsidRPr="00EF4980" w:rsidRDefault="00734221" w:rsidP="00734221">
            <w:pPr>
              <w:ind w:firstLine="0"/>
              <w:contextualSpacing/>
              <w:rPr>
                <w:sz w:val="20"/>
              </w:rPr>
            </w:pPr>
            <w:r w:rsidRPr="00EF4980">
              <w:rPr>
                <w:sz w:val="20"/>
              </w:rPr>
              <w:t>662664,78</w:t>
            </w:r>
          </w:p>
        </w:tc>
        <w:tc>
          <w:tcPr>
            <w:tcW w:w="1056" w:type="pct"/>
          </w:tcPr>
          <w:p w:rsidR="00734221" w:rsidRPr="00EF4980" w:rsidRDefault="00734221" w:rsidP="00734221">
            <w:pPr>
              <w:ind w:firstLine="0"/>
              <w:contextualSpacing/>
              <w:rPr>
                <w:sz w:val="20"/>
              </w:rPr>
            </w:pPr>
            <w:r w:rsidRPr="00EF4980">
              <w:rPr>
                <w:sz w:val="20"/>
              </w:rPr>
              <w:t>2196784,02</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15</w:t>
            </w:r>
          </w:p>
        </w:tc>
        <w:tc>
          <w:tcPr>
            <w:tcW w:w="1034" w:type="pct"/>
          </w:tcPr>
          <w:p w:rsidR="00734221" w:rsidRPr="00EF4980" w:rsidRDefault="00734221" w:rsidP="00734221">
            <w:pPr>
              <w:ind w:firstLine="0"/>
              <w:contextualSpacing/>
              <w:rPr>
                <w:sz w:val="20"/>
              </w:rPr>
            </w:pPr>
            <w:r w:rsidRPr="00EF4980">
              <w:rPr>
                <w:sz w:val="20"/>
              </w:rPr>
              <w:t>662604,38</w:t>
            </w:r>
          </w:p>
        </w:tc>
        <w:tc>
          <w:tcPr>
            <w:tcW w:w="1056" w:type="pct"/>
          </w:tcPr>
          <w:p w:rsidR="00734221" w:rsidRPr="00EF4980" w:rsidRDefault="00734221" w:rsidP="00734221">
            <w:pPr>
              <w:ind w:firstLine="0"/>
              <w:contextualSpacing/>
              <w:rPr>
                <w:sz w:val="20"/>
              </w:rPr>
            </w:pPr>
            <w:r w:rsidRPr="00EF4980">
              <w:rPr>
                <w:sz w:val="20"/>
              </w:rPr>
              <w:t>2196705,99</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16</w:t>
            </w:r>
          </w:p>
        </w:tc>
        <w:tc>
          <w:tcPr>
            <w:tcW w:w="1034" w:type="pct"/>
          </w:tcPr>
          <w:p w:rsidR="00734221" w:rsidRPr="00EF4980" w:rsidRDefault="00734221" w:rsidP="00734221">
            <w:pPr>
              <w:ind w:firstLine="0"/>
              <w:contextualSpacing/>
              <w:rPr>
                <w:sz w:val="20"/>
              </w:rPr>
            </w:pPr>
            <w:r w:rsidRPr="00EF4980">
              <w:rPr>
                <w:sz w:val="20"/>
              </w:rPr>
              <w:t>662643,34</w:t>
            </w:r>
          </w:p>
        </w:tc>
        <w:tc>
          <w:tcPr>
            <w:tcW w:w="1056" w:type="pct"/>
          </w:tcPr>
          <w:p w:rsidR="00734221" w:rsidRPr="00EF4980" w:rsidRDefault="00734221" w:rsidP="00734221">
            <w:pPr>
              <w:ind w:firstLine="0"/>
              <w:contextualSpacing/>
              <w:rPr>
                <w:sz w:val="20"/>
              </w:rPr>
            </w:pPr>
            <w:r w:rsidRPr="00EF4980">
              <w:rPr>
                <w:sz w:val="20"/>
              </w:rPr>
              <w:t>2196622,09</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17</w:t>
            </w:r>
          </w:p>
        </w:tc>
        <w:tc>
          <w:tcPr>
            <w:tcW w:w="1034" w:type="pct"/>
          </w:tcPr>
          <w:p w:rsidR="00734221" w:rsidRPr="00EF4980" w:rsidRDefault="00734221" w:rsidP="00734221">
            <w:pPr>
              <w:ind w:firstLine="0"/>
              <w:contextualSpacing/>
              <w:rPr>
                <w:sz w:val="20"/>
              </w:rPr>
            </w:pPr>
            <w:r w:rsidRPr="00EF4980">
              <w:rPr>
                <w:sz w:val="20"/>
              </w:rPr>
              <w:t>662696,06</w:t>
            </w:r>
          </w:p>
        </w:tc>
        <w:tc>
          <w:tcPr>
            <w:tcW w:w="1056" w:type="pct"/>
          </w:tcPr>
          <w:p w:rsidR="00734221" w:rsidRPr="00EF4980" w:rsidRDefault="00734221" w:rsidP="00734221">
            <w:pPr>
              <w:ind w:firstLine="0"/>
              <w:contextualSpacing/>
              <w:rPr>
                <w:sz w:val="20"/>
              </w:rPr>
            </w:pPr>
            <w:r w:rsidRPr="00EF4980">
              <w:rPr>
                <w:sz w:val="20"/>
              </w:rPr>
              <w:t>2196591,01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18</w:t>
            </w:r>
          </w:p>
        </w:tc>
        <w:tc>
          <w:tcPr>
            <w:tcW w:w="1034" w:type="pct"/>
          </w:tcPr>
          <w:p w:rsidR="00734221" w:rsidRPr="00EF4980" w:rsidRDefault="00734221" w:rsidP="00734221">
            <w:pPr>
              <w:ind w:firstLine="0"/>
              <w:contextualSpacing/>
              <w:rPr>
                <w:sz w:val="20"/>
              </w:rPr>
            </w:pPr>
            <w:r w:rsidRPr="00EF4980">
              <w:rPr>
                <w:sz w:val="20"/>
              </w:rPr>
              <w:t>662744,43</w:t>
            </w:r>
          </w:p>
        </w:tc>
        <w:tc>
          <w:tcPr>
            <w:tcW w:w="1056" w:type="pct"/>
          </w:tcPr>
          <w:p w:rsidR="00734221" w:rsidRPr="00EF4980" w:rsidRDefault="00734221" w:rsidP="00734221">
            <w:pPr>
              <w:ind w:firstLine="0"/>
              <w:contextualSpacing/>
              <w:rPr>
                <w:sz w:val="20"/>
              </w:rPr>
            </w:pPr>
            <w:r w:rsidRPr="00EF4980">
              <w:rPr>
                <w:sz w:val="20"/>
              </w:rPr>
              <w:t>2196435,15</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19</w:t>
            </w:r>
          </w:p>
        </w:tc>
        <w:tc>
          <w:tcPr>
            <w:tcW w:w="1034" w:type="pct"/>
          </w:tcPr>
          <w:p w:rsidR="00734221" w:rsidRPr="00EF4980" w:rsidRDefault="00734221" w:rsidP="00734221">
            <w:pPr>
              <w:ind w:firstLine="0"/>
              <w:contextualSpacing/>
              <w:rPr>
                <w:sz w:val="20"/>
              </w:rPr>
            </w:pPr>
            <w:r w:rsidRPr="00EF4980">
              <w:rPr>
                <w:sz w:val="20"/>
              </w:rPr>
              <w:t>662716,97</w:t>
            </w:r>
          </w:p>
        </w:tc>
        <w:tc>
          <w:tcPr>
            <w:tcW w:w="1056" w:type="pct"/>
          </w:tcPr>
          <w:p w:rsidR="00734221" w:rsidRPr="00EF4980" w:rsidRDefault="00734221" w:rsidP="00734221">
            <w:pPr>
              <w:ind w:firstLine="0"/>
              <w:contextualSpacing/>
              <w:rPr>
                <w:sz w:val="20"/>
              </w:rPr>
            </w:pPr>
            <w:r w:rsidRPr="00EF4980">
              <w:rPr>
                <w:sz w:val="20"/>
              </w:rPr>
              <w:t>2196389,39</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20</w:t>
            </w:r>
          </w:p>
        </w:tc>
        <w:tc>
          <w:tcPr>
            <w:tcW w:w="1034" w:type="pct"/>
          </w:tcPr>
          <w:p w:rsidR="00734221" w:rsidRPr="00EF4980" w:rsidRDefault="00734221" w:rsidP="00734221">
            <w:pPr>
              <w:ind w:firstLine="0"/>
              <w:contextualSpacing/>
              <w:rPr>
                <w:sz w:val="20"/>
              </w:rPr>
            </w:pPr>
            <w:r w:rsidRPr="00EF4980">
              <w:rPr>
                <w:sz w:val="20"/>
              </w:rPr>
              <w:t>662651,61</w:t>
            </w:r>
          </w:p>
        </w:tc>
        <w:tc>
          <w:tcPr>
            <w:tcW w:w="1056" w:type="pct"/>
          </w:tcPr>
          <w:p w:rsidR="00734221" w:rsidRPr="00EF4980" w:rsidRDefault="00734221" w:rsidP="00734221">
            <w:pPr>
              <w:ind w:firstLine="0"/>
              <w:contextualSpacing/>
              <w:rPr>
                <w:sz w:val="20"/>
              </w:rPr>
            </w:pPr>
            <w:r w:rsidRPr="00EF4980">
              <w:rPr>
                <w:sz w:val="20"/>
              </w:rPr>
              <w:t>2196363,69</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21</w:t>
            </w:r>
          </w:p>
        </w:tc>
        <w:tc>
          <w:tcPr>
            <w:tcW w:w="1034" w:type="pct"/>
          </w:tcPr>
          <w:p w:rsidR="00734221" w:rsidRPr="00EF4980" w:rsidRDefault="00734221" w:rsidP="00734221">
            <w:pPr>
              <w:ind w:firstLine="0"/>
              <w:contextualSpacing/>
              <w:rPr>
                <w:sz w:val="20"/>
              </w:rPr>
            </w:pPr>
            <w:r w:rsidRPr="00EF4980">
              <w:rPr>
                <w:sz w:val="20"/>
              </w:rPr>
              <w:t>662649,97</w:t>
            </w:r>
          </w:p>
        </w:tc>
        <w:tc>
          <w:tcPr>
            <w:tcW w:w="1056" w:type="pct"/>
          </w:tcPr>
          <w:p w:rsidR="00734221" w:rsidRPr="00EF4980" w:rsidRDefault="00734221" w:rsidP="00734221">
            <w:pPr>
              <w:ind w:firstLine="0"/>
              <w:contextualSpacing/>
              <w:rPr>
                <w:sz w:val="20"/>
              </w:rPr>
            </w:pPr>
            <w:r w:rsidRPr="00EF4980">
              <w:rPr>
                <w:sz w:val="20"/>
              </w:rPr>
              <w:t>2196357,87</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22</w:t>
            </w:r>
          </w:p>
        </w:tc>
        <w:tc>
          <w:tcPr>
            <w:tcW w:w="1034" w:type="pct"/>
          </w:tcPr>
          <w:p w:rsidR="00734221" w:rsidRPr="00EF4980" w:rsidRDefault="00734221" w:rsidP="00734221">
            <w:pPr>
              <w:ind w:firstLine="0"/>
              <w:contextualSpacing/>
              <w:rPr>
                <w:sz w:val="20"/>
              </w:rPr>
            </w:pPr>
            <w:r w:rsidRPr="00EF4980">
              <w:rPr>
                <w:sz w:val="20"/>
              </w:rPr>
              <w:t>662662,42</w:t>
            </w:r>
          </w:p>
        </w:tc>
        <w:tc>
          <w:tcPr>
            <w:tcW w:w="1056" w:type="pct"/>
          </w:tcPr>
          <w:p w:rsidR="00734221" w:rsidRPr="00EF4980" w:rsidRDefault="00734221" w:rsidP="00734221">
            <w:pPr>
              <w:ind w:firstLine="0"/>
              <w:contextualSpacing/>
              <w:rPr>
                <w:sz w:val="20"/>
              </w:rPr>
            </w:pPr>
            <w:r w:rsidRPr="00EF4980">
              <w:rPr>
                <w:sz w:val="20"/>
              </w:rPr>
              <w:t>2196259,13</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23</w:t>
            </w:r>
          </w:p>
        </w:tc>
        <w:tc>
          <w:tcPr>
            <w:tcW w:w="1034" w:type="pct"/>
          </w:tcPr>
          <w:p w:rsidR="00734221" w:rsidRPr="00EF4980" w:rsidRDefault="00734221" w:rsidP="00734221">
            <w:pPr>
              <w:ind w:firstLine="0"/>
              <w:contextualSpacing/>
              <w:rPr>
                <w:sz w:val="20"/>
              </w:rPr>
            </w:pPr>
            <w:r w:rsidRPr="00EF4980">
              <w:rPr>
                <w:sz w:val="20"/>
              </w:rPr>
              <w:t>662610,96</w:t>
            </w:r>
          </w:p>
        </w:tc>
        <w:tc>
          <w:tcPr>
            <w:tcW w:w="1056" w:type="pct"/>
          </w:tcPr>
          <w:p w:rsidR="00734221" w:rsidRPr="00EF4980" w:rsidRDefault="00734221" w:rsidP="00734221">
            <w:pPr>
              <w:ind w:firstLine="0"/>
              <w:contextualSpacing/>
              <w:rPr>
                <w:sz w:val="20"/>
              </w:rPr>
            </w:pPr>
            <w:r w:rsidRPr="00EF4980">
              <w:rPr>
                <w:sz w:val="20"/>
              </w:rPr>
              <w:t>2196161,65</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24</w:t>
            </w:r>
          </w:p>
        </w:tc>
        <w:tc>
          <w:tcPr>
            <w:tcW w:w="1034" w:type="pct"/>
          </w:tcPr>
          <w:p w:rsidR="00734221" w:rsidRPr="00EF4980" w:rsidRDefault="00734221" w:rsidP="00734221">
            <w:pPr>
              <w:ind w:firstLine="0"/>
              <w:contextualSpacing/>
              <w:rPr>
                <w:sz w:val="20"/>
              </w:rPr>
            </w:pPr>
            <w:r w:rsidRPr="00EF4980">
              <w:rPr>
                <w:sz w:val="20"/>
              </w:rPr>
              <w:t>662561,62</w:t>
            </w:r>
          </w:p>
        </w:tc>
        <w:tc>
          <w:tcPr>
            <w:tcW w:w="1056" w:type="pct"/>
          </w:tcPr>
          <w:p w:rsidR="00734221" w:rsidRPr="00EF4980" w:rsidRDefault="00734221" w:rsidP="00734221">
            <w:pPr>
              <w:ind w:firstLine="0"/>
              <w:contextualSpacing/>
              <w:rPr>
                <w:sz w:val="20"/>
              </w:rPr>
            </w:pPr>
            <w:r w:rsidRPr="00EF4980">
              <w:rPr>
                <w:sz w:val="20"/>
              </w:rPr>
              <w:t>2196143,01</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w:t>
            </w:r>
          </w:p>
        </w:tc>
        <w:tc>
          <w:tcPr>
            <w:tcW w:w="1034" w:type="pct"/>
          </w:tcPr>
          <w:p w:rsidR="00734221" w:rsidRPr="00EF4980" w:rsidRDefault="00734221" w:rsidP="00734221">
            <w:pPr>
              <w:ind w:firstLine="0"/>
              <w:contextualSpacing/>
              <w:rPr>
                <w:sz w:val="20"/>
              </w:rPr>
            </w:pPr>
            <w:r w:rsidRPr="00EF4980">
              <w:rPr>
                <w:sz w:val="20"/>
              </w:rPr>
              <w:t>662561,62</w:t>
            </w:r>
          </w:p>
        </w:tc>
        <w:tc>
          <w:tcPr>
            <w:tcW w:w="1056" w:type="pct"/>
          </w:tcPr>
          <w:p w:rsidR="00734221" w:rsidRPr="00EF4980" w:rsidRDefault="00734221" w:rsidP="00734221">
            <w:pPr>
              <w:ind w:firstLine="0"/>
              <w:contextualSpacing/>
              <w:rPr>
                <w:sz w:val="20"/>
              </w:rPr>
            </w:pPr>
            <w:r w:rsidRPr="00EF4980">
              <w:rPr>
                <w:sz w:val="20"/>
              </w:rPr>
              <w:t>2196143,01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bl>
    <w:p w:rsidR="001D306C" w:rsidRPr="009A0F28" w:rsidRDefault="00854B3D" w:rsidP="00734221">
      <w:pPr>
        <w:ind w:firstLine="0"/>
        <w:contextualSpacing/>
        <w:rPr>
          <w:szCs w:val="28"/>
        </w:rPr>
      </w:pPr>
      <w:r>
        <w:rPr>
          <w:szCs w:val="28"/>
        </w:rPr>
        <w:br w:type="textWrapping" w:clear="all"/>
      </w:r>
    </w:p>
    <w:p w:rsidR="005E1DEC" w:rsidRDefault="005E1DEC"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tbl>
      <w:tblPr>
        <w:tblW w:w="5000" w:type="pct"/>
        <w:tblLook w:val="04A0" w:firstRow="1" w:lastRow="0" w:firstColumn="1" w:lastColumn="0" w:noHBand="0" w:noVBand="1"/>
      </w:tblPr>
      <w:tblGrid>
        <w:gridCol w:w="9952"/>
      </w:tblGrid>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jc w:val="center"/>
              <w:rPr>
                <w:szCs w:val="24"/>
              </w:rPr>
            </w:pPr>
            <w:r w:rsidRPr="005E139E">
              <w:rPr>
                <w:szCs w:val="24"/>
              </w:rPr>
              <w:t xml:space="preserve">ОПИСАНИЕ МЕСТОПОЛОЖЕНИЯ ГРАНИЦ </w:t>
            </w:r>
          </w:p>
          <w:p w:rsidR="00734221" w:rsidRDefault="009B3973"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Тауш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9B3973" w:rsidRPr="005E139E" w:rsidRDefault="009B3973" w:rsidP="001D306C">
            <w:pPr>
              <w:spacing w:before="100" w:beforeAutospacing="1" w:after="100" w:afterAutospacing="1"/>
              <w:jc w:val="center"/>
              <w:rPr>
                <w:szCs w:val="24"/>
              </w:rPr>
            </w:pP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jc w:val="center"/>
              <w:rPr>
                <w:szCs w:val="24"/>
              </w:rPr>
            </w:pPr>
            <w:r w:rsidRPr="005E139E">
              <w:rPr>
                <w:szCs w:val="24"/>
              </w:rPr>
              <w:t xml:space="preserve">План границ объекта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jc w:val="center"/>
              <w:rPr>
                <w:szCs w:val="24"/>
              </w:rPr>
            </w:pPr>
          </w:p>
        </w:tc>
      </w:tr>
      <w:tr w:rsidR="009B3973" w:rsidRPr="005E139E" w:rsidTr="001D306C">
        <w:tc>
          <w:tcPr>
            <w:tcW w:w="0" w:type="auto"/>
            <w:tcMar>
              <w:top w:w="15" w:type="dxa"/>
              <w:left w:w="15" w:type="dxa"/>
              <w:bottom w:w="15" w:type="dxa"/>
              <w:right w:w="15" w:type="dxa"/>
            </w:tcMar>
            <w:vAlign w:val="center"/>
          </w:tcPr>
          <w:p w:rsidR="009B3973" w:rsidRDefault="009B3973" w:rsidP="001D306C">
            <w:pPr>
              <w:spacing w:before="100" w:beforeAutospacing="1" w:after="100" w:afterAutospacing="1" w:line="240" w:lineRule="auto"/>
              <w:ind w:firstLine="0"/>
              <w:jc w:val="center"/>
              <w:rPr>
                <w:szCs w:val="24"/>
              </w:rPr>
            </w:pPr>
          </w:p>
          <w:p w:rsidR="00854B3D" w:rsidRPr="005E139E" w:rsidRDefault="00734221" w:rsidP="001D306C">
            <w:pPr>
              <w:spacing w:before="100" w:beforeAutospacing="1" w:after="100" w:afterAutospacing="1" w:line="240" w:lineRule="auto"/>
              <w:ind w:firstLine="0"/>
              <w:jc w:val="center"/>
              <w:rPr>
                <w:szCs w:val="24"/>
              </w:rPr>
            </w:pPr>
            <w:r>
              <w:rPr>
                <w:noProof/>
              </w:rPr>
              <w:drawing>
                <wp:inline distT="0" distB="0" distL="0" distR="0" wp14:anchorId="22C7EF6A" wp14:editId="1F236495">
                  <wp:extent cx="4014773" cy="4305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17785" cy="4308530"/>
                          </a:xfrm>
                          <a:prstGeom prst="rect">
                            <a:avLst/>
                          </a:prstGeom>
                        </pic:spPr>
                      </pic:pic>
                    </a:graphicData>
                  </a:graphic>
                </wp:inline>
              </w:drawing>
            </w:r>
          </w:p>
          <w:p w:rsidR="009B3973" w:rsidRDefault="009B3973" w:rsidP="001D306C">
            <w:pPr>
              <w:spacing w:before="100" w:beforeAutospacing="1" w:after="100" w:afterAutospacing="1"/>
              <w:rPr>
                <w:szCs w:val="24"/>
              </w:rPr>
            </w:pPr>
          </w:p>
          <w:p w:rsidR="009B3973" w:rsidRDefault="009B3973" w:rsidP="001D306C">
            <w:pPr>
              <w:spacing w:before="100" w:beforeAutospacing="1" w:after="100" w:afterAutospacing="1"/>
              <w:rPr>
                <w:szCs w:val="24"/>
              </w:rPr>
            </w:pPr>
          </w:p>
          <w:p w:rsidR="009B3973" w:rsidRPr="005E139E" w:rsidRDefault="009B3973" w:rsidP="001D306C">
            <w:pPr>
              <w:spacing w:before="100" w:beforeAutospacing="1" w:after="100" w:afterAutospacing="1"/>
              <w:ind w:firstLine="0"/>
              <w:rPr>
                <w:szCs w:val="24"/>
              </w:rPr>
            </w:pP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Используемые условные знаки и обозначения: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Подпись ________________________ Дата "__" ___________ ____ г.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rPr>
                <w:rFonts w:ascii="Calibri" w:hAnsi="Calibri"/>
                <w:sz w:val="22"/>
                <w:szCs w:val="22"/>
              </w:rPr>
            </w:pPr>
          </w:p>
        </w:tc>
      </w:tr>
    </w:tbl>
    <w:p w:rsidR="00DC52DF" w:rsidRDefault="00DC52DF" w:rsidP="00176070">
      <w:pPr>
        <w:spacing w:line="240" w:lineRule="auto"/>
        <w:ind w:firstLine="0"/>
        <w:contextualSpacing/>
        <w:rPr>
          <w:rFonts w:ascii="Arial" w:hAnsi="Arial" w:cs="Arial"/>
        </w:rPr>
      </w:pPr>
    </w:p>
    <w:p w:rsidR="009B3973" w:rsidRPr="005E139E" w:rsidRDefault="009B3973" w:rsidP="009B3973">
      <w:pPr>
        <w:jc w:val="center"/>
      </w:pPr>
      <w:r w:rsidRPr="005E139E">
        <w:rPr>
          <w:rFonts w:ascii="Arial" w:hAnsi="Arial" w:cs="Arial"/>
          <w:b/>
          <w:bCs/>
          <w:sz w:val="22"/>
          <w:szCs w:val="22"/>
        </w:rPr>
        <w:t>ОПИСАНИЕ МЕСТОПОЛОЖЕНИЯ ГРАНИЦ</w:t>
      </w:r>
    </w:p>
    <w:p w:rsidR="00734221" w:rsidRDefault="00734221"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Тауш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9B3973" w:rsidRPr="005E139E" w:rsidRDefault="009B3973" w:rsidP="009B3973">
      <w:pPr>
        <w:jc w:val="center"/>
        <w:rPr>
          <w:rFonts w:ascii="Arial" w:hAnsi="Arial" w:cs="Arial"/>
          <w:b/>
          <w:bCs/>
          <w:sz w:val="22"/>
          <w:szCs w:val="22"/>
        </w:rPr>
      </w:pPr>
    </w:p>
    <w:p w:rsidR="009B3973" w:rsidRPr="005E139E" w:rsidRDefault="009B3973" w:rsidP="009B3973">
      <w:pPr>
        <w:jc w:val="center"/>
        <w:rPr>
          <w:rFonts w:ascii="Liberation Serif" w:hAnsi="Liberation Serif" w:cs="Mangal"/>
          <w:szCs w:val="24"/>
        </w:rPr>
      </w:pPr>
      <w:r w:rsidRPr="005E139E">
        <w:rPr>
          <w:rFonts w:ascii="Arial" w:hAnsi="Arial" w:cs="Arial"/>
          <w:b/>
          <w:bCs/>
          <w:sz w:val="22"/>
          <w:szCs w:val="22"/>
        </w:rPr>
        <w:t>Раздел 1</w:t>
      </w:r>
    </w:p>
    <w:p w:rsidR="009B3973" w:rsidRPr="005E139E" w:rsidRDefault="009B3973" w:rsidP="009B3973">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9B3973" w:rsidRPr="005E139E" w:rsidTr="001D306C">
        <w:tc>
          <w:tcPr>
            <w:tcW w:w="9649" w:type="dxa"/>
            <w:gridSpan w:val="3"/>
            <w:tcBorders>
              <w:top w:val="single" w:sz="2" w:space="0" w:color="000000"/>
              <w:left w:val="single" w:sz="2" w:space="0" w:color="000000"/>
              <w:bottom w:val="single" w:sz="2" w:space="0" w:color="000000"/>
              <w:right w:val="single" w:sz="2" w:space="0" w:color="000000"/>
            </w:tcBorders>
            <w:hideMark/>
          </w:tcPr>
          <w:p w:rsidR="009B3973" w:rsidRPr="005E139E" w:rsidRDefault="009B3973" w:rsidP="001D306C">
            <w:pPr>
              <w:pStyle w:val="afffe"/>
              <w:jc w:val="center"/>
              <w:rPr>
                <w:rFonts w:cs="Arial"/>
                <w:kern w:val="2"/>
                <w:lang w:eastAsia="zh-CN" w:bidi="hi-IN"/>
              </w:rPr>
            </w:pPr>
            <w:r w:rsidRPr="005E139E">
              <w:rPr>
                <w:rFonts w:cs="Arial"/>
              </w:rPr>
              <w:t>Сведения об объекте</w:t>
            </w:r>
          </w:p>
        </w:tc>
      </w:tr>
      <w:tr w:rsidR="009B3973" w:rsidRPr="005E139E" w:rsidTr="001D306C">
        <w:tc>
          <w:tcPr>
            <w:tcW w:w="9649" w:type="dxa"/>
            <w:gridSpan w:val="3"/>
            <w:tcBorders>
              <w:top w:val="nil"/>
              <w:left w:val="single" w:sz="2" w:space="0" w:color="000000"/>
              <w:bottom w:val="single" w:sz="2" w:space="0" w:color="000000"/>
              <w:right w:val="single" w:sz="2" w:space="0" w:color="000000"/>
            </w:tcBorders>
            <w:hideMark/>
          </w:tcPr>
          <w:p w:rsidR="00734221" w:rsidRDefault="009B3973" w:rsidP="00734221">
            <w:pPr>
              <w:pStyle w:val="afffe"/>
              <w:jc w:val="center"/>
              <w:rPr>
                <w:rFonts w:cs="Arial"/>
              </w:rPr>
            </w:pPr>
            <w:r w:rsidRPr="005E139E">
              <w:rPr>
                <w:rFonts w:cs="Arial"/>
              </w:rPr>
              <w:t xml:space="preserve">Населенный пункт </w:t>
            </w:r>
            <w:r>
              <w:rPr>
                <w:rFonts w:cs="Arial"/>
              </w:rPr>
              <w:t xml:space="preserve">д. </w:t>
            </w:r>
            <w:r w:rsidR="00734221">
              <w:rPr>
                <w:rFonts w:cs="Arial"/>
              </w:rPr>
              <w:t>Тауш</w:t>
            </w:r>
          </w:p>
          <w:p w:rsidR="009B3973" w:rsidRPr="005E139E" w:rsidRDefault="009B3973" w:rsidP="00734221">
            <w:pPr>
              <w:pStyle w:val="afffe"/>
              <w:jc w:val="center"/>
              <w:rPr>
                <w:rFonts w:cs="Arial"/>
                <w:kern w:val="2"/>
                <w:lang w:eastAsia="zh-CN" w:bidi="hi-IN"/>
              </w:rPr>
            </w:pPr>
            <w:r w:rsidRPr="005E139E">
              <w:rPr>
                <w:rFonts w:cs="Arial"/>
              </w:rPr>
              <w:t>Республики Башкортостан</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9B3973" w:rsidRPr="005E139E" w:rsidRDefault="009B3973" w:rsidP="001D306C">
            <w:pPr>
              <w:pStyle w:val="afffe"/>
              <w:jc w:val="center"/>
              <w:rPr>
                <w:rFonts w:cs="Arial"/>
                <w:kern w:val="2"/>
                <w:lang w:eastAsia="zh-CN" w:bidi="hi-IN"/>
              </w:rPr>
            </w:pPr>
            <w:r w:rsidRPr="005E139E">
              <w:rPr>
                <w:rFonts w:cs="Arial"/>
              </w:rPr>
              <w:t>Описание характеристик</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lastRenderedPageBreak/>
              <w:t>1</w:t>
            </w:r>
          </w:p>
        </w:tc>
        <w:tc>
          <w:tcPr>
            <w:tcW w:w="4245" w:type="dxa"/>
            <w:tcBorders>
              <w:top w:val="nil"/>
              <w:left w:val="single" w:sz="2" w:space="0" w:color="000000"/>
              <w:bottom w:val="single" w:sz="2" w:space="0" w:color="000000"/>
              <w:right w:val="nil"/>
            </w:tcBorders>
            <w:hideMark/>
          </w:tcPr>
          <w:p w:rsidR="009B3973" w:rsidRPr="005E139E" w:rsidRDefault="009B3973" w:rsidP="001D306C">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9B3973" w:rsidRPr="00EF4980" w:rsidRDefault="00734221" w:rsidP="00EF4980">
            <w:pPr>
              <w:ind w:firstLine="0"/>
              <w:rPr>
                <w:rFonts w:cs="Arial"/>
                <w:sz w:val="20"/>
              </w:rPr>
            </w:pPr>
            <w:r w:rsidRPr="001801CE">
              <w:rPr>
                <w:rFonts w:cs="Arial"/>
                <w:sz w:val="20"/>
              </w:rPr>
              <w:t>Сельского поселения Калтымановский сельсовет Иглинског</w:t>
            </w:r>
            <w:r w:rsidR="00EF4980">
              <w:rPr>
                <w:rFonts w:cs="Arial"/>
                <w:sz w:val="20"/>
              </w:rPr>
              <w:t>о район Республики Башкортостан</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9B3973" w:rsidRPr="005E139E" w:rsidRDefault="009B3973" w:rsidP="001D306C">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9B3973" w:rsidRPr="005E139E" w:rsidRDefault="00734221" w:rsidP="005734C5">
            <w:pPr>
              <w:pStyle w:val="afffe"/>
              <w:jc w:val="center"/>
              <w:rPr>
                <w:rFonts w:cs="Arial"/>
                <w:kern w:val="2"/>
                <w:lang w:eastAsia="zh-CN" w:bidi="hi-IN"/>
              </w:rPr>
            </w:pPr>
            <w:r w:rsidRPr="00734221">
              <w:rPr>
                <w:rFonts w:cs="Arial"/>
                <w:kern w:val="2"/>
                <w:lang w:eastAsia="zh-CN" w:bidi="hi-IN"/>
              </w:rPr>
              <w:t>26,29</w:t>
            </w:r>
            <w:r>
              <w:rPr>
                <w:rFonts w:cs="Arial"/>
                <w:kern w:val="2"/>
                <w:lang w:eastAsia="zh-CN" w:bidi="hi-IN"/>
              </w:rPr>
              <w:t xml:space="preserve"> </w:t>
            </w:r>
            <w:r w:rsidR="009B3973">
              <w:rPr>
                <w:rFonts w:cs="Arial"/>
                <w:kern w:val="2"/>
                <w:lang w:eastAsia="zh-CN" w:bidi="hi-IN"/>
              </w:rPr>
              <w:t>га</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9B3973" w:rsidRPr="005E139E" w:rsidRDefault="009B3973" w:rsidP="001D306C">
            <w:pPr>
              <w:pStyle w:val="afffe"/>
              <w:rPr>
                <w:rFonts w:cs="Arial"/>
                <w:kern w:val="2"/>
                <w:lang w:eastAsia="zh-CN" w:bidi="hi-IN"/>
              </w:rPr>
            </w:pPr>
            <w:r w:rsidRPr="005E139E">
              <w:rPr>
                <w:rFonts w:cs="Arial"/>
              </w:rPr>
              <w:t>Иные характеристики объекта:</w:t>
            </w:r>
          </w:p>
          <w:p w:rsidR="009B3973" w:rsidRPr="005E139E" w:rsidRDefault="009B3973" w:rsidP="001D306C">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9B3973" w:rsidRPr="005E139E" w:rsidRDefault="009B3973" w:rsidP="001D306C">
            <w:pPr>
              <w:pStyle w:val="afffe"/>
              <w:jc w:val="center"/>
              <w:rPr>
                <w:rFonts w:cs="Arial"/>
                <w:kern w:val="2"/>
                <w:lang w:eastAsia="zh-CN" w:bidi="hi-IN"/>
              </w:rPr>
            </w:pPr>
            <w:r w:rsidRPr="005E139E">
              <w:rPr>
                <w:rFonts w:cs="Arial"/>
                <w:kern w:val="2"/>
                <w:lang w:eastAsia="zh-CN" w:bidi="hi-IN"/>
              </w:rPr>
              <w:t>-</w:t>
            </w:r>
          </w:p>
        </w:tc>
      </w:tr>
    </w:tbl>
    <w:p w:rsidR="009B3973" w:rsidRPr="005E139E" w:rsidRDefault="009B3973" w:rsidP="009B3973">
      <w:pPr>
        <w:jc w:val="center"/>
        <w:rPr>
          <w:rFonts w:ascii="Arial" w:eastAsia="Lucida Sans Unicode" w:hAnsi="Arial" w:cs="Arial"/>
          <w:kern w:val="2"/>
          <w:sz w:val="22"/>
          <w:szCs w:val="22"/>
          <w:lang w:eastAsia="zh-CN" w:bidi="hi-IN"/>
        </w:rPr>
      </w:pPr>
    </w:p>
    <w:p w:rsidR="009B3973" w:rsidRDefault="009B3973" w:rsidP="009B3973">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71"/>
        <w:gridCol w:w="2042"/>
        <w:gridCol w:w="2137"/>
        <w:gridCol w:w="1789"/>
        <w:gridCol w:w="1371"/>
        <w:gridCol w:w="1328"/>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734221">
        <w:tc>
          <w:tcPr>
            <w:tcW w:w="726"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61"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882"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734221">
        <w:tc>
          <w:tcPr>
            <w:tcW w:w="726" w:type="pct"/>
            <w:vMerge/>
          </w:tcPr>
          <w:p w:rsidR="00734221" w:rsidRPr="00EF4980" w:rsidRDefault="00734221" w:rsidP="00734221">
            <w:pPr>
              <w:ind w:firstLine="0"/>
              <w:contextualSpacing/>
              <w:jc w:val="left"/>
              <w:rPr>
                <w:sz w:val="20"/>
              </w:rPr>
            </w:pPr>
          </w:p>
        </w:tc>
        <w:tc>
          <w:tcPr>
            <w:tcW w:w="1007" w:type="pct"/>
          </w:tcPr>
          <w:p w:rsidR="00734221" w:rsidRPr="00EF4980" w:rsidRDefault="00734221" w:rsidP="00734221">
            <w:pPr>
              <w:pStyle w:val="afffe"/>
              <w:jc w:val="center"/>
              <w:rPr>
                <w:kern w:val="2"/>
                <w:lang w:eastAsia="zh-CN" w:bidi="hi-IN"/>
              </w:rPr>
            </w:pPr>
            <w:r w:rsidRPr="00EF4980">
              <w:rPr>
                <w:lang w:val="en-US"/>
              </w:rPr>
              <w:t>X</w:t>
            </w:r>
          </w:p>
        </w:tc>
        <w:tc>
          <w:tcPr>
            <w:tcW w:w="1054"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882" w:type="pct"/>
            <w:vMerge/>
            <w:vAlign w:val="center"/>
          </w:tcPr>
          <w:p w:rsidR="00734221" w:rsidRPr="00EF4980" w:rsidRDefault="00734221" w:rsidP="00734221">
            <w:pPr>
              <w:ind w:firstLine="0"/>
              <w:contextualSpacing/>
              <w:jc w:val="left"/>
              <w:rPr>
                <w:sz w:val="20"/>
              </w:rPr>
            </w:pPr>
          </w:p>
        </w:tc>
        <w:tc>
          <w:tcPr>
            <w:tcW w:w="676" w:type="pct"/>
            <w:vMerge/>
            <w:vAlign w:val="center"/>
          </w:tcPr>
          <w:p w:rsidR="00734221" w:rsidRPr="00EF4980" w:rsidRDefault="00734221" w:rsidP="00734221">
            <w:pPr>
              <w:ind w:firstLine="0"/>
              <w:contextualSpacing/>
              <w:jc w:val="left"/>
              <w:rPr>
                <w:sz w:val="20"/>
              </w:rPr>
            </w:pPr>
          </w:p>
        </w:tc>
        <w:tc>
          <w:tcPr>
            <w:tcW w:w="654" w:type="pct"/>
            <w:vMerge/>
          </w:tcPr>
          <w:p w:rsidR="00734221" w:rsidRPr="00EF4980" w:rsidRDefault="00734221" w:rsidP="00734221">
            <w:pPr>
              <w:ind w:firstLine="0"/>
              <w:contextualSpacing/>
              <w:jc w:val="left"/>
              <w:rPr>
                <w:sz w:val="20"/>
              </w:rPr>
            </w:pPr>
          </w:p>
        </w:tc>
      </w:tr>
      <w:tr w:rsidR="00734221" w:rsidRPr="00EF4980" w:rsidTr="00734221">
        <w:tc>
          <w:tcPr>
            <w:tcW w:w="726" w:type="pct"/>
          </w:tcPr>
          <w:p w:rsidR="00734221" w:rsidRPr="00EF4980" w:rsidRDefault="00734221" w:rsidP="00734221">
            <w:pPr>
              <w:pStyle w:val="afffe"/>
              <w:jc w:val="center"/>
              <w:rPr>
                <w:kern w:val="2"/>
                <w:lang w:eastAsia="zh-CN" w:bidi="hi-IN"/>
              </w:rPr>
            </w:pPr>
            <w:r w:rsidRPr="00EF4980">
              <w:t>1</w:t>
            </w:r>
          </w:p>
        </w:tc>
        <w:tc>
          <w:tcPr>
            <w:tcW w:w="1007" w:type="pct"/>
          </w:tcPr>
          <w:p w:rsidR="00734221" w:rsidRPr="00EF4980" w:rsidRDefault="00734221" w:rsidP="00734221">
            <w:pPr>
              <w:pStyle w:val="afffe"/>
              <w:jc w:val="center"/>
              <w:rPr>
                <w:kern w:val="2"/>
                <w:lang w:eastAsia="zh-CN" w:bidi="hi-IN"/>
              </w:rPr>
            </w:pPr>
            <w:r w:rsidRPr="00EF4980">
              <w:t>2</w:t>
            </w:r>
          </w:p>
        </w:tc>
        <w:tc>
          <w:tcPr>
            <w:tcW w:w="1054" w:type="pct"/>
          </w:tcPr>
          <w:p w:rsidR="00734221" w:rsidRPr="00EF4980" w:rsidRDefault="00734221" w:rsidP="00734221">
            <w:pPr>
              <w:pStyle w:val="afffe"/>
              <w:jc w:val="center"/>
              <w:rPr>
                <w:kern w:val="2"/>
                <w:lang w:eastAsia="zh-CN" w:bidi="hi-IN"/>
              </w:rPr>
            </w:pPr>
            <w:r w:rsidRPr="00EF4980">
              <w:t>3</w:t>
            </w:r>
          </w:p>
        </w:tc>
        <w:tc>
          <w:tcPr>
            <w:tcW w:w="882" w:type="pct"/>
          </w:tcPr>
          <w:p w:rsidR="00734221" w:rsidRPr="00EF4980" w:rsidRDefault="00734221" w:rsidP="00734221">
            <w:pPr>
              <w:pStyle w:val="afffe"/>
              <w:jc w:val="center"/>
              <w:rPr>
                <w:kern w:val="2"/>
                <w:lang w:eastAsia="zh-CN" w:bidi="hi-IN"/>
              </w:rPr>
            </w:pPr>
            <w:r w:rsidRPr="00EF4980">
              <w:t>4</w:t>
            </w:r>
          </w:p>
        </w:tc>
        <w:tc>
          <w:tcPr>
            <w:tcW w:w="676" w:type="pct"/>
          </w:tcPr>
          <w:p w:rsidR="00734221" w:rsidRPr="00EF4980" w:rsidRDefault="00734221" w:rsidP="00734221">
            <w:pPr>
              <w:pStyle w:val="afffe"/>
              <w:jc w:val="center"/>
              <w:rPr>
                <w:kern w:val="2"/>
                <w:lang w:eastAsia="zh-CN" w:bidi="hi-IN"/>
              </w:rPr>
            </w:pPr>
            <w:r w:rsidRPr="00EF4980">
              <w:t>5</w:t>
            </w:r>
          </w:p>
        </w:tc>
        <w:tc>
          <w:tcPr>
            <w:tcW w:w="654" w:type="pct"/>
          </w:tcPr>
          <w:p w:rsidR="00734221" w:rsidRPr="00EF4980" w:rsidRDefault="00734221" w:rsidP="00734221">
            <w:pPr>
              <w:pStyle w:val="afffe"/>
              <w:jc w:val="center"/>
              <w:rPr>
                <w:kern w:val="2"/>
                <w:lang w:eastAsia="zh-CN" w:bidi="hi-IN"/>
              </w:rPr>
            </w:pPr>
            <w:r w:rsidRPr="00EF4980">
              <w:t>6</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662037,84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2195190,53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662035,63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2195155,90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662031,52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2195119,38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662024,81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661998,25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2195127,37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661974,61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2195126,43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661948,51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661945,58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2195121,98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661917,46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2195127,77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661887,11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2195133,72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661867,15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2195038,83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661642,91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2195091,39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661605,53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2195103,97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661454,88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2195121,66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661428,57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2195145,19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661371,15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2195138,77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661013,91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2195013,76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661033,16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2194908,60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661004,62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2194904,17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660898,38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2194883,90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660881,08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2194968,33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660777,33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2194932,97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660763,11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2194991,81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660803,34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2195127,16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660883,67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2195146,68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660904,20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2195148,38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661170,71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2195209,31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661278,70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2195276,44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661319,16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2195289,67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661328,26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2195355,71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661376,66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2195342,97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661382,47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2195341,44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661385,28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2195341,46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661387,60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2195340,09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661393,70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2195338,48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661393,19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2195331,28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661399,63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2195320,49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661401,96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2195316,59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661408,66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2195312,80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661431,47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2195308,00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661452,42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2195319,29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lastRenderedPageBreak/>
              <w:t>42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661473,09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2195341,77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661482,11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2195351,58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661493,48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2195387,86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661500,79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2195411,18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661520,90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2195388,97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661539,71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2195347,42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661546,47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2195334,72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661550,47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2195309,58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661579,69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2195300,11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661602,88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2195313,55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661611,53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2195318,56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661672,59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2195370,76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661673,07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2195404,02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661683,61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2195426,84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661693,18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2195430,24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661694,23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2195429,96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661705,16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2195427,08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661708,07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2195409,49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661716,88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2195308,44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661720,10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2195303,94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661721,63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2195290,64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661754,00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2195272,91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661774,12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2195300,36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661806,68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2195307,40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661806,78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2195318,33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661806,92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2195333,37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661829,79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2195333,21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661875,88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2195332,89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661977,17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2195316,86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662012,61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2195310,07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662004,32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2195281,62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662022,61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2195274,56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662021,05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2195262,18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662006,56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2195204,16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662024,53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2195201,11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662023,30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2195192,96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662037,84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2195190,53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662037,84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2195190,53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bl>
    <w:p w:rsidR="00060505" w:rsidRDefault="00060505" w:rsidP="009C5618">
      <w:pPr>
        <w:spacing w:line="240" w:lineRule="auto"/>
        <w:contextualSpacing/>
        <w:jc w:val="center"/>
        <w:rPr>
          <w:rFonts w:ascii="Arial" w:hAnsi="Arial" w:cs="Arial"/>
        </w:rPr>
      </w:pPr>
    </w:p>
    <w:p w:rsidR="00060505" w:rsidRDefault="00060505" w:rsidP="009C5618">
      <w:pPr>
        <w:spacing w:line="240" w:lineRule="auto"/>
        <w:contextualSpacing/>
        <w:jc w:val="center"/>
        <w:rPr>
          <w:rFonts w:ascii="Arial" w:hAnsi="Arial" w:cs="Arial"/>
        </w:rPr>
      </w:pPr>
    </w:p>
    <w:p w:rsidR="00060505" w:rsidRDefault="00060505" w:rsidP="009C5618">
      <w:pPr>
        <w:spacing w:line="240" w:lineRule="auto"/>
        <w:contextualSpacing/>
        <w:jc w:val="center"/>
        <w:rPr>
          <w:rFonts w:ascii="Arial" w:hAnsi="Arial" w:cs="Arial"/>
        </w:rPr>
      </w:pPr>
    </w:p>
    <w:p w:rsidR="00060505" w:rsidRDefault="00060505" w:rsidP="009C5618">
      <w:pPr>
        <w:spacing w:line="240" w:lineRule="auto"/>
        <w:contextualSpacing/>
        <w:jc w:val="center"/>
        <w:rPr>
          <w:rFonts w:ascii="Arial" w:hAnsi="Arial" w:cs="Arial"/>
        </w:rPr>
      </w:pPr>
    </w:p>
    <w:p w:rsidR="00060505" w:rsidRDefault="00060505" w:rsidP="001746D6">
      <w:pPr>
        <w:spacing w:line="240" w:lineRule="auto"/>
        <w:ind w:firstLine="0"/>
        <w:contextualSpacing/>
        <w:rPr>
          <w:rFonts w:ascii="Arial" w:hAnsi="Arial" w:cs="Arial"/>
        </w:rPr>
      </w:pPr>
    </w:p>
    <w:p w:rsidR="00734221" w:rsidRDefault="00734221" w:rsidP="001746D6">
      <w:pPr>
        <w:spacing w:line="240" w:lineRule="auto"/>
        <w:ind w:firstLine="0"/>
        <w:contextualSpacing/>
        <w:rPr>
          <w:rFonts w:ascii="Arial" w:hAnsi="Arial" w:cs="Arial"/>
        </w:rPr>
      </w:pPr>
    </w:p>
    <w:p w:rsidR="00734221" w:rsidRDefault="00734221" w:rsidP="001746D6">
      <w:pPr>
        <w:spacing w:line="240" w:lineRule="auto"/>
        <w:ind w:firstLine="0"/>
        <w:contextualSpacing/>
        <w:rPr>
          <w:rFonts w:ascii="Arial" w:hAnsi="Arial" w:cs="Arial"/>
        </w:rPr>
      </w:pPr>
    </w:p>
    <w:p w:rsidR="00734221" w:rsidRDefault="00734221" w:rsidP="001746D6">
      <w:pPr>
        <w:spacing w:line="240" w:lineRule="auto"/>
        <w:ind w:firstLine="0"/>
        <w:contextualSpacing/>
        <w:rPr>
          <w:rFonts w:ascii="Arial" w:hAnsi="Arial" w:cs="Arial"/>
        </w:rPr>
      </w:pPr>
    </w:p>
    <w:p w:rsidR="00965E0B" w:rsidRDefault="00965E0B" w:rsidP="002273F3">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jc w:val="center"/>
              <w:rPr>
                <w:szCs w:val="24"/>
              </w:rPr>
            </w:pPr>
            <w:r w:rsidRPr="005E139E">
              <w:rPr>
                <w:szCs w:val="24"/>
              </w:rPr>
              <w:t xml:space="preserve">ОПИСАНИЕ МЕСТОПОЛОЖЕНИЯ ГРАНИЦ </w:t>
            </w:r>
          </w:p>
          <w:p w:rsidR="00734221" w:rsidRDefault="00060505"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Новая Березовка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060505" w:rsidRPr="005E139E" w:rsidRDefault="00060505" w:rsidP="00060505">
            <w:pPr>
              <w:spacing w:before="100" w:beforeAutospacing="1" w:after="100" w:afterAutospacing="1"/>
              <w:jc w:val="center"/>
              <w:rPr>
                <w:szCs w:val="24"/>
              </w:rPr>
            </w:pP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jc w:val="center"/>
              <w:rPr>
                <w:szCs w:val="24"/>
              </w:rPr>
            </w:pPr>
            <w:r w:rsidRPr="005E139E">
              <w:rPr>
                <w:szCs w:val="24"/>
              </w:rPr>
              <w:t xml:space="preserve">План границ объекта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jc w:val="center"/>
              <w:rPr>
                <w:szCs w:val="24"/>
              </w:rPr>
            </w:pPr>
          </w:p>
        </w:tc>
      </w:tr>
      <w:tr w:rsidR="00734221" w:rsidRPr="005E139E" w:rsidTr="00060505">
        <w:tc>
          <w:tcPr>
            <w:tcW w:w="0" w:type="auto"/>
            <w:tcMar>
              <w:top w:w="15" w:type="dxa"/>
              <w:left w:w="15" w:type="dxa"/>
              <w:bottom w:w="15" w:type="dxa"/>
              <w:right w:w="15" w:type="dxa"/>
            </w:tcMar>
            <w:vAlign w:val="center"/>
          </w:tcPr>
          <w:p w:rsidR="00734221" w:rsidRDefault="00734221" w:rsidP="00060505">
            <w:pPr>
              <w:spacing w:before="100" w:beforeAutospacing="1" w:after="100" w:afterAutospacing="1" w:line="240" w:lineRule="auto"/>
              <w:ind w:firstLine="0"/>
              <w:jc w:val="center"/>
              <w:rPr>
                <w:noProof/>
              </w:rPr>
            </w:pPr>
          </w:p>
        </w:tc>
      </w:tr>
      <w:tr w:rsidR="00060505" w:rsidRPr="005E139E" w:rsidTr="00060505">
        <w:tc>
          <w:tcPr>
            <w:tcW w:w="0" w:type="auto"/>
            <w:tcMar>
              <w:top w:w="15" w:type="dxa"/>
              <w:left w:w="15" w:type="dxa"/>
              <w:bottom w:w="15" w:type="dxa"/>
              <w:right w:w="15" w:type="dxa"/>
            </w:tcMar>
            <w:vAlign w:val="center"/>
          </w:tcPr>
          <w:p w:rsidR="00060505" w:rsidRPr="005E139E" w:rsidRDefault="00734221" w:rsidP="00060505">
            <w:pPr>
              <w:spacing w:before="100" w:beforeAutospacing="1" w:after="100" w:afterAutospacing="1" w:line="240" w:lineRule="auto"/>
              <w:ind w:firstLine="0"/>
              <w:jc w:val="center"/>
              <w:rPr>
                <w:szCs w:val="24"/>
              </w:rPr>
            </w:pPr>
            <w:r>
              <w:rPr>
                <w:noProof/>
              </w:rPr>
              <w:drawing>
                <wp:inline distT="0" distB="0" distL="0" distR="0" wp14:anchorId="6C2B280B" wp14:editId="1BC501A7">
                  <wp:extent cx="3738245" cy="43154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0493" cy="4318041"/>
                          </a:xfrm>
                          <a:prstGeom prst="rect">
                            <a:avLst/>
                          </a:prstGeom>
                        </pic:spPr>
                      </pic:pic>
                    </a:graphicData>
                  </a:graphic>
                </wp:inline>
              </w:drawing>
            </w:r>
          </w:p>
          <w:p w:rsidR="00060505" w:rsidRDefault="00060505" w:rsidP="00060505">
            <w:pPr>
              <w:spacing w:before="100" w:beforeAutospacing="1" w:after="100" w:afterAutospacing="1"/>
              <w:ind w:firstLine="0"/>
              <w:rPr>
                <w:szCs w:val="24"/>
              </w:rPr>
            </w:pPr>
          </w:p>
          <w:p w:rsidR="002273F3" w:rsidRDefault="002273F3" w:rsidP="00060505">
            <w:pPr>
              <w:spacing w:before="100" w:beforeAutospacing="1" w:after="100" w:afterAutospacing="1"/>
              <w:ind w:firstLine="0"/>
              <w:rPr>
                <w:szCs w:val="24"/>
              </w:rPr>
            </w:pPr>
          </w:p>
          <w:p w:rsidR="002273F3" w:rsidRDefault="002273F3" w:rsidP="00060505">
            <w:pPr>
              <w:spacing w:before="100" w:beforeAutospacing="1" w:after="100" w:afterAutospacing="1"/>
              <w:ind w:firstLine="0"/>
              <w:rPr>
                <w:szCs w:val="24"/>
              </w:rPr>
            </w:pPr>
          </w:p>
          <w:p w:rsidR="002273F3" w:rsidRPr="005E139E" w:rsidRDefault="002273F3" w:rsidP="00060505">
            <w:pPr>
              <w:spacing w:before="100" w:beforeAutospacing="1" w:after="100" w:afterAutospacing="1"/>
              <w:ind w:firstLine="0"/>
              <w:rPr>
                <w:szCs w:val="24"/>
              </w:rPr>
            </w:pP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1746D6">
            <w:pPr>
              <w:spacing w:before="100" w:beforeAutospacing="1" w:after="100" w:afterAutospacing="1"/>
              <w:ind w:firstLine="0"/>
              <w:rPr>
                <w:szCs w:val="24"/>
              </w:rPr>
            </w:pP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Используемые условные знаки и обозначения: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Подпись ________________________ Дата "__" ___________ ____ г.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rPr>
                <w:rFonts w:ascii="Calibri" w:hAnsi="Calibri"/>
                <w:sz w:val="22"/>
                <w:szCs w:val="22"/>
              </w:rPr>
            </w:pPr>
          </w:p>
        </w:tc>
      </w:tr>
    </w:tbl>
    <w:p w:rsidR="00965E0B" w:rsidRDefault="00965E0B" w:rsidP="001746D6">
      <w:pPr>
        <w:spacing w:line="240" w:lineRule="auto"/>
        <w:ind w:firstLine="0"/>
        <w:contextualSpacing/>
        <w:rPr>
          <w:rFonts w:ascii="Arial" w:hAnsi="Arial" w:cs="Arial"/>
        </w:rPr>
      </w:pPr>
    </w:p>
    <w:p w:rsidR="00AD1FC0" w:rsidRPr="005E139E" w:rsidRDefault="00AD1FC0" w:rsidP="00AD1FC0">
      <w:pPr>
        <w:jc w:val="center"/>
      </w:pPr>
      <w:r w:rsidRPr="005E139E">
        <w:rPr>
          <w:rFonts w:ascii="Arial" w:hAnsi="Arial" w:cs="Arial"/>
          <w:b/>
          <w:bCs/>
          <w:sz w:val="22"/>
          <w:szCs w:val="22"/>
        </w:rPr>
        <w:t>ОПИСАНИЕ МЕСТОПОЛОЖЕНИЯ ГРАНИЦ</w:t>
      </w:r>
    </w:p>
    <w:p w:rsidR="00734221" w:rsidRDefault="00734221"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Новая Березовка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AD1FC0" w:rsidRPr="005E139E" w:rsidRDefault="00AD1FC0" w:rsidP="00AD1FC0">
      <w:pPr>
        <w:jc w:val="center"/>
        <w:rPr>
          <w:rFonts w:ascii="Arial" w:hAnsi="Arial" w:cs="Arial"/>
          <w:b/>
          <w:bCs/>
          <w:sz w:val="22"/>
          <w:szCs w:val="22"/>
        </w:rPr>
      </w:pPr>
    </w:p>
    <w:p w:rsidR="00AD1FC0" w:rsidRPr="005E139E" w:rsidRDefault="00AD1FC0" w:rsidP="00AD1FC0">
      <w:pPr>
        <w:jc w:val="center"/>
        <w:rPr>
          <w:rFonts w:ascii="Liberation Serif" w:hAnsi="Liberation Serif" w:cs="Mangal"/>
          <w:szCs w:val="24"/>
        </w:rPr>
      </w:pPr>
      <w:r w:rsidRPr="005E139E">
        <w:rPr>
          <w:rFonts w:ascii="Arial" w:hAnsi="Arial" w:cs="Arial"/>
          <w:b/>
          <w:bCs/>
          <w:sz w:val="22"/>
          <w:szCs w:val="22"/>
        </w:rPr>
        <w:t>Раздел 1</w:t>
      </w:r>
    </w:p>
    <w:p w:rsidR="00AD1FC0" w:rsidRPr="005E139E" w:rsidRDefault="00AD1FC0" w:rsidP="00AD1FC0">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AD1FC0" w:rsidRPr="005E139E" w:rsidTr="001746D6">
        <w:tc>
          <w:tcPr>
            <w:tcW w:w="9649" w:type="dxa"/>
            <w:gridSpan w:val="3"/>
            <w:tcBorders>
              <w:top w:val="single" w:sz="2" w:space="0" w:color="000000"/>
              <w:left w:val="single" w:sz="2" w:space="0" w:color="000000"/>
              <w:bottom w:val="single" w:sz="2" w:space="0" w:color="000000"/>
              <w:right w:val="single" w:sz="2" w:space="0" w:color="000000"/>
            </w:tcBorders>
            <w:hideMark/>
          </w:tcPr>
          <w:p w:rsidR="00AD1FC0" w:rsidRPr="005E139E" w:rsidRDefault="00AD1FC0" w:rsidP="001746D6">
            <w:pPr>
              <w:pStyle w:val="afffe"/>
              <w:jc w:val="center"/>
              <w:rPr>
                <w:rFonts w:cs="Arial"/>
                <w:kern w:val="2"/>
                <w:lang w:eastAsia="zh-CN" w:bidi="hi-IN"/>
              </w:rPr>
            </w:pPr>
            <w:r w:rsidRPr="005E139E">
              <w:rPr>
                <w:rFonts w:cs="Arial"/>
              </w:rPr>
              <w:t>Сведения об объекте</w:t>
            </w:r>
          </w:p>
        </w:tc>
      </w:tr>
      <w:tr w:rsidR="00AD1FC0" w:rsidRPr="005E139E" w:rsidTr="001746D6">
        <w:tc>
          <w:tcPr>
            <w:tcW w:w="9649" w:type="dxa"/>
            <w:gridSpan w:val="3"/>
            <w:tcBorders>
              <w:top w:val="nil"/>
              <w:left w:val="single" w:sz="2" w:space="0" w:color="000000"/>
              <w:bottom w:val="single" w:sz="2" w:space="0" w:color="000000"/>
              <w:right w:val="single" w:sz="2" w:space="0" w:color="000000"/>
            </w:tcBorders>
            <w:hideMark/>
          </w:tcPr>
          <w:p w:rsidR="00AD1FC0" w:rsidRPr="005E139E" w:rsidRDefault="00AD1FC0" w:rsidP="00734221">
            <w:pPr>
              <w:pStyle w:val="afffe"/>
              <w:jc w:val="center"/>
              <w:rPr>
                <w:rFonts w:cs="Arial"/>
                <w:kern w:val="2"/>
                <w:lang w:eastAsia="zh-CN" w:bidi="hi-IN"/>
              </w:rPr>
            </w:pPr>
            <w:r w:rsidRPr="005E139E">
              <w:rPr>
                <w:rFonts w:cs="Arial"/>
              </w:rPr>
              <w:t xml:space="preserve">Населенный пункт </w:t>
            </w:r>
            <w:r>
              <w:rPr>
                <w:rFonts w:cs="Arial"/>
              </w:rPr>
              <w:t xml:space="preserve">д. </w:t>
            </w:r>
            <w:r w:rsidR="00734221">
              <w:rPr>
                <w:rFonts w:cs="Arial"/>
              </w:rPr>
              <w:t xml:space="preserve">Новая Березовка </w:t>
            </w:r>
            <w:r w:rsidRPr="005E139E">
              <w:rPr>
                <w:rFonts w:cs="Arial"/>
              </w:rPr>
              <w:t>Республики Башкортостан</w:t>
            </w: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AD1FC0" w:rsidRPr="005E139E" w:rsidRDefault="00AD1FC0" w:rsidP="001746D6">
            <w:pPr>
              <w:pStyle w:val="afffe"/>
              <w:jc w:val="center"/>
              <w:rPr>
                <w:rFonts w:cs="Arial"/>
                <w:kern w:val="2"/>
                <w:lang w:eastAsia="zh-CN" w:bidi="hi-IN"/>
              </w:rPr>
            </w:pPr>
            <w:r w:rsidRPr="005E139E">
              <w:rPr>
                <w:rFonts w:cs="Arial"/>
              </w:rPr>
              <w:t>Описание характеристик</w:t>
            </w: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lastRenderedPageBreak/>
              <w:t>1</w:t>
            </w:r>
          </w:p>
        </w:tc>
        <w:tc>
          <w:tcPr>
            <w:tcW w:w="4245" w:type="dxa"/>
            <w:tcBorders>
              <w:top w:val="nil"/>
              <w:left w:val="single" w:sz="2" w:space="0" w:color="000000"/>
              <w:bottom w:val="single" w:sz="2" w:space="0" w:color="000000"/>
              <w:right w:val="nil"/>
            </w:tcBorders>
            <w:hideMark/>
          </w:tcPr>
          <w:p w:rsidR="00AD1FC0" w:rsidRPr="005E139E" w:rsidRDefault="00AD1FC0" w:rsidP="001746D6">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34221" w:rsidRPr="001801CE" w:rsidRDefault="00734221" w:rsidP="00734221">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AD1FC0" w:rsidRPr="005E139E" w:rsidRDefault="00AD1FC0" w:rsidP="008278D1">
            <w:pPr>
              <w:pStyle w:val="afffe"/>
              <w:jc w:val="center"/>
              <w:rPr>
                <w:rFonts w:cs="Arial"/>
                <w:kern w:val="2"/>
                <w:lang w:eastAsia="zh-CN" w:bidi="hi-IN"/>
              </w:rPr>
            </w:pP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AD1FC0" w:rsidRPr="005E139E" w:rsidRDefault="00AD1FC0" w:rsidP="001746D6">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AD1FC0" w:rsidRPr="005E139E" w:rsidRDefault="00734221" w:rsidP="001746D6">
            <w:pPr>
              <w:pStyle w:val="afffe"/>
              <w:jc w:val="center"/>
              <w:rPr>
                <w:rFonts w:cs="Arial"/>
                <w:kern w:val="2"/>
                <w:lang w:eastAsia="zh-CN" w:bidi="hi-IN"/>
              </w:rPr>
            </w:pPr>
            <w:r w:rsidRPr="00734221">
              <w:rPr>
                <w:rFonts w:cs="Arial"/>
                <w:kern w:val="2"/>
                <w:lang w:eastAsia="zh-CN" w:bidi="hi-IN"/>
              </w:rPr>
              <w:t>114,78</w:t>
            </w:r>
            <w:r>
              <w:rPr>
                <w:rFonts w:cs="Arial"/>
                <w:kern w:val="2"/>
                <w:lang w:eastAsia="zh-CN" w:bidi="hi-IN"/>
              </w:rPr>
              <w:t xml:space="preserve"> </w:t>
            </w:r>
            <w:r w:rsidR="00AD1FC0">
              <w:rPr>
                <w:rFonts w:cs="Arial"/>
                <w:kern w:val="2"/>
                <w:lang w:eastAsia="zh-CN" w:bidi="hi-IN"/>
              </w:rPr>
              <w:t>га</w:t>
            </w: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AD1FC0" w:rsidRPr="005E139E" w:rsidRDefault="00AD1FC0" w:rsidP="001746D6">
            <w:pPr>
              <w:pStyle w:val="afffe"/>
              <w:rPr>
                <w:rFonts w:cs="Arial"/>
                <w:kern w:val="2"/>
                <w:lang w:eastAsia="zh-CN" w:bidi="hi-IN"/>
              </w:rPr>
            </w:pPr>
            <w:r w:rsidRPr="005E139E">
              <w:rPr>
                <w:rFonts w:cs="Arial"/>
              </w:rPr>
              <w:t>Иные характеристики объекта:</w:t>
            </w:r>
          </w:p>
          <w:p w:rsidR="00AD1FC0" w:rsidRPr="005E139E" w:rsidRDefault="00AD1FC0" w:rsidP="001746D6">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AD1FC0" w:rsidRPr="005E139E" w:rsidRDefault="00AD1FC0" w:rsidP="001746D6">
            <w:pPr>
              <w:pStyle w:val="afffe"/>
              <w:jc w:val="center"/>
              <w:rPr>
                <w:rFonts w:cs="Arial"/>
                <w:kern w:val="2"/>
                <w:lang w:eastAsia="zh-CN" w:bidi="hi-IN"/>
              </w:rPr>
            </w:pPr>
            <w:r w:rsidRPr="005E139E">
              <w:rPr>
                <w:rFonts w:cs="Arial"/>
                <w:kern w:val="2"/>
                <w:lang w:eastAsia="zh-CN" w:bidi="hi-IN"/>
              </w:rPr>
              <w:t>-</w:t>
            </w:r>
          </w:p>
        </w:tc>
      </w:tr>
    </w:tbl>
    <w:p w:rsidR="00AD1FC0" w:rsidRPr="005E139E" w:rsidRDefault="00AD1FC0" w:rsidP="00AD1FC0">
      <w:pPr>
        <w:jc w:val="center"/>
        <w:rPr>
          <w:rFonts w:ascii="Arial" w:eastAsia="Lucida Sans Unicode" w:hAnsi="Arial" w:cs="Arial"/>
          <w:kern w:val="2"/>
          <w:sz w:val="22"/>
          <w:szCs w:val="22"/>
          <w:lang w:eastAsia="zh-CN" w:bidi="hi-IN"/>
        </w:rPr>
      </w:pPr>
    </w:p>
    <w:p w:rsidR="00AD1FC0" w:rsidRDefault="00AD1FC0" w:rsidP="00AD1FC0">
      <w:pPr>
        <w:jc w:val="center"/>
        <w:rPr>
          <w:rFonts w:ascii="Arial" w:hAnsi="Arial" w:cs="Arial"/>
          <w:b/>
          <w:bCs/>
          <w:sz w:val="22"/>
          <w:szCs w:val="22"/>
        </w:rPr>
      </w:pPr>
      <w:r w:rsidRPr="005E139E">
        <w:rPr>
          <w:rFonts w:ascii="Arial" w:hAnsi="Arial" w:cs="Arial"/>
          <w:b/>
          <w:bCs/>
          <w:sz w:val="22"/>
          <w:szCs w:val="22"/>
        </w:rPr>
        <w:t>Раздел 2</w:t>
      </w:r>
    </w:p>
    <w:p w:rsidR="00AD1FC0" w:rsidRPr="005E139E" w:rsidRDefault="00AD1FC0" w:rsidP="00AD1FC0">
      <w:pPr>
        <w:jc w:val="center"/>
        <w:rPr>
          <w:rFonts w:ascii="Liberation Serif" w:hAnsi="Liberation Serif" w:cs="Mangal"/>
          <w:szCs w:val="24"/>
        </w:rPr>
      </w:pPr>
    </w:p>
    <w:p w:rsidR="007E32E2" w:rsidRDefault="007E32E2" w:rsidP="00F15582">
      <w:pPr>
        <w:spacing w:line="240" w:lineRule="auto"/>
        <w:ind w:firstLine="0"/>
        <w:contextualSpacing/>
        <w:rPr>
          <w:rFonts w:ascii="Arial" w:hAnsi="Arial" w:cs="Arial"/>
        </w:rPr>
      </w:pPr>
    </w:p>
    <w:tbl>
      <w:tblPr>
        <w:tblStyle w:val="ad"/>
        <w:tblW w:w="5000" w:type="pct"/>
        <w:tblLook w:val="04A0" w:firstRow="1" w:lastRow="0" w:firstColumn="1" w:lastColumn="0" w:noHBand="0" w:noVBand="1"/>
      </w:tblPr>
      <w:tblGrid>
        <w:gridCol w:w="1550"/>
        <w:gridCol w:w="2023"/>
        <w:gridCol w:w="2107"/>
        <w:gridCol w:w="1789"/>
        <w:gridCol w:w="1371"/>
        <w:gridCol w:w="1298"/>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D11EDA">
        <w:tc>
          <w:tcPr>
            <w:tcW w:w="765"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37"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882"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39"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D11EDA">
        <w:tc>
          <w:tcPr>
            <w:tcW w:w="765" w:type="pct"/>
            <w:vMerge/>
          </w:tcPr>
          <w:p w:rsidR="00734221" w:rsidRPr="00EF4980" w:rsidRDefault="00734221" w:rsidP="00734221">
            <w:pPr>
              <w:ind w:firstLine="0"/>
              <w:contextualSpacing/>
              <w:jc w:val="left"/>
              <w:rPr>
                <w:sz w:val="20"/>
              </w:rPr>
            </w:pPr>
          </w:p>
        </w:tc>
        <w:tc>
          <w:tcPr>
            <w:tcW w:w="998" w:type="pct"/>
          </w:tcPr>
          <w:p w:rsidR="00734221" w:rsidRPr="00EF4980" w:rsidRDefault="00734221" w:rsidP="00734221">
            <w:pPr>
              <w:pStyle w:val="afffe"/>
              <w:jc w:val="center"/>
              <w:rPr>
                <w:kern w:val="2"/>
                <w:lang w:eastAsia="zh-CN" w:bidi="hi-IN"/>
              </w:rPr>
            </w:pPr>
            <w:r w:rsidRPr="00EF4980">
              <w:rPr>
                <w:lang w:val="en-US"/>
              </w:rPr>
              <w:t>X</w:t>
            </w:r>
          </w:p>
        </w:tc>
        <w:tc>
          <w:tcPr>
            <w:tcW w:w="1039"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882" w:type="pct"/>
            <w:vMerge/>
            <w:vAlign w:val="center"/>
          </w:tcPr>
          <w:p w:rsidR="00734221" w:rsidRPr="00EF4980" w:rsidRDefault="00734221" w:rsidP="00734221">
            <w:pPr>
              <w:ind w:firstLine="0"/>
              <w:contextualSpacing/>
              <w:jc w:val="left"/>
              <w:rPr>
                <w:sz w:val="20"/>
              </w:rPr>
            </w:pPr>
          </w:p>
        </w:tc>
        <w:tc>
          <w:tcPr>
            <w:tcW w:w="676" w:type="pct"/>
            <w:vMerge/>
            <w:vAlign w:val="center"/>
          </w:tcPr>
          <w:p w:rsidR="00734221" w:rsidRPr="00EF4980" w:rsidRDefault="00734221" w:rsidP="00734221">
            <w:pPr>
              <w:ind w:firstLine="0"/>
              <w:contextualSpacing/>
              <w:jc w:val="left"/>
              <w:rPr>
                <w:sz w:val="20"/>
              </w:rPr>
            </w:pPr>
          </w:p>
        </w:tc>
        <w:tc>
          <w:tcPr>
            <w:tcW w:w="639" w:type="pct"/>
            <w:vMerge/>
          </w:tcPr>
          <w:p w:rsidR="00734221" w:rsidRPr="00EF4980" w:rsidRDefault="00734221" w:rsidP="00734221">
            <w:pPr>
              <w:ind w:firstLine="0"/>
              <w:contextualSpacing/>
              <w:jc w:val="left"/>
              <w:rPr>
                <w:sz w:val="20"/>
              </w:rPr>
            </w:pPr>
          </w:p>
        </w:tc>
      </w:tr>
      <w:tr w:rsidR="00734221" w:rsidRPr="00EF4980" w:rsidTr="00D11EDA">
        <w:tc>
          <w:tcPr>
            <w:tcW w:w="765" w:type="pct"/>
          </w:tcPr>
          <w:p w:rsidR="00734221" w:rsidRPr="00EF4980" w:rsidRDefault="00734221" w:rsidP="00734221">
            <w:pPr>
              <w:pStyle w:val="afffe"/>
              <w:jc w:val="center"/>
              <w:rPr>
                <w:kern w:val="2"/>
                <w:lang w:eastAsia="zh-CN" w:bidi="hi-IN"/>
              </w:rPr>
            </w:pPr>
            <w:r w:rsidRPr="00EF4980">
              <w:t>1</w:t>
            </w:r>
          </w:p>
        </w:tc>
        <w:tc>
          <w:tcPr>
            <w:tcW w:w="998" w:type="pct"/>
          </w:tcPr>
          <w:p w:rsidR="00734221" w:rsidRPr="00EF4980" w:rsidRDefault="00734221" w:rsidP="00734221">
            <w:pPr>
              <w:pStyle w:val="afffe"/>
              <w:jc w:val="center"/>
              <w:rPr>
                <w:kern w:val="2"/>
                <w:lang w:eastAsia="zh-CN" w:bidi="hi-IN"/>
              </w:rPr>
            </w:pPr>
            <w:r w:rsidRPr="00EF4980">
              <w:t>2</w:t>
            </w:r>
          </w:p>
        </w:tc>
        <w:tc>
          <w:tcPr>
            <w:tcW w:w="1039" w:type="pct"/>
          </w:tcPr>
          <w:p w:rsidR="00734221" w:rsidRPr="00EF4980" w:rsidRDefault="00734221" w:rsidP="00734221">
            <w:pPr>
              <w:pStyle w:val="afffe"/>
              <w:jc w:val="center"/>
              <w:rPr>
                <w:kern w:val="2"/>
                <w:lang w:eastAsia="zh-CN" w:bidi="hi-IN"/>
              </w:rPr>
            </w:pPr>
            <w:r w:rsidRPr="00EF4980">
              <w:t>3</w:t>
            </w:r>
          </w:p>
        </w:tc>
        <w:tc>
          <w:tcPr>
            <w:tcW w:w="882" w:type="pct"/>
          </w:tcPr>
          <w:p w:rsidR="00734221" w:rsidRPr="00EF4980" w:rsidRDefault="00734221" w:rsidP="00734221">
            <w:pPr>
              <w:pStyle w:val="afffe"/>
              <w:jc w:val="center"/>
              <w:rPr>
                <w:kern w:val="2"/>
                <w:lang w:eastAsia="zh-CN" w:bidi="hi-IN"/>
              </w:rPr>
            </w:pPr>
            <w:r w:rsidRPr="00EF4980">
              <w:t>4</w:t>
            </w:r>
          </w:p>
        </w:tc>
        <w:tc>
          <w:tcPr>
            <w:tcW w:w="676" w:type="pct"/>
          </w:tcPr>
          <w:p w:rsidR="00734221" w:rsidRPr="00EF4980" w:rsidRDefault="00734221" w:rsidP="00734221">
            <w:pPr>
              <w:pStyle w:val="afffe"/>
              <w:jc w:val="center"/>
              <w:rPr>
                <w:kern w:val="2"/>
                <w:lang w:eastAsia="zh-CN" w:bidi="hi-IN"/>
              </w:rPr>
            </w:pPr>
            <w:r w:rsidRPr="00EF4980">
              <w:t>5</w:t>
            </w:r>
          </w:p>
        </w:tc>
        <w:tc>
          <w:tcPr>
            <w:tcW w:w="639" w:type="pct"/>
          </w:tcPr>
          <w:p w:rsidR="00734221" w:rsidRPr="00EF4980" w:rsidRDefault="00734221" w:rsidP="00734221">
            <w:pPr>
              <w:pStyle w:val="afffe"/>
              <w:jc w:val="center"/>
              <w:rPr>
                <w:kern w:val="2"/>
                <w:lang w:eastAsia="zh-CN" w:bidi="hi-IN"/>
              </w:rPr>
            </w:pPr>
            <w:r w:rsidRPr="00EF4980">
              <w:t>6</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659375,16</w:t>
            </w:r>
          </w:p>
        </w:tc>
        <w:tc>
          <w:tcPr>
            <w:tcW w:w="1039" w:type="pct"/>
          </w:tcPr>
          <w:p w:rsidR="00734221" w:rsidRPr="00EF4980" w:rsidRDefault="00734221" w:rsidP="00734221">
            <w:pPr>
              <w:spacing w:line="240" w:lineRule="auto"/>
              <w:ind w:firstLine="0"/>
              <w:contextualSpacing/>
              <w:rPr>
                <w:sz w:val="20"/>
              </w:rPr>
            </w:pPr>
            <w:r w:rsidRPr="00EF4980">
              <w:rPr>
                <w:sz w:val="20"/>
              </w:rPr>
              <w:t>2194575,19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659402,00</w:t>
            </w:r>
          </w:p>
        </w:tc>
        <w:tc>
          <w:tcPr>
            <w:tcW w:w="1039" w:type="pct"/>
          </w:tcPr>
          <w:p w:rsidR="00734221" w:rsidRPr="00EF4980" w:rsidRDefault="00734221" w:rsidP="00734221">
            <w:pPr>
              <w:spacing w:line="240" w:lineRule="auto"/>
              <w:ind w:firstLine="0"/>
              <w:contextualSpacing/>
              <w:rPr>
                <w:sz w:val="20"/>
              </w:rPr>
            </w:pPr>
            <w:r w:rsidRPr="00EF4980">
              <w:rPr>
                <w:sz w:val="20"/>
              </w:rPr>
              <w:t>2194585,39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659438,89</w:t>
            </w:r>
          </w:p>
        </w:tc>
        <w:tc>
          <w:tcPr>
            <w:tcW w:w="1039" w:type="pct"/>
          </w:tcPr>
          <w:p w:rsidR="00734221" w:rsidRPr="00EF4980" w:rsidRDefault="00734221" w:rsidP="00734221">
            <w:pPr>
              <w:spacing w:line="240" w:lineRule="auto"/>
              <w:ind w:firstLine="0"/>
              <w:contextualSpacing/>
              <w:rPr>
                <w:sz w:val="20"/>
              </w:rPr>
            </w:pPr>
            <w:r w:rsidRPr="00EF4980">
              <w:rPr>
                <w:sz w:val="20"/>
              </w:rPr>
              <w:t>2194590,38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659440,83</w:t>
            </w:r>
          </w:p>
        </w:tc>
        <w:tc>
          <w:tcPr>
            <w:tcW w:w="1039" w:type="pct"/>
          </w:tcPr>
          <w:p w:rsidR="00734221" w:rsidRPr="00EF4980" w:rsidRDefault="00734221" w:rsidP="00734221">
            <w:pPr>
              <w:spacing w:line="240" w:lineRule="auto"/>
              <w:ind w:firstLine="0"/>
              <w:contextualSpacing/>
              <w:rPr>
                <w:sz w:val="20"/>
              </w:rPr>
            </w:pPr>
            <w:r w:rsidRPr="00EF4980">
              <w:rPr>
                <w:sz w:val="20"/>
              </w:rPr>
              <w:t>2194616,18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659389,52</w:t>
            </w:r>
          </w:p>
        </w:tc>
        <w:tc>
          <w:tcPr>
            <w:tcW w:w="1039" w:type="pct"/>
          </w:tcPr>
          <w:p w:rsidR="00734221" w:rsidRPr="00EF4980" w:rsidRDefault="00734221" w:rsidP="00734221">
            <w:pPr>
              <w:spacing w:line="240" w:lineRule="auto"/>
              <w:ind w:firstLine="0"/>
              <w:contextualSpacing/>
              <w:rPr>
                <w:sz w:val="20"/>
              </w:rPr>
            </w:pPr>
            <w:r w:rsidRPr="00EF4980">
              <w:rPr>
                <w:sz w:val="20"/>
              </w:rPr>
              <w:t>2194685,80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659471,49</w:t>
            </w:r>
          </w:p>
        </w:tc>
        <w:tc>
          <w:tcPr>
            <w:tcW w:w="1039" w:type="pct"/>
          </w:tcPr>
          <w:p w:rsidR="00734221" w:rsidRPr="00EF4980" w:rsidRDefault="00734221" w:rsidP="00734221">
            <w:pPr>
              <w:spacing w:line="240" w:lineRule="auto"/>
              <w:ind w:firstLine="0"/>
              <w:contextualSpacing/>
              <w:rPr>
                <w:sz w:val="20"/>
              </w:rPr>
            </w:pPr>
            <w:r w:rsidRPr="00EF4980">
              <w:rPr>
                <w:sz w:val="20"/>
              </w:rPr>
              <w:t>2194739,09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659679,53</w:t>
            </w:r>
          </w:p>
        </w:tc>
        <w:tc>
          <w:tcPr>
            <w:tcW w:w="1039" w:type="pct"/>
          </w:tcPr>
          <w:p w:rsidR="00734221" w:rsidRPr="00EF4980" w:rsidRDefault="00734221" w:rsidP="00734221">
            <w:pPr>
              <w:spacing w:line="240" w:lineRule="auto"/>
              <w:ind w:firstLine="0"/>
              <w:contextualSpacing/>
              <w:rPr>
                <w:sz w:val="20"/>
              </w:rPr>
            </w:pPr>
            <w:r w:rsidRPr="00EF4980">
              <w:rPr>
                <w:sz w:val="20"/>
              </w:rPr>
              <w:t>2194783,03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659694,92</w:t>
            </w:r>
          </w:p>
        </w:tc>
        <w:tc>
          <w:tcPr>
            <w:tcW w:w="1039" w:type="pct"/>
          </w:tcPr>
          <w:p w:rsidR="00734221" w:rsidRPr="00EF4980" w:rsidRDefault="00734221" w:rsidP="00734221">
            <w:pPr>
              <w:spacing w:line="240" w:lineRule="auto"/>
              <w:ind w:firstLine="0"/>
              <w:contextualSpacing/>
              <w:rPr>
                <w:sz w:val="20"/>
              </w:rPr>
            </w:pPr>
            <w:r w:rsidRPr="00EF4980">
              <w:rPr>
                <w:sz w:val="20"/>
              </w:rPr>
              <w:t>2194802,42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659693,82</w:t>
            </w:r>
          </w:p>
        </w:tc>
        <w:tc>
          <w:tcPr>
            <w:tcW w:w="1039" w:type="pct"/>
          </w:tcPr>
          <w:p w:rsidR="00734221" w:rsidRPr="00EF4980" w:rsidRDefault="00734221" w:rsidP="00734221">
            <w:pPr>
              <w:spacing w:line="240" w:lineRule="auto"/>
              <w:ind w:firstLine="0"/>
              <w:contextualSpacing/>
              <w:rPr>
                <w:sz w:val="20"/>
              </w:rPr>
            </w:pPr>
            <w:r w:rsidRPr="00EF4980">
              <w:rPr>
                <w:sz w:val="20"/>
              </w:rPr>
              <w:t>2194827,20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659727,03</w:t>
            </w:r>
          </w:p>
        </w:tc>
        <w:tc>
          <w:tcPr>
            <w:tcW w:w="1039" w:type="pct"/>
          </w:tcPr>
          <w:p w:rsidR="00734221" w:rsidRPr="00EF4980" w:rsidRDefault="00734221" w:rsidP="00734221">
            <w:pPr>
              <w:spacing w:line="240" w:lineRule="auto"/>
              <w:ind w:firstLine="0"/>
              <w:contextualSpacing/>
              <w:rPr>
                <w:sz w:val="20"/>
              </w:rPr>
            </w:pPr>
            <w:r w:rsidRPr="00EF4980">
              <w:rPr>
                <w:sz w:val="20"/>
              </w:rPr>
              <w:t>2194830,60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659871,83</w:t>
            </w:r>
          </w:p>
        </w:tc>
        <w:tc>
          <w:tcPr>
            <w:tcW w:w="1039" w:type="pct"/>
          </w:tcPr>
          <w:p w:rsidR="00734221" w:rsidRPr="00EF4980" w:rsidRDefault="00734221" w:rsidP="00734221">
            <w:pPr>
              <w:spacing w:line="240" w:lineRule="auto"/>
              <w:ind w:firstLine="0"/>
              <w:contextualSpacing/>
              <w:rPr>
                <w:sz w:val="20"/>
              </w:rPr>
            </w:pPr>
            <w:r w:rsidRPr="00EF4980">
              <w:rPr>
                <w:sz w:val="20"/>
              </w:rPr>
              <w:t>2194885,80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659880,29</w:t>
            </w:r>
          </w:p>
        </w:tc>
        <w:tc>
          <w:tcPr>
            <w:tcW w:w="1039" w:type="pct"/>
          </w:tcPr>
          <w:p w:rsidR="00734221" w:rsidRPr="00EF4980" w:rsidRDefault="00734221" w:rsidP="00734221">
            <w:pPr>
              <w:spacing w:line="240" w:lineRule="auto"/>
              <w:ind w:firstLine="0"/>
              <w:contextualSpacing/>
              <w:rPr>
                <w:sz w:val="20"/>
              </w:rPr>
            </w:pPr>
            <w:r w:rsidRPr="00EF4980">
              <w:rPr>
                <w:sz w:val="20"/>
              </w:rPr>
              <w:t>2194875,26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659898,05</w:t>
            </w:r>
          </w:p>
        </w:tc>
        <w:tc>
          <w:tcPr>
            <w:tcW w:w="1039" w:type="pct"/>
          </w:tcPr>
          <w:p w:rsidR="00734221" w:rsidRPr="00EF4980" w:rsidRDefault="00734221" w:rsidP="00734221">
            <w:pPr>
              <w:spacing w:line="240" w:lineRule="auto"/>
              <w:ind w:firstLine="0"/>
              <w:contextualSpacing/>
              <w:rPr>
                <w:sz w:val="20"/>
              </w:rPr>
            </w:pPr>
            <w:r w:rsidRPr="00EF4980">
              <w:rPr>
                <w:sz w:val="20"/>
              </w:rPr>
              <w:t>2194814,51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660103,94</w:t>
            </w:r>
          </w:p>
        </w:tc>
        <w:tc>
          <w:tcPr>
            <w:tcW w:w="1039" w:type="pct"/>
          </w:tcPr>
          <w:p w:rsidR="00734221" w:rsidRPr="00EF4980" w:rsidRDefault="00734221" w:rsidP="00734221">
            <w:pPr>
              <w:spacing w:line="240" w:lineRule="auto"/>
              <w:ind w:firstLine="0"/>
              <w:contextualSpacing/>
              <w:rPr>
                <w:sz w:val="20"/>
              </w:rPr>
            </w:pPr>
            <w:r w:rsidRPr="00EF4980">
              <w:rPr>
                <w:sz w:val="20"/>
              </w:rPr>
              <w:t>2194821,31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660216,56</w:t>
            </w:r>
          </w:p>
        </w:tc>
        <w:tc>
          <w:tcPr>
            <w:tcW w:w="1039" w:type="pct"/>
          </w:tcPr>
          <w:p w:rsidR="00734221" w:rsidRPr="00EF4980" w:rsidRDefault="00734221" w:rsidP="00734221">
            <w:pPr>
              <w:spacing w:line="240" w:lineRule="auto"/>
              <w:ind w:firstLine="0"/>
              <w:contextualSpacing/>
              <w:rPr>
                <w:sz w:val="20"/>
              </w:rPr>
            </w:pPr>
            <w:r w:rsidRPr="00EF4980">
              <w:rPr>
                <w:sz w:val="20"/>
              </w:rPr>
              <w:t>2194805,78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660236,19</w:t>
            </w:r>
          </w:p>
        </w:tc>
        <w:tc>
          <w:tcPr>
            <w:tcW w:w="1039" w:type="pct"/>
          </w:tcPr>
          <w:p w:rsidR="00734221" w:rsidRPr="00EF4980" w:rsidRDefault="00734221" w:rsidP="00734221">
            <w:pPr>
              <w:spacing w:line="240" w:lineRule="auto"/>
              <w:ind w:firstLine="0"/>
              <w:contextualSpacing/>
              <w:rPr>
                <w:sz w:val="20"/>
              </w:rPr>
            </w:pPr>
            <w:r w:rsidRPr="00EF4980">
              <w:rPr>
                <w:sz w:val="20"/>
              </w:rPr>
              <w:t>2194757,93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660230,62</w:t>
            </w:r>
          </w:p>
        </w:tc>
        <w:tc>
          <w:tcPr>
            <w:tcW w:w="1039" w:type="pct"/>
          </w:tcPr>
          <w:p w:rsidR="00734221" w:rsidRPr="00EF4980" w:rsidRDefault="00734221" w:rsidP="00734221">
            <w:pPr>
              <w:spacing w:line="240" w:lineRule="auto"/>
              <w:ind w:firstLine="0"/>
              <w:contextualSpacing/>
              <w:rPr>
                <w:sz w:val="20"/>
              </w:rPr>
            </w:pPr>
            <w:r w:rsidRPr="00EF4980">
              <w:rPr>
                <w:sz w:val="20"/>
              </w:rPr>
              <w:t>2194634,14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660155,32</w:t>
            </w:r>
          </w:p>
        </w:tc>
        <w:tc>
          <w:tcPr>
            <w:tcW w:w="1039" w:type="pct"/>
          </w:tcPr>
          <w:p w:rsidR="00734221" w:rsidRPr="00EF4980" w:rsidRDefault="00734221" w:rsidP="00734221">
            <w:pPr>
              <w:spacing w:line="240" w:lineRule="auto"/>
              <w:ind w:firstLine="0"/>
              <w:contextualSpacing/>
              <w:rPr>
                <w:sz w:val="20"/>
              </w:rPr>
            </w:pPr>
            <w:r w:rsidRPr="00EF4980">
              <w:rPr>
                <w:sz w:val="20"/>
              </w:rPr>
              <w:t>2194530,27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660048,74</w:t>
            </w:r>
          </w:p>
        </w:tc>
        <w:tc>
          <w:tcPr>
            <w:tcW w:w="1039" w:type="pct"/>
          </w:tcPr>
          <w:p w:rsidR="00734221" w:rsidRPr="00EF4980" w:rsidRDefault="00734221" w:rsidP="00734221">
            <w:pPr>
              <w:spacing w:line="240" w:lineRule="auto"/>
              <w:ind w:firstLine="0"/>
              <w:contextualSpacing/>
              <w:rPr>
                <w:sz w:val="20"/>
              </w:rPr>
            </w:pPr>
            <w:r w:rsidRPr="00EF4980">
              <w:rPr>
                <w:sz w:val="20"/>
              </w:rPr>
              <w:t>2194513,61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659997,15</w:t>
            </w:r>
          </w:p>
        </w:tc>
        <w:tc>
          <w:tcPr>
            <w:tcW w:w="1039" w:type="pct"/>
          </w:tcPr>
          <w:p w:rsidR="00734221" w:rsidRPr="00EF4980" w:rsidRDefault="00734221" w:rsidP="00734221">
            <w:pPr>
              <w:spacing w:line="240" w:lineRule="auto"/>
              <w:ind w:firstLine="0"/>
              <w:contextualSpacing/>
              <w:rPr>
                <w:sz w:val="20"/>
              </w:rPr>
            </w:pPr>
            <w:r w:rsidRPr="00EF4980">
              <w:rPr>
                <w:sz w:val="20"/>
              </w:rPr>
              <w:t>2194509,45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659937,51</w:t>
            </w:r>
          </w:p>
        </w:tc>
        <w:tc>
          <w:tcPr>
            <w:tcW w:w="1039" w:type="pct"/>
          </w:tcPr>
          <w:p w:rsidR="00734221" w:rsidRPr="00EF4980" w:rsidRDefault="00734221" w:rsidP="00734221">
            <w:pPr>
              <w:spacing w:line="240" w:lineRule="auto"/>
              <w:ind w:firstLine="0"/>
              <w:contextualSpacing/>
              <w:rPr>
                <w:sz w:val="20"/>
              </w:rPr>
            </w:pPr>
            <w:r w:rsidRPr="00EF4980">
              <w:rPr>
                <w:sz w:val="20"/>
              </w:rPr>
              <w:t>2194495,86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22</w:t>
            </w:r>
          </w:p>
        </w:tc>
        <w:tc>
          <w:tcPr>
            <w:tcW w:w="998" w:type="pct"/>
          </w:tcPr>
          <w:p w:rsidR="00734221" w:rsidRPr="00EF4980" w:rsidRDefault="00734221" w:rsidP="00734221">
            <w:pPr>
              <w:spacing w:line="240" w:lineRule="auto"/>
              <w:ind w:firstLine="0"/>
              <w:contextualSpacing/>
              <w:rPr>
                <w:sz w:val="20"/>
              </w:rPr>
            </w:pPr>
            <w:r w:rsidRPr="00EF4980">
              <w:rPr>
                <w:sz w:val="20"/>
              </w:rPr>
              <w:t>659870,65</w:t>
            </w:r>
          </w:p>
        </w:tc>
        <w:tc>
          <w:tcPr>
            <w:tcW w:w="1039" w:type="pct"/>
          </w:tcPr>
          <w:p w:rsidR="00734221" w:rsidRPr="00EF4980" w:rsidRDefault="00734221" w:rsidP="00734221">
            <w:pPr>
              <w:spacing w:line="240" w:lineRule="auto"/>
              <w:ind w:firstLine="0"/>
              <w:contextualSpacing/>
              <w:rPr>
                <w:sz w:val="20"/>
              </w:rPr>
            </w:pPr>
            <w:r w:rsidRPr="00EF4980">
              <w:rPr>
                <w:sz w:val="20"/>
              </w:rPr>
              <w:t>2194486,70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659875,09</w:t>
            </w:r>
          </w:p>
        </w:tc>
        <w:tc>
          <w:tcPr>
            <w:tcW w:w="1039" w:type="pct"/>
          </w:tcPr>
          <w:p w:rsidR="00734221" w:rsidRPr="00EF4980" w:rsidRDefault="00734221" w:rsidP="00734221">
            <w:pPr>
              <w:spacing w:line="240" w:lineRule="auto"/>
              <w:ind w:firstLine="0"/>
              <w:contextualSpacing/>
              <w:rPr>
                <w:sz w:val="20"/>
              </w:rPr>
            </w:pPr>
            <w:r w:rsidRPr="00EF4980">
              <w:rPr>
                <w:sz w:val="20"/>
              </w:rPr>
              <w:t>2194461,46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659849,31</w:t>
            </w:r>
          </w:p>
        </w:tc>
        <w:tc>
          <w:tcPr>
            <w:tcW w:w="1039" w:type="pct"/>
          </w:tcPr>
          <w:p w:rsidR="00734221" w:rsidRPr="00EF4980" w:rsidRDefault="00734221" w:rsidP="00734221">
            <w:pPr>
              <w:spacing w:line="240" w:lineRule="auto"/>
              <w:ind w:firstLine="0"/>
              <w:contextualSpacing/>
              <w:rPr>
                <w:sz w:val="20"/>
              </w:rPr>
            </w:pPr>
            <w:r w:rsidRPr="00EF4980">
              <w:rPr>
                <w:sz w:val="20"/>
              </w:rPr>
              <w:t>2194457,93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25</w:t>
            </w:r>
          </w:p>
        </w:tc>
        <w:tc>
          <w:tcPr>
            <w:tcW w:w="998" w:type="pct"/>
          </w:tcPr>
          <w:p w:rsidR="00734221" w:rsidRPr="00EF4980" w:rsidRDefault="00734221" w:rsidP="00734221">
            <w:pPr>
              <w:spacing w:line="240" w:lineRule="auto"/>
              <w:ind w:firstLine="0"/>
              <w:contextualSpacing/>
              <w:rPr>
                <w:sz w:val="20"/>
              </w:rPr>
            </w:pPr>
            <w:r w:rsidRPr="00EF4980">
              <w:rPr>
                <w:sz w:val="20"/>
              </w:rPr>
              <w:t>659822,25</w:t>
            </w:r>
          </w:p>
        </w:tc>
        <w:tc>
          <w:tcPr>
            <w:tcW w:w="1039" w:type="pct"/>
          </w:tcPr>
          <w:p w:rsidR="00734221" w:rsidRPr="00EF4980" w:rsidRDefault="00734221" w:rsidP="00734221">
            <w:pPr>
              <w:spacing w:line="240" w:lineRule="auto"/>
              <w:ind w:firstLine="0"/>
              <w:contextualSpacing/>
              <w:rPr>
                <w:sz w:val="20"/>
              </w:rPr>
            </w:pPr>
            <w:r w:rsidRPr="00EF4980">
              <w:rPr>
                <w:sz w:val="20"/>
              </w:rPr>
              <w:t>2194485,12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26</w:t>
            </w:r>
          </w:p>
        </w:tc>
        <w:tc>
          <w:tcPr>
            <w:tcW w:w="998" w:type="pct"/>
          </w:tcPr>
          <w:p w:rsidR="00734221" w:rsidRPr="00EF4980" w:rsidRDefault="00734221" w:rsidP="00734221">
            <w:pPr>
              <w:spacing w:line="240" w:lineRule="auto"/>
              <w:ind w:firstLine="0"/>
              <w:contextualSpacing/>
              <w:rPr>
                <w:sz w:val="20"/>
              </w:rPr>
            </w:pPr>
            <w:r w:rsidRPr="00EF4980">
              <w:rPr>
                <w:sz w:val="20"/>
              </w:rPr>
              <w:t>659741,79</w:t>
            </w:r>
          </w:p>
        </w:tc>
        <w:tc>
          <w:tcPr>
            <w:tcW w:w="1039" w:type="pct"/>
          </w:tcPr>
          <w:p w:rsidR="00734221" w:rsidRPr="00EF4980" w:rsidRDefault="00734221" w:rsidP="00734221">
            <w:pPr>
              <w:spacing w:line="240" w:lineRule="auto"/>
              <w:ind w:firstLine="0"/>
              <w:contextualSpacing/>
              <w:rPr>
                <w:sz w:val="20"/>
              </w:rPr>
            </w:pPr>
            <w:r w:rsidRPr="00EF4980">
              <w:rPr>
                <w:sz w:val="20"/>
              </w:rPr>
              <w:t>2194511,82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659586,15</w:t>
            </w:r>
          </w:p>
        </w:tc>
        <w:tc>
          <w:tcPr>
            <w:tcW w:w="1039" w:type="pct"/>
          </w:tcPr>
          <w:p w:rsidR="00734221" w:rsidRPr="00EF4980" w:rsidRDefault="00734221" w:rsidP="00734221">
            <w:pPr>
              <w:spacing w:line="240" w:lineRule="auto"/>
              <w:ind w:firstLine="0"/>
              <w:contextualSpacing/>
              <w:rPr>
                <w:sz w:val="20"/>
              </w:rPr>
            </w:pPr>
            <w:r w:rsidRPr="00EF4980">
              <w:rPr>
                <w:sz w:val="20"/>
              </w:rPr>
              <w:t>2194505,51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659406,41</w:t>
            </w:r>
          </w:p>
        </w:tc>
        <w:tc>
          <w:tcPr>
            <w:tcW w:w="1039" w:type="pct"/>
          </w:tcPr>
          <w:p w:rsidR="00734221" w:rsidRPr="00EF4980" w:rsidRDefault="00734221" w:rsidP="00734221">
            <w:pPr>
              <w:spacing w:line="240" w:lineRule="auto"/>
              <w:ind w:firstLine="0"/>
              <w:contextualSpacing/>
              <w:rPr>
                <w:sz w:val="20"/>
              </w:rPr>
            </w:pPr>
            <w:r w:rsidRPr="00EF4980">
              <w:rPr>
                <w:sz w:val="20"/>
              </w:rPr>
              <w:t>2194483,56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659375,16</w:t>
            </w:r>
          </w:p>
        </w:tc>
        <w:tc>
          <w:tcPr>
            <w:tcW w:w="1039" w:type="pct"/>
          </w:tcPr>
          <w:p w:rsidR="00734221" w:rsidRPr="00EF4980" w:rsidRDefault="00734221" w:rsidP="00734221">
            <w:pPr>
              <w:spacing w:line="240" w:lineRule="auto"/>
              <w:ind w:firstLine="0"/>
              <w:contextualSpacing/>
              <w:rPr>
                <w:sz w:val="20"/>
              </w:rPr>
            </w:pPr>
            <w:r w:rsidRPr="00EF4980">
              <w:rPr>
                <w:sz w:val="20"/>
              </w:rPr>
              <w:t>2194575,19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659375,16</w:t>
            </w:r>
          </w:p>
        </w:tc>
        <w:tc>
          <w:tcPr>
            <w:tcW w:w="1039" w:type="pct"/>
          </w:tcPr>
          <w:p w:rsidR="00734221" w:rsidRPr="00EF4980" w:rsidRDefault="00734221" w:rsidP="00734221">
            <w:pPr>
              <w:spacing w:line="240" w:lineRule="auto"/>
              <w:ind w:firstLine="0"/>
              <w:contextualSpacing/>
              <w:rPr>
                <w:sz w:val="20"/>
              </w:rPr>
            </w:pPr>
            <w:r w:rsidRPr="00EF4980">
              <w:rPr>
                <w:sz w:val="20"/>
              </w:rPr>
              <w:t>2194575,19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w:t>
            </w:r>
          </w:p>
        </w:tc>
        <w:tc>
          <w:tcPr>
            <w:tcW w:w="998" w:type="pct"/>
          </w:tcPr>
          <w:p w:rsidR="00D11EDA" w:rsidRPr="00D11EDA" w:rsidRDefault="00D11EDA" w:rsidP="00D11EDA">
            <w:pPr>
              <w:ind w:firstLine="0"/>
              <w:rPr>
                <w:sz w:val="20"/>
              </w:rPr>
            </w:pPr>
            <w:r w:rsidRPr="00D11EDA">
              <w:rPr>
                <w:sz w:val="20"/>
              </w:rPr>
              <w:t>X</w:t>
            </w:r>
          </w:p>
        </w:tc>
        <w:tc>
          <w:tcPr>
            <w:tcW w:w="1039" w:type="pct"/>
          </w:tcPr>
          <w:p w:rsidR="00D11EDA" w:rsidRPr="00D11EDA" w:rsidRDefault="00D11EDA" w:rsidP="00D11EDA">
            <w:pPr>
              <w:ind w:firstLine="0"/>
              <w:rPr>
                <w:sz w:val="20"/>
              </w:rPr>
            </w:pPr>
            <w:r w:rsidRPr="00D11EDA">
              <w:rPr>
                <w:sz w:val="20"/>
              </w:rPr>
              <w:t>Y</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w:t>
            </w:r>
          </w:p>
        </w:tc>
        <w:tc>
          <w:tcPr>
            <w:tcW w:w="998" w:type="pct"/>
          </w:tcPr>
          <w:p w:rsidR="00D11EDA" w:rsidRPr="00D11EDA" w:rsidRDefault="00D11EDA" w:rsidP="00D11EDA">
            <w:pPr>
              <w:ind w:firstLine="0"/>
              <w:rPr>
                <w:sz w:val="20"/>
              </w:rPr>
            </w:pPr>
            <w:r w:rsidRPr="00D11EDA">
              <w:rPr>
                <w:sz w:val="20"/>
              </w:rPr>
              <w:t>658009,06</w:t>
            </w:r>
          </w:p>
        </w:tc>
        <w:tc>
          <w:tcPr>
            <w:tcW w:w="1039" w:type="pct"/>
          </w:tcPr>
          <w:p w:rsidR="00D11EDA" w:rsidRPr="00D11EDA" w:rsidRDefault="00D11EDA" w:rsidP="00D11EDA">
            <w:pPr>
              <w:ind w:firstLine="0"/>
              <w:rPr>
                <w:sz w:val="20"/>
              </w:rPr>
            </w:pPr>
            <w:r w:rsidRPr="00D11EDA">
              <w:rPr>
                <w:sz w:val="20"/>
              </w:rPr>
              <w:t>2194840,71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w:t>
            </w:r>
          </w:p>
        </w:tc>
        <w:tc>
          <w:tcPr>
            <w:tcW w:w="998" w:type="pct"/>
          </w:tcPr>
          <w:p w:rsidR="00D11EDA" w:rsidRPr="00D11EDA" w:rsidRDefault="00D11EDA" w:rsidP="00D11EDA">
            <w:pPr>
              <w:ind w:firstLine="0"/>
              <w:rPr>
                <w:sz w:val="20"/>
              </w:rPr>
            </w:pPr>
            <w:r w:rsidRPr="00D11EDA">
              <w:rPr>
                <w:sz w:val="20"/>
              </w:rPr>
              <w:t>658012,36</w:t>
            </w:r>
          </w:p>
        </w:tc>
        <w:tc>
          <w:tcPr>
            <w:tcW w:w="1039" w:type="pct"/>
          </w:tcPr>
          <w:p w:rsidR="00D11EDA" w:rsidRPr="00D11EDA" w:rsidRDefault="00D11EDA" w:rsidP="00D11EDA">
            <w:pPr>
              <w:ind w:firstLine="0"/>
              <w:rPr>
                <w:sz w:val="20"/>
              </w:rPr>
            </w:pPr>
            <w:r w:rsidRPr="00D11EDA">
              <w:rPr>
                <w:sz w:val="20"/>
              </w:rPr>
              <w:t>2194844,46</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w:t>
            </w:r>
          </w:p>
        </w:tc>
        <w:tc>
          <w:tcPr>
            <w:tcW w:w="998" w:type="pct"/>
          </w:tcPr>
          <w:p w:rsidR="00D11EDA" w:rsidRPr="00D11EDA" w:rsidRDefault="00D11EDA" w:rsidP="00D11EDA">
            <w:pPr>
              <w:ind w:firstLine="0"/>
              <w:rPr>
                <w:sz w:val="20"/>
              </w:rPr>
            </w:pPr>
            <w:r w:rsidRPr="00D11EDA">
              <w:rPr>
                <w:sz w:val="20"/>
              </w:rPr>
              <w:t>658020,69</w:t>
            </w:r>
          </w:p>
        </w:tc>
        <w:tc>
          <w:tcPr>
            <w:tcW w:w="1039" w:type="pct"/>
          </w:tcPr>
          <w:p w:rsidR="00D11EDA" w:rsidRPr="00D11EDA" w:rsidRDefault="00D11EDA" w:rsidP="00D11EDA">
            <w:pPr>
              <w:ind w:firstLine="0"/>
              <w:rPr>
                <w:sz w:val="20"/>
              </w:rPr>
            </w:pPr>
            <w:r w:rsidRPr="00D11EDA">
              <w:rPr>
                <w:sz w:val="20"/>
              </w:rPr>
              <w:t>2194853,95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w:t>
            </w:r>
          </w:p>
        </w:tc>
        <w:tc>
          <w:tcPr>
            <w:tcW w:w="998" w:type="pct"/>
          </w:tcPr>
          <w:p w:rsidR="00D11EDA" w:rsidRPr="00D11EDA" w:rsidRDefault="00D11EDA" w:rsidP="00D11EDA">
            <w:pPr>
              <w:ind w:firstLine="0"/>
              <w:rPr>
                <w:sz w:val="20"/>
              </w:rPr>
            </w:pPr>
            <w:r w:rsidRPr="00D11EDA">
              <w:rPr>
                <w:sz w:val="20"/>
              </w:rPr>
              <w:t>658034,49</w:t>
            </w:r>
          </w:p>
        </w:tc>
        <w:tc>
          <w:tcPr>
            <w:tcW w:w="1039" w:type="pct"/>
          </w:tcPr>
          <w:p w:rsidR="00D11EDA" w:rsidRPr="00D11EDA" w:rsidRDefault="00D11EDA" w:rsidP="00D11EDA">
            <w:pPr>
              <w:ind w:firstLine="0"/>
              <w:rPr>
                <w:sz w:val="20"/>
              </w:rPr>
            </w:pPr>
            <w:r w:rsidRPr="00D11EDA">
              <w:rPr>
                <w:sz w:val="20"/>
              </w:rPr>
              <w:t>2194874,40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w:t>
            </w:r>
          </w:p>
        </w:tc>
        <w:tc>
          <w:tcPr>
            <w:tcW w:w="998" w:type="pct"/>
          </w:tcPr>
          <w:p w:rsidR="00D11EDA" w:rsidRPr="00D11EDA" w:rsidRDefault="00D11EDA" w:rsidP="00D11EDA">
            <w:pPr>
              <w:ind w:firstLine="0"/>
              <w:rPr>
                <w:sz w:val="20"/>
              </w:rPr>
            </w:pPr>
            <w:r w:rsidRPr="00D11EDA">
              <w:rPr>
                <w:sz w:val="20"/>
              </w:rPr>
              <w:t>658040,11</w:t>
            </w:r>
          </w:p>
        </w:tc>
        <w:tc>
          <w:tcPr>
            <w:tcW w:w="1039" w:type="pct"/>
          </w:tcPr>
          <w:p w:rsidR="00D11EDA" w:rsidRPr="00D11EDA" w:rsidRDefault="00D11EDA" w:rsidP="00D11EDA">
            <w:pPr>
              <w:ind w:firstLine="0"/>
              <w:rPr>
                <w:sz w:val="20"/>
              </w:rPr>
            </w:pPr>
            <w:r w:rsidRPr="00D11EDA">
              <w:rPr>
                <w:sz w:val="20"/>
              </w:rPr>
              <w:t>2194886,66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lastRenderedPageBreak/>
              <w:t>6</w:t>
            </w:r>
          </w:p>
        </w:tc>
        <w:tc>
          <w:tcPr>
            <w:tcW w:w="998" w:type="pct"/>
          </w:tcPr>
          <w:p w:rsidR="00D11EDA" w:rsidRPr="00D11EDA" w:rsidRDefault="00D11EDA" w:rsidP="00D11EDA">
            <w:pPr>
              <w:ind w:firstLine="0"/>
              <w:rPr>
                <w:sz w:val="20"/>
              </w:rPr>
            </w:pPr>
            <w:r w:rsidRPr="00D11EDA">
              <w:rPr>
                <w:sz w:val="20"/>
              </w:rPr>
              <w:t>658041,65</w:t>
            </w:r>
          </w:p>
        </w:tc>
        <w:tc>
          <w:tcPr>
            <w:tcW w:w="1039" w:type="pct"/>
          </w:tcPr>
          <w:p w:rsidR="00D11EDA" w:rsidRPr="00D11EDA" w:rsidRDefault="00D11EDA" w:rsidP="00D11EDA">
            <w:pPr>
              <w:ind w:firstLine="0"/>
              <w:rPr>
                <w:sz w:val="20"/>
              </w:rPr>
            </w:pPr>
            <w:r w:rsidRPr="00D11EDA">
              <w:rPr>
                <w:sz w:val="20"/>
              </w:rPr>
              <w:t>2194895,35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w:t>
            </w:r>
          </w:p>
        </w:tc>
        <w:tc>
          <w:tcPr>
            <w:tcW w:w="998" w:type="pct"/>
          </w:tcPr>
          <w:p w:rsidR="00D11EDA" w:rsidRPr="00D11EDA" w:rsidRDefault="00D11EDA" w:rsidP="00D11EDA">
            <w:pPr>
              <w:ind w:firstLine="0"/>
              <w:rPr>
                <w:sz w:val="20"/>
              </w:rPr>
            </w:pPr>
            <w:r w:rsidRPr="00D11EDA">
              <w:rPr>
                <w:sz w:val="20"/>
              </w:rPr>
              <w:t>658067,07</w:t>
            </w:r>
          </w:p>
        </w:tc>
        <w:tc>
          <w:tcPr>
            <w:tcW w:w="1039" w:type="pct"/>
          </w:tcPr>
          <w:p w:rsidR="00D11EDA" w:rsidRPr="00D11EDA" w:rsidRDefault="00D11EDA" w:rsidP="00D11EDA">
            <w:pPr>
              <w:ind w:firstLine="0"/>
              <w:rPr>
                <w:sz w:val="20"/>
              </w:rPr>
            </w:pPr>
            <w:r w:rsidRPr="00D11EDA">
              <w:rPr>
                <w:sz w:val="20"/>
              </w:rPr>
              <w:t>2194903,83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w:t>
            </w:r>
          </w:p>
        </w:tc>
        <w:tc>
          <w:tcPr>
            <w:tcW w:w="998" w:type="pct"/>
          </w:tcPr>
          <w:p w:rsidR="00D11EDA" w:rsidRPr="00D11EDA" w:rsidRDefault="00D11EDA" w:rsidP="00D11EDA">
            <w:pPr>
              <w:ind w:firstLine="0"/>
              <w:rPr>
                <w:sz w:val="20"/>
              </w:rPr>
            </w:pPr>
            <w:r w:rsidRPr="00D11EDA">
              <w:rPr>
                <w:sz w:val="20"/>
              </w:rPr>
              <w:t>658072,81</w:t>
            </w:r>
          </w:p>
        </w:tc>
        <w:tc>
          <w:tcPr>
            <w:tcW w:w="1039" w:type="pct"/>
          </w:tcPr>
          <w:p w:rsidR="00D11EDA" w:rsidRPr="00D11EDA" w:rsidRDefault="00D11EDA" w:rsidP="00D11EDA">
            <w:pPr>
              <w:ind w:firstLine="0"/>
              <w:rPr>
                <w:sz w:val="20"/>
              </w:rPr>
            </w:pPr>
            <w:r w:rsidRPr="00D11EDA">
              <w:rPr>
                <w:sz w:val="20"/>
              </w:rPr>
              <w:t>2194905,74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w:t>
            </w:r>
          </w:p>
        </w:tc>
        <w:tc>
          <w:tcPr>
            <w:tcW w:w="998" w:type="pct"/>
          </w:tcPr>
          <w:p w:rsidR="00D11EDA" w:rsidRPr="00D11EDA" w:rsidRDefault="00D11EDA" w:rsidP="00D11EDA">
            <w:pPr>
              <w:ind w:firstLine="0"/>
              <w:rPr>
                <w:sz w:val="20"/>
              </w:rPr>
            </w:pPr>
            <w:r w:rsidRPr="00D11EDA">
              <w:rPr>
                <w:sz w:val="20"/>
              </w:rPr>
              <w:t>658072,81</w:t>
            </w:r>
          </w:p>
        </w:tc>
        <w:tc>
          <w:tcPr>
            <w:tcW w:w="1039" w:type="pct"/>
          </w:tcPr>
          <w:p w:rsidR="00D11EDA" w:rsidRPr="00D11EDA" w:rsidRDefault="00D11EDA" w:rsidP="00D11EDA">
            <w:pPr>
              <w:ind w:firstLine="0"/>
              <w:rPr>
                <w:sz w:val="20"/>
              </w:rPr>
            </w:pPr>
            <w:r w:rsidRPr="00D11EDA">
              <w:rPr>
                <w:sz w:val="20"/>
              </w:rPr>
              <w:t>2194905,74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w:t>
            </w:r>
          </w:p>
        </w:tc>
        <w:tc>
          <w:tcPr>
            <w:tcW w:w="998" w:type="pct"/>
          </w:tcPr>
          <w:p w:rsidR="00D11EDA" w:rsidRPr="00D11EDA" w:rsidRDefault="00D11EDA" w:rsidP="00D11EDA">
            <w:pPr>
              <w:ind w:firstLine="0"/>
              <w:rPr>
                <w:sz w:val="20"/>
              </w:rPr>
            </w:pPr>
            <w:r w:rsidRPr="00D11EDA">
              <w:rPr>
                <w:sz w:val="20"/>
              </w:rPr>
              <w:t>658075,38</w:t>
            </w:r>
          </w:p>
        </w:tc>
        <w:tc>
          <w:tcPr>
            <w:tcW w:w="1039" w:type="pct"/>
          </w:tcPr>
          <w:p w:rsidR="00D11EDA" w:rsidRPr="00D11EDA" w:rsidRDefault="00D11EDA" w:rsidP="00D11EDA">
            <w:pPr>
              <w:ind w:firstLine="0"/>
              <w:rPr>
                <w:sz w:val="20"/>
              </w:rPr>
            </w:pPr>
            <w:r w:rsidRPr="00D11EDA">
              <w:rPr>
                <w:sz w:val="20"/>
              </w:rPr>
              <w:t>2194906,60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w:t>
            </w:r>
          </w:p>
        </w:tc>
        <w:tc>
          <w:tcPr>
            <w:tcW w:w="998" w:type="pct"/>
          </w:tcPr>
          <w:p w:rsidR="00D11EDA" w:rsidRPr="00D11EDA" w:rsidRDefault="00D11EDA" w:rsidP="00D11EDA">
            <w:pPr>
              <w:ind w:firstLine="0"/>
              <w:rPr>
                <w:sz w:val="20"/>
              </w:rPr>
            </w:pPr>
            <w:r w:rsidRPr="00D11EDA">
              <w:rPr>
                <w:sz w:val="20"/>
              </w:rPr>
              <w:t>658093,78</w:t>
            </w:r>
          </w:p>
        </w:tc>
        <w:tc>
          <w:tcPr>
            <w:tcW w:w="1039" w:type="pct"/>
          </w:tcPr>
          <w:p w:rsidR="00D11EDA" w:rsidRPr="00D11EDA" w:rsidRDefault="00D11EDA" w:rsidP="00D11EDA">
            <w:pPr>
              <w:ind w:firstLine="0"/>
              <w:rPr>
                <w:sz w:val="20"/>
              </w:rPr>
            </w:pPr>
            <w:r w:rsidRPr="00D11EDA">
              <w:rPr>
                <w:sz w:val="20"/>
              </w:rPr>
              <w:t>2194906,60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w:t>
            </w:r>
          </w:p>
        </w:tc>
        <w:tc>
          <w:tcPr>
            <w:tcW w:w="998" w:type="pct"/>
          </w:tcPr>
          <w:p w:rsidR="00D11EDA" w:rsidRPr="00D11EDA" w:rsidRDefault="00D11EDA" w:rsidP="00D11EDA">
            <w:pPr>
              <w:ind w:firstLine="0"/>
              <w:rPr>
                <w:sz w:val="20"/>
              </w:rPr>
            </w:pPr>
            <w:r w:rsidRPr="00D11EDA">
              <w:rPr>
                <w:sz w:val="20"/>
              </w:rPr>
              <w:t>658121,38</w:t>
            </w:r>
          </w:p>
        </w:tc>
        <w:tc>
          <w:tcPr>
            <w:tcW w:w="1039" w:type="pct"/>
          </w:tcPr>
          <w:p w:rsidR="00D11EDA" w:rsidRPr="00D11EDA" w:rsidRDefault="00D11EDA" w:rsidP="00D11EDA">
            <w:pPr>
              <w:ind w:firstLine="0"/>
              <w:rPr>
                <w:sz w:val="20"/>
              </w:rPr>
            </w:pPr>
            <w:r w:rsidRPr="00D11EDA">
              <w:rPr>
                <w:sz w:val="20"/>
              </w:rPr>
              <w:t>2194916,31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w:t>
            </w:r>
          </w:p>
        </w:tc>
        <w:tc>
          <w:tcPr>
            <w:tcW w:w="998" w:type="pct"/>
          </w:tcPr>
          <w:p w:rsidR="00D11EDA" w:rsidRPr="00D11EDA" w:rsidRDefault="00D11EDA" w:rsidP="00D11EDA">
            <w:pPr>
              <w:ind w:firstLine="0"/>
              <w:rPr>
                <w:sz w:val="20"/>
              </w:rPr>
            </w:pPr>
            <w:r w:rsidRPr="00D11EDA">
              <w:rPr>
                <w:sz w:val="20"/>
              </w:rPr>
              <w:t>658133,65</w:t>
            </w:r>
          </w:p>
        </w:tc>
        <w:tc>
          <w:tcPr>
            <w:tcW w:w="1039" w:type="pct"/>
          </w:tcPr>
          <w:p w:rsidR="00D11EDA" w:rsidRPr="00D11EDA" w:rsidRDefault="00D11EDA" w:rsidP="00D11EDA">
            <w:pPr>
              <w:ind w:firstLine="0"/>
              <w:rPr>
                <w:sz w:val="20"/>
              </w:rPr>
            </w:pPr>
            <w:r w:rsidRPr="00D11EDA">
              <w:rPr>
                <w:sz w:val="20"/>
              </w:rPr>
              <w:t>2194924,99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w:t>
            </w:r>
          </w:p>
        </w:tc>
        <w:tc>
          <w:tcPr>
            <w:tcW w:w="998" w:type="pct"/>
          </w:tcPr>
          <w:p w:rsidR="00D11EDA" w:rsidRPr="00D11EDA" w:rsidRDefault="00D11EDA" w:rsidP="00D11EDA">
            <w:pPr>
              <w:ind w:firstLine="0"/>
              <w:rPr>
                <w:sz w:val="20"/>
              </w:rPr>
            </w:pPr>
            <w:r w:rsidRPr="00D11EDA">
              <w:rPr>
                <w:sz w:val="20"/>
              </w:rPr>
              <w:t>658138,25</w:t>
            </w:r>
          </w:p>
        </w:tc>
        <w:tc>
          <w:tcPr>
            <w:tcW w:w="1039" w:type="pct"/>
          </w:tcPr>
          <w:p w:rsidR="00D11EDA" w:rsidRPr="00D11EDA" w:rsidRDefault="00D11EDA" w:rsidP="00D11EDA">
            <w:pPr>
              <w:ind w:firstLine="0"/>
              <w:rPr>
                <w:sz w:val="20"/>
              </w:rPr>
            </w:pPr>
            <w:r w:rsidRPr="00D11EDA">
              <w:rPr>
                <w:sz w:val="20"/>
              </w:rPr>
              <w:t>2194929,59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w:t>
            </w:r>
          </w:p>
        </w:tc>
        <w:tc>
          <w:tcPr>
            <w:tcW w:w="998" w:type="pct"/>
          </w:tcPr>
          <w:p w:rsidR="00D11EDA" w:rsidRPr="00D11EDA" w:rsidRDefault="00D11EDA" w:rsidP="00D11EDA">
            <w:pPr>
              <w:ind w:firstLine="0"/>
              <w:rPr>
                <w:sz w:val="20"/>
              </w:rPr>
            </w:pPr>
            <w:r w:rsidRPr="00D11EDA">
              <w:rPr>
                <w:sz w:val="20"/>
              </w:rPr>
              <w:t>658142,85</w:t>
            </w:r>
          </w:p>
        </w:tc>
        <w:tc>
          <w:tcPr>
            <w:tcW w:w="1039" w:type="pct"/>
          </w:tcPr>
          <w:p w:rsidR="00D11EDA" w:rsidRPr="00D11EDA" w:rsidRDefault="00D11EDA" w:rsidP="00D11EDA">
            <w:pPr>
              <w:ind w:firstLine="0"/>
              <w:rPr>
                <w:sz w:val="20"/>
              </w:rPr>
            </w:pPr>
            <w:r w:rsidRPr="00D11EDA">
              <w:rPr>
                <w:sz w:val="20"/>
              </w:rPr>
              <w:t>2194933,68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16</w:t>
            </w:r>
          </w:p>
        </w:tc>
        <w:tc>
          <w:tcPr>
            <w:tcW w:w="998" w:type="pct"/>
          </w:tcPr>
          <w:p w:rsidR="00D11EDA" w:rsidRPr="00D11EDA" w:rsidRDefault="00D11EDA" w:rsidP="00D11EDA">
            <w:pPr>
              <w:ind w:firstLine="0"/>
              <w:rPr>
                <w:sz w:val="20"/>
              </w:rPr>
            </w:pPr>
            <w:r w:rsidRPr="00D11EDA">
              <w:rPr>
                <w:sz w:val="20"/>
              </w:rPr>
              <w:t>658175,05</w:t>
            </w:r>
          </w:p>
        </w:tc>
        <w:tc>
          <w:tcPr>
            <w:tcW w:w="1039" w:type="pct"/>
          </w:tcPr>
          <w:p w:rsidR="00D11EDA" w:rsidRPr="00D11EDA" w:rsidRDefault="00D11EDA" w:rsidP="00D11EDA">
            <w:pPr>
              <w:ind w:firstLine="0"/>
              <w:rPr>
                <w:sz w:val="20"/>
              </w:rPr>
            </w:pPr>
            <w:r w:rsidRPr="00D11EDA">
              <w:rPr>
                <w:sz w:val="20"/>
              </w:rPr>
              <w:t>2194945,95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17</w:t>
            </w:r>
          </w:p>
        </w:tc>
        <w:tc>
          <w:tcPr>
            <w:tcW w:w="998" w:type="pct"/>
          </w:tcPr>
          <w:p w:rsidR="00D11EDA" w:rsidRPr="00D11EDA" w:rsidRDefault="00D11EDA" w:rsidP="00D11EDA">
            <w:pPr>
              <w:ind w:firstLine="0"/>
              <w:rPr>
                <w:sz w:val="20"/>
              </w:rPr>
            </w:pPr>
            <w:r w:rsidRPr="00D11EDA">
              <w:rPr>
                <w:sz w:val="20"/>
              </w:rPr>
              <w:t>658192,42</w:t>
            </w:r>
          </w:p>
        </w:tc>
        <w:tc>
          <w:tcPr>
            <w:tcW w:w="1039" w:type="pct"/>
          </w:tcPr>
          <w:p w:rsidR="00D11EDA" w:rsidRPr="00D11EDA" w:rsidRDefault="00D11EDA" w:rsidP="00D11EDA">
            <w:pPr>
              <w:ind w:firstLine="0"/>
              <w:rPr>
                <w:sz w:val="20"/>
              </w:rPr>
            </w:pPr>
            <w:r w:rsidRPr="00D11EDA">
              <w:rPr>
                <w:sz w:val="20"/>
              </w:rPr>
              <w:t>2194948,51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18</w:t>
            </w:r>
          </w:p>
        </w:tc>
        <w:tc>
          <w:tcPr>
            <w:tcW w:w="998" w:type="pct"/>
          </w:tcPr>
          <w:p w:rsidR="00D11EDA" w:rsidRPr="00D11EDA" w:rsidRDefault="00D11EDA" w:rsidP="00D11EDA">
            <w:pPr>
              <w:ind w:firstLine="0"/>
              <w:rPr>
                <w:sz w:val="20"/>
              </w:rPr>
            </w:pPr>
            <w:r w:rsidRPr="00D11EDA">
              <w:rPr>
                <w:sz w:val="20"/>
              </w:rPr>
              <w:t>658215,79</w:t>
            </w:r>
          </w:p>
        </w:tc>
        <w:tc>
          <w:tcPr>
            <w:tcW w:w="1039" w:type="pct"/>
          </w:tcPr>
          <w:p w:rsidR="00D11EDA" w:rsidRPr="00D11EDA" w:rsidRDefault="00D11EDA" w:rsidP="00D11EDA">
            <w:pPr>
              <w:ind w:firstLine="0"/>
              <w:rPr>
                <w:sz w:val="20"/>
              </w:rPr>
            </w:pPr>
            <w:r w:rsidRPr="00D11EDA">
              <w:rPr>
                <w:sz w:val="20"/>
              </w:rPr>
              <w:t>2194949,85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19</w:t>
            </w:r>
          </w:p>
        </w:tc>
        <w:tc>
          <w:tcPr>
            <w:tcW w:w="998" w:type="pct"/>
          </w:tcPr>
          <w:p w:rsidR="00D11EDA" w:rsidRPr="00D11EDA" w:rsidRDefault="00D11EDA" w:rsidP="00D11EDA">
            <w:pPr>
              <w:ind w:firstLine="0"/>
              <w:rPr>
                <w:sz w:val="20"/>
              </w:rPr>
            </w:pPr>
            <w:r w:rsidRPr="00D11EDA">
              <w:rPr>
                <w:sz w:val="20"/>
              </w:rPr>
              <w:t>658219,00</w:t>
            </w:r>
          </w:p>
        </w:tc>
        <w:tc>
          <w:tcPr>
            <w:tcW w:w="1039" w:type="pct"/>
          </w:tcPr>
          <w:p w:rsidR="00D11EDA" w:rsidRPr="00D11EDA" w:rsidRDefault="00D11EDA" w:rsidP="00D11EDA">
            <w:pPr>
              <w:ind w:firstLine="0"/>
              <w:rPr>
                <w:sz w:val="20"/>
              </w:rPr>
            </w:pPr>
            <w:r w:rsidRPr="00D11EDA">
              <w:rPr>
                <w:sz w:val="20"/>
              </w:rPr>
              <w:t>2194950,04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20</w:t>
            </w:r>
          </w:p>
        </w:tc>
        <w:tc>
          <w:tcPr>
            <w:tcW w:w="998" w:type="pct"/>
          </w:tcPr>
          <w:p w:rsidR="00D11EDA" w:rsidRPr="00D11EDA" w:rsidRDefault="00D11EDA" w:rsidP="00D11EDA">
            <w:pPr>
              <w:ind w:firstLine="0"/>
              <w:rPr>
                <w:sz w:val="20"/>
              </w:rPr>
            </w:pPr>
            <w:r w:rsidRPr="00D11EDA">
              <w:rPr>
                <w:sz w:val="20"/>
              </w:rPr>
              <w:t>658248,64</w:t>
            </w:r>
          </w:p>
        </w:tc>
        <w:tc>
          <w:tcPr>
            <w:tcW w:w="1039" w:type="pct"/>
          </w:tcPr>
          <w:p w:rsidR="00D11EDA" w:rsidRPr="00D11EDA" w:rsidRDefault="00D11EDA" w:rsidP="00D11EDA">
            <w:pPr>
              <w:ind w:firstLine="0"/>
              <w:rPr>
                <w:sz w:val="20"/>
              </w:rPr>
            </w:pPr>
            <w:r w:rsidRPr="00D11EDA">
              <w:rPr>
                <w:sz w:val="20"/>
              </w:rPr>
              <w:t>2194945,44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21</w:t>
            </w:r>
          </w:p>
        </w:tc>
        <w:tc>
          <w:tcPr>
            <w:tcW w:w="998" w:type="pct"/>
          </w:tcPr>
          <w:p w:rsidR="00D11EDA" w:rsidRPr="00D11EDA" w:rsidRDefault="00D11EDA" w:rsidP="00D11EDA">
            <w:pPr>
              <w:ind w:firstLine="0"/>
              <w:rPr>
                <w:sz w:val="20"/>
              </w:rPr>
            </w:pPr>
            <w:r w:rsidRPr="00D11EDA">
              <w:rPr>
                <w:sz w:val="20"/>
              </w:rPr>
              <w:t>658277,27</w:t>
            </w:r>
          </w:p>
        </w:tc>
        <w:tc>
          <w:tcPr>
            <w:tcW w:w="1039" w:type="pct"/>
          </w:tcPr>
          <w:p w:rsidR="00D11EDA" w:rsidRPr="00D11EDA" w:rsidRDefault="00D11EDA" w:rsidP="00D11EDA">
            <w:pPr>
              <w:ind w:firstLine="0"/>
              <w:rPr>
                <w:sz w:val="20"/>
              </w:rPr>
            </w:pPr>
            <w:r w:rsidRPr="00D11EDA">
              <w:rPr>
                <w:sz w:val="20"/>
              </w:rPr>
              <w:t>2194951,06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22</w:t>
            </w:r>
          </w:p>
        </w:tc>
        <w:tc>
          <w:tcPr>
            <w:tcW w:w="998" w:type="pct"/>
          </w:tcPr>
          <w:p w:rsidR="00D11EDA" w:rsidRPr="00D11EDA" w:rsidRDefault="00D11EDA" w:rsidP="00D11EDA">
            <w:pPr>
              <w:ind w:firstLine="0"/>
              <w:rPr>
                <w:sz w:val="20"/>
              </w:rPr>
            </w:pPr>
            <w:r w:rsidRPr="00D11EDA">
              <w:rPr>
                <w:sz w:val="20"/>
              </w:rPr>
              <w:t>658292,60</w:t>
            </w:r>
          </w:p>
        </w:tc>
        <w:tc>
          <w:tcPr>
            <w:tcW w:w="1039" w:type="pct"/>
          </w:tcPr>
          <w:p w:rsidR="00D11EDA" w:rsidRPr="00D11EDA" w:rsidRDefault="00D11EDA" w:rsidP="00D11EDA">
            <w:pPr>
              <w:ind w:firstLine="0"/>
              <w:rPr>
                <w:sz w:val="20"/>
              </w:rPr>
            </w:pPr>
            <w:r w:rsidRPr="00D11EDA">
              <w:rPr>
                <w:sz w:val="20"/>
              </w:rPr>
              <w:t>2194959,75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23</w:t>
            </w:r>
          </w:p>
        </w:tc>
        <w:tc>
          <w:tcPr>
            <w:tcW w:w="998" w:type="pct"/>
          </w:tcPr>
          <w:p w:rsidR="00D11EDA" w:rsidRPr="00D11EDA" w:rsidRDefault="00D11EDA" w:rsidP="00D11EDA">
            <w:pPr>
              <w:ind w:firstLine="0"/>
              <w:rPr>
                <w:sz w:val="20"/>
              </w:rPr>
            </w:pPr>
            <w:r w:rsidRPr="00D11EDA">
              <w:rPr>
                <w:sz w:val="20"/>
              </w:rPr>
              <w:t>658304,35</w:t>
            </w:r>
          </w:p>
        </w:tc>
        <w:tc>
          <w:tcPr>
            <w:tcW w:w="1039" w:type="pct"/>
          </w:tcPr>
          <w:p w:rsidR="00D11EDA" w:rsidRPr="00D11EDA" w:rsidRDefault="00D11EDA" w:rsidP="00D11EDA">
            <w:pPr>
              <w:ind w:firstLine="0"/>
              <w:rPr>
                <w:sz w:val="20"/>
              </w:rPr>
            </w:pPr>
            <w:r w:rsidRPr="00D11EDA">
              <w:rPr>
                <w:sz w:val="20"/>
              </w:rPr>
              <w:t>2194962,31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24</w:t>
            </w:r>
          </w:p>
        </w:tc>
        <w:tc>
          <w:tcPr>
            <w:tcW w:w="998" w:type="pct"/>
          </w:tcPr>
          <w:p w:rsidR="00D11EDA" w:rsidRPr="00D11EDA" w:rsidRDefault="00D11EDA" w:rsidP="00D11EDA">
            <w:pPr>
              <w:ind w:firstLine="0"/>
              <w:rPr>
                <w:sz w:val="20"/>
              </w:rPr>
            </w:pPr>
            <w:r w:rsidRPr="00D11EDA">
              <w:rPr>
                <w:sz w:val="20"/>
              </w:rPr>
              <w:t>658337,57</w:t>
            </w:r>
          </w:p>
        </w:tc>
        <w:tc>
          <w:tcPr>
            <w:tcW w:w="1039" w:type="pct"/>
          </w:tcPr>
          <w:p w:rsidR="00D11EDA" w:rsidRPr="00D11EDA" w:rsidRDefault="00D11EDA" w:rsidP="00D11EDA">
            <w:pPr>
              <w:ind w:firstLine="0"/>
              <w:rPr>
                <w:sz w:val="20"/>
              </w:rPr>
            </w:pPr>
            <w:r w:rsidRPr="00D11EDA">
              <w:rPr>
                <w:sz w:val="20"/>
              </w:rPr>
              <w:t>2194963,84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25</w:t>
            </w:r>
          </w:p>
        </w:tc>
        <w:tc>
          <w:tcPr>
            <w:tcW w:w="998" w:type="pct"/>
          </w:tcPr>
          <w:p w:rsidR="00D11EDA" w:rsidRPr="00D11EDA" w:rsidRDefault="00D11EDA" w:rsidP="00D11EDA">
            <w:pPr>
              <w:ind w:firstLine="0"/>
              <w:rPr>
                <w:sz w:val="20"/>
              </w:rPr>
            </w:pPr>
            <w:r w:rsidRPr="00D11EDA">
              <w:rPr>
                <w:sz w:val="20"/>
              </w:rPr>
              <w:t>658355,97</w:t>
            </w:r>
          </w:p>
        </w:tc>
        <w:tc>
          <w:tcPr>
            <w:tcW w:w="1039" w:type="pct"/>
          </w:tcPr>
          <w:p w:rsidR="00D11EDA" w:rsidRPr="00D11EDA" w:rsidRDefault="00D11EDA" w:rsidP="00D11EDA">
            <w:pPr>
              <w:ind w:firstLine="0"/>
              <w:rPr>
                <w:sz w:val="20"/>
              </w:rPr>
            </w:pPr>
            <w:r w:rsidRPr="00D11EDA">
              <w:rPr>
                <w:sz w:val="20"/>
              </w:rPr>
              <w:t>2194959,75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26</w:t>
            </w:r>
          </w:p>
        </w:tc>
        <w:tc>
          <w:tcPr>
            <w:tcW w:w="998" w:type="pct"/>
          </w:tcPr>
          <w:p w:rsidR="00D11EDA" w:rsidRPr="00D11EDA" w:rsidRDefault="00D11EDA" w:rsidP="00D11EDA">
            <w:pPr>
              <w:ind w:firstLine="0"/>
              <w:rPr>
                <w:sz w:val="20"/>
              </w:rPr>
            </w:pPr>
            <w:r w:rsidRPr="00D11EDA">
              <w:rPr>
                <w:sz w:val="20"/>
              </w:rPr>
              <w:t>658376,41</w:t>
            </w:r>
          </w:p>
        </w:tc>
        <w:tc>
          <w:tcPr>
            <w:tcW w:w="1039" w:type="pct"/>
          </w:tcPr>
          <w:p w:rsidR="00D11EDA" w:rsidRPr="00D11EDA" w:rsidRDefault="00D11EDA" w:rsidP="00D11EDA">
            <w:pPr>
              <w:ind w:firstLine="0"/>
              <w:rPr>
                <w:sz w:val="20"/>
              </w:rPr>
            </w:pPr>
            <w:r w:rsidRPr="00D11EDA">
              <w:rPr>
                <w:sz w:val="20"/>
              </w:rPr>
              <w:t>2194951,57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27</w:t>
            </w:r>
          </w:p>
        </w:tc>
        <w:tc>
          <w:tcPr>
            <w:tcW w:w="998" w:type="pct"/>
          </w:tcPr>
          <w:p w:rsidR="00D11EDA" w:rsidRPr="00D11EDA" w:rsidRDefault="00D11EDA" w:rsidP="00D11EDA">
            <w:pPr>
              <w:ind w:firstLine="0"/>
              <w:rPr>
                <w:sz w:val="20"/>
              </w:rPr>
            </w:pPr>
            <w:r w:rsidRPr="00D11EDA">
              <w:rPr>
                <w:sz w:val="20"/>
              </w:rPr>
              <w:t>658412,70</w:t>
            </w:r>
          </w:p>
        </w:tc>
        <w:tc>
          <w:tcPr>
            <w:tcW w:w="1039" w:type="pct"/>
          </w:tcPr>
          <w:p w:rsidR="00D11EDA" w:rsidRPr="00D11EDA" w:rsidRDefault="00D11EDA" w:rsidP="00D11EDA">
            <w:pPr>
              <w:ind w:firstLine="0"/>
              <w:rPr>
                <w:sz w:val="20"/>
              </w:rPr>
            </w:pPr>
            <w:r w:rsidRPr="00D11EDA">
              <w:rPr>
                <w:sz w:val="20"/>
              </w:rPr>
              <w:t>2194934,19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28</w:t>
            </w:r>
          </w:p>
        </w:tc>
        <w:tc>
          <w:tcPr>
            <w:tcW w:w="998" w:type="pct"/>
          </w:tcPr>
          <w:p w:rsidR="00D11EDA" w:rsidRPr="00D11EDA" w:rsidRDefault="00D11EDA" w:rsidP="00D11EDA">
            <w:pPr>
              <w:ind w:firstLine="0"/>
              <w:rPr>
                <w:sz w:val="20"/>
              </w:rPr>
            </w:pPr>
            <w:r w:rsidRPr="00D11EDA">
              <w:rPr>
                <w:sz w:val="20"/>
              </w:rPr>
              <w:t>658438,26</w:t>
            </w:r>
          </w:p>
        </w:tc>
        <w:tc>
          <w:tcPr>
            <w:tcW w:w="1039" w:type="pct"/>
          </w:tcPr>
          <w:p w:rsidR="00D11EDA" w:rsidRPr="00D11EDA" w:rsidRDefault="00D11EDA" w:rsidP="00D11EDA">
            <w:pPr>
              <w:ind w:firstLine="0"/>
              <w:rPr>
                <w:sz w:val="20"/>
              </w:rPr>
            </w:pPr>
            <w:r w:rsidRPr="00D11EDA">
              <w:rPr>
                <w:sz w:val="20"/>
              </w:rPr>
              <w:t>2194931,64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29</w:t>
            </w:r>
          </w:p>
        </w:tc>
        <w:tc>
          <w:tcPr>
            <w:tcW w:w="998" w:type="pct"/>
          </w:tcPr>
          <w:p w:rsidR="00D11EDA" w:rsidRPr="00D11EDA" w:rsidRDefault="00D11EDA" w:rsidP="00D11EDA">
            <w:pPr>
              <w:ind w:firstLine="0"/>
              <w:rPr>
                <w:sz w:val="20"/>
              </w:rPr>
            </w:pPr>
            <w:r w:rsidRPr="00D11EDA">
              <w:rPr>
                <w:sz w:val="20"/>
              </w:rPr>
              <w:t>658443,88</w:t>
            </w:r>
          </w:p>
        </w:tc>
        <w:tc>
          <w:tcPr>
            <w:tcW w:w="1039" w:type="pct"/>
          </w:tcPr>
          <w:p w:rsidR="00D11EDA" w:rsidRPr="00D11EDA" w:rsidRDefault="00D11EDA" w:rsidP="00D11EDA">
            <w:pPr>
              <w:ind w:firstLine="0"/>
              <w:rPr>
                <w:sz w:val="20"/>
              </w:rPr>
            </w:pPr>
            <w:r w:rsidRPr="00D11EDA">
              <w:rPr>
                <w:sz w:val="20"/>
              </w:rPr>
              <w:t>2194931,50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30</w:t>
            </w:r>
          </w:p>
        </w:tc>
        <w:tc>
          <w:tcPr>
            <w:tcW w:w="998" w:type="pct"/>
          </w:tcPr>
          <w:p w:rsidR="00D11EDA" w:rsidRPr="00D11EDA" w:rsidRDefault="00D11EDA" w:rsidP="00D11EDA">
            <w:pPr>
              <w:ind w:firstLine="0"/>
              <w:rPr>
                <w:sz w:val="20"/>
              </w:rPr>
            </w:pPr>
            <w:r w:rsidRPr="00D11EDA">
              <w:rPr>
                <w:sz w:val="20"/>
              </w:rPr>
              <w:t>658443,88</w:t>
            </w:r>
          </w:p>
        </w:tc>
        <w:tc>
          <w:tcPr>
            <w:tcW w:w="1039" w:type="pct"/>
          </w:tcPr>
          <w:p w:rsidR="00D11EDA" w:rsidRPr="00D11EDA" w:rsidRDefault="00D11EDA" w:rsidP="00D11EDA">
            <w:pPr>
              <w:ind w:firstLine="0"/>
              <w:rPr>
                <w:sz w:val="20"/>
              </w:rPr>
            </w:pPr>
            <w:r w:rsidRPr="00D11EDA">
              <w:rPr>
                <w:sz w:val="20"/>
              </w:rPr>
              <w:t>2194931,50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31</w:t>
            </w:r>
          </w:p>
        </w:tc>
        <w:tc>
          <w:tcPr>
            <w:tcW w:w="998" w:type="pct"/>
          </w:tcPr>
          <w:p w:rsidR="00D11EDA" w:rsidRPr="00D11EDA" w:rsidRDefault="00D11EDA" w:rsidP="00D11EDA">
            <w:pPr>
              <w:ind w:firstLine="0"/>
              <w:rPr>
                <w:sz w:val="20"/>
              </w:rPr>
            </w:pPr>
            <w:r w:rsidRPr="00D11EDA">
              <w:rPr>
                <w:sz w:val="20"/>
              </w:rPr>
              <w:t>658479,66</w:t>
            </w:r>
          </w:p>
        </w:tc>
        <w:tc>
          <w:tcPr>
            <w:tcW w:w="1039" w:type="pct"/>
          </w:tcPr>
          <w:p w:rsidR="00D11EDA" w:rsidRPr="00D11EDA" w:rsidRDefault="00D11EDA" w:rsidP="00D11EDA">
            <w:pPr>
              <w:ind w:firstLine="0"/>
              <w:rPr>
                <w:sz w:val="20"/>
              </w:rPr>
            </w:pPr>
            <w:r w:rsidRPr="00D11EDA">
              <w:rPr>
                <w:sz w:val="20"/>
              </w:rPr>
              <w:t>2194930,61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32</w:t>
            </w:r>
          </w:p>
        </w:tc>
        <w:tc>
          <w:tcPr>
            <w:tcW w:w="998" w:type="pct"/>
          </w:tcPr>
          <w:p w:rsidR="00D11EDA" w:rsidRPr="00D11EDA" w:rsidRDefault="00D11EDA" w:rsidP="00D11EDA">
            <w:pPr>
              <w:ind w:firstLine="0"/>
              <w:rPr>
                <w:sz w:val="20"/>
              </w:rPr>
            </w:pPr>
            <w:r w:rsidRPr="00D11EDA">
              <w:rPr>
                <w:sz w:val="20"/>
              </w:rPr>
              <w:t>658505,73</w:t>
            </w:r>
          </w:p>
        </w:tc>
        <w:tc>
          <w:tcPr>
            <w:tcW w:w="1039" w:type="pct"/>
          </w:tcPr>
          <w:p w:rsidR="00D11EDA" w:rsidRPr="00D11EDA" w:rsidRDefault="00D11EDA" w:rsidP="00D11EDA">
            <w:pPr>
              <w:ind w:firstLine="0"/>
              <w:rPr>
                <w:sz w:val="20"/>
              </w:rPr>
            </w:pPr>
            <w:r w:rsidRPr="00D11EDA">
              <w:rPr>
                <w:sz w:val="20"/>
              </w:rPr>
              <w:t>2194923,97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33</w:t>
            </w:r>
          </w:p>
        </w:tc>
        <w:tc>
          <w:tcPr>
            <w:tcW w:w="998" w:type="pct"/>
          </w:tcPr>
          <w:p w:rsidR="00D11EDA" w:rsidRPr="00D11EDA" w:rsidRDefault="00D11EDA" w:rsidP="00D11EDA">
            <w:pPr>
              <w:ind w:firstLine="0"/>
              <w:rPr>
                <w:sz w:val="20"/>
              </w:rPr>
            </w:pPr>
            <w:r w:rsidRPr="00D11EDA">
              <w:rPr>
                <w:sz w:val="20"/>
              </w:rPr>
              <w:t>658520,55</w:t>
            </w:r>
          </w:p>
        </w:tc>
        <w:tc>
          <w:tcPr>
            <w:tcW w:w="1039" w:type="pct"/>
          </w:tcPr>
          <w:p w:rsidR="00D11EDA" w:rsidRPr="00D11EDA" w:rsidRDefault="00D11EDA" w:rsidP="00D11EDA">
            <w:pPr>
              <w:ind w:firstLine="0"/>
              <w:rPr>
                <w:sz w:val="20"/>
              </w:rPr>
            </w:pPr>
            <w:r w:rsidRPr="00D11EDA">
              <w:rPr>
                <w:sz w:val="20"/>
              </w:rPr>
              <w:t>2194914,26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34</w:t>
            </w:r>
          </w:p>
        </w:tc>
        <w:tc>
          <w:tcPr>
            <w:tcW w:w="998" w:type="pct"/>
          </w:tcPr>
          <w:p w:rsidR="00D11EDA" w:rsidRPr="00D11EDA" w:rsidRDefault="00D11EDA" w:rsidP="00D11EDA">
            <w:pPr>
              <w:ind w:firstLine="0"/>
              <w:rPr>
                <w:sz w:val="20"/>
              </w:rPr>
            </w:pPr>
            <w:r w:rsidRPr="00D11EDA">
              <w:rPr>
                <w:sz w:val="20"/>
              </w:rPr>
              <w:t>658536,90</w:t>
            </w:r>
          </w:p>
        </w:tc>
        <w:tc>
          <w:tcPr>
            <w:tcW w:w="1039" w:type="pct"/>
          </w:tcPr>
          <w:p w:rsidR="00D11EDA" w:rsidRPr="00D11EDA" w:rsidRDefault="00D11EDA" w:rsidP="00D11EDA">
            <w:pPr>
              <w:ind w:firstLine="0"/>
              <w:rPr>
                <w:sz w:val="20"/>
              </w:rPr>
            </w:pPr>
            <w:r w:rsidRPr="00D11EDA">
              <w:rPr>
                <w:sz w:val="20"/>
              </w:rPr>
              <w:t>2194901,48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35</w:t>
            </w:r>
          </w:p>
        </w:tc>
        <w:tc>
          <w:tcPr>
            <w:tcW w:w="998" w:type="pct"/>
          </w:tcPr>
          <w:p w:rsidR="00D11EDA" w:rsidRPr="00D11EDA" w:rsidRDefault="00D11EDA" w:rsidP="00D11EDA">
            <w:pPr>
              <w:ind w:firstLine="0"/>
              <w:rPr>
                <w:sz w:val="20"/>
              </w:rPr>
            </w:pPr>
            <w:r w:rsidRPr="00D11EDA">
              <w:rPr>
                <w:sz w:val="20"/>
              </w:rPr>
              <w:t>658556,84</w:t>
            </w:r>
          </w:p>
        </w:tc>
        <w:tc>
          <w:tcPr>
            <w:tcW w:w="1039" w:type="pct"/>
          </w:tcPr>
          <w:p w:rsidR="00D11EDA" w:rsidRPr="00D11EDA" w:rsidRDefault="00D11EDA" w:rsidP="00D11EDA">
            <w:pPr>
              <w:ind w:firstLine="0"/>
              <w:rPr>
                <w:sz w:val="20"/>
              </w:rPr>
            </w:pPr>
            <w:r w:rsidRPr="00D11EDA">
              <w:rPr>
                <w:sz w:val="20"/>
              </w:rPr>
              <w:t>2194897,39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36</w:t>
            </w:r>
          </w:p>
        </w:tc>
        <w:tc>
          <w:tcPr>
            <w:tcW w:w="998" w:type="pct"/>
          </w:tcPr>
          <w:p w:rsidR="00D11EDA" w:rsidRPr="00D11EDA" w:rsidRDefault="00D11EDA" w:rsidP="00D11EDA">
            <w:pPr>
              <w:ind w:firstLine="0"/>
              <w:rPr>
                <w:sz w:val="20"/>
              </w:rPr>
            </w:pPr>
            <w:r w:rsidRPr="00D11EDA">
              <w:rPr>
                <w:sz w:val="20"/>
              </w:rPr>
              <w:t>658572,17</w:t>
            </w:r>
          </w:p>
        </w:tc>
        <w:tc>
          <w:tcPr>
            <w:tcW w:w="1039" w:type="pct"/>
          </w:tcPr>
          <w:p w:rsidR="00D11EDA" w:rsidRPr="00D11EDA" w:rsidRDefault="00D11EDA" w:rsidP="00D11EDA">
            <w:pPr>
              <w:ind w:firstLine="0"/>
              <w:rPr>
                <w:sz w:val="20"/>
              </w:rPr>
            </w:pPr>
            <w:r w:rsidRPr="00D11EDA">
              <w:rPr>
                <w:sz w:val="20"/>
              </w:rPr>
              <w:t>2194892,28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37</w:t>
            </w:r>
          </w:p>
        </w:tc>
        <w:tc>
          <w:tcPr>
            <w:tcW w:w="998" w:type="pct"/>
          </w:tcPr>
          <w:p w:rsidR="00D11EDA" w:rsidRPr="00D11EDA" w:rsidRDefault="00D11EDA" w:rsidP="00D11EDA">
            <w:pPr>
              <w:ind w:firstLine="0"/>
              <w:rPr>
                <w:sz w:val="20"/>
              </w:rPr>
            </w:pPr>
            <w:r w:rsidRPr="00D11EDA">
              <w:rPr>
                <w:sz w:val="20"/>
              </w:rPr>
              <w:t>658583,62</w:t>
            </w:r>
          </w:p>
        </w:tc>
        <w:tc>
          <w:tcPr>
            <w:tcW w:w="1039" w:type="pct"/>
          </w:tcPr>
          <w:p w:rsidR="00D11EDA" w:rsidRPr="00D11EDA" w:rsidRDefault="00D11EDA" w:rsidP="00D11EDA">
            <w:pPr>
              <w:ind w:firstLine="0"/>
              <w:rPr>
                <w:sz w:val="20"/>
              </w:rPr>
            </w:pPr>
            <w:r w:rsidRPr="00D11EDA">
              <w:rPr>
                <w:sz w:val="20"/>
              </w:rPr>
              <w:t>2194885,31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38</w:t>
            </w:r>
          </w:p>
        </w:tc>
        <w:tc>
          <w:tcPr>
            <w:tcW w:w="998" w:type="pct"/>
          </w:tcPr>
          <w:p w:rsidR="00D11EDA" w:rsidRPr="00D11EDA" w:rsidRDefault="00D11EDA" w:rsidP="00D11EDA">
            <w:pPr>
              <w:ind w:firstLine="0"/>
              <w:rPr>
                <w:sz w:val="20"/>
              </w:rPr>
            </w:pPr>
            <w:r w:rsidRPr="00D11EDA">
              <w:rPr>
                <w:sz w:val="20"/>
              </w:rPr>
              <w:t>658583,92</w:t>
            </w:r>
          </w:p>
        </w:tc>
        <w:tc>
          <w:tcPr>
            <w:tcW w:w="1039" w:type="pct"/>
          </w:tcPr>
          <w:p w:rsidR="00D11EDA" w:rsidRPr="00D11EDA" w:rsidRDefault="00D11EDA" w:rsidP="00D11EDA">
            <w:pPr>
              <w:ind w:firstLine="0"/>
              <w:rPr>
                <w:sz w:val="20"/>
              </w:rPr>
            </w:pPr>
            <w:r w:rsidRPr="00D11EDA">
              <w:rPr>
                <w:sz w:val="20"/>
              </w:rPr>
              <w:t>2194885,13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39</w:t>
            </w:r>
          </w:p>
        </w:tc>
        <w:tc>
          <w:tcPr>
            <w:tcW w:w="998" w:type="pct"/>
          </w:tcPr>
          <w:p w:rsidR="00D11EDA" w:rsidRPr="00D11EDA" w:rsidRDefault="00D11EDA" w:rsidP="00D11EDA">
            <w:pPr>
              <w:ind w:firstLine="0"/>
              <w:rPr>
                <w:sz w:val="20"/>
              </w:rPr>
            </w:pPr>
            <w:r w:rsidRPr="00D11EDA">
              <w:rPr>
                <w:sz w:val="20"/>
              </w:rPr>
              <w:t>658591,08</w:t>
            </w:r>
          </w:p>
        </w:tc>
        <w:tc>
          <w:tcPr>
            <w:tcW w:w="1039" w:type="pct"/>
          </w:tcPr>
          <w:p w:rsidR="00D11EDA" w:rsidRPr="00D11EDA" w:rsidRDefault="00D11EDA" w:rsidP="00D11EDA">
            <w:pPr>
              <w:ind w:firstLine="0"/>
              <w:rPr>
                <w:sz w:val="20"/>
              </w:rPr>
            </w:pPr>
            <w:r w:rsidRPr="00D11EDA">
              <w:rPr>
                <w:sz w:val="20"/>
              </w:rPr>
              <w:t>2194875,42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40</w:t>
            </w:r>
          </w:p>
        </w:tc>
        <w:tc>
          <w:tcPr>
            <w:tcW w:w="998" w:type="pct"/>
          </w:tcPr>
          <w:p w:rsidR="00D11EDA" w:rsidRPr="00D11EDA" w:rsidRDefault="00D11EDA" w:rsidP="00D11EDA">
            <w:pPr>
              <w:ind w:firstLine="0"/>
              <w:rPr>
                <w:sz w:val="20"/>
              </w:rPr>
            </w:pPr>
            <w:r w:rsidRPr="00D11EDA">
              <w:rPr>
                <w:sz w:val="20"/>
              </w:rPr>
              <w:t>658594,66</w:t>
            </w:r>
          </w:p>
        </w:tc>
        <w:tc>
          <w:tcPr>
            <w:tcW w:w="1039" w:type="pct"/>
          </w:tcPr>
          <w:p w:rsidR="00D11EDA" w:rsidRPr="00D11EDA" w:rsidRDefault="00D11EDA" w:rsidP="00D11EDA">
            <w:pPr>
              <w:ind w:firstLine="0"/>
              <w:rPr>
                <w:sz w:val="20"/>
              </w:rPr>
            </w:pPr>
            <w:r w:rsidRPr="00D11EDA">
              <w:rPr>
                <w:sz w:val="20"/>
              </w:rPr>
              <w:t>2194868,77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41</w:t>
            </w:r>
          </w:p>
        </w:tc>
        <w:tc>
          <w:tcPr>
            <w:tcW w:w="998" w:type="pct"/>
          </w:tcPr>
          <w:p w:rsidR="00D11EDA" w:rsidRPr="00D11EDA" w:rsidRDefault="00D11EDA" w:rsidP="00D11EDA">
            <w:pPr>
              <w:ind w:firstLine="0"/>
              <w:rPr>
                <w:sz w:val="20"/>
              </w:rPr>
            </w:pPr>
            <w:r w:rsidRPr="00D11EDA">
              <w:rPr>
                <w:sz w:val="20"/>
              </w:rPr>
              <w:t>658598,53</w:t>
            </w:r>
          </w:p>
        </w:tc>
        <w:tc>
          <w:tcPr>
            <w:tcW w:w="1039" w:type="pct"/>
          </w:tcPr>
          <w:p w:rsidR="00D11EDA" w:rsidRPr="00D11EDA" w:rsidRDefault="00D11EDA" w:rsidP="00D11EDA">
            <w:pPr>
              <w:ind w:firstLine="0"/>
              <w:rPr>
                <w:sz w:val="20"/>
              </w:rPr>
            </w:pPr>
            <w:r w:rsidRPr="00D11EDA">
              <w:rPr>
                <w:sz w:val="20"/>
              </w:rPr>
              <w:t>2194821,36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42</w:t>
            </w:r>
          </w:p>
        </w:tc>
        <w:tc>
          <w:tcPr>
            <w:tcW w:w="998" w:type="pct"/>
          </w:tcPr>
          <w:p w:rsidR="00D11EDA" w:rsidRPr="00D11EDA" w:rsidRDefault="00D11EDA" w:rsidP="00D11EDA">
            <w:pPr>
              <w:ind w:firstLine="0"/>
              <w:rPr>
                <w:sz w:val="20"/>
              </w:rPr>
            </w:pPr>
            <w:r w:rsidRPr="00D11EDA">
              <w:rPr>
                <w:sz w:val="20"/>
              </w:rPr>
              <w:t>658598,75</w:t>
            </w:r>
          </w:p>
        </w:tc>
        <w:tc>
          <w:tcPr>
            <w:tcW w:w="1039" w:type="pct"/>
          </w:tcPr>
          <w:p w:rsidR="00D11EDA" w:rsidRPr="00D11EDA" w:rsidRDefault="00D11EDA" w:rsidP="00D11EDA">
            <w:pPr>
              <w:ind w:firstLine="0"/>
              <w:rPr>
                <w:sz w:val="20"/>
              </w:rPr>
            </w:pPr>
            <w:r w:rsidRPr="00D11EDA">
              <w:rPr>
                <w:sz w:val="20"/>
              </w:rPr>
              <w:t>2194818,68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43</w:t>
            </w:r>
          </w:p>
        </w:tc>
        <w:tc>
          <w:tcPr>
            <w:tcW w:w="998" w:type="pct"/>
          </w:tcPr>
          <w:p w:rsidR="00D11EDA" w:rsidRPr="00D11EDA" w:rsidRDefault="00D11EDA" w:rsidP="00D11EDA">
            <w:pPr>
              <w:ind w:firstLine="0"/>
              <w:rPr>
                <w:sz w:val="20"/>
              </w:rPr>
            </w:pPr>
            <w:r w:rsidRPr="00D11EDA">
              <w:rPr>
                <w:sz w:val="20"/>
              </w:rPr>
              <w:t>658599,18</w:t>
            </w:r>
          </w:p>
        </w:tc>
        <w:tc>
          <w:tcPr>
            <w:tcW w:w="1039" w:type="pct"/>
          </w:tcPr>
          <w:p w:rsidR="00D11EDA" w:rsidRPr="00D11EDA" w:rsidRDefault="00D11EDA" w:rsidP="00D11EDA">
            <w:pPr>
              <w:ind w:firstLine="0"/>
              <w:rPr>
                <w:sz w:val="20"/>
              </w:rPr>
            </w:pPr>
            <w:r w:rsidRPr="00D11EDA">
              <w:rPr>
                <w:sz w:val="20"/>
              </w:rPr>
              <w:t>2194816,49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44</w:t>
            </w:r>
          </w:p>
        </w:tc>
        <w:tc>
          <w:tcPr>
            <w:tcW w:w="998" w:type="pct"/>
          </w:tcPr>
          <w:p w:rsidR="00D11EDA" w:rsidRPr="00D11EDA" w:rsidRDefault="00D11EDA" w:rsidP="00D11EDA">
            <w:pPr>
              <w:ind w:firstLine="0"/>
              <w:rPr>
                <w:sz w:val="20"/>
              </w:rPr>
            </w:pPr>
            <w:r w:rsidRPr="00D11EDA">
              <w:rPr>
                <w:sz w:val="20"/>
              </w:rPr>
              <w:t>658601,67</w:t>
            </w:r>
          </w:p>
        </w:tc>
        <w:tc>
          <w:tcPr>
            <w:tcW w:w="1039" w:type="pct"/>
          </w:tcPr>
          <w:p w:rsidR="00D11EDA" w:rsidRPr="00D11EDA" w:rsidRDefault="00D11EDA" w:rsidP="00D11EDA">
            <w:pPr>
              <w:ind w:firstLine="0"/>
              <w:rPr>
                <w:sz w:val="20"/>
              </w:rPr>
            </w:pPr>
            <w:r w:rsidRPr="00D11EDA">
              <w:rPr>
                <w:sz w:val="20"/>
              </w:rPr>
              <w:t>2194803,67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45</w:t>
            </w:r>
          </w:p>
        </w:tc>
        <w:tc>
          <w:tcPr>
            <w:tcW w:w="998" w:type="pct"/>
          </w:tcPr>
          <w:p w:rsidR="00D11EDA" w:rsidRPr="00D11EDA" w:rsidRDefault="00D11EDA" w:rsidP="00D11EDA">
            <w:pPr>
              <w:ind w:firstLine="0"/>
              <w:rPr>
                <w:sz w:val="20"/>
              </w:rPr>
            </w:pPr>
            <w:r w:rsidRPr="00D11EDA">
              <w:rPr>
                <w:sz w:val="20"/>
              </w:rPr>
              <w:t>658602,83</w:t>
            </w:r>
          </w:p>
        </w:tc>
        <w:tc>
          <w:tcPr>
            <w:tcW w:w="1039" w:type="pct"/>
          </w:tcPr>
          <w:p w:rsidR="00D11EDA" w:rsidRPr="00D11EDA" w:rsidRDefault="00D11EDA" w:rsidP="00D11EDA">
            <w:pPr>
              <w:ind w:firstLine="0"/>
              <w:rPr>
                <w:sz w:val="20"/>
              </w:rPr>
            </w:pPr>
            <w:r w:rsidRPr="00D11EDA">
              <w:rPr>
                <w:sz w:val="20"/>
              </w:rPr>
              <w:t>2194797,73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46</w:t>
            </w:r>
          </w:p>
        </w:tc>
        <w:tc>
          <w:tcPr>
            <w:tcW w:w="998" w:type="pct"/>
          </w:tcPr>
          <w:p w:rsidR="00D11EDA" w:rsidRPr="00D11EDA" w:rsidRDefault="00D11EDA" w:rsidP="00D11EDA">
            <w:pPr>
              <w:ind w:firstLine="0"/>
              <w:rPr>
                <w:sz w:val="20"/>
              </w:rPr>
            </w:pPr>
            <w:r w:rsidRPr="00D11EDA">
              <w:rPr>
                <w:sz w:val="20"/>
              </w:rPr>
              <w:t>658605,90</w:t>
            </w:r>
          </w:p>
        </w:tc>
        <w:tc>
          <w:tcPr>
            <w:tcW w:w="1039" w:type="pct"/>
          </w:tcPr>
          <w:p w:rsidR="00D11EDA" w:rsidRPr="00D11EDA" w:rsidRDefault="00D11EDA" w:rsidP="00D11EDA">
            <w:pPr>
              <w:ind w:firstLine="0"/>
              <w:rPr>
                <w:sz w:val="20"/>
              </w:rPr>
            </w:pPr>
            <w:r w:rsidRPr="00D11EDA">
              <w:rPr>
                <w:sz w:val="20"/>
              </w:rPr>
              <w:t>2194791,60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47</w:t>
            </w:r>
          </w:p>
        </w:tc>
        <w:tc>
          <w:tcPr>
            <w:tcW w:w="998" w:type="pct"/>
          </w:tcPr>
          <w:p w:rsidR="00D11EDA" w:rsidRPr="00D11EDA" w:rsidRDefault="00D11EDA" w:rsidP="00D11EDA">
            <w:pPr>
              <w:ind w:firstLine="0"/>
              <w:rPr>
                <w:sz w:val="20"/>
              </w:rPr>
            </w:pPr>
            <w:r w:rsidRPr="00D11EDA">
              <w:rPr>
                <w:sz w:val="20"/>
              </w:rPr>
              <w:t>658611,52</w:t>
            </w:r>
          </w:p>
        </w:tc>
        <w:tc>
          <w:tcPr>
            <w:tcW w:w="1039" w:type="pct"/>
          </w:tcPr>
          <w:p w:rsidR="00D11EDA" w:rsidRPr="00D11EDA" w:rsidRDefault="00D11EDA" w:rsidP="00D11EDA">
            <w:pPr>
              <w:ind w:firstLine="0"/>
              <w:rPr>
                <w:sz w:val="20"/>
              </w:rPr>
            </w:pPr>
            <w:r w:rsidRPr="00D11EDA">
              <w:rPr>
                <w:sz w:val="20"/>
              </w:rPr>
              <w:t>2194789,55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48</w:t>
            </w:r>
          </w:p>
        </w:tc>
        <w:tc>
          <w:tcPr>
            <w:tcW w:w="998" w:type="pct"/>
          </w:tcPr>
          <w:p w:rsidR="00D11EDA" w:rsidRPr="00D11EDA" w:rsidRDefault="00D11EDA" w:rsidP="00D11EDA">
            <w:pPr>
              <w:ind w:firstLine="0"/>
              <w:rPr>
                <w:sz w:val="20"/>
              </w:rPr>
            </w:pPr>
            <w:r w:rsidRPr="00D11EDA">
              <w:rPr>
                <w:sz w:val="20"/>
              </w:rPr>
              <w:t>658615,36</w:t>
            </w:r>
          </w:p>
        </w:tc>
        <w:tc>
          <w:tcPr>
            <w:tcW w:w="1039" w:type="pct"/>
          </w:tcPr>
          <w:p w:rsidR="00D11EDA" w:rsidRPr="00D11EDA" w:rsidRDefault="00D11EDA" w:rsidP="00D11EDA">
            <w:pPr>
              <w:ind w:firstLine="0"/>
              <w:rPr>
                <w:sz w:val="20"/>
              </w:rPr>
            </w:pPr>
            <w:r w:rsidRPr="00D11EDA">
              <w:rPr>
                <w:sz w:val="20"/>
              </w:rPr>
              <w:t>2194790,51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49</w:t>
            </w:r>
          </w:p>
        </w:tc>
        <w:tc>
          <w:tcPr>
            <w:tcW w:w="998" w:type="pct"/>
          </w:tcPr>
          <w:p w:rsidR="00D11EDA" w:rsidRPr="00D11EDA" w:rsidRDefault="00D11EDA" w:rsidP="00D11EDA">
            <w:pPr>
              <w:ind w:firstLine="0"/>
              <w:rPr>
                <w:sz w:val="20"/>
              </w:rPr>
            </w:pPr>
            <w:r w:rsidRPr="00D11EDA">
              <w:rPr>
                <w:sz w:val="20"/>
              </w:rPr>
              <w:t>658623,79</w:t>
            </w:r>
          </w:p>
        </w:tc>
        <w:tc>
          <w:tcPr>
            <w:tcW w:w="1039" w:type="pct"/>
          </w:tcPr>
          <w:p w:rsidR="00D11EDA" w:rsidRPr="00D11EDA" w:rsidRDefault="00D11EDA" w:rsidP="00D11EDA">
            <w:pPr>
              <w:ind w:firstLine="0"/>
              <w:rPr>
                <w:sz w:val="20"/>
              </w:rPr>
            </w:pPr>
            <w:r w:rsidRPr="00D11EDA">
              <w:rPr>
                <w:sz w:val="20"/>
              </w:rPr>
              <w:t>2194792,62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50</w:t>
            </w:r>
          </w:p>
        </w:tc>
        <w:tc>
          <w:tcPr>
            <w:tcW w:w="998" w:type="pct"/>
          </w:tcPr>
          <w:p w:rsidR="00D11EDA" w:rsidRPr="00D11EDA" w:rsidRDefault="00D11EDA" w:rsidP="00D11EDA">
            <w:pPr>
              <w:ind w:firstLine="0"/>
              <w:rPr>
                <w:sz w:val="20"/>
              </w:rPr>
            </w:pPr>
            <w:r w:rsidRPr="00D11EDA">
              <w:rPr>
                <w:sz w:val="20"/>
              </w:rPr>
              <w:t>658634,25</w:t>
            </w:r>
          </w:p>
        </w:tc>
        <w:tc>
          <w:tcPr>
            <w:tcW w:w="1039" w:type="pct"/>
          </w:tcPr>
          <w:p w:rsidR="00D11EDA" w:rsidRPr="00D11EDA" w:rsidRDefault="00D11EDA" w:rsidP="00D11EDA">
            <w:pPr>
              <w:ind w:firstLine="0"/>
              <w:rPr>
                <w:sz w:val="20"/>
              </w:rPr>
            </w:pPr>
            <w:r w:rsidRPr="00D11EDA">
              <w:rPr>
                <w:sz w:val="20"/>
              </w:rPr>
              <w:t>2194799,27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51</w:t>
            </w:r>
          </w:p>
        </w:tc>
        <w:tc>
          <w:tcPr>
            <w:tcW w:w="998" w:type="pct"/>
          </w:tcPr>
          <w:p w:rsidR="00D11EDA" w:rsidRPr="00D11EDA" w:rsidRDefault="00D11EDA" w:rsidP="00D11EDA">
            <w:pPr>
              <w:ind w:firstLine="0"/>
              <w:rPr>
                <w:sz w:val="20"/>
              </w:rPr>
            </w:pPr>
            <w:r w:rsidRPr="00D11EDA">
              <w:rPr>
                <w:sz w:val="20"/>
              </w:rPr>
              <w:t>658639,43</w:t>
            </w:r>
          </w:p>
        </w:tc>
        <w:tc>
          <w:tcPr>
            <w:tcW w:w="1039" w:type="pct"/>
          </w:tcPr>
          <w:p w:rsidR="00D11EDA" w:rsidRPr="00D11EDA" w:rsidRDefault="00D11EDA" w:rsidP="00D11EDA">
            <w:pPr>
              <w:ind w:firstLine="0"/>
              <w:rPr>
                <w:sz w:val="20"/>
              </w:rPr>
            </w:pPr>
            <w:r w:rsidRPr="00D11EDA">
              <w:rPr>
                <w:sz w:val="20"/>
              </w:rPr>
              <w:t>2194802,57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52</w:t>
            </w:r>
          </w:p>
        </w:tc>
        <w:tc>
          <w:tcPr>
            <w:tcW w:w="998" w:type="pct"/>
          </w:tcPr>
          <w:p w:rsidR="00D11EDA" w:rsidRPr="00D11EDA" w:rsidRDefault="00D11EDA" w:rsidP="00D11EDA">
            <w:pPr>
              <w:ind w:firstLine="0"/>
              <w:rPr>
                <w:sz w:val="20"/>
              </w:rPr>
            </w:pPr>
            <w:r w:rsidRPr="00D11EDA">
              <w:rPr>
                <w:sz w:val="20"/>
              </w:rPr>
              <w:t>658646,28</w:t>
            </w:r>
          </w:p>
        </w:tc>
        <w:tc>
          <w:tcPr>
            <w:tcW w:w="1039" w:type="pct"/>
          </w:tcPr>
          <w:p w:rsidR="00D11EDA" w:rsidRPr="00D11EDA" w:rsidRDefault="00D11EDA" w:rsidP="00D11EDA">
            <w:pPr>
              <w:ind w:firstLine="0"/>
              <w:rPr>
                <w:sz w:val="20"/>
              </w:rPr>
            </w:pPr>
            <w:r w:rsidRPr="00D11EDA">
              <w:rPr>
                <w:sz w:val="20"/>
              </w:rPr>
              <w:t>2194806,93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53</w:t>
            </w:r>
          </w:p>
        </w:tc>
        <w:tc>
          <w:tcPr>
            <w:tcW w:w="998" w:type="pct"/>
          </w:tcPr>
          <w:p w:rsidR="00D11EDA" w:rsidRPr="00D11EDA" w:rsidRDefault="00D11EDA" w:rsidP="00D11EDA">
            <w:pPr>
              <w:ind w:firstLine="0"/>
              <w:rPr>
                <w:sz w:val="20"/>
              </w:rPr>
            </w:pPr>
            <w:r w:rsidRPr="00D11EDA">
              <w:rPr>
                <w:sz w:val="20"/>
              </w:rPr>
              <w:t>658660,59</w:t>
            </w:r>
          </w:p>
        </w:tc>
        <w:tc>
          <w:tcPr>
            <w:tcW w:w="1039" w:type="pct"/>
          </w:tcPr>
          <w:p w:rsidR="00D11EDA" w:rsidRPr="00D11EDA" w:rsidRDefault="00D11EDA" w:rsidP="00D11EDA">
            <w:pPr>
              <w:ind w:firstLine="0"/>
              <w:rPr>
                <w:sz w:val="20"/>
              </w:rPr>
            </w:pPr>
            <w:r w:rsidRPr="00D11EDA">
              <w:rPr>
                <w:sz w:val="20"/>
              </w:rPr>
              <w:t>2194813,06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54</w:t>
            </w:r>
          </w:p>
        </w:tc>
        <w:tc>
          <w:tcPr>
            <w:tcW w:w="998" w:type="pct"/>
          </w:tcPr>
          <w:p w:rsidR="00D11EDA" w:rsidRPr="00D11EDA" w:rsidRDefault="00D11EDA" w:rsidP="00D11EDA">
            <w:pPr>
              <w:ind w:firstLine="0"/>
              <w:rPr>
                <w:sz w:val="20"/>
              </w:rPr>
            </w:pPr>
            <w:r w:rsidRPr="00D11EDA">
              <w:rPr>
                <w:sz w:val="20"/>
              </w:rPr>
              <w:t>658668,25</w:t>
            </w:r>
          </w:p>
        </w:tc>
        <w:tc>
          <w:tcPr>
            <w:tcW w:w="1039" w:type="pct"/>
          </w:tcPr>
          <w:p w:rsidR="00D11EDA" w:rsidRPr="00D11EDA" w:rsidRDefault="00D11EDA" w:rsidP="00D11EDA">
            <w:pPr>
              <w:ind w:firstLine="0"/>
              <w:rPr>
                <w:sz w:val="20"/>
              </w:rPr>
            </w:pPr>
            <w:r w:rsidRPr="00D11EDA">
              <w:rPr>
                <w:sz w:val="20"/>
              </w:rPr>
              <w:t>2194813,57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55</w:t>
            </w:r>
          </w:p>
        </w:tc>
        <w:tc>
          <w:tcPr>
            <w:tcW w:w="998" w:type="pct"/>
          </w:tcPr>
          <w:p w:rsidR="00D11EDA" w:rsidRPr="00D11EDA" w:rsidRDefault="00D11EDA" w:rsidP="00D11EDA">
            <w:pPr>
              <w:ind w:firstLine="0"/>
              <w:rPr>
                <w:sz w:val="20"/>
              </w:rPr>
            </w:pPr>
            <w:r w:rsidRPr="00D11EDA">
              <w:rPr>
                <w:sz w:val="20"/>
              </w:rPr>
              <w:t>658676,94</w:t>
            </w:r>
          </w:p>
        </w:tc>
        <w:tc>
          <w:tcPr>
            <w:tcW w:w="1039" w:type="pct"/>
          </w:tcPr>
          <w:p w:rsidR="00D11EDA" w:rsidRPr="00D11EDA" w:rsidRDefault="00D11EDA" w:rsidP="00D11EDA">
            <w:pPr>
              <w:ind w:firstLine="0"/>
              <w:rPr>
                <w:sz w:val="20"/>
              </w:rPr>
            </w:pPr>
            <w:r w:rsidRPr="00D11EDA">
              <w:rPr>
                <w:sz w:val="20"/>
              </w:rPr>
              <w:t>2194808,97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56</w:t>
            </w:r>
          </w:p>
        </w:tc>
        <w:tc>
          <w:tcPr>
            <w:tcW w:w="998" w:type="pct"/>
          </w:tcPr>
          <w:p w:rsidR="00D11EDA" w:rsidRPr="00D11EDA" w:rsidRDefault="00D11EDA" w:rsidP="00D11EDA">
            <w:pPr>
              <w:ind w:firstLine="0"/>
              <w:rPr>
                <w:sz w:val="20"/>
              </w:rPr>
            </w:pPr>
            <w:r w:rsidRPr="00D11EDA">
              <w:rPr>
                <w:sz w:val="20"/>
              </w:rPr>
              <w:t>658680,52</w:t>
            </w:r>
          </w:p>
        </w:tc>
        <w:tc>
          <w:tcPr>
            <w:tcW w:w="1039" w:type="pct"/>
          </w:tcPr>
          <w:p w:rsidR="00D11EDA" w:rsidRPr="00D11EDA" w:rsidRDefault="00D11EDA" w:rsidP="00D11EDA">
            <w:pPr>
              <w:ind w:firstLine="0"/>
              <w:rPr>
                <w:sz w:val="20"/>
              </w:rPr>
            </w:pPr>
            <w:r w:rsidRPr="00D11EDA">
              <w:rPr>
                <w:sz w:val="20"/>
              </w:rPr>
              <w:t>2194797,73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57</w:t>
            </w:r>
          </w:p>
        </w:tc>
        <w:tc>
          <w:tcPr>
            <w:tcW w:w="998" w:type="pct"/>
          </w:tcPr>
          <w:p w:rsidR="00D11EDA" w:rsidRPr="00D11EDA" w:rsidRDefault="00D11EDA" w:rsidP="00D11EDA">
            <w:pPr>
              <w:ind w:firstLine="0"/>
              <w:rPr>
                <w:sz w:val="20"/>
              </w:rPr>
            </w:pPr>
            <w:r w:rsidRPr="00D11EDA">
              <w:rPr>
                <w:sz w:val="20"/>
              </w:rPr>
              <w:t>658677,45</w:t>
            </w:r>
          </w:p>
        </w:tc>
        <w:tc>
          <w:tcPr>
            <w:tcW w:w="1039" w:type="pct"/>
          </w:tcPr>
          <w:p w:rsidR="00D11EDA" w:rsidRPr="00D11EDA" w:rsidRDefault="00D11EDA" w:rsidP="00D11EDA">
            <w:pPr>
              <w:ind w:firstLine="0"/>
              <w:rPr>
                <w:sz w:val="20"/>
              </w:rPr>
            </w:pPr>
            <w:r w:rsidRPr="00D11EDA">
              <w:rPr>
                <w:sz w:val="20"/>
              </w:rPr>
              <w:t>2194789,04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58</w:t>
            </w:r>
          </w:p>
        </w:tc>
        <w:tc>
          <w:tcPr>
            <w:tcW w:w="998" w:type="pct"/>
          </w:tcPr>
          <w:p w:rsidR="00D11EDA" w:rsidRPr="00D11EDA" w:rsidRDefault="00D11EDA" w:rsidP="00D11EDA">
            <w:pPr>
              <w:ind w:firstLine="0"/>
              <w:rPr>
                <w:sz w:val="20"/>
              </w:rPr>
            </w:pPr>
            <w:r w:rsidRPr="00D11EDA">
              <w:rPr>
                <w:sz w:val="20"/>
              </w:rPr>
              <w:t>658663,14</w:t>
            </w:r>
          </w:p>
        </w:tc>
        <w:tc>
          <w:tcPr>
            <w:tcW w:w="1039" w:type="pct"/>
          </w:tcPr>
          <w:p w:rsidR="00D11EDA" w:rsidRPr="00D11EDA" w:rsidRDefault="00D11EDA" w:rsidP="00D11EDA">
            <w:pPr>
              <w:ind w:firstLine="0"/>
              <w:rPr>
                <w:sz w:val="20"/>
              </w:rPr>
            </w:pPr>
            <w:r w:rsidRPr="00D11EDA">
              <w:rPr>
                <w:sz w:val="20"/>
              </w:rPr>
              <w:t>2194773,71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lastRenderedPageBreak/>
              <w:t>59</w:t>
            </w:r>
          </w:p>
        </w:tc>
        <w:tc>
          <w:tcPr>
            <w:tcW w:w="998" w:type="pct"/>
          </w:tcPr>
          <w:p w:rsidR="00D11EDA" w:rsidRPr="00D11EDA" w:rsidRDefault="00D11EDA" w:rsidP="00D11EDA">
            <w:pPr>
              <w:ind w:firstLine="0"/>
              <w:rPr>
                <w:sz w:val="20"/>
              </w:rPr>
            </w:pPr>
            <w:r w:rsidRPr="00D11EDA">
              <w:rPr>
                <w:sz w:val="20"/>
              </w:rPr>
              <w:t>658663,14</w:t>
            </w:r>
          </w:p>
        </w:tc>
        <w:tc>
          <w:tcPr>
            <w:tcW w:w="1039" w:type="pct"/>
          </w:tcPr>
          <w:p w:rsidR="00D11EDA" w:rsidRPr="00D11EDA" w:rsidRDefault="00D11EDA" w:rsidP="00D11EDA">
            <w:pPr>
              <w:ind w:firstLine="0"/>
              <w:rPr>
                <w:sz w:val="20"/>
              </w:rPr>
            </w:pPr>
            <w:r w:rsidRPr="00D11EDA">
              <w:rPr>
                <w:sz w:val="20"/>
              </w:rPr>
              <w:t>2194770,13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60</w:t>
            </w:r>
          </w:p>
        </w:tc>
        <w:tc>
          <w:tcPr>
            <w:tcW w:w="998" w:type="pct"/>
          </w:tcPr>
          <w:p w:rsidR="00D11EDA" w:rsidRPr="00D11EDA" w:rsidRDefault="00D11EDA" w:rsidP="00D11EDA">
            <w:pPr>
              <w:ind w:firstLine="0"/>
              <w:rPr>
                <w:sz w:val="20"/>
              </w:rPr>
            </w:pPr>
            <w:r w:rsidRPr="00D11EDA">
              <w:rPr>
                <w:sz w:val="20"/>
              </w:rPr>
              <w:t>658670,30</w:t>
            </w:r>
          </w:p>
        </w:tc>
        <w:tc>
          <w:tcPr>
            <w:tcW w:w="1039" w:type="pct"/>
          </w:tcPr>
          <w:p w:rsidR="00D11EDA" w:rsidRPr="00D11EDA" w:rsidRDefault="00D11EDA" w:rsidP="00D11EDA">
            <w:pPr>
              <w:ind w:firstLine="0"/>
              <w:rPr>
                <w:sz w:val="20"/>
              </w:rPr>
            </w:pPr>
            <w:r w:rsidRPr="00D11EDA">
              <w:rPr>
                <w:sz w:val="20"/>
              </w:rPr>
              <w:t>2194765,53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61</w:t>
            </w:r>
          </w:p>
        </w:tc>
        <w:tc>
          <w:tcPr>
            <w:tcW w:w="998" w:type="pct"/>
          </w:tcPr>
          <w:p w:rsidR="00D11EDA" w:rsidRPr="00D11EDA" w:rsidRDefault="00D11EDA" w:rsidP="00D11EDA">
            <w:pPr>
              <w:ind w:firstLine="0"/>
              <w:rPr>
                <w:sz w:val="20"/>
              </w:rPr>
            </w:pPr>
            <w:r w:rsidRPr="00D11EDA">
              <w:rPr>
                <w:sz w:val="20"/>
              </w:rPr>
              <w:t>658686,14</w:t>
            </w:r>
          </w:p>
        </w:tc>
        <w:tc>
          <w:tcPr>
            <w:tcW w:w="1039" w:type="pct"/>
          </w:tcPr>
          <w:p w:rsidR="00D11EDA" w:rsidRPr="00D11EDA" w:rsidRDefault="00D11EDA" w:rsidP="00D11EDA">
            <w:pPr>
              <w:ind w:firstLine="0"/>
              <w:rPr>
                <w:sz w:val="20"/>
              </w:rPr>
            </w:pPr>
            <w:r w:rsidRPr="00D11EDA">
              <w:rPr>
                <w:sz w:val="20"/>
              </w:rPr>
              <w:t>2194760,93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62</w:t>
            </w:r>
          </w:p>
        </w:tc>
        <w:tc>
          <w:tcPr>
            <w:tcW w:w="998" w:type="pct"/>
          </w:tcPr>
          <w:p w:rsidR="00D11EDA" w:rsidRPr="00D11EDA" w:rsidRDefault="00D11EDA" w:rsidP="00D11EDA">
            <w:pPr>
              <w:ind w:firstLine="0"/>
              <w:rPr>
                <w:sz w:val="20"/>
              </w:rPr>
            </w:pPr>
            <w:r w:rsidRPr="00D11EDA">
              <w:rPr>
                <w:sz w:val="20"/>
              </w:rPr>
              <w:t>658699,74</w:t>
            </w:r>
          </w:p>
        </w:tc>
        <w:tc>
          <w:tcPr>
            <w:tcW w:w="1039" w:type="pct"/>
          </w:tcPr>
          <w:p w:rsidR="00D11EDA" w:rsidRPr="00D11EDA" w:rsidRDefault="00D11EDA" w:rsidP="00D11EDA">
            <w:pPr>
              <w:ind w:firstLine="0"/>
              <w:rPr>
                <w:sz w:val="20"/>
              </w:rPr>
            </w:pPr>
            <w:r w:rsidRPr="00D11EDA">
              <w:rPr>
                <w:sz w:val="20"/>
              </w:rPr>
              <w:t>2194755,41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63</w:t>
            </w:r>
          </w:p>
        </w:tc>
        <w:tc>
          <w:tcPr>
            <w:tcW w:w="998" w:type="pct"/>
          </w:tcPr>
          <w:p w:rsidR="00D11EDA" w:rsidRPr="00D11EDA" w:rsidRDefault="00D11EDA" w:rsidP="00D11EDA">
            <w:pPr>
              <w:ind w:firstLine="0"/>
              <w:rPr>
                <w:sz w:val="20"/>
              </w:rPr>
            </w:pPr>
            <w:r w:rsidRPr="00D11EDA">
              <w:rPr>
                <w:sz w:val="20"/>
              </w:rPr>
              <w:t>658702,50</w:t>
            </w:r>
          </w:p>
        </w:tc>
        <w:tc>
          <w:tcPr>
            <w:tcW w:w="1039" w:type="pct"/>
          </w:tcPr>
          <w:p w:rsidR="00D11EDA" w:rsidRPr="00D11EDA" w:rsidRDefault="00D11EDA" w:rsidP="00D11EDA">
            <w:pPr>
              <w:ind w:firstLine="0"/>
              <w:rPr>
                <w:sz w:val="20"/>
              </w:rPr>
            </w:pPr>
            <w:r w:rsidRPr="00D11EDA">
              <w:rPr>
                <w:sz w:val="20"/>
              </w:rPr>
              <w:t>2194754,29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64</w:t>
            </w:r>
          </w:p>
        </w:tc>
        <w:tc>
          <w:tcPr>
            <w:tcW w:w="998" w:type="pct"/>
          </w:tcPr>
          <w:p w:rsidR="00D11EDA" w:rsidRPr="00D11EDA" w:rsidRDefault="00D11EDA" w:rsidP="00D11EDA">
            <w:pPr>
              <w:ind w:firstLine="0"/>
              <w:rPr>
                <w:sz w:val="20"/>
              </w:rPr>
            </w:pPr>
            <w:r w:rsidRPr="00D11EDA">
              <w:rPr>
                <w:sz w:val="20"/>
              </w:rPr>
              <w:t>658708,90</w:t>
            </w:r>
          </w:p>
        </w:tc>
        <w:tc>
          <w:tcPr>
            <w:tcW w:w="1039" w:type="pct"/>
          </w:tcPr>
          <w:p w:rsidR="00D11EDA" w:rsidRPr="00D11EDA" w:rsidRDefault="00D11EDA" w:rsidP="00D11EDA">
            <w:pPr>
              <w:ind w:firstLine="0"/>
              <w:rPr>
                <w:sz w:val="20"/>
              </w:rPr>
            </w:pPr>
            <w:r w:rsidRPr="00D11EDA">
              <w:rPr>
                <w:sz w:val="20"/>
              </w:rPr>
              <w:t>2194754,18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65</w:t>
            </w:r>
          </w:p>
        </w:tc>
        <w:tc>
          <w:tcPr>
            <w:tcW w:w="998" w:type="pct"/>
          </w:tcPr>
          <w:p w:rsidR="00D11EDA" w:rsidRPr="00D11EDA" w:rsidRDefault="00D11EDA" w:rsidP="00D11EDA">
            <w:pPr>
              <w:ind w:firstLine="0"/>
              <w:rPr>
                <w:sz w:val="20"/>
              </w:rPr>
            </w:pPr>
            <w:r w:rsidRPr="00D11EDA">
              <w:rPr>
                <w:sz w:val="20"/>
              </w:rPr>
              <w:t>658723,45</w:t>
            </w:r>
          </w:p>
        </w:tc>
        <w:tc>
          <w:tcPr>
            <w:tcW w:w="1039" w:type="pct"/>
          </w:tcPr>
          <w:p w:rsidR="00D11EDA" w:rsidRPr="00D11EDA" w:rsidRDefault="00D11EDA" w:rsidP="00D11EDA">
            <w:pPr>
              <w:ind w:firstLine="0"/>
              <w:rPr>
                <w:sz w:val="20"/>
              </w:rPr>
            </w:pPr>
            <w:r w:rsidRPr="00D11EDA">
              <w:rPr>
                <w:sz w:val="20"/>
              </w:rPr>
              <w:t>2194753,78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66</w:t>
            </w:r>
          </w:p>
        </w:tc>
        <w:tc>
          <w:tcPr>
            <w:tcW w:w="998" w:type="pct"/>
          </w:tcPr>
          <w:p w:rsidR="00D11EDA" w:rsidRPr="00D11EDA" w:rsidRDefault="00D11EDA" w:rsidP="00D11EDA">
            <w:pPr>
              <w:ind w:firstLine="0"/>
              <w:rPr>
                <w:sz w:val="20"/>
              </w:rPr>
            </w:pPr>
            <w:r w:rsidRPr="00D11EDA">
              <w:rPr>
                <w:sz w:val="20"/>
              </w:rPr>
              <w:t>658741,34</w:t>
            </w:r>
          </w:p>
        </w:tc>
        <w:tc>
          <w:tcPr>
            <w:tcW w:w="1039" w:type="pct"/>
          </w:tcPr>
          <w:p w:rsidR="00D11EDA" w:rsidRPr="00D11EDA" w:rsidRDefault="00D11EDA" w:rsidP="00D11EDA">
            <w:pPr>
              <w:ind w:firstLine="0"/>
              <w:rPr>
                <w:sz w:val="20"/>
              </w:rPr>
            </w:pPr>
            <w:r w:rsidRPr="00D11EDA">
              <w:rPr>
                <w:sz w:val="20"/>
              </w:rPr>
              <w:t>2194756,84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67</w:t>
            </w:r>
          </w:p>
        </w:tc>
        <w:tc>
          <w:tcPr>
            <w:tcW w:w="998" w:type="pct"/>
          </w:tcPr>
          <w:p w:rsidR="00D11EDA" w:rsidRPr="00D11EDA" w:rsidRDefault="00D11EDA" w:rsidP="00D11EDA">
            <w:pPr>
              <w:ind w:firstLine="0"/>
              <w:rPr>
                <w:sz w:val="20"/>
              </w:rPr>
            </w:pPr>
            <w:r w:rsidRPr="00D11EDA">
              <w:rPr>
                <w:sz w:val="20"/>
              </w:rPr>
              <w:t>658766,39</w:t>
            </w:r>
          </w:p>
        </w:tc>
        <w:tc>
          <w:tcPr>
            <w:tcW w:w="1039" w:type="pct"/>
          </w:tcPr>
          <w:p w:rsidR="00D11EDA" w:rsidRPr="00D11EDA" w:rsidRDefault="00D11EDA" w:rsidP="00D11EDA">
            <w:pPr>
              <w:ind w:firstLine="0"/>
              <w:rPr>
                <w:sz w:val="20"/>
              </w:rPr>
            </w:pPr>
            <w:r w:rsidRPr="00D11EDA">
              <w:rPr>
                <w:sz w:val="20"/>
              </w:rPr>
              <w:t>2194773,20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68</w:t>
            </w:r>
          </w:p>
        </w:tc>
        <w:tc>
          <w:tcPr>
            <w:tcW w:w="998" w:type="pct"/>
          </w:tcPr>
          <w:p w:rsidR="00D11EDA" w:rsidRPr="00D11EDA" w:rsidRDefault="00D11EDA" w:rsidP="00D11EDA">
            <w:pPr>
              <w:ind w:firstLine="0"/>
              <w:rPr>
                <w:sz w:val="20"/>
              </w:rPr>
            </w:pPr>
            <w:r w:rsidRPr="00D11EDA">
              <w:rPr>
                <w:sz w:val="20"/>
              </w:rPr>
              <w:t>658785,30</w:t>
            </w:r>
          </w:p>
        </w:tc>
        <w:tc>
          <w:tcPr>
            <w:tcW w:w="1039" w:type="pct"/>
          </w:tcPr>
          <w:p w:rsidR="00D11EDA" w:rsidRPr="00D11EDA" w:rsidRDefault="00D11EDA" w:rsidP="00D11EDA">
            <w:pPr>
              <w:ind w:firstLine="0"/>
              <w:rPr>
                <w:sz w:val="20"/>
              </w:rPr>
            </w:pPr>
            <w:r w:rsidRPr="00D11EDA">
              <w:rPr>
                <w:sz w:val="20"/>
              </w:rPr>
              <w:t>2194781,37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69</w:t>
            </w:r>
          </w:p>
        </w:tc>
        <w:tc>
          <w:tcPr>
            <w:tcW w:w="998" w:type="pct"/>
          </w:tcPr>
          <w:p w:rsidR="00D11EDA" w:rsidRPr="00D11EDA" w:rsidRDefault="00D11EDA" w:rsidP="00D11EDA">
            <w:pPr>
              <w:ind w:firstLine="0"/>
              <w:rPr>
                <w:sz w:val="20"/>
              </w:rPr>
            </w:pPr>
            <w:r w:rsidRPr="00D11EDA">
              <w:rPr>
                <w:sz w:val="20"/>
              </w:rPr>
              <w:t>658803,95</w:t>
            </w:r>
          </w:p>
        </w:tc>
        <w:tc>
          <w:tcPr>
            <w:tcW w:w="1039" w:type="pct"/>
          </w:tcPr>
          <w:p w:rsidR="00D11EDA" w:rsidRPr="00D11EDA" w:rsidRDefault="00D11EDA" w:rsidP="00D11EDA">
            <w:pPr>
              <w:ind w:firstLine="0"/>
              <w:rPr>
                <w:sz w:val="20"/>
              </w:rPr>
            </w:pPr>
            <w:r w:rsidRPr="00D11EDA">
              <w:rPr>
                <w:sz w:val="20"/>
              </w:rPr>
              <w:t>2194781,63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70</w:t>
            </w:r>
          </w:p>
        </w:tc>
        <w:tc>
          <w:tcPr>
            <w:tcW w:w="998" w:type="pct"/>
          </w:tcPr>
          <w:p w:rsidR="00D11EDA" w:rsidRPr="00D11EDA" w:rsidRDefault="00D11EDA" w:rsidP="00D11EDA">
            <w:pPr>
              <w:ind w:firstLine="0"/>
              <w:rPr>
                <w:sz w:val="20"/>
              </w:rPr>
            </w:pPr>
            <w:r w:rsidRPr="00D11EDA">
              <w:rPr>
                <w:sz w:val="20"/>
              </w:rPr>
              <w:t>658825,41</w:t>
            </w:r>
          </w:p>
        </w:tc>
        <w:tc>
          <w:tcPr>
            <w:tcW w:w="1039" w:type="pct"/>
          </w:tcPr>
          <w:p w:rsidR="00D11EDA" w:rsidRPr="00D11EDA" w:rsidRDefault="00D11EDA" w:rsidP="00D11EDA">
            <w:pPr>
              <w:ind w:firstLine="0"/>
              <w:rPr>
                <w:sz w:val="20"/>
              </w:rPr>
            </w:pPr>
            <w:r w:rsidRPr="00D11EDA">
              <w:rPr>
                <w:sz w:val="20"/>
              </w:rPr>
              <w:t>2194779,59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71</w:t>
            </w:r>
          </w:p>
        </w:tc>
        <w:tc>
          <w:tcPr>
            <w:tcW w:w="998" w:type="pct"/>
          </w:tcPr>
          <w:p w:rsidR="00D11EDA" w:rsidRPr="00D11EDA" w:rsidRDefault="00D11EDA" w:rsidP="00D11EDA">
            <w:pPr>
              <w:ind w:firstLine="0"/>
              <w:rPr>
                <w:sz w:val="20"/>
              </w:rPr>
            </w:pPr>
            <w:r w:rsidRPr="00D11EDA">
              <w:rPr>
                <w:sz w:val="20"/>
              </w:rPr>
              <w:t>658836,66</w:t>
            </w:r>
          </w:p>
        </w:tc>
        <w:tc>
          <w:tcPr>
            <w:tcW w:w="1039" w:type="pct"/>
          </w:tcPr>
          <w:p w:rsidR="00D11EDA" w:rsidRPr="00D11EDA" w:rsidRDefault="00D11EDA" w:rsidP="00D11EDA">
            <w:pPr>
              <w:ind w:firstLine="0"/>
              <w:rPr>
                <w:sz w:val="20"/>
              </w:rPr>
            </w:pPr>
            <w:r w:rsidRPr="00D11EDA">
              <w:rPr>
                <w:sz w:val="20"/>
              </w:rPr>
              <w:t>2194780,61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72</w:t>
            </w:r>
          </w:p>
        </w:tc>
        <w:tc>
          <w:tcPr>
            <w:tcW w:w="998" w:type="pct"/>
          </w:tcPr>
          <w:p w:rsidR="00D11EDA" w:rsidRPr="00D11EDA" w:rsidRDefault="00D11EDA" w:rsidP="00D11EDA">
            <w:pPr>
              <w:ind w:firstLine="0"/>
              <w:rPr>
                <w:sz w:val="20"/>
              </w:rPr>
            </w:pPr>
            <w:r w:rsidRPr="00D11EDA">
              <w:rPr>
                <w:sz w:val="20"/>
              </w:rPr>
              <w:t>658850,97</w:t>
            </w:r>
          </w:p>
        </w:tc>
        <w:tc>
          <w:tcPr>
            <w:tcW w:w="1039" w:type="pct"/>
          </w:tcPr>
          <w:p w:rsidR="00D11EDA" w:rsidRPr="00D11EDA" w:rsidRDefault="00D11EDA" w:rsidP="00D11EDA">
            <w:pPr>
              <w:ind w:firstLine="0"/>
              <w:rPr>
                <w:sz w:val="20"/>
              </w:rPr>
            </w:pPr>
            <w:r w:rsidRPr="00D11EDA">
              <w:rPr>
                <w:sz w:val="20"/>
              </w:rPr>
              <w:t>2194789,81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73</w:t>
            </w:r>
          </w:p>
        </w:tc>
        <w:tc>
          <w:tcPr>
            <w:tcW w:w="998" w:type="pct"/>
          </w:tcPr>
          <w:p w:rsidR="00D11EDA" w:rsidRPr="00D11EDA" w:rsidRDefault="00D11EDA" w:rsidP="00D11EDA">
            <w:pPr>
              <w:ind w:firstLine="0"/>
              <w:rPr>
                <w:sz w:val="20"/>
              </w:rPr>
            </w:pPr>
            <w:r w:rsidRPr="00D11EDA">
              <w:rPr>
                <w:sz w:val="20"/>
              </w:rPr>
              <w:t>658866,30</w:t>
            </w:r>
          </w:p>
        </w:tc>
        <w:tc>
          <w:tcPr>
            <w:tcW w:w="1039" w:type="pct"/>
          </w:tcPr>
          <w:p w:rsidR="00D11EDA" w:rsidRPr="00D11EDA" w:rsidRDefault="00D11EDA" w:rsidP="00D11EDA">
            <w:pPr>
              <w:ind w:firstLine="0"/>
              <w:rPr>
                <w:sz w:val="20"/>
              </w:rPr>
            </w:pPr>
            <w:r w:rsidRPr="00D11EDA">
              <w:rPr>
                <w:sz w:val="20"/>
              </w:rPr>
              <w:t>2194801,05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74</w:t>
            </w:r>
          </w:p>
        </w:tc>
        <w:tc>
          <w:tcPr>
            <w:tcW w:w="998" w:type="pct"/>
          </w:tcPr>
          <w:p w:rsidR="00D11EDA" w:rsidRPr="00D11EDA" w:rsidRDefault="00D11EDA" w:rsidP="00D11EDA">
            <w:pPr>
              <w:ind w:firstLine="0"/>
              <w:rPr>
                <w:sz w:val="20"/>
              </w:rPr>
            </w:pPr>
            <w:r w:rsidRPr="00D11EDA">
              <w:rPr>
                <w:sz w:val="20"/>
              </w:rPr>
              <w:t>658879,59</w:t>
            </w:r>
          </w:p>
        </w:tc>
        <w:tc>
          <w:tcPr>
            <w:tcW w:w="1039" w:type="pct"/>
          </w:tcPr>
          <w:p w:rsidR="00D11EDA" w:rsidRPr="00D11EDA" w:rsidRDefault="00D11EDA" w:rsidP="00D11EDA">
            <w:pPr>
              <w:ind w:firstLine="0"/>
              <w:rPr>
                <w:sz w:val="20"/>
              </w:rPr>
            </w:pPr>
            <w:r w:rsidRPr="00D11EDA">
              <w:rPr>
                <w:sz w:val="20"/>
              </w:rPr>
              <w:t>2194805,14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75</w:t>
            </w:r>
          </w:p>
        </w:tc>
        <w:tc>
          <w:tcPr>
            <w:tcW w:w="998" w:type="pct"/>
          </w:tcPr>
          <w:p w:rsidR="00D11EDA" w:rsidRPr="00D11EDA" w:rsidRDefault="00D11EDA" w:rsidP="00D11EDA">
            <w:pPr>
              <w:ind w:firstLine="0"/>
              <w:rPr>
                <w:sz w:val="20"/>
              </w:rPr>
            </w:pPr>
            <w:r w:rsidRPr="00D11EDA">
              <w:rPr>
                <w:sz w:val="20"/>
              </w:rPr>
              <w:t>658906,17</w:t>
            </w:r>
          </w:p>
        </w:tc>
        <w:tc>
          <w:tcPr>
            <w:tcW w:w="1039" w:type="pct"/>
          </w:tcPr>
          <w:p w:rsidR="00D11EDA" w:rsidRPr="00D11EDA" w:rsidRDefault="00D11EDA" w:rsidP="00D11EDA">
            <w:pPr>
              <w:ind w:firstLine="0"/>
              <w:rPr>
                <w:sz w:val="20"/>
              </w:rPr>
            </w:pPr>
            <w:r w:rsidRPr="00D11EDA">
              <w:rPr>
                <w:sz w:val="20"/>
              </w:rPr>
              <w:t>2194805,14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76</w:t>
            </w:r>
          </w:p>
        </w:tc>
        <w:tc>
          <w:tcPr>
            <w:tcW w:w="998" w:type="pct"/>
          </w:tcPr>
          <w:p w:rsidR="00D11EDA" w:rsidRPr="00D11EDA" w:rsidRDefault="00D11EDA" w:rsidP="00D11EDA">
            <w:pPr>
              <w:ind w:firstLine="0"/>
              <w:rPr>
                <w:sz w:val="20"/>
              </w:rPr>
            </w:pPr>
            <w:r w:rsidRPr="00D11EDA">
              <w:rPr>
                <w:sz w:val="20"/>
              </w:rPr>
              <w:t>658920,48</w:t>
            </w:r>
          </w:p>
        </w:tc>
        <w:tc>
          <w:tcPr>
            <w:tcW w:w="1039" w:type="pct"/>
          </w:tcPr>
          <w:p w:rsidR="00D11EDA" w:rsidRPr="00D11EDA" w:rsidRDefault="00D11EDA" w:rsidP="00D11EDA">
            <w:pPr>
              <w:ind w:firstLine="0"/>
              <w:rPr>
                <w:sz w:val="20"/>
              </w:rPr>
            </w:pPr>
            <w:r w:rsidRPr="00D11EDA">
              <w:rPr>
                <w:sz w:val="20"/>
              </w:rPr>
              <w:t>2194800,03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77</w:t>
            </w:r>
          </w:p>
        </w:tc>
        <w:tc>
          <w:tcPr>
            <w:tcW w:w="998" w:type="pct"/>
          </w:tcPr>
          <w:p w:rsidR="00D11EDA" w:rsidRPr="00D11EDA" w:rsidRDefault="00D11EDA" w:rsidP="00D11EDA">
            <w:pPr>
              <w:ind w:firstLine="0"/>
              <w:rPr>
                <w:sz w:val="20"/>
              </w:rPr>
            </w:pPr>
            <w:r w:rsidRPr="00D11EDA">
              <w:rPr>
                <w:sz w:val="20"/>
              </w:rPr>
              <w:t>658948,08</w:t>
            </w:r>
          </w:p>
        </w:tc>
        <w:tc>
          <w:tcPr>
            <w:tcW w:w="1039" w:type="pct"/>
          </w:tcPr>
          <w:p w:rsidR="00D11EDA" w:rsidRPr="00D11EDA" w:rsidRDefault="00D11EDA" w:rsidP="00D11EDA">
            <w:pPr>
              <w:ind w:firstLine="0"/>
              <w:rPr>
                <w:sz w:val="20"/>
              </w:rPr>
            </w:pPr>
            <w:r w:rsidRPr="00D11EDA">
              <w:rPr>
                <w:sz w:val="20"/>
              </w:rPr>
              <w:t>2194797,99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78</w:t>
            </w:r>
          </w:p>
        </w:tc>
        <w:tc>
          <w:tcPr>
            <w:tcW w:w="998" w:type="pct"/>
          </w:tcPr>
          <w:p w:rsidR="00D11EDA" w:rsidRPr="00D11EDA" w:rsidRDefault="00D11EDA" w:rsidP="00D11EDA">
            <w:pPr>
              <w:ind w:firstLine="0"/>
              <w:rPr>
                <w:sz w:val="20"/>
              </w:rPr>
            </w:pPr>
            <w:r w:rsidRPr="00D11EDA">
              <w:rPr>
                <w:sz w:val="20"/>
              </w:rPr>
              <w:t>658965,46</w:t>
            </w:r>
          </w:p>
        </w:tc>
        <w:tc>
          <w:tcPr>
            <w:tcW w:w="1039" w:type="pct"/>
          </w:tcPr>
          <w:p w:rsidR="00D11EDA" w:rsidRPr="00D11EDA" w:rsidRDefault="00D11EDA" w:rsidP="00D11EDA">
            <w:pPr>
              <w:ind w:firstLine="0"/>
              <w:rPr>
                <w:sz w:val="20"/>
              </w:rPr>
            </w:pPr>
            <w:r w:rsidRPr="00D11EDA">
              <w:rPr>
                <w:sz w:val="20"/>
              </w:rPr>
              <w:t>2194801,05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79</w:t>
            </w:r>
          </w:p>
        </w:tc>
        <w:tc>
          <w:tcPr>
            <w:tcW w:w="998" w:type="pct"/>
          </w:tcPr>
          <w:p w:rsidR="00D11EDA" w:rsidRPr="00D11EDA" w:rsidRDefault="00D11EDA" w:rsidP="00D11EDA">
            <w:pPr>
              <w:ind w:firstLine="0"/>
              <w:rPr>
                <w:sz w:val="20"/>
              </w:rPr>
            </w:pPr>
            <w:r w:rsidRPr="00D11EDA">
              <w:rPr>
                <w:sz w:val="20"/>
              </w:rPr>
              <w:t>658985,90</w:t>
            </w:r>
          </w:p>
        </w:tc>
        <w:tc>
          <w:tcPr>
            <w:tcW w:w="1039" w:type="pct"/>
          </w:tcPr>
          <w:p w:rsidR="00D11EDA" w:rsidRPr="00D11EDA" w:rsidRDefault="00D11EDA" w:rsidP="00D11EDA">
            <w:pPr>
              <w:ind w:firstLine="0"/>
              <w:rPr>
                <w:sz w:val="20"/>
              </w:rPr>
            </w:pPr>
            <w:r w:rsidRPr="00D11EDA">
              <w:rPr>
                <w:sz w:val="20"/>
              </w:rPr>
              <w:t>2194811,28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80</w:t>
            </w:r>
          </w:p>
        </w:tc>
        <w:tc>
          <w:tcPr>
            <w:tcW w:w="998" w:type="pct"/>
          </w:tcPr>
          <w:p w:rsidR="00D11EDA" w:rsidRPr="00D11EDA" w:rsidRDefault="00D11EDA" w:rsidP="00D11EDA">
            <w:pPr>
              <w:ind w:firstLine="0"/>
              <w:rPr>
                <w:sz w:val="20"/>
              </w:rPr>
            </w:pPr>
            <w:r w:rsidRPr="00D11EDA">
              <w:rPr>
                <w:sz w:val="20"/>
              </w:rPr>
              <w:t>658996,76</w:t>
            </w:r>
          </w:p>
        </w:tc>
        <w:tc>
          <w:tcPr>
            <w:tcW w:w="1039" w:type="pct"/>
          </w:tcPr>
          <w:p w:rsidR="00D11EDA" w:rsidRPr="00D11EDA" w:rsidRDefault="00D11EDA" w:rsidP="00D11EDA">
            <w:pPr>
              <w:ind w:firstLine="0"/>
              <w:rPr>
                <w:sz w:val="20"/>
              </w:rPr>
            </w:pPr>
            <w:r w:rsidRPr="00D11EDA">
              <w:rPr>
                <w:sz w:val="20"/>
              </w:rPr>
              <w:t>2194820,25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81</w:t>
            </w:r>
          </w:p>
        </w:tc>
        <w:tc>
          <w:tcPr>
            <w:tcW w:w="998" w:type="pct"/>
          </w:tcPr>
          <w:p w:rsidR="00D11EDA" w:rsidRPr="00D11EDA" w:rsidRDefault="00D11EDA" w:rsidP="00D11EDA">
            <w:pPr>
              <w:ind w:firstLine="0"/>
              <w:rPr>
                <w:sz w:val="20"/>
              </w:rPr>
            </w:pPr>
            <w:r w:rsidRPr="00D11EDA">
              <w:rPr>
                <w:sz w:val="20"/>
              </w:rPr>
              <w:t>659009,41</w:t>
            </w:r>
          </w:p>
        </w:tc>
        <w:tc>
          <w:tcPr>
            <w:tcW w:w="1039" w:type="pct"/>
          </w:tcPr>
          <w:p w:rsidR="00D11EDA" w:rsidRPr="00D11EDA" w:rsidRDefault="00D11EDA" w:rsidP="00D11EDA">
            <w:pPr>
              <w:ind w:firstLine="0"/>
              <w:rPr>
                <w:sz w:val="20"/>
              </w:rPr>
            </w:pPr>
            <w:r w:rsidRPr="00D11EDA">
              <w:rPr>
                <w:sz w:val="20"/>
              </w:rPr>
              <w:t>2194830,70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82</w:t>
            </w:r>
          </w:p>
        </w:tc>
        <w:tc>
          <w:tcPr>
            <w:tcW w:w="998" w:type="pct"/>
          </w:tcPr>
          <w:p w:rsidR="00D11EDA" w:rsidRPr="00D11EDA" w:rsidRDefault="00D11EDA" w:rsidP="00D11EDA">
            <w:pPr>
              <w:ind w:firstLine="0"/>
              <w:rPr>
                <w:sz w:val="20"/>
              </w:rPr>
            </w:pPr>
            <w:r w:rsidRPr="00D11EDA">
              <w:rPr>
                <w:sz w:val="20"/>
              </w:rPr>
              <w:t>659022,70</w:t>
            </w:r>
          </w:p>
        </w:tc>
        <w:tc>
          <w:tcPr>
            <w:tcW w:w="1039" w:type="pct"/>
          </w:tcPr>
          <w:p w:rsidR="00D11EDA" w:rsidRPr="00D11EDA" w:rsidRDefault="00D11EDA" w:rsidP="00D11EDA">
            <w:pPr>
              <w:ind w:firstLine="0"/>
              <w:rPr>
                <w:sz w:val="20"/>
              </w:rPr>
            </w:pPr>
            <w:r w:rsidRPr="00D11EDA">
              <w:rPr>
                <w:sz w:val="20"/>
              </w:rPr>
              <w:t>2194860,34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83</w:t>
            </w:r>
          </w:p>
        </w:tc>
        <w:tc>
          <w:tcPr>
            <w:tcW w:w="998" w:type="pct"/>
          </w:tcPr>
          <w:p w:rsidR="00D11EDA" w:rsidRPr="00D11EDA" w:rsidRDefault="00D11EDA" w:rsidP="00D11EDA">
            <w:pPr>
              <w:ind w:firstLine="0"/>
              <w:rPr>
                <w:sz w:val="20"/>
              </w:rPr>
            </w:pPr>
            <w:r w:rsidRPr="00D11EDA">
              <w:rPr>
                <w:sz w:val="20"/>
              </w:rPr>
              <w:t>659024,72</w:t>
            </w:r>
          </w:p>
        </w:tc>
        <w:tc>
          <w:tcPr>
            <w:tcW w:w="1039" w:type="pct"/>
          </w:tcPr>
          <w:p w:rsidR="00D11EDA" w:rsidRPr="00D11EDA" w:rsidRDefault="00D11EDA" w:rsidP="00D11EDA">
            <w:pPr>
              <w:ind w:firstLine="0"/>
              <w:rPr>
                <w:sz w:val="20"/>
              </w:rPr>
            </w:pPr>
            <w:r w:rsidRPr="00D11EDA">
              <w:rPr>
                <w:sz w:val="20"/>
              </w:rPr>
              <w:t>2194864,74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84</w:t>
            </w:r>
          </w:p>
        </w:tc>
        <w:tc>
          <w:tcPr>
            <w:tcW w:w="998" w:type="pct"/>
          </w:tcPr>
          <w:p w:rsidR="00D11EDA" w:rsidRPr="00D11EDA" w:rsidRDefault="00D11EDA" w:rsidP="00D11EDA">
            <w:pPr>
              <w:ind w:firstLine="0"/>
              <w:rPr>
                <w:sz w:val="20"/>
              </w:rPr>
            </w:pPr>
            <w:r w:rsidRPr="00D11EDA">
              <w:rPr>
                <w:sz w:val="20"/>
              </w:rPr>
              <w:t>659062,45</w:t>
            </w:r>
          </w:p>
        </w:tc>
        <w:tc>
          <w:tcPr>
            <w:tcW w:w="1039" w:type="pct"/>
          </w:tcPr>
          <w:p w:rsidR="00D11EDA" w:rsidRPr="00D11EDA" w:rsidRDefault="00D11EDA" w:rsidP="00D11EDA">
            <w:pPr>
              <w:ind w:firstLine="0"/>
              <w:rPr>
                <w:sz w:val="20"/>
              </w:rPr>
            </w:pPr>
            <w:r w:rsidRPr="00D11EDA">
              <w:rPr>
                <w:sz w:val="20"/>
              </w:rPr>
              <w:t>2194825,00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85</w:t>
            </w:r>
          </w:p>
        </w:tc>
        <w:tc>
          <w:tcPr>
            <w:tcW w:w="998" w:type="pct"/>
          </w:tcPr>
          <w:p w:rsidR="00D11EDA" w:rsidRPr="00D11EDA" w:rsidRDefault="00D11EDA" w:rsidP="00D11EDA">
            <w:pPr>
              <w:ind w:firstLine="0"/>
              <w:rPr>
                <w:sz w:val="20"/>
              </w:rPr>
            </w:pPr>
            <w:r w:rsidRPr="00D11EDA">
              <w:rPr>
                <w:sz w:val="20"/>
              </w:rPr>
              <w:t>659127,02</w:t>
            </w:r>
          </w:p>
        </w:tc>
        <w:tc>
          <w:tcPr>
            <w:tcW w:w="1039" w:type="pct"/>
          </w:tcPr>
          <w:p w:rsidR="00D11EDA" w:rsidRPr="00D11EDA" w:rsidRDefault="00D11EDA" w:rsidP="00D11EDA">
            <w:pPr>
              <w:ind w:firstLine="0"/>
              <w:rPr>
                <w:sz w:val="20"/>
              </w:rPr>
            </w:pPr>
            <w:r w:rsidRPr="00D11EDA">
              <w:rPr>
                <w:sz w:val="20"/>
              </w:rPr>
              <w:t>2194760,45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86</w:t>
            </w:r>
          </w:p>
        </w:tc>
        <w:tc>
          <w:tcPr>
            <w:tcW w:w="998" w:type="pct"/>
          </w:tcPr>
          <w:p w:rsidR="00D11EDA" w:rsidRPr="00D11EDA" w:rsidRDefault="00D11EDA" w:rsidP="00D11EDA">
            <w:pPr>
              <w:ind w:firstLine="0"/>
              <w:rPr>
                <w:sz w:val="20"/>
              </w:rPr>
            </w:pPr>
            <w:r w:rsidRPr="00D11EDA">
              <w:rPr>
                <w:sz w:val="20"/>
              </w:rPr>
              <w:t>659157,22</w:t>
            </w:r>
          </w:p>
        </w:tc>
        <w:tc>
          <w:tcPr>
            <w:tcW w:w="1039" w:type="pct"/>
          </w:tcPr>
          <w:p w:rsidR="00D11EDA" w:rsidRPr="00D11EDA" w:rsidRDefault="00D11EDA" w:rsidP="00D11EDA">
            <w:pPr>
              <w:ind w:firstLine="0"/>
              <w:rPr>
                <w:sz w:val="20"/>
              </w:rPr>
            </w:pPr>
            <w:r w:rsidRPr="00D11EDA">
              <w:rPr>
                <w:sz w:val="20"/>
              </w:rPr>
              <w:t>2194729,51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87</w:t>
            </w:r>
          </w:p>
        </w:tc>
        <w:tc>
          <w:tcPr>
            <w:tcW w:w="998" w:type="pct"/>
          </w:tcPr>
          <w:p w:rsidR="00D11EDA" w:rsidRPr="00D11EDA" w:rsidRDefault="00D11EDA" w:rsidP="00D11EDA">
            <w:pPr>
              <w:ind w:firstLine="0"/>
              <w:rPr>
                <w:sz w:val="20"/>
              </w:rPr>
            </w:pPr>
            <w:r w:rsidRPr="00D11EDA">
              <w:rPr>
                <w:sz w:val="20"/>
              </w:rPr>
              <w:t>659194,33</w:t>
            </w:r>
          </w:p>
        </w:tc>
        <w:tc>
          <w:tcPr>
            <w:tcW w:w="1039" w:type="pct"/>
          </w:tcPr>
          <w:p w:rsidR="00D11EDA" w:rsidRPr="00D11EDA" w:rsidRDefault="00D11EDA" w:rsidP="00D11EDA">
            <w:pPr>
              <w:ind w:firstLine="0"/>
              <w:rPr>
                <w:sz w:val="20"/>
              </w:rPr>
            </w:pPr>
            <w:r w:rsidRPr="00D11EDA">
              <w:rPr>
                <w:sz w:val="20"/>
              </w:rPr>
              <w:t>2194690,40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88</w:t>
            </w:r>
          </w:p>
        </w:tc>
        <w:tc>
          <w:tcPr>
            <w:tcW w:w="998" w:type="pct"/>
          </w:tcPr>
          <w:p w:rsidR="00D11EDA" w:rsidRPr="00D11EDA" w:rsidRDefault="00D11EDA" w:rsidP="00D11EDA">
            <w:pPr>
              <w:ind w:firstLine="0"/>
              <w:rPr>
                <w:sz w:val="20"/>
              </w:rPr>
            </w:pPr>
            <w:r w:rsidRPr="00D11EDA">
              <w:rPr>
                <w:sz w:val="20"/>
              </w:rPr>
              <w:t>659230,99</w:t>
            </w:r>
          </w:p>
        </w:tc>
        <w:tc>
          <w:tcPr>
            <w:tcW w:w="1039" w:type="pct"/>
          </w:tcPr>
          <w:p w:rsidR="00D11EDA" w:rsidRPr="00D11EDA" w:rsidRDefault="00D11EDA" w:rsidP="00D11EDA">
            <w:pPr>
              <w:ind w:firstLine="0"/>
              <w:rPr>
                <w:sz w:val="20"/>
              </w:rPr>
            </w:pPr>
            <w:r w:rsidRPr="00D11EDA">
              <w:rPr>
                <w:sz w:val="20"/>
              </w:rPr>
              <w:t>2194654,24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89</w:t>
            </w:r>
          </w:p>
        </w:tc>
        <w:tc>
          <w:tcPr>
            <w:tcW w:w="998" w:type="pct"/>
          </w:tcPr>
          <w:p w:rsidR="00D11EDA" w:rsidRPr="00D11EDA" w:rsidRDefault="00D11EDA" w:rsidP="00D11EDA">
            <w:pPr>
              <w:ind w:firstLine="0"/>
              <w:rPr>
                <w:sz w:val="20"/>
              </w:rPr>
            </w:pPr>
            <w:r w:rsidRPr="00D11EDA">
              <w:rPr>
                <w:sz w:val="20"/>
              </w:rPr>
              <w:t>659267,16</w:t>
            </w:r>
          </w:p>
        </w:tc>
        <w:tc>
          <w:tcPr>
            <w:tcW w:w="1039" w:type="pct"/>
          </w:tcPr>
          <w:p w:rsidR="00D11EDA" w:rsidRPr="00D11EDA" w:rsidRDefault="00D11EDA" w:rsidP="00D11EDA">
            <w:pPr>
              <w:ind w:firstLine="0"/>
              <w:rPr>
                <w:sz w:val="20"/>
              </w:rPr>
            </w:pPr>
            <w:r w:rsidRPr="00D11EDA">
              <w:rPr>
                <w:sz w:val="20"/>
              </w:rPr>
              <w:t>2194618,74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90</w:t>
            </w:r>
          </w:p>
        </w:tc>
        <w:tc>
          <w:tcPr>
            <w:tcW w:w="998" w:type="pct"/>
          </w:tcPr>
          <w:p w:rsidR="00D11EDA" w:rsidRPr="00D11EDA" w:rsidRDefault="00D11EDA" w:rsidP="00D11EDA">
            <w:pPr>
              <w:ind w:firstLine="0"/>
              <w:rPr>
                <w:sz w:val="20"/>
              </w:rPr>
            </w:pPr>
            <w:r w:rsidRPr="00D11EDA">
              <w:rPr>
                <w:sz w:val="20"/>
              </w:rPr>
              <w:t>659268,50</w:t>
            </w:r>
          </w:p>
        </w:tc>
        <w:tc>
          <w:tcPr>
            <w:tcW w:w="1039" w:type="pct"/>
          </w:tcPr>
          <w:p w:rsidR="00D11EDA" w:rsidRPr="00D11EDA" w:rsidRDefault="00D11EDA" w:rsidP="00D11EDA">
            <w:pPr>
              <w:ind w:firstLine="0"/>
              <w:rPr>
                <w:sz w:val="20"/>
              </w:rPr>
            </w:pPr>
            <w:r w:rsidRPr="00D11EDA">
              <w:rPr>
                <w:sz w:val="20"/>
              </w:rPr>
              <w:t>2194617,45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91</w:t>
            </w:r>
          </w:p>
        </w:tc>
        <w:tc>
          <w:tcPr>
            <w:tcW w:w="998" w:type="pct"/>
          </w:tcPr>
          <w:p w:rsidR="00D11EDA" w:rsidRPr="00D11EDA" w:rsidRDefault="00D11EDA" w:rsidP="00D11EDA">
            <w:pPr>
              <w:ind w:firstLine="0"/>
              <w:rPr>
                <w:sz w:val="20"/>
              </w:rPr>
            </w:pPr>
            <w:r w:rsidRPr="00D11EDA">
              <w:rPr>
                <w:sz w:val="20"/>
              </w:rPr>
              <w:t>659296,39</w:t>
            </w:r>
          </w:p>
        </w:tc>
        <w:tc>
          <w:tcPr>
            <w:tcW w:w="1039" w:type="pct"/>
          </w:tcPr>
          <w:p w:rsidR="00D11EDA" w:rsidRPr="00D11EDA" w:rsidRDefault="00D11EDA" w:rsidP="00D11EDA">
            <w:pPr>
              <w:ind w:firstLine="0"/>
              <w:rPr>
                <w:sz w:val="20"/>
              </w:rPr>
            </w:pPr>
            <w:r w:rsidRPr="00D11EDA">
              <w:rPr>
                <w:sz w:val="20"/>
              </w:rPr>
              <w:t>2194590,74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92</w:t>
            </w:r>
          </w:p>
        </w:tc>
        <w:tc>
          <w:tcPr>
            <w:tcW w:w="998" w:type="pct"/>
          </w:tcPr>
          <w:p w:rsidR="00D11EDA" w:rsidRPr="00D11EDA" w:rsidRDefault="00D11EDA" w:rsidP="00D11EDA">
            <w:pPr>
              <w:ind w:firstLine="0"/>
              <w:rPr>
                <w:sz w:val="20"/>
              </w:rPr>
            </w:pPr>
            <w:r w:rsidRPr="00D11EDA">
              <w:rPr>
                <w:sz w:val="20"/>
              </w:rPr>
              <w:t>659310,14</w:t>
            </w:r>
          </w:p>
        </w:tc>
        <w:tc>
          <w:tcPr>
            <w:tcW w:w="1039" w:type="pct"/>
          </w:tcPr>
          <w:p w:rsidR="00D11EDA" w:rsidRPr="00D11EDA" w:rsidRDefault="00D11EDA" w:rsidP="00D11EDA">
            <w:pPr>
              <w:ind w:firstLine="0"/>
              <w:rPr>
                <w:sz w:val="20"/>
              </w:rPr>
            </w:pPr>
            <w:r w:rsidRPr="00D11EDA">
              <w:rPr>
                <w:sz w:val="20"/>
              </w:rPr>
              <w:t>2194579,03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93</w:t>
            </w:r>
          </w:p>
        </w:tc>
        <w:tc>
          <w:tcPr>
            <w:tcW w:w="998" w:type="pct"/>
          </w:tcPr>
          <w:p w:rsidR="00D11EDA" w:rsidRPr="00D11EDA" w:rsidRDefault="00D11EDA" w:rsidP="00D11EDA">
            <w:pPr>
              <w:ind w:firstLine="0"/>
              <w:rPr>
                <w:sz w:val="20"/>
              </w:rPr>
            </w:pPr>
            <w:r w:rsidRPr="00D11EDA">
              <w:rPr>
                <w:sz w:val="20"/>
              </w:rPr>
              <w:t>659329,84</w:t>
            </w:r>
          </w:p>
        </w:tc>
        <w:tc>
          <w:tcPr>
            <w:tcW w:w="1039" w:type="pct"/>
          </w:tcPr>
          <w:p w:rsidR="00D11EDA" w:rsidRPr="00D11EDA" w:rsidRDefault="00D11EDA" w:rsidP="00D11EDA">
            <w:pPr>
              <w:ind w:firstLine="0"/>
              <w:rPr>
                <w:sz w:val="20"/>
              </w:rPr>
            </w:pPr>
            <w:r w:rsidRPr="00D11EDA">
              <w:rPr>
                <w:sz w:val="20"/>
              </w:rPr>
              <w:t>2194564,87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94</w:t>
            </w:r>
          </w:p>
        </w:tc>
        <w:tc>
          <w:tcPr>
            <w:tcW w:w="998" w:type="pct"/>
          </w:tcPr>
          <w:p w:rsidR="00D11EDA" w:rsidRPr="00D11EDA" w:rsidRDefault="00D11EDA" w:rsidP="00D11EDA">
            <w:pPr>
              <w:ind w:firstLine="0"/>
              <w:rPr>
                <w:sz w:val="20"/>
              </w:rPr>
            </w:pPr>
            <w:r w:rsidRPr="00D11EDA">
              <w:rPr>
                <w:sz w:val="20"/>
              </w:rPr>
              <w:t>659342,04</w:t>
            </w:r>
          </w:p>
        </w:tc>
        <w:tc>
          <w:tcPr>
            <w:tcW w:w="1039" w:type="pct"/>
          </w:tcPr>
          <w:p w:rsidR="00D11EDA" w:rsidRPr="00D11EDA" w:rsidRDefault="00D11EDA" w:rsidP="00D11EDA">
            <w:pPr>
              <w:ind w:firstLine="0"/>
              <w:rPr>
                <w:sz w:val="20"/>
              </w:rPr>
            </w:pPr>
            <w:r w:rsidRPr="00D11EDA">
              <w:rPr>
                <w:sz w:val="20"/>
              </w:rPr>
              <w:t>2194558,70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95</w:t>
            </w:r>
          </w:p>
        </w:tc>
        <w:tc>
          <w:tcPr>
            <w:tcW w:w="998" w:type="pct"/>
          </w:tcPr>
          <w:p w:rsidR="00D11EDA" w:rsidRPr="00D11EDA" w:rsidRDefault="00D11EDA" w:rsidP="00D11EDA">
            <w:pPr>
              <w:ind w:firstLine="0"/>
              <w:rPr>
                <w:sz w:val="20"/>
              </w:rPr>
            </w:pPr>
            <w:r w:rsidRPr="00D11EDA">
              <w:rPr>
                <w:sz w:val="20"/>
              </w:rPr>
              <w:t>659347,09</w:t>
            </w:r>
          </w:p>
        </w:tc>
        <w:tc>
          <w:tcPr>
            <w:tcW w:w="1039" w:type="pct"/>
          </w:tcPr>
          <w:p w:rsidR="00D11EDA" w:rsidRPr="00D11EDA" w:rsidRDefault="00D11EDA" w:rsidP="00D11EDA">
            <w:pPr>
              <w:ind w:firstLine="0"/>
              <w:rPr>
                <w:sz w:val="20"/>
              </w:rPr>
            </w:pPr>
            <w:r w:rsidRPr="00D11EDA">
              <w:rPr>
                <w:sz w:val="20"/>
              </w:rPr>
              <w:t>2194556,49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96</w:t>
            </w:r>
          </w:p>
        </w:tc>
        <w:tc>
          <w:tcPr>
            <w:tcW w:w="998" w:type="pct"/>
          </w:tcPr>
          <w:p w:rsidR="00D11EDA" w:rsidRPr="00D11EDA" w:rsidRDefault="00D11EDA" w:rsidP="00D11EDA">
            <w:pPr>
              <w:ind w:firstLine="0"/>
              <w:rPr>
                <w:sz w:val="20"/>
              </w:rPr>
            </w:pPr>
            <w:r w:rsidRPr="00D11EDA">
              <w:rPr>
                <w:sz w:val="20"/>
              </w:rPr>
              <w:t>659351,72</w:t>
            </w:r>
          </w:p>
        </w:tc>
        <w:tc>
          <w:tcPr>
            <w:tcW w:w="1039" w:type="pct"/>
          </w:tcPr>
          <w:p w:rsidR="00D11EDA" w:rsidRPr="00D11EDA" w:rsidRDefault="00D11EDA" w:rsidP="00D11EDA">
            <w:pPr>
              <w:ind w:firstLine="0"/>
              <w:rPr>
                <w:sz w:val="20"/>
              </w:rPr>
            </w:pPr>
            <w:r w:rsidRPr="00D11EDA">
              <w:rPr>
                <w:sz w:val="20"/>
              </w:rPr>
              <w:t>2194542,59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97</w:t>
            </w:r>
          </w:p>
        </w:tc>
        <w:tc>
          <w:tcPr>
            <w:tcW w:w="998" w:type="pct"/>
          </w:tcPr>
          <w:p w:rsidR="00D11EDA" w:rsidRPr="00D11EDA" w:rsidRDefault="00D11EDA" w:rsidP="00D11EDA">
            <w:pPr>
              <w:ind w:firstLine="0"/>
              <w:rPr>
                <w:sz w:val="20"/>
              </w:rPr>
            </w:pPr>
            <w:r w:rsidRPr="00D11EDA">
              <w:rPr>
                <w:sz w:val="20"/>
              </w:rPr>
              <w:t>659336,73</w:t>
            </w:r>
          </w:p>
        </w:tc>
        <w:tc>
          <w:tcPr>
            <w:tcW w:w="1039" w:type="pct"/>
          </w:tcPr>
          <w:p w:rsidR="00D11EDA" w:rsidRPr="00D11EDA" w:rsidRDefault="00D11EDA" w:rsidP="00D11EDA">
            <w:pPr>
              <w:ind w:firstLine="0"/>
              <w:rPr>
                <w:sz w:val="20"/>
              </w:rPr>
            </w:pPr>
            <w:r w:rsidRPr="00D11EDA">
              <w:rPr>
                <w:sz w:val="20"/>
              </w:rPr>
              <w:t>2194536,14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98</w:t>
            </w:r>
          </w:p>
        </w:tc>
        <w:tc>
          <w:tcPr>
            <w:tcW w:w="998" w:type="pct"/>
          </w:tcPr>
          <w:p w:rsidR="00D11EDA" w:rsidRPr="00D11EDA" w:rsidRDefault="00D11EDA" w:rsidP="00D11EDA">
            <w:pPr>
              <w:ind w:firstLine="0"/>
              <w:rPr>
                <w:sz w:val="20"/>
              </w:rPr>
            </w:pPr>
            <w:r w:rsidRPr="00D11EDA">
              <w:rPr>
                <w:sz w:val="20"/>
              </w:rPr>
              <w:t>659339,83</w:t>
            </w:r>
          </w:p>
        </w:tc>
        <w:tc>
          <w:tcPr>
            <w:tcW w:w="1039" w:type="pct"/>
          </w:tcPr>
          <w:p w:rsidR="00D11EDA" w:rsidRPr="00D11EDA" w:rsidRDefault="00D11EDA" w:rsidP="00D11EDA">
            <w:pPr>
              <w:ind w:firstLine="0"/>
              <w:rPr>
                <w:sz w:val="20"/>
              </w:rPr>
            </w:pPr>
            <w:r w:rsidRPr="00D11EDA">
              <w:rPr>
                <w:sz w:val="20"/>
              </w:rPr>
              <w:t>2194528,98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99</w:t>
            </w:r>
          </w:p>
        </w:tc>
        <w:tc>
          <w:tcPr>
            <w:tcW w:w="998" w:type="pct"/>
          </w:tcPr>
          <w:p w:rsidR="00D11EDA" w:rsidRPr="00D11EDA" w:rsidRDefault="00D11EDA" w:rsidP="00D11EDA">
            <w:pPr>
              <w:ind w:firstLine="0"/>
              <w:rPr>
                <w:sz w:val="20"/>
              </w:rPr>
            </w:pPr>
            <w:r w:rsidRPr="00D11EDA">
              <w:rPr>
                <w:sz w:val="20"/>
              </w:rPr>
              <w:t>659359,71</w:t>
            </w:r>
          </w:p>
        </w:tc>
        <w:tc>
          <w:tcPr>
            <w:tcW w:w="1039" w:type="pct"/>
          </w:tcPr>
          <w:p w:rsidR="00D11EDA" w:rsidRPr="00D11EDA" w:rsidRDefault="00D11EDA" w:rsidP="00D11EDA">
            <w:pPr>
              <w:ind w:firstLine="0"/>
              <w:rPr>
                <w:sz w:val="20"/>
              </w:rPr>
            </w:pPr>
            <w:r w:rsidRPr="00D11EDA">
              <w:rPr>
                <w:sz w:val="20"/>
              </w:rPr>
              <w:t>2194483,06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100</w:t>
            </w:r>
          </w:p>
        </w:tc>
        <w:tc>
          <w:tcPr>
            <w:tcW w:w="998" w:type="pct"/>
          </w:tcPr>
          <w:p w:rsidR="00D11EDA" w:rsidRPr="00D11EDA" w:rsidRDefault="00D11EDA" w:rsidP="00D11EDA">
            <w:pPr>
              <w:ind w:firstLine="0"/>
              <w:rPr>
                <w:sz w:val="20"/>
              </w:rPr>
            </w:pPr>
            <w:r w:rsidRPr="00D11EDA">
              <w:rPr>
                <w:sz w:val="20"/>
              </w:rPr>
              <w:t>659197,65</w:t>
            </w:r>
          </w:p>
        </w:tc>
        <w:tc>
          <w:tcPr>
            <w:tcW w:w="1039" w:type="pct"/>
          </w:tcPr>
          <w:p w:rsidR="00D11EDA" w:rsidRPr="00D11EDA" w:rsidRDefault="00D11EDA" w:rsidP="00D11EDA">
            <w:pPr>
              <w:ind w:firstLine="0"/>
              <w:rPr>
                <w:sz w:val="20"/>
              </w:rPr>
            </w:pPr>
            <w:r w:rsidRPr="00D11EDA">
              <w:rPr>
                <w:sz w:val="20"/>
              </w:rPr>
              <w:t>2194348,82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101</w:t>
            </w:r>
          </w:p>
        </w:tc>
        <w:tc>
          <w:tcPr>
            <w:tcW w:w="998" w:type="pct"/>
          </w:tcPr>
          <w:p w:rsidR="00D11EDA" w:rsidRPr="00D11EDA" w:rsidRDefault="00D11EDA" w:rsidP="00D11EDA">
            <w:pPr>
              <w:ind w:firstLine="0"/>
              <w:rPr>
                <w:sz w:val="20"/>
              </w:rPr>
            </w:pPr>
            <w:r w:rsidRPr="00D11EDA">
              <w:rPr>
                <w:sz w:val="20"/>
              </w:rPr>
              <w:t>658397,73</w:t>
            </w:r>
          </w:p>
        </w:tc>
        <w:tc>
          <w:tcPr>
            <w:tcW w:w="1039" w:type="pct"/>
          </w:tcPr>
          <w:p w:rsidR="00D11EDA" w:rsidRPr="00D11EDA" w:rsidRDefault="00D11EDA" w:rsidP="00D11EDA">
            <w:pPr>
              <w:ind w:firstLine="0"/>
              <w:rPr>
                <w:sz w:val="20"/>
              </w:rPr>
            </w:pPr>
            <w:r w:rsidRPr="00D11EDA">
              <w:rPr>
                <w:sz w:val="20"/>
              </w:rPr>
              <w:t>2193686,19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102</w:t>
            </w:r>
          </w:p>
        </w:tc>
        <w:tc>
          <w:tcPr>
            <w:tcW w:w="998" w:type="pct"/>
          </w:tcPr>
          <w:p w:rsidR="00D11EDA" w:rsidRPr="00D11EDA" w:rsidRDefault="00D11EDA" w:rsidP="00D11EDA">
            <w:pPr>
              <w:ind w:firstLine="0"/>
              <w:rPr>
                <w:sz w:val="20"/>
              </w:rPr>
            </w:pPr>
            <w:r w:rsidRPr="00D11EDA">
              <w:rPr>
                <w:sz w:val="20"/>
              </w:rPr>
              <w:t>658310,05</w:t>
            </w:r>
          </w:p>
        </w:tc>
        <w:tc>
          <w:tcPr>
            <w:tcW w:w="1039" w:type="pct"/>
          </w:tcPr>
          <w:p w:rsidR="00D11EDA" w:rsidRPr="00D11EDA" w:rsidRDefault="00D11EDA" w:rsidP="00D11EDA">
            <w:pPr>
              <w:ind w:firstLine="0"/>
              <w:rPr>
                <w:sz w:val="20"/>
              </w:rPr>
            </w:pPr>
            <w:r w:rsidRPr="00D11EDA">
              <w:rPr>
                <w:sz w:val="20"/>
              </w:rPr>
              <w:t>2193940,87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103</w:t>
            </w:r>
          </w:p>
        </w:tc>
        <w:tc>
          <w:tcPr>
            <w:tcW w:w="998" w:type="pct"/>
          </w:tcPr>
          <w:p w:rsidR="00D11EDA" w:rsidRPr="00D11EDA" w:rsidRDefault="00D11EDA" w:rsidP="00D11EDA">
            <w:pPr>
              <w:ind w:firstLine="0"/>
              <w:rPr>
                <w:sz w:val="20"/>
              </w:rPr>
            </w:pPr>
            <w:r w:rsidRPr="00D11EDA">
              <w:rPr>
                <w:sz w:val="20"/>
              </w:rPr>
              <w:t>658249,70</w:t>
            </w:r>
          </w:p>
        </w:tc>
        <w:tc>
          <w:tcPr>
            <w:tcW w:w="1039" w:type="pct"/>
          </w:tcPr>
          <w:p w:rsidR="00D11EDA" w:rsidRPr="00D11EDA" w:rsidRDefault="00D11EDA" w:rsidP="00D11EDA">
            <w:pPr>
              <w:ind w:firstLine="0"/>
              <w:rPr>
                <w:sz w:val="20"/>
              </w:rPr>
            </w:pPr>
            <w:r w:rsidRPr="00D11EDA">
              <w:rPr>
                <w:sz w:val="20"/>
              </w:rPr>
              <w:t>2194117,38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104</w:t>
            </w:r>
          </w:p>
        </w:tc>
        <w:tc>
          <w:tcPr>
            <w:tcW w:w="998" w:type="pct"/>
          </w:tcPr>
          <w:p w:rsidR="00D11EDA" w:rsidRPr="00D11EDA" w:rsidRDefault="00D11EDA" w:rsidP="00D11EDA">
            <w:pPr>
              <w:ind w:firstLine="0"/>
              <w:rPr>
                <w:sz w:val="20"/>
              </w:rPr>
            </w:pPr>
            <w:r w:rsidRPr="00D11EDA">
              <w:rPr>
                <w:sz w:val="20"/>
              </w:rPr>
              <w:t>658146,98</w:t>
            </w:r>
          </w:p>
        </w:tc>
        <w:tc>
          <w:tcPr>
            <w:tcW w:w="1039" w:type="pct"/>
          </w:tcPr>
          <w:p w:rsidR="00D11EDA" w:rsidRPr="00D11EDA" w:rsidRDefault="00D11EDA" w:rsidP="00D11EDA">
            <w:pPr>
              <w:ind w:firstLine="0"/>
              <w:rPr>
                <w:sz w:val="20"/>
              </w:rPr>
            </w:pPr>
            <w:r w:rsidRPr="00D11EDA">
              <w:rPr>
                <w:sz w:val="20"/>
              </w:rPr>
              <w:t>2194411,37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105</w:t>
            </w:r>
          </w:p>
        </w:tc>
        <w:tc>
          <w:tcPr>
            <w:tcW w:w="998" w:type="pct"/>
          </w:tcPr>
          <w:p w:rsidR="00D11EDA" w:rsidRPr="00D11EDA" w:rsidRDefault="00D11EDA" w:rsidP="00D11EDA">
            <w:pPr>
              <w:ind w:firstLine="0"/>
              <w:rPr>
                <w:sz w:val="20"/>
              </w:rPr>
            </w:pPr>
            <w:r w:rsidRPr="00D11EDA">
              <w:rPr>
                <w:sz w:val="20"/>
              </w:rPr>
              <w:t>658118,10</w:t>
            </w:r>
          </w:p>
        </w:tc>
        <w:tc>
          <w:tcPr>
            <w:tcW w:w="1039" w:type="pct"/>
          </w:tcPr>
          <w:p w:rsidR="00D11EDA" w:rsidRPr="00D11EDA" w:rsidRDefault="00D11EDA" w:rsidP="00D11EDA">
            <w:pPr>
              <w:ind w:firstLine="0"/>
              <w:rPr>
                <w:sz w:val="20"/>
              </w:rPr>
            </w:pPr>
            <w:r w:rsidRPr="00D11EDA">
              <w:rPr>
                <w:sz w:val="20"/>
              </w:rPr>
              <w:t>2194505,09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106</w:t>
            </w:r>
          </w:p>
        </w:tc>
        <w:tc>
          <w:tcPr>
            <w:tcW w:w="998" w:type="pct"/>
          </w:tcPr>
          <w:p w:rsidR="00D11EDA" w:rsidRPr="00D11EDA" w:rsidRDefault="00D11EDA" w:rsidP="00D11EDA">
            <w:pPr>
              <w:ind w:firstLine="0"/>
              <w:rPr>
                <w:sz w:val="20"/>
              </w:rPr>
            </w:pPr>
            <w:r w:rsidRPr="00D11EDA">
              <w:rPr>
                <w:sz w:val="20"/>
              </w:rPr>
              <w:t>658076,72</w:t>
            </w:r>
          </w:p>
        </w:tc>
        <w:tc>
          <w:tcPr>
            <w:tcW w:w="1039" w:type="pct"/>
          </w:tcPr>
          <w:p w:rsidR="00D11EDA" w:rsidRPr="00D11EDA" w:rsidRDefault="00D11EDA" w:rsidP="00D11EDA">
            <w:pPr>
              <w:ind w:firstLine="0"/>
              <w:rPr>
                <w:sz w:val="20"/>
              </w:rPr>
            </w:pPr>
            <w:r w:rsidRPr="00D11EDA">
              <w:rPr>
                <w:sz w:val="20"/>
              </w:rPr>
              <w:t>2194634,29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107</w:t>
            </w:r>
          </w:p>
        </w:tc>
        <w:tc>
          <w:tcPr>
            <w:tcW w:w="998" w:type="pct"/>
          </w:tcPr>
          <w:p w:rsidR="00D11EDA" w:rsidRPr="00D11EDA" w:rsidRDefault="00D11EDA" w:rsidP="00D11EDA">
            <w:pPr>
              <w:ind w:firstLine="0"/>
              <w:rPr>
                <w:sz w:val="20"/>
              </w:rPr>
            </w:pPr>
            <w:r w:rsidRPr="00D11EDA">
              <w:rPr>
                <w:sz w:val="20"/>
              </w:rPr>
              <w:t>658059,18</w:t>
            </w:r>
          </w:p>
        </w:tc>
        <w:tc>
          <w:tcPr>
            <w:tcW w:w="1039" w:type="pct"/>
          </w:tcPr>
          <w:p w:rsidR="00D11EDA" w:rsidRPr="00D11EDA" w:rsidRDefault="00D11EDA" w:rsidP="00D11EDA">
            <w:pPr>
              <w:ind w:firstLine="0"/>
              <w:rPr>
                <w:sz w:val="20"/>
              </w:rPr>
            </w:pPr>
            <w:r w:rsidRPr="00D11EDA">
              <w:rPr>
                <w:sz w:val="20"/>
              </w:rPr>
              <w:t>2194689,06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108</w:t>
            </w:r>
          </w:p>
        </w:tc>
        <w:tc>
          <w:tcPr>
            <w:tcW w:w="998" w:type="pct"/>
          </w:tcPr>
          <w:p w:rsidR="00D11EDA" w:rsidRPr="00D11EDA" w:rsidRDefault="00D11EDA" w:rsidP="00D11EDA">
            <w:pPr>
              <w:ind w:firstLine="0"/>
              <w:rPr>
                <w:sz w:val="20"/>
              </w:rPr>
            </w:pPr>
            <w:r w:rsidRPr="00D11EDA">
              <w:rPr>
                <w:sz w:val="20"/>
              </w:rPr>
              <w:t>658093,13</w:t>
            </w:r>
          </w:p>
        </w:tc>
        <w:tc>
          <w:tcPr>
            <w:tcW w:w="1039" w:type="pct"/>
          </w:tcPr>
          <w:p w:rsidR="00D11EDA" w:rsidRPr="00D11EDA" w:rsidRDefault="00D11EDA" w:rsidP="00D11EDA">
            <w:pPr>
              <w:ind w:firstLine="0"/>
              <w:rPr>
                <w:sz w:val="20"/>
              </w:rPr>
            </w:pPr>
            <w:r w:rsidRPr="00D11EDA">
              <w:rPr>
                <w:sz w:val="20"/>
              </w:rPr>
              <w:t>2194692,55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109</w:t>
            </w:r>
          </w:p>
        </w:tc>
        <w:tc>
          <w:tcPr>
            <w:tcW w:w="998" w:type="pct"/>
          </w:tcPr>
          <w:p w:rsidR="00D11EDA" w:rsidRPr="00D11EDA" w:rsidRDefault="00D11EDA" w:rsidP="00D11EDA">
            <w:pPr>
              <w:ind w:firstLine="0"/>
              <w:rPr>
                <w:sz w:val="20"/>
              </w:rPr>
            </w:pPr>
            <w:r w:rsidRPr="00D11EDA">
              <w:rPr>
                <w:sz w:val="20"/>
              </w:rPr>
              <w:t>658117,68</w:t>
            </w:r>
          </w:p>
        </w:tc>
        <w:tc>
          <w:tcPr>
            <w:tcW w:w="1039" w:type="pct"/>
          </w:tcPr>
          <w:p w:rsidR="00D11EDA" w:rsidRPr="00D11EDA" w:rsidRDefault="00D11EDA" w:rsidP="00D11EDA">
            <w:pPr>
              <w:ind w:firstLine="0"/>
              <w:rPr>
                <w:sz w:val="20"/>
              </w:rPr>
            </w:pPr>
            <w:r w:rsidRPr="00D11EDA">
              <w:rPr>
                <w:sz w:val="20"/>
              </w:rPr>
              <w:t>2194695,07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110</w:t>
            </w:r>
          </w:p>
        </w:tc>
        <w:tc>
          <w:tcPr>
            <w:tcW w:w="998" w:type="pct"/>
          </w:tcPr>
          <w:p w:rsidR="00D11EDA" w:rsidRPr="00D11EDA" w:rsidRDefault="00D11EDA" w:rsidP="00D11EDA">
            <w:pPr>
              <w:ind w:firstLine="0"/>
              <w:rPr>
                <w:sz w:val="20"/>
              </w:rPr>
            </w:pPr>
            <w:r w:rsidRPr="00D11EDA">
              <w:rPr>
                <w:sz w:val="20"/>
              </w:rPr>
              <w:t>658156,08</w:t>
            </w:r>
          </w:p>
        </w:tc>
        <w:tc>
          <w:tcPr>
            <w:tcW w:w="1039" w:type="pct"/>
          </w:tcPr>
          <w:p w:rsidR="00D11EDA" w:rsidRPr="00D11EDA" w:rsidRDefault="00D11EDA" w:rsidP="00D11EDA">
            <w:pPr>
              <w:ind w:firstLine="0"/>
              <w:rPr>
                <w:sz w:val="20"/>
              </w:rPr>
            </w:pPr>
            <w:r w:rsidRPr="00D11EDA">
              <w:rPr>
                <w:sz w:val="20"/>
              </w:rPr>
              <w:t>2194689,40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111</w:t>
            </w:r>
          </w:p>
        </w:tc>
        <w:tc>
          <w:tcPr>
            <w:tcW w:w="998" w:type="pct"/>
          </w:tcPr>
          <w:p w:rsidR="00D11EDA" w:rsidRPr="00D11EDA" w:rsidRDefault="00D11EDA" w:rsidP="00D11EDA">
            <w:pPr>
              <w:ind w:firstLine="0"/>
              <w:rPr>
                <w:sz w:val="20"/>
              </w:rPr>
            </w:pPr>
            <w:r w:rsidRPr="00D11EDA">
              <w:rPr>
                <w:sz w:val="20"/>
              </w:rPr>
              <w:t>658182,18</w:t>
            </w:r>
          </w:p>
        </w:tc>
        <w:tc>
          <w:tcPr>
            <w:tcW w:w="1039" w:type="pct"/>
          </w:tcPr>
          <w:p w:rsidR="00D11EDA" w:rsidRPr="00D11EDA" w:rsidRDefault="00D11EDA" w:rsidP="00D11EDA">
            <w:pPr>
              <w:ind w:firstLine="0"/>
              <w:rPr>
                <w:sz w:val="20"/>
              </w:rPr>
            </w:pPr>
            <w:r w:rsidRPr="00D11EDA">
              <w:rPr>
                <w:sz w:val="20"/>
              </w:rPr>
              <w:t>2194686,10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lastRenderedPageBreak/>
              <w:t>112</w:t>
            </w:r>
          </w:p>
        </w:tc>
        <w:tc>
          <w:tcPr>
            <w:tcW w:w="998" w:type="pct"/>
          </w:tcPr>
          <w:p w:rsidR="00D11EDA" w:rsidRPr="00D11EDA" w:rsidRDefault="00D11EDA" w:rsidP="00D11EDA">
            <w:pPr>
              <w:ind w:firstLine="0"/>
              <w:rPr>
                <w:sz w:val="20"/>
              </w:rPr>
            </w:pPr>
            <w:r w:rsidRPr="00D11EDA">
              <w:rPr>
                <w:sz w:val="20"/>
              </w:rPr>
              <w:t>658210,85</w:t>
            </w:r>
          </w:p>
        </w:tc>
        <w:tc>
          <w:tcPr>
            <w:tcW w:w="1039" w:type="pct"/>
          </w:tcPr>
          <w:p w:rsidR="00D11EDA" w:rsidRPr="00D11EDA" w:rsidRDefault="00D11EDA" w:rsidP="00D11EDA">
            <w:pPr>
              <w:ind w:firstLine="0"/>
              <w:rPr>
                <w:sz w:val="20"/>
              </w:rPr>
            </w:pPr>
            <w:r w:rsidRPr="00D11EDA">
              <w:rPr>
                <w:sz w:val="20"/>
              </w:rPr>
              <w:t>2194682,48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113</w:t>
            </w:r>
          </w:p>
        </w:tc>
        <w:tc>
          <w:tcPr>
            <w:tcW w:w="998" w:type="pct"/>
          </w:tcPr>
          <w:p w:rsidR="00D11EDA" w:rsidRPr="00D11EDA" w:rsidRDefault="00D11EDA" w:rsidP="00D11EDA">
            <w:pPr>
              <w:ind w:firstLine="0"/>
              <w:rPr>
                <w:sz w:val="20"/>
              </w:rPr>
            </w:pPr>
            <w:r w:rsidRPr="00D11EDA">
              <w:rPr>
                <w:sz w:val="20"/>
              </w:rPr>
              <w:t>658278,20</w:t>
            </w:r>
          </w:p>
        </w:tc>
        <w:tc>
          <w:tcPr>
            <w:tcW w:w="1039" w:type="pct"/>
          </w:tcPr>
          <w:p w:rsidR="00D11EDA" w:rsidRPr="00D11EDA" w:rsidRDefault="00D11EDA" w:rsidP="00D11EDA">
            <w:pPr>
              <w:ind w:firstLine="0"/>
              <w:rPr>
                <w:sz w:val="20"/>
              </w:rPr>
            </w:pPr>
            <w:r w:rsidRPr="00D11EDA">
              <w:rPr>
                <w:sz w:val="20"/>
              </w:rPr>
              <w:t>2194676,81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114</w:t>
            </w:r>
          </w:p>
        </w:tc>
        <w:tc>
          <w:tcPr>
            <w:tcW w:w="998" w:type="pct"/>
          </w:tcPr>
          <w:p w:rsidR="00D11EDA" w:rsidRPr="00D11EDA" w:rsidRDefault="00D11EDA" w:rsidP="00D11EDA">
            <w:pPr>
              <w:ind w:firstLine="0"/>
              <w:rPr>
                <w:sz w:val="20"/>
              </w:rPr>
            </w:pPr>
            <w:r w:rsidRPr="00D11EDA">
              <w:rPr>
                <w:sz w:val="20"/>
              </w:rPr>
              <w:t>658312,82</w:t>
            </w:r>
          </w:p>
        </w:tc>
        <w:tc>
          <w:tcPr>
            <w:tcW w:w="1039" w:type="pct"/>
          </w:tcPr>
          <w:p w:rsidR="00D11EDA" w:rsidRPr="00D11EDA" w:rsidRDefault="00D11EDA" w:rsidP="00D11EDA">
            <w:pPr>
              <w:ind w:firstLine="0"/>
              <w:rPr>
                <w:sz w:val="20"/>
              </w:rPr>
            </w:pPr>
            <w:r w:rsidRPr="00D11EDA">
              <w:rPr>
                <w:sz w:val="20"/>
              </w:rPr>
              <w:t>2194681,85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115</w:t>
            </w:r>
          </w:p>
        </w:tc>
        <w:tc>
          <w:tcPr>
            <w:tcW w:w="998" w:type="pct"/>
          </w:tcPr>
          <w:p w:rsidR="00D11EDA" w:rsidRPr="00D11EDA" w:rsidRDefault="00D11EDA" w:rsidP="00D11EDA">
            <w:pPr>
              <w:ind w:firstLine="0"/>
              <w:rPr>
                <w:sz w:val="20"/>
              </w:rPr>
            </w:pPr>
            <w:r w:rsidRPr="00D11EDA">
              <w:rPr>
                <w:sz w:val="20"/>
              </w:rPr>
              <w:t>658342,41</w:t>
            </w:r>
          </w:p>
        </w:tc>
        <w:tc>
          <w:tcPr>
            <w:tcW w:w="1039" w:type="pct"/>
          </w:tcPr>
          <w:p w:rsidR="00D11EDA" w:rsidRPr="00D11EDA" w:rsidRDefault="00D11EDA" w:rsidP="00D11EDA">
            <w:pPr>
              <w:ind w:firstLine="0"/>
              <w:rPr>
                <w:sz w:val="20"/>
              </w:rPr>
            </w:pPr>
            <w:r w:rsidRPr="00D11EDA">
              <w:rPr>
                <w:sz w:val="20"/>
              </w:rPr>
              <w:t>2194687,52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116</w:t>
            </w:r>
          </w:p>
        </w:tc>
        <w:tc>
          <w:tcPr>
            <w:tcW w:w="998" w:type="pct"/>
          </w:tcPr>
          <w:p w:rsidR="00D11EDA" w:rsidRPr="00D11EDA" w:rsidRDefault="00D11EDA" w:rsidP="00D11EDA">
            <w:pPr>
              <w:ind w:firstLine="0"/>
              <w:rPr>
                <w:sz w:val="20"/>
              </w:rPr>
            </w:pPr>
            <w:r w:rsidRPr="00D11EDA">
              <w:rPr>
                <w:sz w:val="20"/>
              </w:rPr>
              <w:t>658362,55</w:t>
            </w:r>
          </w:p>
        </w:tc>
        <w:tc>
          <w:tcPr>
            <w:tcW w:w="1039" w:type="pct"/>
          </w:tcPr>
          <w:p w:rsidR="00D11EDA" w:rsidRPr="00D11EDA" w:rsidRDefault="00D11EDA" w:rsidP="00D11EDA">
            <w:pPr>
              <w:ind w:firstLine="0"/>
              <w:rPr>
                <w:sz w:val="20"/>
              </w:rPr>
            </w:pPr>
            <w:r w:rsidRPr="00D11EDA">
              <w:rPr>
                <w:sz w:val="20"/>
              </w:rPr>
              <w:t>2194706,40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117</w:t>
            </w:r>
          </w:p>
        </w:tc>
        <w:tc>
          <w:tcPr>
            <w:tcW w:w="998" w:type="pct"/>
          </w:tcPr>
          <w:p w:rsidR="00D11EDA" w:rsidRPr="00D11EDA" w:rsidRDefault="00D11EDA" w:rsidP="00D11EDA">
            <w:pPr>
              <w:ind w:firstLine="0"/>
              <w:rPr>
                <w:sz w:val="20"/>
              </w:rPr>
            </w:pPr>
            <w:r w:rsidRPr="00D11EDA">
              <w:rPr>
                <w:sz w:val="20"/>
              </w:rPr>
              <w:t>658407,87</w:t>
            </w:r>
          </w:p>
        </w:tc>
        <w:tc>
          <w:tcPr>
            <w:tcW w:w="1039" w:type="pct"/>
          </w:tcPr>
          <w:p w:rsidR="00D11EDA" w:rsidRPr="00D11EDA" w:rsidRDefault="00D11EDA" w:rsidP="00D11EDA">
            <w:pPr>
              <w:ind w:firstLine="0"/>
              <w:rPr>
                <w:sz w:val="20"/>
              </w:rPr>
            </w:pPr>
            <w:r w:rsidRPr="00D11EDA">
              <w:rPr>
                <w:sz w:val="20"/>
              </w:rPr>
              <w:t>2194729,69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118</w:t>
            </w:r>
          </w:p>
        </w:tc>
        <w:tc>
          <w:tcPr>
            <w:tcW w:w="998" w:type="pct"/>
          </w:tcPr>
          <w:p w:rsidR="00D11EDA" w:rsidRPr="00D11EDA" w:rsidRDefault="00D11EDA" w:rsidP="00D11EDA">
            <w:pPr>
              <w:ind w:firstLine="0"/>
              <w:rPr>
                <w:sz w:val="20"/>
              </w:rPr>
            </w:pPr>
            <w:r w:rsidRPr="00D11EDA">
              <w:rPr>
                <w:sz w:val="20"/>
              </w:rPr>
              <w:t>658447,53</w:t>
            </w:r>
          </w:p>
        </w:tc>
        <w:tc>
          <w:tcPr>
            <w:tcW w:w="1039" w:type="pct"/>
          </w:tcPr>
          <w:p w:rsidR="00D11EDA" w:rsidRPr="00D11EDA" w:rsidRDefault="00D11EDA" w:rsidP="00D11EDA">
            <w:pPr>
              <w:ind w:firstLine="0"/>
              <w:rPr>
                <w:sz w:val="20"/>
              </w:rPr>
            </w:pPr>
            <w:r w:rsidRPr="00D11EDA">
              <w:rPr>
                <w:sz w:val="20"/>
              </w:rPr>
              <w:t>2194733,47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119</w:t>
            </w:r>
          </w:p>
        </w:tc>
        <w:tc>
          <w:tcPr>
            <w:tcW w:w="998" w:type="pct"/>
          </w:tcPr>
          <w:p w:rsidR="00D11EDA" w:rsidRPr="00D11EDA" w:rsidRDefault="00D11EDA" w:rsidP="00D11EDA">
            <w:pPr>
              <w:ind w:firstLine="0"/>
              <w:rPr>
                <w:sz w:val="20"/>
              </w:rPr>
            </w:pPr>
            <w:r w:rsidRPr="00D11EDA">
              <w:rPr>
                <w:sz w:val="20"/>
              </w:rPr>
              <w:t>658470,78</w:t>
            </w:r>
          </w:p>
        </w:tc>
        <w:tc>
          <w:tcPr>
            <w:tcW w:w="1039" w:type="pct"/>
          </w:tcPr>
          <w:p w:rsidR="00D11EDA" w:rsidRPr="00D11EDA" w:rsidRDefault="00D11EDA" w:rsidP="00D11EDA">
            <w:pPr>
              <w:ind w:firstLine="0"/>
              <w:rPr>
                <w:sz w:val="20"/>
              </w:rPr>
            </w:pPr>
            <w:r w:rsidRPr="00D11EDA">
              <w:rPr>
                <w:sz w:val="20"/>
              </w:rPr>
              <w:t>2194728,82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120</w:t>
            </w:r>
          </w:p>
        </w:tc>
        <w:tc>
          <w:tcPr>
            <w:tcW w:w="998" w:type="pct"/>
          </w:tcPr>
          <w:p w:rsidR="00D11EDA" w:rsidRPr="00D11EDA" w:rsidRDefault="00D11EDA" w:rsidP="00D11EDA">
            <w:pPr>
              <w:ind w:firstLine="0"/>
              <w:rPr>
                <w:sz w:val="20"/>
              </w:rPr>
            </w:pPr>
            <w:r w:rsidRPr="00D11EDA">
              <w:rPr>
                <w:sz w:val="20"/>
              </w:rPr>
              <w:t>658472,71</w:t>
            </w:r>
          </w:p>
        </w:tc>
        <w:tc>
          <w:tcPr>
            <w:tcW w:w="1039" w:type="pct"/>
          </w:tcPr>
          <w:p w:rsidR="00D11EDA" w:rsidRPr="00D11EDA" w:rsidRDefault="00D11EDA" w:rsidP="00D11EDA">
            <w:pPr>
              <w:ind w:firstLine="0"/>
              <w:rPr>
                <w:sz w:val="20"/>
              </w:rPr>
            </w:pPr>
            <w:r w:rsidRPr="00D11EDA">
              <w:rPr>
                <w:sz w:val="20"/>
              </w:rPr>
              <w:t>2194728,43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121</w:t>
            </w:r>
          </w:p>
        </w:tc>
        <w:tc>
          <w:tcPr>
            <w:tcW w:w="998" w:type="pct"/>
          </w:tcPr>
          <w:p w:rsidR="00D11EDA" w:rsidRPr="00D11EDA" w:rsidRDefault="00D11EDA" w:rsidP="00D11EDA">
            <w:pPr>
              <w:ind w:firstLine="0"/>
              <w:rPr>
                <w:sz w:val="20"/>
              </w:rPr>
            </w:pPr>
            <w:r w:rsidRPr="00D11EDA">
              <w:rPr>
                <w:sz w:val="20"/>
              </w:rPr>
              <w:t>658498,52</w:t>
            </w:r>
          </w:p>
        </w:tc>
        <w:tc>
          <w:tcPr>
            <w:tcW w:w="1039" w:type="pct"/>
          </w:tcPr>
          <w:p w:rsidR="00D11EDA" w:rsidRPr="00D11EDA" w:rsidRDefault="00D11EDA" w:rsidP="00D11EDA">
            <w:pPr>
              <w:ind w:firstLine="0"/>
              <w:rPr>
                <w:sz w:val="20"/>
              </w:rPr>
            </w:pPr>
            <w:r w:rsidRPr="00D11EDA">
              <w:rPr>
                <w:sz w:val="20"/>
              </w:rPr>
              <w:t>2194729,06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122</w:t>
            </w:r>
          </w:p>
        </w:tc>
        <w:tc>
          <w:tcPr>
            <w:tcW w:w="998" w:type="pct"/>
          </w:tcPr>
          <w:p w:rsidR="00D11EDA" w:rsidRPr="00D11EDA" w:rsidRDefault="00D11EDA" w:rsidP="00D11EDA">
            <w:pPr>
              <w:ind w:firstLine="0"/>
              <w:rPr>
                <w:sz w:val="20"/>
              </w:rPr>
            </w:pPr>
            <w:r w:rsidRPr="00D11EDA">
              <w:rPr>
                <w:sz w:val="20"/>
              </w:rPr>
              <w:t>658533,77</w:t>
            </w:r>
          </w:p>
        </w:tc>
        <w:tc>
          <w:tcPr>
            <w:tcW w:w="1039" w:type="pct"/>
          </w:tcPr>
          <w:p w:rsidR="00D11EDA" w:rsidRPr="00D11EDA" w:rsidRDefault="00D11EDA" w:rsidP="00D11EDA">
            <w:pPr>
              <w:ind w:firstLine="0"/>
              <w:rPr>
                <w:sz w:val="20"/>
              </w:rPr>
            </w:pPr>
            <w:r w:rsidRPr="00D11EDA">
              <w:rPr>
                <w:sz w:val="20"/>
              </w:rPr>
              <w:t>2194711,44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123</w:t>
            </w:r>
          </w:p>
        </w:tc>
        <w:tc>
          <w:tcPr>
            <w:tcW w:w="998" w:type="pct"/>
          </w:tcPr>
          <w:p w:rsidR="00D11EDA" w:rsidRPr="00D11EDA" w:rsidRDefault="00D11EDA" w:rsidP="00D11EDA">
            <w:pPr>
              <w:ind w:firstLine="0"/>
              <w:rPr>
                <w:sz w:val="20"/>
              </w:rPr>
            </w:pPr>
            <w:r w:rsidRPr="00D11EDA">
              <w:rPr>
                <w:sz w:val="20"/>
              </w:rPr>
              <w:t>658555,17</w:t>
            </w:r>
          </w:p>
        </w:tc>
        <w:tc>
          <w:tcPr>
            <w:tcW w:w="1039" w:type="pct"/>
          </w:tcPr>
          <w:p w:rsidR="00D11EDA" w:rsidRPr="00D11EDA" w:rsidRDefault="00D11EDA" w:rsidP="00D11EDA">
            <w:pPr>
              <w:ind w:firstLine="0"/>
              <w:rPr>
                <w:sz w:val="20"/>
              </w:rPr>
            </w:pPr>
            <w:r w:rsidRPr="00D11EDA">
              <w:rPr>
                <w:sz w:val="20"/>
              </w:rPr>
              <w:t>2194682,48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124</w:t>
            </w:r>
          </w:p>
        </w:tc>
        <w:tc>
          <w:tcPr>
            <w:tcW w:w="998" w:type="pct"/>
          </w:tcPr>
          <w:p w:rsidR="00D11EDA" w:rsidRPr="00D11EDA" w:rsidRDefault="00D11EDA" w:rsidP="00D11EDA">
            <w:pPr>
              <w:ind w:firstLine="0"/>
              <w:rPr>
                <w:sz w:val="20"/>
              </w:rPr>
            </w:pPr>
            <w:r w:rsidRPr="00D11EDA">
              <w:rPr>
                <w:sz w:val="20"/>
              </w:rPr>
              <w:t>658531,25</w:t>
            </w:r>
          </w:p>
        </w:tc>
        <w:tc>
          <w:tcPr>
            <w:tcW w:w="1039" w:type="pct"/>
          </w:tcPr>
          <w:p w:rsidR="00D11EDA" w:rsidRPr="00D11EDA" w:rsidRDefault="00D11EDA" w:rsidP="00D11EDA">
            <w:pPr>
              <w:ind w:firstLine="0"/>
              <w:rPr>
                <w:sz w:val="20"/>
              </w:rPr>
            </w:pPr>
            <w:r w:rsidRPr="00D11EDA">
              <w:rPr>
                <w:sz w:val="20"/>
              </w:rPr>
              <w:t>2194648,49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125</w:t>
            </w:r>
          </w:p>
        </w:tc>
        <w:tc>
          <w:tcPr>
            <w:tcW w:w="998" w:type="pct"/>
          </w:tcPr>
          <w:p w:rsidR="00D11EDA" w:rsidRPr="00D11EDA" w:rsidRDefault="00D11EDA" w:rsidP="00D11EDA">
            <w:pPr>
              <w:ind w:firstLine="0"/>
              <w:rPr>
                <w:sz w:val="20"/>
              </w:rPr>
            </w:pPr>
            <w:r w:rsidRPr="00D11EDA">
              <w:rPr>
                <w:sz w:val="20"/>
              </w:rPr>
              <w:t>658524,33</w:t>
            </w:r>
          </w:p>
        </w:tc>
        <w:tc>
          <w:tcPr>
            <w:tcW w:w="1039" w:type="pct"/>
          </w:tcPr>
          <w:p w:rsidR="00D11EDA" w:rsidRPr="00D11EDA" w:rsidRDefault="00D11EDA" w:rsidP="00D11EDA">
            <w:pPr>
              <w:ind w:firstLine="0"/>
              <w:rPr>
                <w:sz w:val="20"/>
              </w:rPr>
            </w:pPr>
            <w:r w:rsidRPr="00D11EDA">
              <w:rPr>
                <w:sz w:val="20"/>
              </w:rPr>
              <w:t>2194640,30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126</w:t>
            </w:r>
          </w:p>
        </w:tc>
        <w:tc>
          <w:tcPr>
            <w:tcW w:w="998" w:type="pct"/>
          </w:tcPr>
          <w:p w:rsidR="00D11EDA" w:rsidRPr="00D11EDA" w:rsidRDefault="00D11EDA" w:rsidP="00D11EDA">
            <w:pPr>
              <w:ind w:firstLine="0"/>
              <w:rPr>
                <w:sz w:val="20"/>
              </w:rPr>
            </w:pPr>
            <w:r w:rsidRPr="00D11EDA">
              <w:rPr>
                <w:sz w:val="20"/>
              </w:rPr>
              <w:t>658481,52</w:t>
            </w:r>
          </w:p>
        </w:tc>
        <w:tc>
          <w:tcPr>
            <w:tcW w:w="1039" w:type="pct"/>
          </w:tcPr>
          <w:p w:rsidR="00D11EDA" w:rsidRPr="00D11EDA" w:rsidRDefault="00D11EDA" w:rsidP="00D11EDA">
            <w:pPr>
              <w:ind w:firstLine="0"/>
              <w:rPr>
                <w:sz w:val="20"/>
              </w:rPr>
            </w:pPr>
            <w:r w:rsidRPr="00D11EDA">
              <w:rPr>
                <w:sz w:val="20"/>
              </w:rPr>
              <w:t>2194633,38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127</w:t>
            </w:r>
          </w:p>
        </w:tc>
        <w:tc>
          <w:tcPr>
            <w:tcW w:w="998" w:type="pct"/>
          </w:tcPr>
          <w:p w:rsidR="00D11EDA" w:rsidRPr="00D11EDA" w:rsidRDefault="00D11EDA" w:rsidP="00D11EDA">
            <w:pPr>
              <w:ind w:firstLine="0"/>
              <w:rPr>
                <w:sz w:val="20"/>
              </w:rPr>
            </w:pPr>
            <w:r w:rsidRPr="00D11EDA">
              <w:rPr>
                <w:sz w:val="20"/>
              </w:rPr>
              <w:t>658436,54</w:t>
            </w:r>
          </w:p>
        </w:tc>
        <w:tc>
          <w:tcPr>
            <w:tcW w:w="1039" w:type="pct"/>
          </w:tcPr>
          <w:p w:rsidR="00D11EDA" w:rsidRPr="00D11EDA" w:rsidRDefault="00D11EDA" w:rsidP="00D11EDA">
            <w:pPr>
              <w:ind w:firstLine="0"/>
              <w:rPr>
                <w:sz w:val="20"/>
              </w:rPr>
            </w:pPr>
            <w:r w:rsidRPr="00D11EDA">
              <w:rPr>
                <w:sz w:val="20"/>
              </w:rPr>
              <w:t>2194621,70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128</w:t>
            </w:r>
          </w:p>
        </w:tc>
        <w:tc>
          <w:tcPr>
            <w:tcW w:w="998" w:type="pct"/>
          </w:tcPr>
          <w:p w:rsidR="00D11EDA" w:rsidRPr="00D11EDA" w:rsidRDefault="00D11EDA" w:rsidP="00D11EDA">
            <w:pPr>
              <w:ind w:firstLine="0"/>
              <w:rPr>
                <w:sz w:val="20"/>
              </w:rPr>
            </w:pPr>
            <w:r w:rsidRPr="00D11EDA">
              <w:rPr>
                <w:sz w:val="20"/>
              </w:rPr>
              <w:t>658434,50</w:t>
            </w:r>
          </w:p>
        </w:tc>
        <w:tc>
          <w:tcPr>
            <w:tcW w:w="1039" w:type="pct"/>
          </w:tcPr>
          <w:p w:rsidR="00D11EDA" w:rsidRPr="00D11EDA" w:rsidRDefault="00D11EDA" w:rsidP="00D11EDA">
            <w:pPr>
              <w:ind w:firstLine="0"/>
              <w:rPr>
                <w:sz w:val="20"/>
              </w:rPr>
            </w:pPr>
            <w:r w:rsidRPr="00D11EDA">
              <w:rPr>
                <w:sz w:val="20"/>
              </w:rPr>
              <w:t>2194617,15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129</w:t>
            </w:r>
          </w:p>
        </w:tc>
        <w:tc>
          <w:tcPr>
            <w:tcW w:w="998" w:type="pct"/>
          </w:tcPr>
          <w:p w:rsidR="00D11EDA" w:rsidRPr="00D11EDA" w:rsidRDefault="00D11EDA" w:rsidP="00D11EDA">
            <w:pPr>
              <w:ind w:firstLine="0"/>
              <w:rPr>
                <w:sz w:val="20"/>
              </w:rPr>
            </w:pPr>
            <w:r w:rsidRPr="00D11EDA">
              <w:rPr>
                <w:sz w:val="20"/>
              </w:rPr>
              <w:t>658440,13</w:t>
            </w:r>
          </w:p>
        </w:tc>
        <w:tc>
          <w:tcPr>
            <w:tcW w:w="1039" w:type="pct"/>
          </w:tcPr>
          <w:p w:rsidR="00D11EDA" w:rsidRPr="00D11EDA" w:rsidRDefault="00D11EDA" w:rsidP="00D11EDA">
            <w:pPr>
              <w:ind w:firstLine="0"/>
              <w:rPr>
                <w:sz w:val="20"/>
              </w:rPr>
            </w:pPr>
            <w:r w:rsidRPr="00D11EDA">
              <w:rPr>
                <w:sz w:val="20"/>
              </w:rPr>
              <w:t>2194603,10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130</w:t>
            </w:r>
          </w:p>
        </w:tc>
        <w:tc>
          <w:tcPr>
            <w:tcW w:w="998" w:type="pct"/>
          </w:tcPr>
          <w:p w:rsidR="00D11EDA" w:rsidRPr="00D11EDA" w:rsidRDefault="00D11EDA" w:rsidP="00D11EDA">
            <w:pPr>
              <w:ind w:firstLine="0"/>
              <w:rPr>
                <w:sz w:val="20"/>
              </w:rPr>
            </w:pPr>
            <w:r w:rsidRPr="00D11EDA">
              <w:rPr>
                <w:sz w:val="20"/>
              </w:rPr>
              <w:t>658445,64</w:t>
            </w:r>
          </w:p>
        </w:tc>
        <w:tc>
          <w:tcPr>
            <w:tcW w:w="1039" w:type="pct"/>
          </w:tcPr>
          <w:p w:rsidR="00D11EDA" w:rsidRPr="00D11EDA" w:rsidRDefault="00D11EDA" w:rsidP="00D11EDA">
            <w:pPr>
              <w:ind w:firstLine="0"/>
              <w:rPr>
                <w:sz w:val="20"/>
              </w:rPr>
            </w:pPr>
            <w:r w:rsidRPr="00D11EDA">
              <w:rPr>
                <w:sz w:val="20"/>
              </w:rPr>
              <w:t>2194589,32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131</w:t>
            </w:r>
          </w:p>
        </w:tc>
        <w:tc>
          <w:tcPr>
            <w:tcW w:w="998" w:type="pct"/>
          </w:tcPr>
          <w:p w:rsidR="00D11EDA" w:rsidRPr="00D11EDA" w:rsidRDefault="00D11EDA" w:rsidP="00D11EDA">
            <w:pPr>
              <w:ind w:firstLine="0"/>
              <w:rPr>
                <w:sz w:val="20"/>
              </w:rPr>
            </w:pPr>
            <w:r w:rsidRPr="00D11EDA">
              <w:rPr>
                <w:sz w:val="20"/>
              </w:rPr>
              <w:t>658463,27</w:t>
            </w:r>
          </w:p>
        </w:tc>
        <w:tc>
          <w:tcPr>
            <w:tcW w:w="1039" w:type="pct"/>
          </w:tcPr>
          <w:p w:rsidR="00D11EDA" w:rsidRPr="00D11EDA" w:rsidRDefault="00D11EDA" w:rsidP="00D11EDA">
            <w:pPr>
              <w:ind w:firstLine="0"/>
              <w:rPr>
                <w:sz w:val="20"/>
              </w:rPr>
            </w:pPr>
            <w:r w:rsidRPr="00D11EDA">
              <w:rPr>
                <w:sz w:val="20"/>
              </w:rPr>
              <w:t>2194586,80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132</w:t>
            </w:r>
          </w:p>
        </w:tc>
        <w:tc>
          <w:tcPr>
            <w:tcW w:w="998" w:type="pct"/>
          </w:tcPr>
          <w:p w:rsidR="00D11EDA" w:rsidRPr="00D11EDA" w:rsidRDefault="00D11EDA" w:rsidP="00D11EDA">
            <w:pPr>
              <w:ind w:firstLine="0"/>
              <w:rPr>
                <w:sz w:val="20"/>
              </w:rPr>
            </w:pPr>
            <w:r w:rsidRPr="00D11EDA">
              <w:rPr>
                <w:sz w:val="20"/>
              </w:rPr>
              <w:t>658503,55</w:t>
            </w:r>
          </w:p>
        </w:tc>
        <w:tc>
          <w:tcPr>
            <w:tcW w:w="1039" w:type="pct"/>
          </w:tcPr>
          <w:p w:rsidR="00D11EDA" w:rsidRPr="00D11EDA" w:rsidRDefault="00D11EDA" w:rsidP="00D11EDA">
            <w:pPr>
              <w:ind w:firstLine="0"/>
              <w:rPr>
                <w:sz w:val="20"/>
              </w:rPr>
            </w:pPr>
            <w:r w:rsidRPr="00D11EDA">
              <w:rPr>
                <w:sz w:val="20"/>
              </w:rPr>
              <w:t>2194600,02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133</w:t>
            </w:r>
          </w:p>
        </w:tc>
        <w:tc>
          <w:tcPr>
            <w:tcW w:w="998" w:type="pct"/>
          </w:tcPr>
          <w:p w:rsidR="00D11EDA" w:rsidRPr="00D11EDA" w:rsidRDefault="00D11EDA" w:rsidP="00D11EDA">
            <w:pPr>
              <w:ind w:firstLine="0"/>
              <w:rPr>
                <w:sz w:val="20"/>
              </w:rPr>
            </w:pPr>
            <w:r w:rsidRPr="00D11EDA">
              <w:rPr>
                <w:sz w:val="20"/>
              </w:rPr>
              <w:t>658524,85</w:t>
            </w:r>
          </w:p>
        </w:tc>
        <w:tc>
          <w:tcPr>
            <w:tcW w:w="1039" w:type="pct"/>
          </w:tcPr>
          <w:p w:rsidR="00D11EDA" w:rsidRPr="00D11EDA" w:rsidRDefault="00D11EDA" w:rsidP="00D11EDA">
            <w:pPr>
              <w:ind w:firstLine="0"/>
              <w:rPr>
                <w:sz w:val="20"/>
              </w:rPr>
            </w:pPr>
            <w:r w:rsidRPr="00D11EDA">
              <w:rPr>
                <w:sz w:val="20"/>
              </w:rPr>
              <w:t>2194612,62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134</w:t>
            </w:r>
          </w:p>
        </w:tc>
        <w:tc>
          <w:tcPr>
            <w:tcW w:w="998" w:type="pct"/>
          </w:tcPr>
          <w:p w:rsidR="00D11EDA" w:rsidRPr="00D11EDA" w:rsidRDefault="00D11EDA" w:rsidP="00D11EDA">
            <w:pPr>
              <w:ind w:firstLine="0"/>
              <w:rPr>
                <w:sz w:val="20"/>
              </w:rPr>
            </w:pPr>
            <w:r w:rsidRPr="00D11EDA">
              <w:rPr>
                <w:sz w:val="20"/>
              </w:rPr>
              <w:t>658534,40</w:t>
            </w:r>
          </w:p>
        </w:tc>
        <w:tc>
          <w:tcPr>
            <w:tcW w:w="1039" w:type="pct"/>
          </w:tcPr>
          <w:p w:rsidR="00D11EDA" w:rsidRPr="00D11EDA" w:rsidRDefault="00D11EDA" w:rsidP="00D11EDA">
            <w:pPr>
              <w:ind w:firstLine="0"/>
              <w:rPr>
                <w:sz w:val="20"/>
              </w:rPr>
            </w:pPr>
            <w:r w:rsidRPr="00D11EDA">
              <w:rPr>
                <w:sz w:val="20"/>
              </w:rPr>
              <w:t>2194618,27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135</w:t>
            </w:r>
          </w:p>
        </w:tc>
        <w:tc>
          <w:tcPr>
            <w:tcW w:w="998" w:type="pct"/>
          </w:tcPr>
          <w:p w:rsidR="00D11EDA" w:rsidRPr="00D11EDA" w:rsidRDefault="00D11EDA" w:rsidP="00D11EDA">
            <w:pPr>
              <w:ind w:firstLine="0"/>
              <w:rPr>
                <w:sz w:val="20"/>
              </w:rPr>
            </w:pPr>
            <w:r w:rsidRPr="00D11EDA">
              <w:rPr>
                <w:sz w:val="20"/>
              </w:rPr>
              <w:t>658586,80</w:t>
            </w:r>
          </w:p>
        </w:tc>
        <w:tc>
          <w:tcPr>
            <w:tcW w:w="1039" w:type="pct"/>
          </w:tcPr>
          <w:p w:rsidR="00D11EDA" w:rsidRPr="00D11EDA" w:rsidRDefault="00D11EDA" w:rsidP="00D11EDA">
            <w:pPr>
              <w:ind w:firstLine="0"/>
              <w:rPr>
                <w:sz w:val="20"/>
              </w:rPr>
            </w:pPr>
            <w:r w:rsidRPr="00D11EDA">
              <w:rPr>
                <w:sz w:val="20"/>
              </w:rPr>
              <w:t>2194637,75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136</w:t>
            </w:r>
          </w:p>
        </w:tc>
        <w:tc>
          <w:tcPr>
            <w:tcW w:w="998" w:type="pct"/>
          </w:tcPr>
          <w:p w:rsidR="00D11EDA" w:rsidRPr="00D11EDA" w:rsidRDefault="00D11EDA" w:rsidP="00D11EDA">
            <w:pPr>
              <w:ind w:firstLine="0"/>
              <w:rPr>
                <w:sz w:val="20"/>
              </w:rPr>
            </w:pPr>
            <w:r w:rsidRPr="00D11EDA">
              <w:rPr>
                <w:sz w:val="20"/>
              </w:rPr>
              <w:t>658602,11</w:t>
            </w:r>
          </w:p>
        </w:tc>
        <w:tc>
          <w:tcPr>
            <w:tcW w:w="1039" w:type="pct"/>
          </w:tcPr>
          <w:p w:rsidR="00D11EDA" w:rsidRPr="00D11EDA" w:rsidRDefault="00D11EDA" w:rsidP="00D11EDA">
            <w:pPr>
              <w:ind w:firstLine="0"/>
              <w:rPr>
                <w:sz w:val="20"/>
              </w:rPr>
            </w:pPr>
            <w:r w:rsidRPr="00D11EDA">
              <w:rPr>
                <w:sz w:val="20"/>
              </w:rPr>
              <w:t>2194643,22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137</w:t>
            </w:r>
          </w:p>
        </w:tc>
        <w:tc>
          <w:tcPr>
            <w:tcW w:w="998" w:type="pct"/>
          </w:tcPr>
          <w:p w:rsidR="00D11EDA" w:rsidRPr="00D11EDA" w:rsidRDefault="00D11EDA" w:rsidP="00D11EDA">
            <w:pPr>
              <w:ind w:firstLine="0"/>
              <w:rPr>
                <w:sz w:val="20"/>
              </w:rPr>
            </w:pPr>
            <w:r w:rsidRPr="00D11EDA">
              <w:rPr>
                <w:sz w:val="20"/>
              </w:rPr>
              <w:t>658616,86</w:t>
            </w:r>
          </w:p>
        </w:tc>
        <w:tc>
          <w:tcPr>
            <w:tcW w:w="1039" w:type="pct"/>
          </w:tcPr>
          <w:p w:rsidR="00D11EDA" w:rsidRPr="00D11EDA" w:rsidRDefault="00D11EDA" w:rsidP="00D11EDA">
            <w:pPr>
              <w:ind w:firstLine="0"/>
              <w:rPr>
                <w:sz w:val="20"/>
              </w:rPr>
            </w:pPr>
            <w:r w:rsidRPr="00D11EDA">
              <w:rPr>
                <w:sz w:val="20"/>
              </w:rPr>
              <w:t>2194648,49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138</w:t>
            </w:r>
          </w:p>
        </w:tc>
        <w:tc>
          <w:tcPr>
            <w:tcW w:w="998" w:type="pct"/>
          </w:tcPr>
          <w:p w:rsidR="00D11EDA" w:rsidRPr="00D11EDA" w:rsidRDefault="00D11EDA" w:rsidP="00D11EDA">
            <w:pPr>
              <w:ind w:firstLine="0"/>
              <w:rPr>
                <w:sz w:val="20"/>
              </w:rPr>
            </w:pPr>
            <w:r w:rsidRPr="00D11EDA">
              <w:rPr>
                <w:sz w:val="20"/>
              </w:rPr>
              <w:t>658621,64</w:t>
            </w:r>
          </w:p>
        </w:tc>
        <w:tc>
          <w:tcPr>
            <w:tcW w:w="1039" w:type="pct"/>
          </w:tcPr>
          <w:p w:rsidR="00D11EDA" w:rsidRPr="00D11EDA" w:rsidRDefault="00D11EDA" w:rsidP="00D11EDA">
            <w:pPr>
              <w:ind w:firstLine="0"/>
              <w:rPr>
                <w:sz w:val="20"/>
              </w:rPr>
            </w:pPr>
            <w:r w:rsidRPr="00D11EDA">
              <w:rPr>
                <w:sz w:val="20"/>
              </w:rPr>
              <w:t>2194682,92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139</w:t>
            </w:r>
          </w:p>
        </w:tc>
        <w:tc>
          <w:tcPr>
            <w:tcW w:w="998" w:type="pct"/>
          </w:tcPr>
          <w:p w:rsidR="00D11EDA" w:rsidRPr="00D11EDA" w:rsidRDefault="00D11EDA" w:rsidP="00D11EDA">
            <w:pPr>
              <w:ind w:firstLine="0"/>
              <w:rPr>
                <w:sz w:val="20"/>
              </w:rPr>
            </w:pPr>
            <w:r w:rsidRPr="00D11EDA">
              <w:rPr>
                <w:sz w:val="20"/>
              </w:rPr>
              <w:t>658623,79</w:t>
            </w:r>
          </w:p>
        </w:tc>
        <w:tc>
          <w:tcPr>
            <w:tcW w:w="1039" w:type="pct"/>
          </w:tcPr>
          <w:p w:rsidR="00D11EDA" w:rsidRPr="00D11EDA" w:rsidRDefault="00D11EDA" w:rsidP="00D11EDA">
            <w:pPr>
              <w:ind w:firstLine="0"/>
              <w:rPr>
                <w:sz w:val="20"/>
              </w:rPr>
            </w:pPr>
            <w:r w:rsidRPr="00D11EDA">
              <w:rPr>
                <w:sz w:val="20"/>
              </w:rPr>
              <w:t>2194698,22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140</w:t>
            </w:r>
          </w:p>
        </w:tc>
        <w:tc>
          <w:tcPr>
            <w:tcW w:w="998" w:type="pct"/>
          </w:tcPr>
          <w:p w:rsidR="00D11EDA" w:rsidRPr="00D11EDA" w:rsidRDefault="00D11EDA" w:rsidP="00D11EDA">
            <w:pPr>
              <w:ind w:firstLine="0"/>
              <w:rPr>
                <w:sz w:val="20"/>
              </w:rPr>
            </w:pPr>
            <w:r w:rsidRPr="00D11EDA">
              <w:rPr>
                <w:sz w:val="20"/>
              </w:rPr>
              <w:t>658611,20</w:t>
            </w:r>
          </w:p>
        </w:tc>
        <w:tc>
          <w:tcPr>
            <w:tcW w:w="1039" w:type="pct"/>
          </w:tcPr>
          <w:p w:rsidR="00D11EDA" w:rsidRPr="00D11EDA" w:rsidRDefault="00D11EDA" w:rsidP="00D11EDA">
            <w:pPr>
              <w:ind w:firstLine="0"/>
              <w:rPr>
                <w:sz w:val="20"/>
              </w:rPr>
            </w:pPr>
            <w:r w:rsidRPr="00D11EDA">
              <w:rPr>
                <w:sz w:val="20"/>
              </w:rPr>
              <w:t>2194736,62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141</w:t>
            </w:r>
          </w:p>
        </w:tc>
        <w:tc>
          <w:tcPr>
            <w:tcW w:w="998" w:type="pct"/>
          </w:tcPr>
          <w:p w:rsidR="00D11EDA" w:rsidRPr="00D11EDA" w:rsidRDefault="00D11EDA" w:rsidP="00D11EDA">
            <w:pPr>
              <w:ind w:firstLine="0"/>
              <w:rPr>
                <w:sz w:val="20"/>
              </w:rPr>
            </w:pPr>
            <w:r w:rsidRPr="00D11EDA">
              <w:rPr>
                <w:sz w:val="20"/>
              </w:rPr>
              <w:t>658590,42</w:t>
            </w:r>
          </w:p>
        </w:tc>
        <w:tc>
          <w:tcPr>
            <w:tcW w:w="1039" w:type="pct"/>
          </w:tcPr>
          <w:p w:rsidR="00D11EDA" w:rsidRPr="00D11EDA" w:rsidRDefault="00D11EDA" w:rsidP="00D11EDA">
            <w:pPr>
              <w:ind w:firstLine="0"/>
              <w:rPr>
                <w:sz w:val="20"/>
              </w:rPr>
            </w:pPr>
            <w:r w:rsidRPr="00D11EDA">
              <w:rPr>
                <w:sz w:val="20"/>
              </w:rPr>
              <w:t>2194748,58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142</w:t>
            </w:r>
          </w:p>
        </w:tc>
        <w:tc>
          <w:tcPr>
            <w:tcW w:w="998" w:type="pct"/>
          </w:tcPr>
          <w:p w:rsidR="00D11EDA" w:rsidRPr="00D11EDA" w:rsidRDefault="00D11EDA" w:rsidP="00D11EDA">
            <w:pPr>
              <w:ind w:firstLine="0"/>
              <w:rPr>
                <w:sz w:val="20"/>
              </w:rPr>
            </w:pPr>
            <w:r w:rsidRPr="00D11EDA">
              <w:rPr>
                <w:sz w:val="20"/>
              </w:rPr>
              <w:t>658564,54</w:t>
            </w:r>
          </w:p>
        </w:tc>
        <w:tc>
          <w:tcPr>
            <w:tcW w:w="1039" w:type="pct"/>
          </w:tcPr>
          <w:p w:rsidR="00D11EDA" w:rsidRPr="00D11EDA" w:rsidRDefault="00D11EDA" w:rsidP="00D11EDA">
            <w:pPr>
              <w:ind w:firstLine="0"/>
              <w:rPr>
                <w:sz w:val="20"/>
              </w:rPr>
            </w:pPr>
            <w:r w:rsidRPr="00D11EDA">
              <w:rPr>
                <w:sz w:val="20"/>
              </w:rPr>
              <w:t>2194754,30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143</w:t>
            </w:r>
          </w:p>
        </w:tc>
        <w:tc>
          <w:tcPr>
            <w:tcW w:w="998" w:type="pct"/>
          </w:tcPr>
          <w:p w:rsidR="00D11EDA" w:rsidRPr="00D11EDA" w:rsidRDefault="00D11EDA" w:rsidP="00D11EDA">
            <w:pPr>
              <w:ind w:firstLine="0"/>
              <w:rPr>
                <w:sz w:val="20"/>
              </w:rPr>
            </w:pPr>
            <w:r w:rsidRPr="00D11EDA">
              <w:rPr>
                <w:sz w:val="20"/>
              </w:rPr>
              <w:t>658536,29</w:t>
            </w:r>
          </w:p>
        </w:tc>
        <w:tc>
          <w:tcPr>
            <w:tcW w:w="1039" w:type="pct"/>
          </w:tcPr>
          <w:p w:rsidR="00D11EDA" w:rsidRPr="00D11EDA" w:rsidRDefault="00D11EDA" w:rsidP="00D11EDA">
            <w:pPr>
              <w:ind w:firstLine="0"/>
              <w:rPr>
                <w:sz w:val="20"/>
              </w:rPr>
            </w:pPr>
            <w:r w:rsidRPr="00D11EDA">
              <w:rPr>
                <w:sz w:val="20"/>
              </w:rPr>
              <w:t>2194760,54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144</w:t>
            </w:r>
          </w:p>
        </w:tc>
        <w:tc>
          <w:tcPr>
            <w:tcW w:w="998" w:type="pct"/>
          </w:tcPr>
          <w:p w:rsidR="00D11EDA" w:rsidRPr="00D11EDA" w:rsidRDefault="00D11EDA" w:rsidP="00D11EDA">
            <w:pPr>
              <w:ind w:firstLine="0"/>
              <w:rPr>
                <w:sz w:val="20"/>
              </w:rPr>
            </w:pPr>
            <w:r w:rsidRPr="00D11EDA">
              <w:rPr>
                <w:sz w:val="20"/>
              </w:rPr>
              <w:t>658484,67</w:t>
            </w:r>
          </w:p>
        </w:tc>
        <w:tc>
          <w:tcPr>
            <w:tcW w:w="1039" w:type="pct"/>
          </w:tcPr>
          <w:p w:rsidR="00D11EDA" w:rsidRPr="00D11EDA" w:rsidRDefault="00D11EDA" w:rsidP="00D11EDA">
            <w:pPr>
              <w:ind w:firstLine="0"/>
              <w:rPr>
                <w:sz w:val="20"/>
              </w:rPr>
            </w:pPr>
            <w:r w:rsidRPr="00D11EDA">
              <w:rPr>
                <w:sz w:val="20"/>
              </w:rPr>
              <w:t>2194763,05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145</w:t>
            </w:r>
          </w:p>
        </w:tc>
        <w:tc>
          <w:tcPr>
            <w:tcW w:w="998" w:type="pct"/>
          </w:tcPr>
          <w:p w:rsidR="00D11EDA" w:rsidRPr="00D11EDA" w:rsidRDefault="00D11EDA" w:rsidP="00D11EDA">
            <w:pPr>
              <w:ind w:firstLine="0"/>
              <w:rPr>
                <w:sz w:val="20"/>
              </w:rPr>
            </w:pPr>
            <w:r w:rsidRPr="00D11EDA">
              <w:rPr>
                <w:sz w:val="20"/>
              </w:rPr>
              <w:t>658431,68</w:t>
            </w:r>
          </w:p>
        </w:tc>
        <w:tc>
          <w:tcPr>
            <w:tcW w:w="1039" w:type="pct"/>
          </w:tcPr>
          <w:p w:rsidR="00D11EDA" w:rsidRPr="00D11EDA" w:rsidRDefault="00D11EDA" w:rsidP="00D11EDA">
            <w:pPr>
              <w:ind w:firstLine="0"/>
              <w:rPr>
                <w:sz w:val="20"/>
              </w:rPr>
            </w:pPr>
            <w:r w:rsidRPr="00D11EDA">
              <w:rPr>
                <w:sz w:val="20"/>
              </w:rPr>
              <w:t>2194761,99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146</w:t>
            </w:r>
          </w:p>
        </w:tc>
        <w:tc>
          <w:tcPr>
            <w:tcW w:w="998" w:type="pct"/>
          </w:tcPr>
          <w:p w:rsidR="00D11EDA" w:rsidRPr="00D11EDA" w:rsidRDefault="00D11EDA" w:rsidP="00D11EDA">
            <w:pPr>
              <w:ind w:firstLine="0"/>
              <w:rPr>
                <w:sz w:val="20"/>
              </w:rPr>
            </w:pPr>
            <w:r w:rsidRPr="00D11EDA">
              <w:rPr>
                <w:sz w:val="20"/>
              </w:rPr>
              <w:t>658431,68</w:t>
            </w:r>
          </w:p>
        </w:tc>
        <w:tc>
          <w:tcPr>
            <w:tcW w:w="1039" w:type="pct"/>
          </w:tcPr>
          <w:p w:rsidR="00D11EDA" w:rsidRPr="00D11EDA" w:rsidRDefault="00D11EDA" w:rsidP="00D11EDA">
            <w:pPr>
              <w:ind w:firstLine="0"/>
              <w:rPr>
                <w:sz w:val="20"/>
              </w:rPr>
            </w:pPr>
            <w:r w:rsidRPr="00D11EDA">
              <w:rPr>
                <w:sz w:val="20"/>
              </w:rPr>
              <w:t>2194761,99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147</w:t>
            </w:r>
          </w:p>
        </w:tc>
        <w:tc>
          <w:tcPr>
            <w:tcW w:w="998" w:type="pct"/>
          </w:tcPr>
          <w:p w:rsidR="00D11EDA" w:rsidRPr="00D11EDA" w:rsidRDefault="00D11EDA" w:rsidP="00D11EDA">
            <w:pPr>
              <w:ind w:firstLine="0"/>
              <w:rPr>
                <w:sz w:val="20"/>
              </w:rPr>
            </w:pPr>
            <w:r w:rsidRPr="00D11EDA">
              <w:rPr>
                <w:sz w:val="20"/>
              </w:rPr>
              <w:t>658421,72</w:t>
            </w:r>
          </w:p>
        </w:tc>
        <w:tc>
          <w:tcPr>
            <w:tcW w:w="1039" w:type="pct"/>
          </w:tcPr>
          <w:p w:rsidR="00D11EDA" w:rsidRPr="00D11EDA" w:rsidRDefault="00D11EDA" w:rsidP="00D11EDA">
            <w:pPr>
              <w:ind w:firstLine="0"/>
              <w:rPr>
                <w:sz w:val="20"/>
              </w:rPr>
            </w:pPr>
            <w:r w:rsidRPr="00D11EDA">
              <w:rPr>
                <w:sz w:val="20"/>
              </w:rPr>
              <w:t>2194761,79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148</w:t>
            </w:r>
          </w:p>
        </w:tc>
        <w:tc>
          <w:tcPr>
            <w:tcW w:w="998" w:type="pct"/>
          </w:tcPr>
          <w:p w:rsidR="00D11EDA" w:rsidRPr="00D11EDA" w:rsidRDefault="00D11EDA" w:rsidP="00D11EDA">
            <w:pPr>
              <w:ind w:firstLine="0"/>
              <w:rPr>
                <w:sz w:val="20"/>
              </w:rPr>
            </w:pPr>
            <w:r w:rsidRPr="00D11EDA">
              <w:rPr>
                <w:sz w:val="20"/>
              </w:rPr>
              <w:t>658377,66</w:t>
            </w:r>
          </w:p>
        </w:tc>
        <w:tc>
          <w:tcPr>
            <w:tcW w:w="1039" w:type="pct"/>
          </w:tcPr>
          <w:p w:rsidR="00D11EDA" w:rsidRPr="00D11EDA" w:rsidRDefault="00D11EDA" w:rsidP="00D11EDA">
            <w:pPr>
              <w:ind w:firstLine="0"/>
              <w:rPr>
                <w:sz w:val="20"/>
              </w:rPr>
            </w:pPr>
            <w:r w:rsidRPr="00D11EDA">
              <w:rPr>
                <w:sz w:val="20"/>
              </w:rPr>
              <w:t>2194744,17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149</w:t>
            </w:r>
          </w:p>
        </w:tc>
        <w:tc>
          <w:tcPr>
            <w:tcW w:w="998" w:type="pct"/>
          </w:tcPr>
          <w:p w:rsidR="00D11EDA" w:rsidRPr="00D11EDA" w:rsidRDefault="00D11EDA" w:rsidP="00D11EDA">
            <w:pPr>
              <w:ind w:firstLine="0"/>
              <w:rPr>
                <w:sz w:val="20"/>
              </w:rPr>
            </w:pPr>
            <w:r w:rsidRPr="00D11EDA">
              <w:rPr>
                <w:sz w:val="20"/>
              </w:rPr>
              <w:t>658304,01</w:t>
            </w:r>
          </w:p>
        </w:tc>
        <w:tc>
          <w:tcPr>
            <w:tcW w:w="1039" w:type="pct"/>
          </w:tcPr>
          <w:p w:rsidR="00D11EDA" w:rsidRPr="00D11EDA" w:rsidRDefault="00D11EDA" w:rsidP="00D11EDA">
            <w:pPr>
              <w:ind w:firstLine="0"/>
              <w:rPr>
                <w:sz w:val="20"/>
              </w:rPr>
            </w:pPr>
            <w:r w:rsidRPr="00D11EDA">
              <w:rPr>
                <w:sz w:val="20"/>
              </w:rPr>
              <w:t>2194718,36</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150</w:t>
            </w:r>
          </w:p>
        </w:tc>
        <w:tc>
          <w:tcPr>
            <w:tcW w:w="998" w:type="pct"/>
          </w:tcPr>
          <w:p w:rsidR="00D11EDA" w:rsidRPr="00D11EDA" w:rsidRDefault="00D11EDA" w:rsidP="00D11EDA">
            <w:pPr>
              <w:ind w:firstLine="0"/>
              <w:rPr>
                <w:sz w:val="20"/>
              </w:rPr>
            </w:pPr>
            <w:r w:rsidRPr="00D11EDA">
              <w:rPr>
                <w:sz w:val="20"/>
              </w:rPr>
              <w:t>658240,43</w:t>
            </w:r>
          </w:p>
        </w:tc>
        <w:tc>
          <w:tcPr>
            <w:tcW w:w="1039" w:type="pct"/>
          </w:tcPr>
          <w:p w:rsidR="00D11EDA" w:rsidRPr="00D11EDA" w:rsidRDefault="00D11EDA" w:rsidP="00D11EDA">
            <w:pPr>
              <w:ind w:firstLine="0"/>
              <w:rPr>
                <w:sz w:val="20"/>
              </w:rPr>
            </w:pPr>
            <w:r w:rsidRPr="00D11EDA">
              <w:rPr>
                <w:sz w:val="20"/>
              </w:rPr>
              <w:t>2194708,29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151</w:t>
            </w:r>
          </w:p>
        </w:tc>
        <w:tc>
          <w:tcPr>
            <w:tcW w:w="998" w:type="pct"/>
          </w:tcPr>
          <w:p w:rsidR="00D11EDA" w:rsidRPr="00D11EDA" w:rsidRDefault="00D11EDA" w:rsidP="00D11EDA">
            <w:pPr>
              <w:ind w:firstLine="0"/>
              <w:rPr>
                <w:sz w:val="20"/>
              </w:rPr>
            </w:pPr>
            <w:r w:rsidRPr="00D11EDA">
              <w:rPr>
                <w:sz w:val="20"/>
              </w:rPr>
              <w:t>658180,00</w:t>
            </w:r>
          </w:p>
        </w:tc>
        <w:tc>
          <w:tcPr>
            <w:tcW w:w="1039" w:type="pct"/>
          </w:tcPr>
          <w:p w:rsidR="00D11EDA" w:rsidRPr="00D11EDA" w:rsidRDefault="00D11EDA" w:rsidP="00D11EDA">
            <w:pPr>
              <w:ind w:firstLine="0"/>
              <w:rPr>
                <w:sz w:val="20"/>
              </w:rPr>
            </w:pPr>
            <w:r w:rsidRPr="00D11EDA">
              <w:rPr>
                <w:sz w:val="20"/>
              </w:rPr>
              <w:t>2194718,36</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152</w:t>
            </w:r>
          </w:p>
        </w:tc>
        <w:tc>
          <w:tcPr>
            <w:tcW w:w="998" w:type="pct"/>
          </w:tcPr>
          <w:p w:rsidR="00D11EDA" w:rsidRPr="00D11EDA" w:rsidRDefault="00D11EDA" w:rsidP="00D11EDA">
            <w:pPr>
              <w:ind w:firstLine="0"/>
              <w:rPr>
                <w:sz w:val="20"/>
              </w:rPr>
            </w:pPr>
            <w:r w:rsidRPr="00D11EDA">
              <w:rPr>
                <w:sz w:val="20"/>
              </w:rPr>
              <w:t>658121,46</w:t>
            </w:r>
          </w:p>
        </w:tc>
        <w:tc>
          <w:tcPr>
            <w:tcW w:w="1039" w:type="pct"/>
          </w:tcPr>
          <w:p w:rsidR="00D11EDA" w:rsidRPr="00D11EDA" w:rsidRDefault="00D11EDA" w:rsidP="00D11EDA">
            <w:pPr>
              <w:ind w:firstLine="0"/>
              <w:rPr>
                <w:sz w:val="20"/>
              </w:rPr>
            </w:pPr>
            <w:r w:rsidRPr="00D11EDA">
              <w:rPr>
                <w:sz w:val="20"/>
              </w:rPr>
              <w:t>2194727,80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153</w:t>
            </w:r>
          </w:p>
        </w:tc>
        <w:tc>
          <w:tcPr>
            <w:tcW w:w="998" w:type="pct"/>
          </w:tcPr>
          <w:p w:rsidR="00D11EDA" w:rsidRPr="00D11EDA" w:rsidRDefault="00D11EDA" w:rsidP="00D11EDA">
            <w:pPr>
              <w:ind w:firstLine="0"/>
              <w:rPr>
                <w:sz w:val="20"/>
              </w:rPr>
            </w:pPr>
            <w:r w:rsidRPr="00D11EDA">
              <w:rPr>
                <w:sz w:val="20"/>
              </w:rPr>
              <w:t>658090,62</w:t>
            </w:r>
          </w:p>
        </w:tc>
        <w:tc>
          <w:tcPr>
            <w:tcW w:w="1039" w:type="pct"/>
          </w:tcPr>
          <w:p w:rsidR="00D11EDA" w:rsidRPr="00D11EDA" w:rsidRDefault="00D11EDA" w:rsidP="00D11EDA">
            <w:pPr>
              <w:ind w:firstLine="0"/>
              <w:rPr>
                <w:sz w:val="20"/>
              </w:rPr>
            </w:pPr>
            <w:r w:rsidRPr="00D11EDA">
              <w:rPr>
                <w:sz w:val="20"/>
              </w:rPr>
              <w:t>2194724,03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154</w:t>
            </w:r>
          </w:p>
        </w:tc>
        <w:tc>
          <w:tcPr>
            <w:tcW w:w="998" w:type="pct"/>
          </w:tcPr>
          <w:p w:rsidR="00D11EDA" w:rsidRPr="00D11EDA" w:rsidRDefault="00D11EDA" w:rsidP="00D11EDA">
            <w:pPr>
              <w:ind w:firstLine="0"/>
              <w:rPr>
                <w:sz w:val="20"/>
              </w:rPr>
            </w:pPr>
            <w:r w:rsidRPr="00D11EDA">
              <w:rPr>
                <w:sz w:val="20"/>
              </w:rPr>
              <w:t>658090,62</w:t>
            </w:r>
          </w:p>
        </w:tc>
        <w:tc>
          <w:tcPr>
            <w:tcW w:w="1039" w:type="pct"/>
          </w:tcPr>
          <w:p w:rsidR="00D11EDA" w:rsidRPr="00D11EDA" w:rsidRDefault="00D11EDA" w:rsidP="00D11EDA">
            <w:pPr>
              <w:ind w:firstLine="0"/>
              <w:rPr>
                <w:sz w:val="20"/>
              </w:rPr>
            </w:pPr>
            <w:r w:rsidRPr="00D11EDA">
              <w:rPr>
                <w:sz w:val="20"/>
              </w:rPr>
              <w:t>2194724,03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155</w:t>
            </w:r>
          </w:p>
        </w:tc>
        <w:tc>
          <w:tcPr>
            <w:tcW w:w="998" w:type="pct"/>
          </w:tcPr>
          <w:p w:rsidR="00D11EDA" w:rsidRPr="00D11EDA" w:rsidRDefault="00D11EDA" w:rsidP="00D11EDA">
            <w:pPr>
              <w:ind w:firstLine="0"/>
              <w:rPr>
                <w:sz w:val="20"/>
              </w:rPr>
            </w:pPr>
            <w:r w:rsidRPr="00D11EDA">
              <w:rPr>
                <w:sz w:val="20"/>
              </w:rPr>
              <w:t>658047,94</w:t>
            </w:r>
          </w:p>
        </w:tc>
        <w:tc>
          <w:tcPr>
            <w:tcW w:w="1039" w:type="pct"/>
          </w:tcPr>
          <w:p w:rsidR="00D11EDA" w:rsidRPr="00D11EDA" w:rsidRDefault="00D11EDA" w:rsidP="00D11EDA">
            <w:pPr>
              <w:ind w:firstLine="0"/>
              <w:rPr>
                <w:sz w:val="20"/>
              </w:rPr>
            </w:pPr>
            <w:r w:rsidRPr="00D11EDA">
              <w:rPr>
                <w:sz w:val="20"/>
              </w:rPr>
              <w:t>2194718,81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156</w:t>
            </w:r>
          </w:p>
        </w:tc>
        <w:tc>
          <w:tcPr>
            <w:tcW w:w="998" w:type="pct"/>
          </w:tcPr>
          <w:p w:rsidR="00D11EDA" w:rsidRPr="00D11EDA" w:rsidRDefault="00D11EDA" w:rsidP="00D11EDA">
            <w:pPr>
              <w:ind w:firstLine="0"/>
              <w:rPr>
                <w:sz w:val="20"/>
              </w:rPr>
            </w:pPr>
            <w:r w:rsidRPr="00D11EDA">
              <w:rPr>
                <w:sz w:val="20"/>
              </w:rPr>
              <w:t>658009,18</w:t>
            </w:r>
          </w:p>
        </w:tc>
        <w:tc>
          <w:tcPr>
            <w:tcW w:w="1039" w:type="pct"/>
          </w:tcPr>
          <w:p w:rsidR="00D11EDA" w:rsidRPr="00D11EDA" w:rsidRDefault="00D11EDA" w:rsidP="00D11EDA">
            <w:pPr>
              <w:ind w:firstLine="0"/>
              <w:rPr>
                <w:sz w:val="20"/>
              </w:rPr>
            </w:pPr>
            <w:r w:rsidRPr="00D11EDA">
              <w:rPr>
                <w:sz w:val="20"/>
              </w:rPr>
              <w:t>2194840,32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bl>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2273F3" w:rsidRDefault="002273F3" w:rsidP="002273F3">
      <w:pPr>
        <w:spacing w:line="240" w:lineRule="auto"/>
        <w:contextualSpacing/>
        <w:jc w:val="center"/>
        <w:rPr>
          <w:rFonts w:ascii="Arial" w:hAnsi="Arial" w:cs="Arial"/>
        </w:rPr>
      </w:pPr>
    </w:p>
    <w:tbl>
      <w:tblPr>
        <w:tblW w:w="5000" w:type="pct"/>
        <w:tblLook w:val="04A0" w:firstRow="1" w:lastRow="0" w:firstColumn="1" w:lastColumn="0" w:noHBand="0" w:noVBand="1"/>
      </w:tblPr>
      <w:tblGrid>
        <w:gridCol w:w="9952"/>
      </w:tblGrid>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jc w:val="center"/>
              <w:rPr>
                <w:szCs w:val="24"/>
              </w:rPr>
            </w:pPr>
            <w:r w:rsidRPr="005E139E">
              <w:rPr>
                <w:szCs w:val="24"/>
              </w:rPr>
              <w:t xml:space="preserve">ОПИСАНИЕ МЕСТОПОЛОЖЕНИЯ ГРАНИЦ </w:t>
            </w:r>
          </w:p>
          <w:p w:rsidR="002D3B99" w:rsidRDefault="002273F3"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2D3B99">
              <w:rPr>
                <w:rFonts w:ascii="Arial" w:hAnsi="Arial" w:cs="Arial"/>
                <w:b/>
                <w:bCs/>
                <w:sz w:val="22"/>
                <w:szCs w:val="22"/>
              </w:rPr>
              <w:t>Калтыманово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273F3" w:rsidRPr="005E139E" w:rsidRDefault="002273F3" w:rsidP="002273F3">
            <w:pPr>
              <w:spacing w:before="100" w:beforeAutospacing="1" w:after="100" w:afterAutospacing="1"/>
              <w:jc w:val="center"/>
              <w:rPr>
                <w:szCs w:val="24"/>
              </w:rPr>
            </w:pP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jc w:val="center"/>
              <w:rPr>
                <w:szCs w:val="24"/>
              </w:rPr>
            </w:pPr>
            <w:r w:rsidRPr="005E139E">
              <w:rPr>
                <w:szCs w:val="24"/>
              </w:rPr>
              <w:t xml:space="preserve">План границ объекта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jc w:val="center"/>
              <w:rPr>
                <w:szCs w:val="24"/>
              </w:rPr>
            </w:pPr>
          </w:p>
        </w:tc>
      </w:tr>
      <w:tr w:rsidR="002273F3" w:rsidRPr="005E139E" w:rsidTr="002273F3">
        <w:tc>
          <w:tcPr>
            <w:tcW w:w="0" w:type="auto"/>
            <w:tcMar>
              <w:top w:w="15" w:type="dxa"/>
              <w:left w:w="15" w:type="dxa"/>
              <w:bottom w:w="15" w:type="dxa"/>
              <w:right w:w="15" w:type="dxa"/>
            </w:tcMar>
            <w:vAlign w:val="center"/>
          </w:tcPr>
          <w:p w:rsidR="002273F3" w:rsidRPr="005E139E" w:rsidRDefault="001B58EF" w:rsidP="002273F3">
            <w:pPr>
              <w:spacing w:before="100" w:beforeAutospacing="1" w:after="100" w:afterAutospacing="1" w:line="240" w:lineRule="auto"/>
              <w:ind w:firstLine="0"/>
              <w:jc w:val="center"/>
              <w:rPr>
                <w:szCs w:val="24"/>
              </w:rPr>
            </w:pPr>
            <w:r>
              <w:rPr>
                <w:noProof/>
              </w:rPr>
              <w:lastRenderedPageBreak/>
              <w:drawing>
                <wp:inline distT="0" distB="0" distL="0" distR="0" wp14:anchorId="550DCB8D" wp14:editId="60860C46">
                  <wp:extent cx="5556254" cy="536137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61394" cy="5366334"/>
                          </a:xfrm>
                          <a:prstGeom prst="rect">
                            <a:avLst/>
                          </a:prstGeom>
                        </pic:spPr>
                      </pic:pic>
                    </a:graphicData>
                  </a:graphic>
                </wp:inline>
              </w:drawing>
            </w: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Pr="005E139E" w:rsidRDefault="002273F3" w:rsidP="002273F3">
            <w:pPr>
              <w:spacing w:before="100" w:beforeAutospacing="1" w:after="100" w:afterAutospacing="1"/>
              <w:ind w:firstLine="0"/>
              <w:rPr>
                <w:szCs w:val="24"/>
              </w:rPr>
            </w:pP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ind w:firstLine="0"/>
              <w:rPr>
                <w:szCs w:val="24"/>
              </w:rPr>
            </w:pP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Используемые условные знаки и обозначения: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Подпись ________________________ Дата "__" ___________ ____ г. </w:t>
            </w:r>
          </w:p>
        </w:tc>
      </w:tr>
    </w:tbl>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1B58EF" w:rsidRDefault="001B58EF" w:rsidP="00F15582">
      <w:pPr>
        <w:spacing w:line="240" w:lineRule="auto"/>
        <w:ind w:firstLine="0"/>
        <w:contextualSpacing/>
        <w:rPr>
          <w:rFonts w:ascii="Arial" w:hAnsi="Arial" w:cs="Arial"/>
        </w:rPr>
      </w:pPr>
    </w:p>
    <w:p w:rsidR="00E1783A" w:rsidRDefault="00E1783A" w:rsidP="00F15582">
      <w:pPr>
        <w:spacing w:line="240" w:lineRule="auto"/>
        <w:ind w:firstLine="0"/>
        <w:contextualSpacing/>
        <w:rPr>
          <w:rFonts w:ascii="Arial" w:hAnsi="Arial" w:cs="Arial"/>
        </w:rPr>
      </w:pPr>
    </w:p>
    <w:p w:rsidR="007E32E2" w:rsidRPr="005E139E" w:rsidRDefault="007E32E2" w:rsidP="007E32E2">
      <w:pPr>
        <w:jc w:val="center"/>
      </w:pPr>
      <w:r w:rsidRPr="005E139E">
        <w:rPr>
          <w:rFonts w:ascii="Arial" w:hAnsi="Arial" w:cs="Arial"/>
          <w:b/>
          <w:bCs/>
          <w:sz w:val="22"/>
          <w:szCs w:val="22"/>
        </w:rPr>
        <w:t>ОПИСАНИЕ МЕСТОПОЛОЖЕНИЯ ГРАНИЦ</w:t>
      </w:r>
    </w:p>
    <w:p w:rsidR="002D3B99" w:rsidRDefault="007E32E2"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2D3B99">
        <w:rPr>
          <w:rFonts w:ascii="Arial" w:hAnsi="Arial" w:cs="Arial"/>
          <w:b/>
          <w:bCs/>
          <w:sz w:val="22"/>
          <w:szCs w:val="22"/>
        </w:rPr>
        <w:t>Калтыманово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7E32E2" w:rsidRPr="005E139E" w:rsidRDefault="007E32E2" w:rsidP="002D3B99">
      <w:pPr>
        <w:jc w:val="center"/>
        <w:rPr>
          <w:rFonts w:ascii="Arial" w:hAnsi="Arial" w:cs="Arial"/>
          <w:b/>
          <w:bCs/>
          <w:sz w:val="22"/>
          <w:szCs w:val="22"/>
        </w:rPr>
      </w:pPr>
    </w:p>
    <w:p w:rsidR="007E32E2" w:rsidRPr="005E139E" w:rsidRDefault="007E32E2" w:rsidP="007E32E2">
      <w:pPr>
        <w:jc w:val="center"/>
        <w:rPr>
          <w:rFonts w:ascii="Liberation Serif" w:hAnsi="Liberation Serif" w:cs="Mangal"/>
          <w:szCs w:val="24"/>
        </w:rPr>
      </w:pPr>
      <w:r w:rsidRPr="005E139E">
        <w:rPr>
          <w:rFonts w:ascii="Arial" w:hAnsi="Arial" w:cs="Arial"/>
          <w:b/>
          <w:bCs/>
          <w:sz w:val="22"/>
          <w:szCs w:val="22"/>
        </w:rPr>
        <w:t>Раздел 1</w:t>
      </w:r>
    </w:p>
    <w:p w:rsidR="007E32E2" w:rsidRPr="005E139E" w:rsidRDefault="007E32E2" w:rsidP="007E32E2">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7E32E2" w:rsidRPr="005E139E" w:rsidTr="00647B9B">
        <w:tc>
          <w:tcPr>
            <w:tcW w:w="9649" w:type="dxa"/>
            <w:gridSpan w:val="3"/>
            <w:tcBorders>
              <w:top w:val="single" w:sz="2" w:space="0" w:color="000000"/>
              <w:left w:val="single" w:sz="2" w:space="0" w:color="000000"/>
              <w:bottom w:val="single" w:sz="2" w:space="0" w:color="000000"/>
              <w:right w:val="single" w:sz="2" w:space="0" w:color="000000"/>
            </w:tcBorders>
            <w:hideMark/>
          </w:tcPr>
          <w:p w:rsidR="007E32E2" w:rsidRPr="005E139E" w:rsidRDefault="007E32E2" w:rsidP="00647B9B">
            <w:pPr>
              <w:pStyle w:val="afffe"/>
              <w:jc w:val="center"/>
              <w:rPr>
                <w:rFonts w:cs="Arial"/>
                <w:kern w:val="2"/>
                <w:lang w:eastAsia="zh-CN" w:bidi="hi-IN"/>
              </w:rPr>
            </w:pPr>
            <w:r w:rsidRPr="005E139E">
              <w:rPr>
                <w:rFonts w:cs="Arial"/>
              </w:rPr>
              <w:t>Сведения об объекте</w:t>
            </w:r>
          </w:p>
        </w:tc>
      </w:tr>
      <w:tr w:rsidR="007E32E2" w:rsidRPr="005E139E" w:rsidTr="00647B9B">
        <w:tc>
          <w:tcPr>
            <w:tcW w:w="9649" w:type="dxa"/>
            <w:gridSpan w:val="3"/>
            <w:tcBorders>
              <w:top w:val="nil"/>
              <w:left w:val="single" w:sz="2" w:space="0" w:color="000000"/>
              <w:bottom w:val="single" w:sz="2" w:space="0" w:color="000000"/>
              <w:right w:val="single" w:sz="2" w:space="0" w:color="000000"/>
            </w:tcBorders>
            <w:hideMark/>
          </w:tcPr>
          <w:p w:rsidR="007E32E2" w:rsidRPr="005E139E" w:rsidRDefault="007E32E2" w:rsidP="002D3B99">
            <w:pPr>
              <w:pStyle w:val="afffe"/>
              <w:jc w:val="center"/>
              <w:rPr>
                <w:rFonts w:cs="Arial"/>
                <w:kern w:val="2"/>
                <w:lang w:eastAsia="zh-CN" w:bidi="hi-IN"/>
              </w:rPr>
            </w:pPr>
            <w:r w:rsidRPr="005E139E">
              <w:rPr>
                <w:rFonts w:cs="Arial"/>
              </w:rPr>
              <w:t xml:space="preserve">Населенный пункт </w:t>
            </w:r>
            <w:r w:rsidR="002D3B99">
              <w:rPr>
                <w:rFonts w:cs="Arial"/>
              </w:rPr>
              <w:t xml:space="preserve">с. Калтыманово </w:t>
            </w:r>
            <w:r w:rsidRPr="005E139E">
              <w:rPr>
                <w:rFonts w:cs="Arial"/>
              </w:rPr>
              <w:t>Республики Башкортостан</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7E32E2" w:rsidRPr="005E139E" w:rsidRDefault="007E32E2" w:rsidP="00647B9B">
            <w:pPr>
              <w:pStyle w:val="afffe"/>
              <w:jc w:val="center"/>
              <w:rPr>
                <w:rFonts w:cs="Arial"/>
                <w:kern w:val="2"/>
                <w:lang w:eastAsia="zh-CN" w:bidi="hi-IN"/>
              </w:rPr>
            </w:pPr>
            <w:r w:rsidRPr="005E139E">
              <w:rPr>
                <w:rFonts w:cs="Arial"/>
              </w:rPr>
              <w:t>Описание характеристик</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7E32E2" w:rsidRPr="005E139E" w:rsidRDefault="007E32E2" w:rsidP="00647B9B">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E32E2" w:rsidRPr="002D3B99"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7E32E2" w:rsidRPr="005E139E" w:rsidRDefault="007E32E2" w:rsidP="00647B9B">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7E32E2" w:rsidRPr="005E139E" w:rsidRDefault="002D3B99" w:rsidP="00647B9B">
            <w:pPr>
              <w:pStyle w:val="afffe"/>
              <w:jc w:val="center"/>
              <w:rPr>
                <w:rFonts w:cs="Arial"/>
                <w:kern w:val="2"/>
                <w:lang w:eastAsia="zh-CN" w:bidi="hi-IN"/>
              </w:rPr>
            </w:pPr>
            <w:r w:rsidRPr="002D3B99">
              <w:rPr>
                <w:rFonts w:cs="Arial"/>
                <w:kern w:val="2"/>
                <w:lang w:eastAsia="zh-CN" w:bidi="hi-IN"/>
              </w:rPr>
              <w:t>282,93</w:t>
            </w:r>
            <w:r>
              <w:rPr>
                <w:rFonts w:cs="Arial"/>
                <w:kern w:val="2"/>
                <w:lang w:eastAsia="zh-CN" w:bidi="hi-IN"/>
              </w:rPr>
              <w:t xml:space="preserve"> </w:t>
            </w:r>
            <w:r w:rsidR="007E32E2">
              <w:rPr>
                <w:rFonts w:cs="Arial"/>
                <w:kern w:val="2"/>
                <w:lang w:eastAsia="zh-CN" w:bidi="hi-IN"/>
              </w:rPr>
              <w:t>га</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7E32E2" w:rsidRPr="005E139E" w:rsidRDefault="007E32E2" w:rsidP="00647B9B">
            <w:pPr>
              <w:pStyle w:val="afffe"/>
              <w:rPr>
                <w:rFonts w:cs="Arial"/>
                <w:kern w:val="2"/>
                <w:lang w:eastAsia="zh-CN" w:bidi="hi-IN"/>
              </w:rPr>
            </w:pPr>
            <w:r w:rsidRPr="005E139E">
              <w:rPr>
                <w:rFonts w:cs="Arial"/>
              </w:rPr>
              <w:t>Иные характеристики объекта:</w:t>
            </w:r>
          </w:p>
          <w:p w:rsidR="007E32E2" w:rsidRPr="005E139E" w:rsidRDefault="007E32E2" w:rsidP="00647B9B">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7E32E2" w:rsidRPr="005E139E" w:rsidRDefault="007E32E2" w:rsidP="00647B9B">
            <w:pPr>
              <w:pStyle w:val="afffe"/>
              <w:jc w:val="center"/>
              <w:rPr>
                <w:rFonts w:cs="Arial"/>
                <w:kern w:val="2"/>
                <w:lang w:eastAsia="zh-CN" w:bidi="hi-IN"/>
              </w:rPr>
            </w:pPr>
            <w:r w:rsidRPr="005E139E">
              <w:rPr>
                <w:rFonts w:cs="Arial"/>
                <w:kern w:val="2"/>
                <w:lang w:eastAsia="zh-CN" w:bidi="hi-IN"/>
              </w:rPr>
              <w:t>-</w:t>
            </w:r>
          </w:p>
        </w:tc>
      </w:tr>
    </w:tbl>
    <w:p w:rsidR="007E32E2" w:rsidRPr="005E139E" w:rsidRDefault="007E32E2" w:rsidP="007E32E2">
      <w:pPr>
        <w:jc w:val="center"/>
        <w:rPr>
          <w:rFonts w:ascii="Arial" w:eastAsia="Lucida Sans Unicode" w:hAnsi="Arial" w:cs="Arial"/>
          <w:kern w:val="2"/>
          <w:sz w:val="22"/>
          <w:szCs w:val="22"/>
          <w:lang w:eastAsia="zh-CN" w:bidi="hi-IN"/>
        </w:rPr>
      </w:pPr>
    </w:p>
    <w:p w:rsidR="007E32E2" w:rsidRDefault="007E32E2" w:rsidP="007E32E2">
      <w:pPr>
        <w:jc w:val="center"/>
        <w:rPr>
          <w:rFonts w:ascii="Arial" w:hAnsi="Arial" w:cs="Arial"/>
          <w:b/>
          <w:bCs/>
          <w:sz w:val="22"/>
          <w:szCs w:val="22"/>
        </w:rPr>
      </w:pPr>
      <w:r w:rsidRPr="005E139E">
        <w:rPr>
          <w:rFonts w:ascii="Arial" w:hAnsi="Arial" w:cs="Arial"/>
          <w:b/>
          <w:bCs/>
          <w:sz w:val="22"/>
          <w:szCs w:val="22"/>
        </w:rPr>
        <w:t>Раздел 2</w:t>
      </w:r>
    </w:p>
    <w:tbl>
      <w:tblPr>
        <w:tblStyle w:val="ad"/>
        <w:tblW w:w="5017" w:type="pct"/>
        <w:tblInd w:w="-34" w:type="dxa"/>
        <w:tblLayout w:type="fixed"/>
        <w:tblLook w:val="04A0" w:firstRow="1" w:lastRow="0" w:firstColumn="1" w:lastColumn="0" w:noHBand="0" w:noVBand="1"/>
      </w:tblPr>
      <w:tblGrid>
        <w:gridCol w:w="1597"/>
        <w:gridCol w:w="2089"/>
        <w:gridCol w:w="1986"/>
        <w:gridCol w:w="1843"/>
        <w:gridCol w:w="1276"/>
        <w:gridCol w:w="1381"/>
      </w:tblGrid>
      <w:tr w:rsidR="002D3B99" w:rsidRPr="001B58EF" w:rsidTr="002D3B99">
        <w:tc>
          <w:tcPr>
            <w:tcW w:w="5000" w:type="pct"/>
            <w:gridSpan w:val="6"/>
          </w:tcPr>
          <w:p w:rsidR="002D3B99" w:rsidRPr="001B58EF" w:rsidRDefault="002D3B99" w:rsidP="001B58EF">
            <w:pPr>
              <w:pStyle w:val="afffe"/>
              <w:rPr>
                <w:kern w:val="2"/>
                <w:sz w:val="18"/>
                <w:szCs w:val="18"/>
                <w:lang w:eastAsia="zh-CN" w:bidi="hi-IN"/>
              </w:rPr>
            </w:pPr>
            <w:r w:rsidRPr="001B58EF">
              <w:rPr>
                <w:sz w:val="18"/>
                <w:szCs w:val="18"/>
              </w:rPr>
              <w:t>Сведения о местоположении объекта</w:t>
            </w:r>
          </w:p>
        </w:tc>
      </w:tr>
      <w:tr w:rsidR="002D3B99" w:rsidRPr="001B58EF" w:rsidTr="002D3B99">
        <w:tc>
          <w:tcPr>
            <w:tcW w:w="5000" w:type="pct"/>
            <w:gridSpan w:val="6"/>
          </w:tcPr>
          <w:p w:rsidR="002D3B99" w:rsidRPr="001B58EF" w:rsidRDefault="002D3B99" w:rsidP="001B58EF">
            <w:pPr>
              <w:pStyle w:val="afffe"/>
              <w:rPr>
                <w:kern w:val="2"/>
                <w:sz w:val="18"/>
                <w:szCs w:val="18"/>
                <w:lang w:eastAsia="zh-CN" w:bidi="hi-IN"/>
              </w:rPr>
            </w:pPr>
            <w:r w:rsidRPr="001B58EF">
              <w:rPr>
                <w:sz w:val="18"/>
                <w:szCs w:val="18"/>
              </w:rPr>
              <w:t>1. Система координат - МСК-02</w:t>
            </w:r>
          </w:p>
        </w:tc>
      </w:tr>
      <w:tr w:rsidR="002D3B99" w:rsidRPr="001B58EF" w:rsidTr="002D3B99">
        <w:tc>
          <w:tcPr>
            <w:tcW w:w="5000" w:type="pct"/>
            <w:gridSpan w:val="6"/>
          </w:tcPr>
          <w:p w:rsidR="002D3B99" w:rsidRPr="001B58EF" w:rsidRDefault="002D3B99" w:rsidP="001B58EF">
            <w:pPr>
              <w:pStyle w:val="afffe"/>
              <w:rPr>
                <w:kern w:val="2"/>
                <w:sz w:val="18"/>
                <w:szCs w:val="18"/>
                <w:lang w:eastAsia="zh-CN" w:bidi="hi-IN"/>
              </w:rPr>
            </w:pPr>
            <w:r w:rsidRPr="001B58EF">
              <w:rPr>
                <w:sz w:val="18"/>
                <w:szCs w:val="18"/>
              </w:rPr>
              <w:t>2. Сведения о характерных точках объекта</w:t>
            </w:r>
          </w:p>
        </w:tc>
      </w:tr>
      <w:tr w:rsidR="002D3B99" w:rsidRPr="001B58EF" w:rsidTr="002D3B99">
        <w:tc>
          <w:tcPr>
            <w:tcW w:w="785" w:type="pct"/>
            <w:vMerge w:val="restart"/>
          </w:tcPr>
          <w:p w:rsidR="002D3B99" w:rsidRPr="001B58EF" w:rsidRDefault="002D3B99" w:rsidP="001B58EF">
            <w:pPr>
              <w:spacing w:line="240" w:lineRule="auto"/>
              <w:ind w:firstLine="0"/>
              <w:contextualSpacing/>
              <w:jc w:val="left"/>
              <w:rPr>
                <w:sz w:val="18"/>
                <w:szCs w:val="18"/>
              </w:rPr>
            </w:pPr>
            <w:r w:rsidRPr="001B58EF">
              <w:rPr>
                <w:sz w:val="18"/>
                <w:szCs w:val="18"/>
              </w:rPr>
              <w:t>Обозначение характерных точек границ</w:t>
            </w:r>
          </w:p>
        </w:tc>
        <w:tc>
          <w:tcPr>
            <w:tcW w:w="2003" w:type="pct"/>
            <w:gridSpan w:val="2"/>
          </w:tcPr>
          <w:p w:rsidR="002D3B99" w:rsidRPr="001B58EF" w:rsidRDefault="002D3B99" w:rsidP="001B58EF">
            <w:pPr>
              <w:spacing w:line="240" w:lineRule="auto"/>
              <w:ind w:firstLine="0"/>
              <w:contextualSpacing/>
              <w:jc w:val="left"/>
              <w:rPr>
                <w:sz w:val="18"/>
                <w:szCs w:val="18"/>
              </w:rPr>
            </w:pPr>
            <w:r w:rsidRPr="001B58EF">
              <w:rPr>
                <w:sz w:val="18"/>
                <w:szCs w:val="18"/>
              </w:rPr>
              <w:t>Координаты, м</w:t>
            </w:r>
          </w:p>
        </w:tc>
        <w:tc>
          <w:tcPr>
            <w:tcW w:w="906" w:type="pct"/>
            <w:vMerge w:val="restart"/>
          </w:tcPr>
          <w:p w:rsidR="002D3B99" w:rsidRPr="001B58EF" w:rsidRDefault="002D3B99" w:rsidP="001B58EF">
            <w:pPr>
              <w:pStyle w:val="afffe"/>
              <w:rPr>
                <w:kern w:val="2"/>
                <w:sz w:val="18"/>
                <w:szCs w:val="18"/>
                <w:lang w:eastAsia="zh-CN" w:bidi="hi-IN"/>
              </w:rPr>
            </w:pPr>
            <w:r w:rsidRPr="001B58EF">
              <w:rPr>
                <w:sz w:val="18"/>
                <w:szCs w:val="18"/>
              </w:rPr>
              <w:t xml:space="preserve">Метод определения координат характерной точки </w:t>
            </w:r>
          </w:p>
        </w:tc>
        <w:tc>
          <w:tcPr>
            <w:tcW w:w="627" w:type="pct"/>
            <w:vMerge w:val="restart"/>
          </w:tcPr>
          <w:p w:rsidR="002D3B99" w:rsidRPr="001B58EF" w:rsidRDefault="002D3B99" w:rsidP="001B58EF">
            <w:pPr>
              <w:pStyle w:val="afffe"/>
              <w:rPr>
                <w:kern w:val="2"/>
                <w:sz w:val="18"/>
                <w:szCs w:val="18"/>
                <w:lang w:eastAsia="zh-CN" w:bidi="hi-IN"/>
              </w:rPr>
            </w:pPr>
            <w:r w:rsidRPr="001B58EF">
              <w:rPr>
                <w:sz w:val="18"/>
                <w:szCs w:val="18"/>
              </w:rPr>
              <w:t>Средняя квадратичная погрешность положения характерной точки (</w:t>
            </w:r>
            <w:r w:rsidRPr="001B58EF">
              <w:rPr>
                <w:sz w:val="18"/>
                <w:szCs w:val="18"/>
                <w:lang w:val="en-US"/>
              </w:rPr>
              <w:t>Mt</w:t>
            </w:r>
            <w:r w:rsidRPr="001B58EF">
              <w:rPr>
                <w:sz w:val="18"/>
                <w:szCs w:val="18"/>
              </w:rPr>
              <w:t xml:space="preserve">), м </w:t>
            </w:r>
          </w:p>
        </w:tc>
        <w:tc>
          <w:tcPr>
            <w:tcW w:w="679" w:type="pct"/>
            <w:vMerge w:val="restart"/>
          </w:tcPr>
          <w:p w:rsidR="002D3B99" w:rsidRPr="001B58EF" w:rsidRDefault="002D3B99" w:rsidP="001B58EF">
            <w:pPr>
              <w:spacing w:line="240" w:lineRule="auto"/>
              <w:ind w:firstLine="0"/>
              <w:jc w:val="left"/>
              <w:rPr>
                <w:rFonts w:eastAsia="Lucida Sans Unicode"/>
                <w:kern w:val="2"/>
                <w:sz w:val="18"/>
                <w:szCs w:val="18"/>
                <w:lang w:eastAsia="zh-CN" w:bidi="hi-IN"/>
              </w:rPr>
            </w:pPr>
            <w:r w:rsidRPr="001B58EF">
              <w:rPr>
                <w:sz w:val="18"/>
                <w:szCs w:val="18"/>
              </w:rPr>
              <w:t xml:space="preserve">Описание обозначения точки на местности ( при наличии) </w:t>
            </w:r>
          </w:p>
          <w:p w:rsidR="002D3B99" w:rsidRPr="001B58EF" w:rsidRDefault="002D3B99" w:rsidP="001B58EF">
            <w:pPr>
              <w:pStyle w:val="afffe"/>
              <w:rPr>
                <w:kern w:val="2"/>
                <w:sz w:val="18"/>
                <w:szCs w:val="18"/>
                <w:lang w:eastAsia="zh-CN" w:bidi="hi-IN"/>
              </w:rPr>
            </w:pPr>
          </w:p>
        </w:tc>
      </w:tr>
      <w:tr w:rsidR="002D3B99" w:rsidRPr="001B58EF" w:rsidTr="002D3B99">
        <w:tc>
          <w:tcPr>
            <w:tcW w:w="785" w:type="pct"/>
            <w:vMerge/>
          </w:tcPr>
          <w:p w:rsidR="002D3B99" w:rsidRPr="001B58EF" w:rsidRDefault="002D3B99" w:rsidP="001B58EF">
            <w:pPr>
              <w:spacing w:line="240" w:lineRule="auto"/>
              <w:ind w:firstLine="0"/>
              <w:contextualSpacing/>
              <w:jc w:val="left"/>
              <w:rPr>
                <w:sz w:val="18"/>
                <w:szCs w:val="18"/>
              </w:rPr>
            </w:pPr>
          </w:p>
        </w:tc>
        <w:tc>
          <w:tcPr>
            <w:tcW w:w="1027" w:type="pct"/>
          </w:tcPr>
          <w:p w:rsidR="002D3B99" w:rsidRPr="001B58EF" w:rsidRDefault="002D3B99" w:rsidP="001B58EF">
            <w:pPr>
              <w:pStyle w:val="afffe"/>
              <w:rPr>
                <w:kern w:val="2"/>
                <w:sz w:val="18"/>
                <w:szCs w:val="18"/>
                <w:lang w:eastAsia="zh-CN" w:bidi="hi-IN"/>
              </w:rPr>
            </w:pPr>
            <w:r w:rsidRPr="001B58EF">
              <w:rPr>
                <w:sz w:val="18"/>
                <w:szCs w:val="18"/>
                <w:lang w:val="en-US"/>
              </w:rPr>
              <w:t>X</w:t>
            </w:r>
          </w:p>
        </w:tc>
        <w:tc>
          <w:tcPr>
            <w:tcW w:w="976" w:type="pct"/>
            <w:vAlign w:val="center"/>
          </w:tcPr>
          <w:p w:rsidR="002D3B99" w:rsidRPr="001B58EF" w:rsidRDefault="002D3B99" w:rsidP="001B58EF">
            <w:pPr>
              <w:pStyle w:val="afffe"/>
              <w:rPr>
                <w:kern w:val="2"/>
                <w:sz w:val="18"/>
                <w:szCs w:val="18"/>
                <w:lang w:eastAsia="zh-CN" w:bidi="hi-IN"/>
              </w:rPr>
            </w:pPr>
            <w:r w:rsidRPr="001B58EF">
              <w:rPr>
                <w:sz w:val="18"/>
                <w:szCs w:val="18"/>
                <w:lang w:val="en-US"/>
              </w:rPr>
              <w:t>Y</w:t>
            </w:r>
            <w:bookmarkStart w:id="20" w:name="_GoBack"/>
            <w:bookmarkEnd w:id="20"/>
          </w:p>
        </w:tc>
        <w:tc>
          <w:tcPr>
            <w:tcW w:w="906" w:type="pct"/>
            <w:vMerge/>
            <w:vAlign w:val="center"/>
          </w:tcPr>
          <w:p w:rsidR="002D3B99" w:rsidRPr="001B58EF" w:rsidRDefault="002D3B99" w:rsidP="001B58EF">
            <w:pPr>
              <w:spacing w:line="240" w:lineRule="auto"/>
              <w:ind w:firstLine="0"/>
              <w:contextualSpacing/>
              <w:jc w:val="left"/>
              <w:rPr>
                <w:sz w:val="18"/>
                <w:szCs w:val="18"/>
              </w:rPr>
            </w:pPr>
          </w:p>
        </w:tc>
        <w:tc>
          <w:tcPr>
            <w:tcW w:w="627" w:type="pct"/>
            <w:vMerge/>
            <w:vAlign w:val="center"/>
          </w:tcPr>
          <w:p w:rsidR="002D3B99" w:rsidRPr="001B58EF" w:rsidRDefault="002D3B99" w:rsidP="001B58EF">
            <w:pPr>
              <w:spacing w:line="240" w:lineRule="auto"/>
              <w:ind w:firstLine="0"/>
              <w:contextualSpacing/>
              <w:jc w:val="left"/>
              <w:rPr>
                <w:sz w:val="18"/>
                <w:szCs w:val="18"/>
              </w:rPr>
            </w:pPr>
          </w:p>
        </w:tc>
        <w:tc>
          <w:tcPr>
            <w:tcW w:w="679" w:type="pct"/>
            <w:vMerge/>
          </w:tcPr>
          <w:p w:rsidR="002D3B99" w:rsidRPr="001B58EF" w:rsidRDefault="002D3B99" w:rsidP="001B58EF">
            <w:pPr>
              <w:spacing w:line="240" w:lineRule="auto"/>
              <w:ind w:firstLine="0"/>
              <w:contextualSpacing/>
              <w:jc w:val="left"/>
              <w:rPr>
                <w:sz w:val="18"/>
                <w:szCs w:val="18"/>
              </w:rPr>
            </w:pPr>
          </w:p>
        </w:tc>
      </w:tr>
      <w:tr w:rsidR="002D3B99" w:rsidRPr="001B58EF" w:rsidTr="002D3B99">
        <w:tc>
          <w:tcPr>
            <w:tcW w:w="785" w:type="pct"/>
          </w:tcPr>
          <w:p w:rsidR="002D3B99" w:rsidRPr="001B58EF" w:rsidRDefault="002D3B99" w:rsidP="001B58EF">
            <w:pPr>
              <w:pStyle w:val="afffe"/>
              <w:rPr>
                <w:kern w:val="2"/>
                <w:sz w:val="18"/>
                <w:szCs w:val="18"/>
                <w:lang w:eastAsia="zh-CN" w:bidi="hi-IN"/>
              </w:rPr>
            </w:pPr>
            <w:r w:rsidRPr="001B58EF">
              <w:rPr>
                <w:sz w:val="18"/>
                <w:szCs w:val="18"/>
              </w:rPr>
              <w:t>1</w:t>
            </w:r>
          </w:p>
        </w:tc>
        <w:tc>
          <w:tcPr>
            <w:tcW w:w="1027" w:type="pct"/>
          </w:tcPr>
          <w:p w:rsidR="002D3B99" w:rsidRPr="001B58EF" w:rsidRDefault="002D3B99" w:rsidP="001B58EF">
            <w:pPr>
              <w:pStyle w:val="afffe"/>
              <w:rPr>
                <w:kern w:val="2"/>
                <w:sz w:val="18"/>
                <w:szCs w:val="18"/>
                <w:lang w:eastAsia="zh-CN" w:bidi="hi-IN"/>
              </w:rPr>
            </w:pPr>
            <w:r w:rsidRPr="001B58EF">
              <w:rPr>
                <w:sz w:val="18"/>
                <w:szCs w:val="18"/>
              </w:rPr>
              <w:t>2</w:t>
            </w:r>
          </w:p>
        </w:tc>
        <w:tc>
          <w:tcPr>
            <w:tcW w:w="976" w:type="pct"/>
          </w:tcPr>
          <w:p w:rsidR="002D3B99" w:rsidRPr="001B58EF" w:rsidRDefault="002D3B99" w:rsidP="001B58EF">
            <w:pPr>
              <w:pStyle w:val="afffe"/>
              <w:rPr>
                <w:kern w:val="2"/>
                <w:sz w:val="18"/>
                <w:szCs w:val="18"/>
                <w:lang w:eastAsia="zh-CN" w:bidi="hi-IN"/>
              </w:rPr>
            </w:pPr>
            <w:r w:rsidRPr="001B58EF">
              <w:rPr>
                <w:sz w:val="18"/>
                <w:szCs w:val="18"/>
              </w:rPr>
              <w:t>3</w:t>
            </w:r>
          </w:p>
        </w:tc>
        <w:tc>
          <w:tcPr>
            <w:tcW w:w="906" w:type="pct"/>
          </w:tcPr>
          <w:p w:rsidR="002D3B99" w:rsidRPr="001B58EF" w:rsidRDefault="002D3B99" w:rsidP="001B58EF">
            <w:pPr>
              <w:pStyle w:val="afffe"/>
              <w:rPr>
                <w:kern w:val="2"/>
                <w:sz w:val="18"/>
                <w:szCs w:val="18"/>
                <w:lang w:eastAsia="zh-CN" w:bidi="hi-IN"/>
              </w:rPr>
            </w:pPr>
            <w:r w:rsidRPr="001B58EF">
              <w:rPr>
                <w:sz w:val="18"/>
                <w:szCs w:val="18"/>
              </w:rPr>
              <w:t>4</w:t>
            </w:r>
          </w:p>
        </w:tc>
        <w:tc>
          <w:tcPr>
            <w:tcW w:w="627" w:type="pct"/>
          </w:tcPr>
          <w:p w:rsidR="002D3B99" w:rsidRPr="001B58EF" w:rsidRDefault="002D3B99" w:rsidP="001B58EF">
            <w:pPr>
              <w:pStyle w:val="afffe"/>
              <w:rPr>
                <w:kern w:val="2"/>
                <w:sz w:val="18"/>
                <w:szCs w:val="18"/>
                <w:lang w:eastAsia="zh-CN" w:bidi="hi-IN"/>
              </w:rPr>
            </w:pPr>
            <w:r w:rsidRPr="001B58EF">
              <w:rPr>
                <w:sz w:val="18"/>
                <w:szCs w:val="18"/>
              </w:rPr>
              <w:t>5</w:t>
            </w:r>
          </w:p>
        </w:tc>
        <w:tc>
          <w:tcPr>
            <w:tcW w:w="679" w:type="pct"/>
          </w:tcPr>
          <w:p w:rsidR="002D3B99" w:rsidRPr="001B58EF" w:rsidRDefault="002D3B99" w:rsidP="001B58EF">
            <w:pPr>
              <w:pStyle w:val="afffe"/>
              <w:rPr>
                <w:kern w:val="2"/>
                <w:sz w:val="18"/>
                <w:szCs w:val="18"/>
                <w:lang w:eastAsia="zh-CN" w:bidi="hi-IN"/>
              </w:rPr>
            </w:pPr>
            <w:r w:rsidRPr="001B58EF">
              <w:rPr>
                <w:sz w:val="18"/>
                <w:szCs w:val="18"/>
              </w:rPr>
              <w:t>6</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X</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Y</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658387,20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2195781,06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658369,19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2195732,97</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658440,54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2195669,07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658398,48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2195597,96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658504,35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2195445,56</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658572,39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2195268,34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658511,49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2195257,69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658361,20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2195230,40</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658310,19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2195219,93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658248,36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2195206,75</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658148,28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2195187,81</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658157,33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2195165,36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658167,33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2195140,53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658114,26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2195130,49</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657978,42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2195101,67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657917,59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2195087,39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657850,79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2195075,06</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657809,95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2195070,17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657782,52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2195059,41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657755,15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2195051,75</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657708,74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2195040,71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657661,23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2195029,24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657654,84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2195027,80</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657645,74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2195025,47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657639,57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2195023,88</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657632,71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2195022,13</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657626,04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2195020,39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657604,19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2195015,91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657520,26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2194996,83</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657510,48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2194995,13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657478,78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2194986,99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657421,20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2194972,96</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lastRenderedPageBreak/>
              <w:t>33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657360,02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2194960,00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657253,02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2194935,06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657216,80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2194926,73</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657218,51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2194927,09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657216,80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2194926,71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657216,81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2194926,72</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657043,63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2194889,79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657008,40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2194928,23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656981,42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2194921,65</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656904,83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2194903,71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656788,79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2194876,59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656746,32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2194866,87</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656730,54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2194862,92</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656659,61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2194811,89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656659,61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2194811,90</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656654,22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2194813,05</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656653,96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2194813,19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656546,73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2194952,18</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656868,94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2195184,13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656842,63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2195255,12</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656856,44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2195315,18</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656881,27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2195342,13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656925,04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2195420,88</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656976,18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2195527,45</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656990,32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2195541,59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657029,86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2195566,27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657099,07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2195635,89</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657202,62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2195644,70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657187,19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2195685,83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657082,92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2195706,39</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657030,18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2195692,42</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656929,07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2195665,63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656957,71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2195601,74</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656920,83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2195575,44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656918,30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2195545,16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656830,30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2195519,50</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656731,63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2195473,27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656732,54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2195490,67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656698,48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2195541,40</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656668,24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2195557,80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656618,30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2195629,40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656540,09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2195658,77</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656530,91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2195678,23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656582,32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2195698,79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656648,41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2195659,87</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656693,45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2195679,89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656746,44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2195573,95</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656791,61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2195595,62</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656844,48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2195587,54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656877,16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2195650,33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656940,68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2195684,84</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656925,63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2195764,88</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656480,19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2195753,91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656428,84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2195862,92</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656477,28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2195879,50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656586,58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2195916,90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656623,36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2195874,82</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656759,53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2195883,69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656827,69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2195913,76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656896,00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2195943,90</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656930,29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2195944,26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656958,54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2195900,11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657380,39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2195861,59</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657385,93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2195936,71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657375,91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2195991,07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657337,33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2196101,11</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657343,79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2196103,77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lastRenderedPageBreak/>
              <w:t>100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657529,78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2196173,77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657533,08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2196145,53</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657467,85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2196112,80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657513,73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2195955,94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657450,60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2195901,15</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657399,06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2195895,48</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657390,40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2195768,76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657456,08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2195742,12</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657467,75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2195818,02</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657591,86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2195828,19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657680,48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2195803,42</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657735,39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2195865,01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657762,69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2195868,46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657857,29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2195796,35</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657940,28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2195795,61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658060,42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2195853,99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658255,88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2195832,61</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658386,28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2195781,42</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658387,20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2195781,06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X</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Y</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655586,94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2193893,24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656385,05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2194548,27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656480,31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2194618,66</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656535,41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2194659,64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656613,90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2194720,40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656639,78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2194737,74</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656658,03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2194732,41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656682,59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2194730,65</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656703,42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2194730,50</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656726,51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2194732,92</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656766,36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2194743,14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656812,74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2194755,46</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656893,89</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2194772,68</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656914,92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2194777,44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656965,01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2194790,79</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657011,22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2194800,41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657030,63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2194806,23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657081,02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2194817,81</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657140,50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2194832,64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657182,40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2194841,41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657222,61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2194851,38</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657247,25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2194856,29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657283,66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2194864,93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657347,90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2194881,12</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657399,17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2194892,98</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657460,72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2194908,07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657501,96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2194916,21</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657560,93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2194929,50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29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657599,96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2194940,15</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657610,91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2194942,46</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657606,46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2194842,68</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657494,73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2194774,87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657325,33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2194716,05</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657288,12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2194694,62</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657185,52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2194635,57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657161,01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2194597,94</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657104,87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2194511,80</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657042,84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2194354,43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39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656977,87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2194265,69</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656827,58</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2194161,84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656659,40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2194074,43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656385,01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2193925,17</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656257,11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2193833,73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656117,92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2193736,43</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45</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656098,46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2193735,16</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46</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656031,50</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2193716,76</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47</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656004,41</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2193708,07</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lastRenderedPageBreak/>
              <w:t>48</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655965,57</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2193697,85</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49</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655928,26</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2193683,54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50</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655912,42</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2193672,81</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655904,75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2193664,63</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52</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655904,75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2193651,85</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53</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655904,75</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2193630,59</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54</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655869,33</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2193654,08</w:t>
            </w:r>
          </w:p>
        </w:tc>
        <w:tc>
          <w:tcPr>
            <w:tcW w:w="906" w:type="pct"/>
          </w:tcPr>
          <w:p w:rsidR="001B58EF" w:rsidRPr="001B58EF" w:rsidRDefault="001B58EF" w:rsidP="001B58EF">
            <w:pPr>
              <w:suppressAutoHyphens/>
              <w:spacing w:line="240" w:lineRule="auto"/>
              <w:ind w:firstLine="0"/>
              <w:jc w:val="left"/>
              <w:rPr>
                <w:rFonts w:eastAsia="Lucida Sans Unicode"/>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r w:rsidR="001B58EF" w:rsidRPr="001B58EF" w:rsidTr="002D3B99">
        <w:tc>
          <w:tcPr>
            <w:tcW w:w="785" w:type="pct"/>
          </w:tcPr>
          <w:p w:rsidR="001B58EF" w:rsidRPr="001B58EF" w:rsidRDefault="001B58EF" w:rsidP="001B58EF">
            <w:pPr>
              <w:spacing w:line="240" w:lineRule="auto"/>
              <w:ind w:firstLine="0"/>
              <w:jc w:val="left"/>
              <w:rPr>
                <w:sz w:val="18"/>
                <w:szCs w:val="18"/>
              </w:rPr>
            </w:pPr>
            <w:r w:rsidRPr="001B58EF">
              <w:rPr>
                <w:sz w:val="18"/>
                <w:szCs w:val="18"/>
              </w:rPr>
              <w:t>1</w:t>
            </w:r>
          </w:p>
        </w:tc>
        <w:tc>
          <w:tcPr>
            <w:tcW w:w="1027" w:type="pct"/>
          </w:tcPr>
          <w:p w:rsidR="001B58EF" w:rsidRPr="001B58EF" w:rsidRDefault="001B58EF" w:rsidP="001B58EF">
            <w:pPr>
              <w:spacing w:line="240" w:lineRule="auto"/>
              <w:ind w:firstLine="0"/>
              <w:jc w:val="left"/>
              <w:rPr>
                <w:sz w:val="18"/>
                <w:szCs w:val="18"/>
              </w:rPr>
            </w:pPr>
            <w:r w:rsidRPr="001B58EF">
              <w:rPr>
                <w:sz w:val="18"/>
                <w:szCs w:val="18"/>
              </w:rPr>
              <w:t>655586,94</w:t>
            </w:r>
          </w:p>
        </w:tc>
        <w:tc>
          <w:tcPr>
            <w:tcW w:w="976" w:type="pct"/>
          </w:tcPr>
          <w:p w:rsidR="001B58EF" w:rsidRPr="001B58EF" w:rsidRDefault="001B58EF" w:rsidP="001B58EF">
            <w:pPr>
              <w:spacing w:line="240" w:lineRule="auto"/>
              <w:ind w:firstLine="0"/>
              <w:jc w:val="left"/>
              <w:rPr>
                <w:sz w:val="18"/>
                <w:szCs w:val="18"/>
              </w:rPr>
            </w:pPr>
            <w:r w:rsidRPr="001B58EF">
              <w:rPr>
                <w:sz w:val="18"/>
                <w:szCs w:val="18"/>
              </w:rPr>
              <w:t>2193893,24</w:t>
            </w:r>
          </w:p>
        </w:tc>
        <w:tc>
          <w:tcPr>
            <w:tcW w:w="906" w:type="pct"/>
          </w:tcPr>
          <w:p w:rsidR="001B58EF" w:rsidRPr="001B58EF" w:rsidRDefault="001B58EF" w:rsidP="001B58EF">
            <w:pPr>
              <w:pStyle w:val="afffe"/>
              <w:rPr>
                <w:kern w:val="2"/>
                <w:sz w:val="18"/>
                <w:szCs w:val="18"/>
                <w:lang w:eastAsia="zh-CN" w:bidi="hi-IN"/>
              </w:rPr>
            </w:pPr>
            <w:r w:rsidRPr="001B58EF">
              <w:rPr>
                <w:sz w:val="18"/>
                <w:szCs w:val="18"/>
              </w:rPr>
              <w:t>картометрический</w:t>
            </w:r>
          </w:p>
        </w:tc>
        <w:tc>
          <w:tcPr>
            <w:tcW w:w="627" w:type="pct"/>
          </w:tcPr>
          <w:p w:rsidR="001B58EF" w:rsidRPr="001B58EF" w:rsidRDefault="001B58EF" w:rsidP="001B58EF">
            <w:pPr>
              <w:pStyle w:val="afffe"/>
              <w:rPr>
                <w:kern w:val="2"/>
                <w:sz w:val="18"/>
                <w:szCs w:val="18"/>
                <w:lang w:eastAsia="zh-CN" w:bidi="hi-IN"/>
              </w:rPr>
            </w:pPr>
            <w:r w:rsidRPr="001B58EF">
              <w:rPr>
                <w:sz w:val="18"/>
                <w:szCs w:val="18"/>
              </w:rPr>
              <w:t>-</w:t>
            </w:r>
          </w:p>
        </w:tc>
        <w:tc>
          <w:tcPr>
            <w:tcW w:w="679" w:type="pct"/>
          </w:tcPr>
          <w:p w:rsidR="001B58EF" w:rsidRPr="001B58EF" w:rsidRDefault="001B58EF" w:rsidP="001B58EF">
            <w:pPr>
              <w:pStyle w:val="afffe"/>
              <w:rPr>
                <w:kern w:val="2"/>
                <w:sz w:val="18"/>
                <w:szCs w:val="18"/>
                <w:lang w:eastAsia="zh-CN" w:bidi="hi-IN"/>
              </w:rPr>
            </w:pPr>
            <w:r w:rsidRPr="001B58EF">
              <w:rPr>
                <w:sz w:val="18"/>
                <w:szCs w:val="18"/>
              </w:rPr>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ОПИСАНИЕ МЕСТОПОЛОЖЕНИЯ ГРАНИЦ </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Баранцево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lastRenderedPageBreak/>
              <w:t xml:space="preserve">План границ объекта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tcPr>
          <w:p w:rsidR="002D3B99" w:rsidRDefault="002D3B99" w:rsidP="002D3B99">
            <w:pPr>
              <w:spacing w:before="100" w:beforeAutospacing="1" w:after="100" w:afterAutospacing="1" w:line="240" w:lineRule="auto"/>
              <w:ind w:firstLine="0"/>
              <w:jc w:val="center"/>
              <w:rPr>
                <w:noProof/>
              </w:rPr>
            </w:pPr>
          </w:p>
        </w:tc>
      </w:tr>
      <w:tr w:rsidR="002D3B99" w:rsidRPr="005E139E" w:rsidTr="002D3B99">
        <w:tc>
          <w:tcPr>
            <w:tcW w:w="0" w:type="auto"/>
            <w:tcMar>
              <w:top w:w="15" w:type="dxa"/>
              <w:left w:w="15" w:type="dxa"/>
              <w:bottom w:w="15" w:type="dxa"/>
              <w:right w:w="15" w:type="dxa"/>
            </w:tcMar>
            <w:vAlign w:val="center"/>
          </w:tcPr>
          <w:p w:rsidR="002D3B99" w:rsidRPr="005E139E" w:rsidRDefault="00E1783A" w:rsidP="002D3B99">
            <w:pPr>
              <w:spacing w:before="100" w:beforeAutospacing="1" w:after="100" w:afterAutospacing="1" w:line="240" w:lineRule="auto"/>
              <w:ind w:firstLine="0"/>
              <w:jc w:val="center"/>
              <w:rPr>
                <w:szCs w:val="24"/>
              </w:rPr>
            </w:pPr>
            <w:r>
              <w:rPr>
                <w:noProof/>
              </w:rPr>
              <w:drawing>
                <wp:inline distT="0" distB="0" distL="0" distR="0" wp14:anchorId="5C49AADD" wp14:editId="3542B0F5">
                  <wp:extent cx="5490845" cy="370557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98355" cy="3710641"/>
                          </a:xfrm>
                          <a:prstGeom prst="rect">
                            <a:avLst/>
                          </a:prstGeom>
                        </pic:spPr>
                      </pic:pic>
                    </a:graphicData>
                  </a:graphic>
                </wp:inline>
              </w:drawing>
            </w: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Используемые условные знаки и обозначения: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lastRenderedPageBreak/>
              <w:t xml:space="preserve">Подпись ________________________ Дата "__" ___________ ____ г.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rPr>
                <w:rFonts w:ascii="Calibri" w:hAnsi="Calibri"/>
                <w:sz w:val="22"/>
                <w:szCs w:val="22"/>
              </w:rPr>
            </w:pP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Pr="005E139E" w:rsidRDefault="002D3B99" w:rsidP="002D3B99">
      <w:pPr>
        <w:jc w:val="center"/>
      </w:pPr>
      <w:r w:rsidRPr="005E139E">
        <w:rPr>
          <w:rFonts w:ascii="Arial" w:hAnsi="Arial" w:cs="Arial"/>
          <w:b/>
          <w:bCs/>
          <w:sz w:val="22"/>
          <w:szCs w:val="22"/>
        </w:rPr>
        <w:t>ОПИСАНИЕ МЕСТОПОЛОЖЕНИЯ ГРАНИЦ</w:t>
      </w:r>
    </w:p>
    <w:p w:rsidR="002D3B99" w:rsidRDefault="002D3B99" w:rsidP="002D3B99">
      <w:pPr>
        <w:jc w:val="center"/>
        <w:rPr>
          <w:rFonts w:ascii="Arial" w:hAnsi="Arial" w:cs="Arial"/>
          <w:b/>
          <w:bCs/>
          <w:sz w:val="22"/>
          <w:szCs w:val="22"/>
        </w:rPr>
      </w:pPr>
      <w:r w:rsidRPr="005E139E">
        <w:rPr>
          <w:rFonts w:ascii="Arial" w:hAnsi="Arial" w:cs="Arial"/>
          <w:b/>
          <w:bCs/>
          <w:sz w:val="22"/>
          <w:szCs w:val="22"/>
        </w:rPr>
        <w:t>населенного пункта</w:t>
      </w:r>
      <w:r w:rsidRPr="002D3B99">
        <w:rPr>
          <w:rFonts w:ascii="Arial" w:hAnsi="Arial" w:cs="Arial"/>
          <w:b/>
          <w:bCs/>
          <w:sz w:val="22"/>
          <w:szCs w:val="22"/>
        </w:rPr>
        <w:t xml:space="preserve"> </w:t>
      </w:r>
      <w:r>
        <w:rPr>
          <w:rFonts w:ascii="Arial" w:hAnsi="Arial" w:cs="Arial"/>
          <w:b/>
          <w:bCs/>
          <w:sz w:val="22"/>
          <w:szCs w:val="22"/>
        </w:rPr>
        <w:t>Баранцево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jc w:val="center"/>
        <w:rPr>
          <w:rFonts w:ascii="Arial" w:hAnsi="Arial" w:cs="Arial"/>
          <w:b/>
          <w:bCs/>
          <w:sz w:val="22"/>
          <w:szCs w:val="22"/>
        </w:rPr>
      </w:pPr>
    </w:p>
    <w:p w:rsidR="002D3B99" w:rsidRPr="005E139E" w:rsidRDefault="002D3B99" w:rsidP="002D3B99">
      <w:pPr>
        <w:jc w:val="center"/>
        <w:rPr>
          <w:rFonts w:ascii="Liberation Serif" w:hAnsi="Liberation Serif" w:cs="Mangal"/>
          <w:szCs w:val="24"/>
        </w:rPr>
      </w:pPr>
      <w:r w:rsidRPr="005E139E">
        <w:rPr>
          <w:rFonts w:ascii="Arial" w:hAnsi="Arial" w:cs="Arial"/>
          <w:b/>
          <w:bCs/>
          <w:sz w:val="22"/>
          <w:szCs w:val="22"/>
        </w:rPr>
        <w:lastRenderedPageBreak/>
        <w:t>Раздел 1</w:t>
      </w:r>
    </w:p>
    <w:p w:rsidR="002D3B99" w:rsidRPr="005E139E" w:rsidRDefault="002D3B99" w:rsidP="002D3B99">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2D3B99" w:rsidRPr="005E139E" w:rsidTr="002D3B99">
        <w:tc>
          <w:tcPr>
            <w:tcW w:w="9649" w:type="dxa"/>
            <w:gridSpan w:val="3"/>
            <w:tcBorders>
              <w:top w:val="single" w:sz="2" w:space="0" w:color="000000"/>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Сведения об объекте</w:t>
            </w:r>
          </w:p>
        </w:tc>
      </w:tr>
      <w:tr w:rsidR="002D3B99" w:rsidRPr="005E139E" w:rsidTr="002D3B99">
        <w:tc>
          <w:tcPr>
            <w:tcW w:w="9649" w:type="dxa"/>
            <w:gridSpan w:val="3"/>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 xml:space="preserve">Населенный пункт </w:t>
            </w:r>
            <w:r>
              <w:rPr>
                <w:rFonts w:cs="Arial"/>
              </w:rPr>
              <w:t xml:space="preserve">д. Баранцево </w:t>
            </w:r>
            <w:r w:rsidRPr="005E139E">
              <w:rPr>
                <w:rFonts w:cs="Arial"/>
              </w:rPr>
              <w:t>Республики Башкортостан</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Описание характеристик</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2D3B99" w:rsidRPr="001801CE"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2D3B99" w:rsidRPr="005E139E" w:rsidRDefault="002D3B99" w:rsidP="002D3B99">
            <w:pPr>
              <w:pStyle w:val="afffe"/>
              <w:jc w:val="center"/>
              <w:rPr>
                <w:rFonts w:cs="Arial"/>
                <w:kern w:val="2"/>
                <w:lang w:eastAsia="zh-CN" w:bidi="hi-IN"/>
              </w:rPr>
            </w:pP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Pr>
                <w:rFonts w:cs="Arial"/>
                <w:kern w:val="2"/>
                <w:lang w:eastAsia="zh-CN" w:bidi="hi-IN"/>
              </w:rPr>
              <w:t>168,60 га</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2D3B99" w:rsidRPr="005E139E" w:rsidRDefault="002D3B99" w:rsidP="002D3B99">
            <w:pPr>
              <w:pStyle w:val="afffe"/>
              <w:rPr>
                <w:rFonts w:cs="Arial"/>
                <w:kern w:val="2"/>
                <w:lang w:eastAsia="zh-CN" w:bidi="hi-IN"/>
              </w:rPr>
            </w:pPr>
            <w:r w:rsidRPr="005E139E">
              <w:rPr>
                <w:rFonts w:cs="Arial"/>
              </w:rPr>
              <w:t>Иные характеристики объекта:</w:t>
            </w:r>
          </w:p>
          <w:p w:rsidR="002D3B99" w:rsidRPr="005E139E" w:rsidRDefault="002D3B99" w:rsidP="002D3B99">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2D3B99" w:rsidRPr="005E139E" w:rsidRDefault="002D3B99" w:rsidP="002D3B99">
            <w:pPr>
              <w:pStyle w:val="afffe"/>
              <w:jc w:val="center"/>
              <w:rPr>
                <w:rFonts w:cs="Arial"/>
                <w:kern w:val="2"/>
                <w:lang w:eastAsia="zh-CN" w:bidi="hi-IN"/>
              </w:rPr>
            </w:pPr>
            <w:r w:rsidRPr="005E139E">
              <w:rPr>
                <w:rFonts w:cs="Arial"/>
                <w:kern w:val="2"/>
                <w:lang w:eastAsia="zh-CN" w:bidi="hi-IN"/>
              </w:rPr>
              <w:t>-</w:t>
            </w:r>
          </w:p>
        </w:tc>
      </w:tr>
    </w:tbl>
    <w:p w:rsidR="002D3B99" w:rsidRPr="005E139E" w:rsidRDefault="002D3B99" w:rsidP="002D3B99">
      <w:pPr>
        <w:jc w:val="center"/>
        <w:rPr>
          <w:rFonts w:ascii="Arial" w:eastAsia="Lucida Sans Unicode" w:hAnsi="Arial" w:cs="Arial"/>
          <w:kern w:val="2"/>
          <w:sz w:val="22"/>
          <w:szCs w:val="22"/>
          <w:lang w:eastAsia="zh-CN" w:bidi="hi-IN"/>
        </w:rPr>
      </w:pPr>
    </w:p>
    <w:p w:rsidR="002D3B99" w:rsidRDefault="002D3B99" w:rsidP="002D3B99">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63"/>
        <w:gridCol w:w="2034"/>
        <w:gridCol w:w="2105"/>
        <w:gridCol w:w="1789"/>
        <w:gridCol w:w="1431"/>
        <w:gridCol w:w="1316"/>
      </w:tblGrid>
      <w:tr w:rsidR="002D3B99" w:rsidRPr="00EF4980" w:rsidTr="002D3B99">
        <w:tc>
          <w:tcPr>
            <w:tcW w:w="5000" w:type="pct"/>
            <w:gridSpan w:val="6"/>
          </w:tcPr>
          <w:p w:rsidR="002D3B99" w:rsidRPr="00EF4980" w:rsidRDefault="002D3B99" w:rsidP="002D3B99">
            <w:pPr>
              <w:pStyle w:val="afffe"/>
              <w:jc w:val="center"/>
              <w:rPr>
                <w:kern w:val="2"/>
                <w:lang w:eastAsia="zh-CN" w:bidi="hi-IN"/>
              </w:rPr>
            </w:pPr>
            <w:r w:rsidRPr="00EF4980">
              <w:t>Сведения о местоположении объекта</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1. Система координат - МСК-02</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2. Сведения о характерных точках объекта</w:t>
            </w:r>
          </w:p>
        </w:tc>
      </w:tr>
      <w:tr w:rsidR="002D3B99" w:rsidRPr="00EF4980" w:rsidTr="00E1783A">
        <w:tc>
          <w:tcPr>
            <w:tcW w:w="722" w:type="pct"/>
            <w:vMerge w:val="restart"/>
          </w:tcPr>
          <w:p w:rsidR="002D3B99" w:rsidRPr="00EF4980" w:rsidRDefault="002D3B99" w:rsidP="002D3B99">
            <w:pPr>
              <w:ind w:firstLine="0"/>
              <w:contextualSpacing/>
              <w:jc w:val="left"/>
              <w:rPr>
                <w:sz w:val="20"/>
              </w:rPr>
            </w:pPr>
            <w:r w:rsidRPr="00EF4980">
              <w:rPr>
                <w:sz w:val="20"/>
              </w:rPr>
              <w:t>Обозначение характерных точек границ</w:t>
            </w:r>
          </w:p>
        </w:tc>
        <w:tc>
          <w:tcPr>
            <w:tcW w:w="2041" w:type="pct"/>
            <w:gridSpan w:val="2"/>
          </w:tcPr>
          <w:p w:rsidR="002D3B99" w:rsidRPr="00EF4980" w:rsidRDefault="002D3B99" w:rsidP="002D3B99">
            <w:pPr>
              <w:ind w:firstLine="0"/>
              <w:contextualSpacing/>
              <w:jc w:val="center"/>
              <w:rPr>
                <w:sz w:val="20"/>
              </w:rPr>
            </w:pPr>
            <w:r w:rsidRPr="00EF4980">
              <w:rPr>
                <w:sz w:val="20"/>
              </w:rPr>
              <w:t>Координаты, м</w:t>
            </w:r>
          </w:p>
        </w:tc>
        <w:tc>
          <w:tcPr>
            <w:tcW w:w="882" w:type="pct"/>
            <w:vMerge w:val="restart"/>
          </w:tcPr>
          <w:p w:rsidR="002D3B99" w:rsidRPr="00EF4980" w:rsidRDefault="002D3B99" w:rsidP="002D3B99">
            <w:pPr>
              <w:pStyle w:val="afffe"/>
              <w:jc w:val="center"/>
              <w:rPr>
                <w:kern w:val="2"/>
                <w:lang w:eastAsia="zh-CN" w:bidi="hi-IN"/>
              </w:rPr>
            </w:pPr>
            <w:r w:rsidRPr="00EF4980">
              <w:t xml:space="preserve">Метод определения координат характерной точки </w:t>
            </w:r>
          </w:p>
        </w:tc>
        <w:tc>
          <w:tcPr>
            <w:tcW w:w="706" w:type="pct"/>
            <w:vMerge w:val="restart"/>
          </w:tcPr>
          <w:p w:rsidR="002D3B99" w:rsidRPr="00EF4980" w:rsidRDefault="002D3B99" w:rsidP="002D3B99">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49" w:type="pct"/>
            <w:vMerge w:val="restart"/>
          </w:tcPr>
          <w:p w:rsidR="002D3B99" w:rsidRPr="00EF4980" w:rsidRDefault="002D3B99" w:rsidP="002D3B99">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2D3B99" w:rsidRPr="00EF4980" w:rsidRDefault="002D3B99" w:rsidP="002D3B99">
            <w:pPr>
              <w:pStyle w:val="afffe"/>
              <w:jc w:val="center"/>
              <w:rPr>
                <w:kern w:val="2"/>
                <w:lang w:eastAsia="zh-CN" w:bidi="hi-IN"/>
              </w:rPr>
            </w:pPr>
          </w:p>
        </w:tc>
      </w:tr>
      <w:tr w:rsidR="002D3B99" w:rsidRPr="00EF4980" w:rsidTr="00E1783A">
        <w:tc>
          <w:tcPr>
            <w:tcW w:w="722" w:type="pct"/>
            <w:vMerge/>
          </w:tcPr>
          <w:p w:rsidR="002D3B99" w:rsidRPr="00EF4980" w:rsidRDefault="002D3B99" w:rsidP="002D3B99">
            <w:pPr>
              <w:ind w:firstLine="0"/>
              <w:contextualSpacing/>
              <w:jc w:val="left"/>
              <w:rPr>
                <w:sz w:val="20"/>
              </w:rPr>
            </w:pPr>
          </w:p>
        </w:tc>
        <w:tc>
          <w:tcPr>
            <w:tcW w:w="1003" w:type="pct"/>
          </w:tcPr>
          <w:p w:rsidR="002D3B99" w:rsidRPr="00EF4980" w:rsidRDefault="002D3B99" w:rsidP="002D3B99">
            <w:pPr>
              <w:pStyle w:val="afffe"/>
              <w:jc w:val="center"/>
              <w:rPr>
                <w:kern w:val="2"/>
                <w:lang w:eastAsia="zh-CN" w:bidi="hi-IN"/>
              </w:rPr>
            </w:pPr>
            <w:r w:rsidRPr="00EF4980">
              <w:rPr>
                <w:lang w:val="en-US"/>
              </w:rPr>
              <w:t>X</w:t>
            </w:r>
          </w:p>
        </w:tc>
        <w:tc>
          <w:tcPr>
            <w:tcW w:w="1038" w:type="pct"/>
            <w:vAlign w:val="center"/>
          </w:tcPr>
          <w:p w:rsidR="002D3B99" w:rsidRPr="00EF4980" w:rsidRDefault="002D3B99" w:rsidP="002D3B99">
            <w:pPr>
              <w:pStyle w:val="afffe"/>
              <w:jc w:val="center"/>
              <w:rPr>
                <w:kern w:val="2"/>
                <w:lang w:eastAsia="zh-CN" w:bidi="hi-IN"/>
              </w:rPr>
            </w:pPr>
            <w:r w:rsidRPr="00EF4980">
              <w:rPr>
                <w:lang w:val="en-US"/>
              </w:rPr>
              <w:t>Y</w:t>
            </w:r>
          </w:p>
        </w:tc>
        <w:tc>
          <w:tcPr>
            <w:tcW w:w="882" w:type="pct"/>
            <w:vMerge/>
            <w:vAlign w:val="center"/>
          </w:tcPr>
          <w:p w:rsidR="002D3B99" w:rsidRPr="00EF4980" w:rsidRDefault="002D3B99" w:rsidP="002D3B99">
            <w:pPr>
              <w:ind w:firstLine="0"/>
              <w:contextualSpacing/>
              <w:jc w:val="left"/>
              <w:rPr>
                <w:sz w:val="20"/>
              </w:rPr>
            </w:pPr>
          </w:p>
        </w:tc>
        <w:tc>
          <w:tcPr>
            <w:tcW w:w="706" w:type="pct"/>
            <w:vMerge/>
            <w:vAlign w:val="center"/>
          </w:tcPr>
          <w:p w:rsidR="002D3B99" w:rsidRPr="00EF4980" w:rsidRDefault="002D3B99" w:rsidP="002D3B99">
            <w:pPr>
              <w:ind w:firstLine="0"/>
              <w:contextualSpacing/>
              <w:jc w:val="left"/>
              <w:rPr>
                <w:sz w:val="20"/>
              </w:rPr>
            </w:pPr>
          </w:p>
        </w:tc>
        <w:tc>
          <w:tcPr>
            <w:tcW w:w="649" w:type="pct"/>
            <w:vMerge/>
          </w:tcPr>
          <w:p w:rsidR="002D3B99" w:rsidRPr="00EF4980" w:rsidRDefault="002D3B99" w:rsidP="002D3B99">
            <w:pPr>
              <w:ind w:firstLine="0"/>
              <w:contextualSpacing/>
              <w:jc w:val="left"/>
              <w:rPr>
                <w:sz w:val="20"/>
              </w:rPr>
            </w:pPr>
          </w:p>
        </w:tc>
      </w:tr>
      <w:tr w:rsidR="002D3B99" w:rsidRPr="00EF4980" w:rsidTr="00E1783A">
        <w:tc>
          <w:tcPr>
            <w:tcW w:w="722" w:type="pct"/>
          </w:tcPr>
          <w:p w:rsidR="002D3B99" w:rsidRPr="00EF4980" w:rsidRDefault="002D3B99" w:rsidP="002D3B99">
            <w:pPr>
              <w:pStyle w:val="afffe"/>
              <w:jc w:val="center"/>
              <w:rPr>
                <w:kern w:val="2"/>
                <w:lang w:eastAsia="zh-CN" w:bidi="hi-IN"/>
              </w:rPr>
            </w:pPr>
            <w:r w:rsidRPr="00EF4980">
              <w:t>1</w:t>
            </w:r>
          </w:p>
        </w:tc>
        <w:tc>
          <w:tcPr>
            <w:tcW w:w="1003" w:type="pct"/>
          </w:tcPr>
          <w:p w:rsidR="002D3B99" w:rsidRPr="00EF4980" w:rsidRDefault="002D3B99" w:rsidP="002D3B99">
            <w:pPr>
              <w:pStyle w:val="afffe"/>
              <w:jc w:val="center"/>
              <w:rPr>
                <w:kern w:val="2"/>
                <w:lang w:eastAsia="zh-CN" w:bidi="hi-IN"/>
              </w:rPr>
            </w:pPr>
            <w:r w:rsidRPr="00EF4980">
              <w:t>2</w:t>
            </w:r>
          </w:p>
        </w:tc>
        <w:tc>
          <w:tcPr>
            <w:tcW w:w="1038" w:type="pct"/>
          </w:tcPr>
          <w:p w:rsidR="002D3B99" w:rsidRPr="00EF4980" w:rsidRDefault="002D3B99" w:rsidP="002D3B99">
            <w:pPr>
              <w:pStyle w:val="afffe"/>
              <w:jc w:val="center"/>
              <w:rPr>
                <w:kern w:val="2"/>
                <w:lang w:eastAsia="zh-CN" w:bidi="hi-IN"/>
              </w:rPr>
            </w:pPr>
            <w:r w:rsidRPr="00EF4980">
              <w:t>3</w:t>
            </w:r>
          </w:p>
        </w:tc>
        <w:tc>
          <w:tcPr>
            <w:tcW w:w="882" w:type="pct"/>
          </w:tcPr>
          <w:p w:rsidR="002D3B99" w:rsidRPr="00EF4980" w:rsidRDefault="002D3B99" w:rsidP="002D3B99">
            <w:pPr>
              <w:pStyle w:val="afffe"/>
              <w:jc w:val="center"/>
              <w:rPr>
                <w:kern w:val="2"/>
                <w:lang w:eastAsia="zh-CN" w:bidi="hi-IN"/>
              </w:rPr>
            </w:pPr>
            <w:r w:rsidRPr="00EF4980">
              <w:t>4</w:t>
            </w:r>
          </w:p>
        </w:tc>
        <w:tc>
          <w:tcPr>
            <w:tcW w:w="706" w:type="pct"/>
          </w:tcPr>
          <w:p w:rsidR="002D3B99" w:rsidRPr="00EF4980" w:rsidRDefault="002D3B99" w:rsidP="002D3B99">
            <w:pPr>
              <w:pStyle w:val="afffe"/>
              <w:jc w:val="center"/>
              <w:rPr>
                <w:kern w:val="2"/>
                <w:lang w:eastAsia="zh-CN" w:bidi="hi-IN"/>
              </w:rPr>
            </w:pPr>
            <w:r w:rsidRPr="00EF4980">
              <w:t>5</w:t>
            </w:r>
          </w:p>
        </w:tc>
        <w:tc>
          <w:tcPr>
            <w:tcW w:w="649" w:type="pct"/>
          </w:tcPr>
          <w:p w:rsidR="002D3B99" w:rsidRPr="00EF4980" w:rsidRDefault="002D3B99" w:rsidP="002D3B99">
            <w:pPr>
              <w:pStyle w:val="afffe"/>
              <w:jc w:val="center"/>
              <w:rPr>
                <w:kern w:val="2"/>
                <w:lang w:eastAsia="zh-CN" w:bidi="hi-IN"/>
              </w:rPr>
            </w:pPr>
            <w:r w:rsidRPr="00EF4980">
              <w:t>6</w:t>
            </w:r>
          </w:p>
        </w:tc>
      </w:tr>
      <w:tr w:rsidR="00E1783A" w:rsidRPr="00EF4980" w:rsidTr="00E1783A">
        <w:tc>
          <w:tcPr>
            <w:tcW w:w="722" w:type="pct"/>
          </w:tcPr>
          <w:p w:rsidR="00E1783A" w:rsidRPr="00E1783A" w:rsidRDefault="00E1783A" w:rsidP="00E1783A">
            <w:pPr>
              <w:ind w:firstLine="0"/>
              <w:rPr>
                <w:sz w:val="20"/>
              </w:rPr>
            </w:pPr>
            <w:r w:rsidRPr="00E1783A">
              <w:rPr>
                <w:sz w:val="20"/>
              </w:rPr>
              <w:t>№</w:t>
            </w:r>
          </w:p>
        </w:tc>
        <w:tc>
          <w:tcPr>
            <w:tcW w:w="1003" w:type="pct"/>
          </w:tcPr>
          <w:p w:rsidR="00E1783A" w:rsidRPr="00E1783A" w:rsidRDefault="00E1783A" w:rsidP="00E1783A">
            <w:pPr>
              <w:ind w:firstLine="0"/>
              <w:rPr>
                <w:sz w:val="20"/>
              </w:rPr>
            </w:pPr>
            <w:r w:rsidRPr="00E1783A">
              <w:rPr>
                <w:sz w:val="20"/>
              </w:rPr>
              <w:t>X</w:t>
            </w:r>
          </w:p>
        </w:tc>
        <w:tc>
          <w:tcPr>
            <w:tcW w:w="1038" w:type="pct"/>
          </w:tcPr>
          <w:p w:rsidR="00E1783A" w:rsidRPr="00E1783A" w:rsidRDefault="00E1783A" w:rsidP="00E1783A">
            <w:pPr>
              <w:ind w:firstLine="0"/>
              <w:rPr>
                <w:sz w:val="20"/>
              </w:rPr>
            </w:pPr>
            <w:r w:rsidRPr="00E1783A">
              <w:rPr>
                <w:sz w:val="20"/>
              </w:rPr>
              <w:t>Y</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w:t>
            </w:r>
          </w:p>
        </w:tc>
        <w:tc>
          <w:tcPr>
            <w:tcW w:w="1003" w:type="pct"/>
          </w:tcPr>
          <w:p w:rsidR="00E1783A" w:rsidRPr="00E1783A" w:rsidRDefault="00E1783A" w:rsidP="00E1783A">
            <w:pPr>
              <w:ind w:firstLine="0"/>
              <w:rPr>
                <w:sz w:val="20"/>
              </w:rPr>
            </w:pPr>
            <w:r w:rsidRPr="00E1783A">
              <w:rPr>
                <w:sz w:val="20"/>
              </w:rPr>
              <w:t>653908,44</w:t>
            </w:r>
          </w:p>
        </w:tc>
        <w:tc>
          <w:tcPr>
            <w:tcW w:w="1038" w:type="pct"/>
          </w:tcPr>
          <w:p w:rsidR="00E1783A" w:rsidRPr="00E1783A" w:rsidRDefault="00E1783A" w:rsidP="00E1783A">
            <w:pPr>
              <w:ind w:firstLine="0"/>
              <w:rPr>
                <w:sz w:val="20"/>
              </w:rPr>
            </w:pPr>
            <w:r w:rsidRPr="00E1783A">
              <w:rPr>
                <w:sz w:val="20"/>
              </w:rPr>
              <w:t>2193020,78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w:t>
            </w:r>
          </w:p>
        </w:tc>
        <w:tc>
          <w:tcPr>
            <w:tcW w:w="1003" w:type="pct"/>
          </w:tcPr>
          <w:p w:rsidR="00E1783A" w:rsidRPr="00E1783A" w:rsidRDefault="00E1783A" w:rsidP="00E1783A">
            <w:pPr>
              <w:ind w:firstLine="0"/>
              <w:rPr>
                <w:sz w:val="20"/>
              </w:rPr>
            </w:pPr>
            <w:r w:rsidRPr="00E1783A">
              <w:rPr>
                <w:sz w:val="20"/>
              </w:rPr>
              <w:t>653933,88</w:t>
            </w:r>
          </w:p>
        </w:tc>
        <w:tc>
          <w:tcPr>
            <w:tcW w:w="1038" w:type="pct"/>
          </w:tcPr>
          <w:p w:rsidR="00E1783A" w:rsidRPr="00E1783A" w:rsidRDefault="00E1783A" w:rsidP="00E1783A">
            <w:pPr>
              <w:ind w:firstLine="0"/>
              <w:rPr>
                <w:sz w:val="20"/>
              </w:rPr>
            </w:pPr>
            <w:r w:rsidRPr="00E1783A">
              <w:rPr>
                <w:sz w:val="20"/>
              </w:rPr>
              <w:t>2193032,60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w:t>
            </w:r>
          </w:p>
        </w:tc>
        <w:tc>
          <w:tcPr>
            <w:tcW w:w="1003" w:type="pct"/>
          </w:tcPr>
          <w:p w:rsidR="00E1783A" w:rsidRPr="00E1783A" w:rsidRDefault="00E1783A" w:rsidP="00E1783A">
            <w:pPr>
              <w:ind w:firstLine="0"/>
              <w:rPr>
                <w:sz w:val="20"/>
              </w:rPr>
            </w:pPr>
            <w:r w:rsidRPr="00E1783A">
              <w:rPr>
                <w:sz w:val="20"/>
              </w:rPr>
              <w:t>653983,33</w:t>
            </w:r>
          </w:p>
        </w:tc>
        <w:tc>
          <w:tcPr>
            <w:tcW w:w="1038" w:type="pct"/>
          </w:tcPr>
          <w:p w:rsidR="00E1783A" w:rsidRPr="00E1783A" w:rsidRDefault="00E1783A" w:rsidP="00E1783A">
            <w:pPr>
              <w:ind w:firstLine="0"/>
              <w:rPr>
                <w:sz w:val="20"/>
              </w:rPr>
            </w:pPr>
            <w:r w:rsidRPr="00E1783A">
              <w:rPr>
                <w:sz w:val="20"/>
              </w:rPr>
              <w:t>2193055,62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w:t>
            </w:r>
          </w:p>
        </w:tc>
        <w:tc>
          <w:tcPr>
            <w:tcW w:w="1003" w:type="pct"/>
          </w:tcPr>
          <w:p w:rsidR="00E1783A" w:rsidRPr="00E1783A" w:rsidRDefault="00E1783A" w:rsidP="00E1783A">
            <w:pPr>
              <w:ind w:firstLine="0"/>
              <w:rPr>
                <w:sz w:val="20"/>
              </w:rPr>
            </w:pPr>
            <w:r w:rsidRPr="00E1783A">
              <w:rPr>
                <w:sz w:val="20"/>
              </w:rPr>
              <w:t>654049,35</w:t>
            </w:r>
          </w:p>
        </w:tc>
        <w:tc>
          <w:tcPr>
            <w:tcW w:w="1038" w:type="pct"/>
          </w:tcPr>
          <w:p w:rsidR="00E1783A" w:rsidRPr="00E1783A" w:rsidRDefault="00E1783A" w:rsidP="00E1783A">
            <w:pPr>
              <w:ind w:firstLine="0"/>
              <w:rPr>
                <w:sz w:val="20"/>
              </w:rPr>
            </w:pPr>
            <w:r w:rsidRPr="00E1783A">
              <w:rPr>
                <w:sz w:val="20"/>
              </w:rPr>
              <w:t>2193085,65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w:t>
            </w:r>
          </w:p>
        </w:tc>
        <w:tc>
          <w:tcPr>
            <w:tcW w:w="1003" w:type="pct"/>
          </w:tcPr>
          <w:p w:rsidR="00E1783A" w:rsidRPr="00E1783A" w:rsidRDefault="00E1783A" w:rsidP="00E1783A">
            <w:pPr>
              <w:ind w:firstLine="0"/>
              <w:rPr>
                <w:sz w:val="20"/>
              </w:rPr>
            </w:pPr>
            <w:r w:rsidRPr="00E1783A">
              <w:rPr>
                <w:sz w:val="20"/>
              </w:rPr>
              <w:t>654160,20</w:t>
            </w:r>
          </w:p>
        </w:tc>
        <w:tc>
          <w:tcPr>
            <w:tcW w:w="1038" w:type="pct"/>
          </w:tcPr>
          <w:p w:rsidR="00E1783A" w:rsidRPr="00E1783A" w:rsidRDefault="00E1783A" w:rsidP="00E1783A">
            <w:pPr>
              <w:ind w:firstLine="0"/>
              <w:rPr>
                <w:sz w:val="20"/>
              </w:rPr>
            </w:pPr>
            <w:r w:rsidRPr="00E1783A">
              <w:rPr>
                <w:sz w:val="20"/>
              </w:rPr>
              <w:t>2193133,12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w:t>
            </w:r>
          </w:p>
        </w:tc>
        <w:tc>
          <w:tcPr>
            <w:tcW w:w="1003" w:type="pct"/>
          </w:tcPr>
          <w:p w:rsidR="00E1783A" w:rsidRPr="00E1783A" w:rsidRDefault="00E1783A" w:rsidP="00E1783A">
            <w:pPr>
              <w:ind w:firstLine="0"/>
              <w:rPr>
                <w:sz w:val="20"/>
              </w:rPr>
            </w:pPr>
            <w:r w:rsidRPr="00E1783A">
              <w:rPr>
                <w:sz w:val="20"/>
              </w:rPr>
              <w:t>654219,48</w:t>
            </w:r>
          </w:p>
        </w:tc>
        <w:tc>
          <w:tcPr>
            <w:tcW w:w="1038" w:type="pct"/>
          </w:tcPr>
          <w:p w:rsidR="00E1783A" w:rsidRPr="00E1783A" w:rsidRDefault="00E1783A" w:rsidP="00E1783A">
            <w:pPr>
              <w:ind w:firstLine="0"/>
              <w:rPr>
                <w:sz w:val="20"/>
              </w:rPr>
            </w:pPr>
            <w:r w:rsidRPr="00E1783A">
              <w:rPr>
                <w:sz w:val="20"/>
              </w:rPr>
              <w:t>2193158,33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w:t>
            </w:r>
          </w:p>
        </w:tc>
        <w:tc>
          <w:tcPr>
            <w:tcW w:w="1003" w:type="pct"/>
          </w:tcPr>
          <w:p w:rsidR="00E1783A" w:rsidRPr="00E1783A" w:rsidRDefault="00E1783A" w:rsidP="00E1783A">
            <w:pPr>
              <w:ind w:firstLine="0"/>
              <w:rPr>
                <w:sz w:val="20"/>
              </w:rPr>
            </w:pPr>
            <w:r w:rsidRPr="00E1783A">
              <w:rPr>
                <w:sz w:val="20"/>
              </w:rPr>
              <w:t>654283,70</w:t>
            </w:r>
          </w:p>
        </w:tc>
        <w:tc>
          <w:tcPr>
            <w:tcW w:w="1038" w:type="pct"/>
          </w:tcPr>
          <w:p w:rsidR="00E1783A" w:rsidRPr="00E1783A" w:rsidRDefault="00E1783A" w:rsidP="00E1783A">
            <w:pPr>
              <w:ind w:firstLine="0"/>
              <w:rPr>
                <w:sz w:val="20"/>
              </w:rPr>
            </w:pPr>
            <w:r w:rsidRPr="00E1783A">
              <w:rPr>
                <w:sz w:val="20"/>
              </w:rPr>
              <w:t>2193186,70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w:t>
            </w:r>
          </w:p>
        </w:tc>
        <w:tc>
          <w:tcPr>
            <w:tcW w:w="1003" w:type="pct"/>
          </w:tcPr>
          <w:p w:rsidR="00E1783A" w:rsidRPr="00E1783A" w:rsidRDefault="00E1783A" w:rsidP="00E1783A">
            <w:pPr>
              <w:ind w:firstLine="0"/>
              <w:rPr>
                <w:sz w:val="20"/>
              </w:rPr>
            </w:pPr>
            <w:r w:rsidRPr="00E1783A">
              <w:rPr>
                <w:sz w:val="20"/>
              </w:rPr>
              <w:t>654320,75</w:t>
            </w:r>
          </w:p>
        </w:tc>
        <w:tc>
          <w:tcPr>
            <w:tcW w:w="1038" w:type="pct"/>
          </w:tcPr>
          <w:p w:rsidR="00E1783A" w:rsidRPr="00E1783A" w:rsidRDefault="00E1783A" w:rsidP="00E1783A">
            <w:pPr>
              <w:ind w:firstLine="0"/>
              <w:rPr>
                <w:sz w:val="20"/>
              </w:rPr>
            </w:pPr>
            <w:r w:rsidRPr="00E1783A">
              <w:rPr>
                <w:sz w:val="20"/>
              </w:rPr>
              <w:t>2193200,29</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w:t>
            </w:r>
          </w:p>
        </w:tc>
        <w:tc>
          <w:tcPr>
            <w:tcW w:w="1003" w:type="pct"/>
          </w:tcPr>
          <w:p w:rsidR="00E1783A" w:rsidRPr="00E1783A" w:rsidRDefault="00E1783A" w:rsidP="00E1783A">
            <w:pPr>
              <w:ind w:firstLine="0"/>
              <w:rPr>
                <w:sz w:val="20"/>
              </w:rPr>
            </w:pPr>
            <w:r w:rsidRPr="00E1783A">
              <w:rPr>
                <w:sz w:val="20"/>
              </w:rPr>
              <w:t>654378,72</w:t>
            </w:r>
          </w:p>
        </w:tc>
        <w:tc>
          <w:tcPr>
            <w:tcW w:w="1038" w:type="pct"/>
          </w:tcPr>
          <w:p w:rsidR="00E1783A" w:rsidRPr="00E1783A" w:rsidRDefault="00E1783A" w:rsidP="00E1783A">
            <w:pPr>
              <w:ind w:firstLine="0"/>
              <w:rPr>
                <w:sz w:val="20"/>
              </w:rPr>
            </w:pPr>
            <w:r w:rsidRPr="00E1783A">
              <w:rPr>
                <w:sz w:val="20"/>
              </w:rPr>
              <w:t>2193224,21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w:t>
            </w:r>
          </w:p>
        </w:tc>
        <w:tc>
          <w:tcPr>
            <w:tcW w:w="1003" w:type="pct"/>
          </w:tcPr>
          <w:p w:rsidR="00E1783A" w:rsidRPr="00E1783A" w:rsidRDefault="00E1783A" w:rsidP="00E1783A">
            <w:pPr>
              <w:ind w:firstLine="0"/>
              <w:rPr>
                <w:sz w:val="20"/>
              </w:rPr>
            </w:pPr>
            <w:r w:rsidRPr="00E1783A">
              <w:rPr>
                <w:sz w:val="20"/>
              </w:rPr>
              <w:t>654430,10</w:t>
            </w:r>
          </w:p>
        </w:tc>
        <w:tc>
          <w:tcPr>
            <w:tcW w:w="1038" w:type="pct"/>
          </w:tcPr>
          <w:p w:rsidR="00E1783A" w:rsidRPr="00E1783A" w:rsidRDefault="00E1783A" w:rsidP="00E1783A">
            <w:pPr>
              <w:ind w:firstLine="0"/>
              <w:rPr>
                <w:sz w:val="20"/>
              </w:rPr>
            </w:pPr>
            <w:r w:rsidRPr="00E1783A">
              <w:rPr>
                <w:sz w:val="20"/>
              </w:rPr>
              <w:t>2193244,15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11</w:t>
            </w:r>
          </w:p>
        </w:tc>
        <w:tc>
          <w:tcPr>
            <w:tcW w:w="1003" w:type="pct"/>
          </w:tcPr>
          <w:p w:rsidR="00E1783A" w:rsidRPr="00E1783A" w:rsidRDefault="00E1783A" w:rsidP="00E1783A">
            <w:pPr>
              <w:ind w:firstLine="0"/>
              <w:rPr>
                <w:sz w:val="20"/>
              </w:rPr>
            </w:pPr>
            <w:r w:rsidRPr="00E1783A">
              <w:rPr>
                <w:sz w:val="20"/>
              </w:rPr>
              <w:t>654467,93</w:t>
            </w:r>
          </w:p>
        </w:tc>
        <w:tc>
          <w:tcPr>
            <w:tcW w:w="1038" w:type="pct"/>
          </w:tcPr>
          <w:p w:rsidR="00E1783A" w:rsidRPr="00E1783A" w:rsidRDefault="00E1783A" w:rsidP="00E1783A">
            <w:pPr>
              <w:ind w:firstLine="0"/>
              <w:rPr>
                <w:sz w:val="20"/>
              </w:rPr>
            </w:pPr>
            <w:r w:rsidRPr="00E1783A">
              <w:rPr>
                <w:sz w:val="20"/>
              </w:rPr>
              <w:t>2193256,67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12</w:t>
            </w:r>
          </w:p>
        </w:tc>
        <w:tc>
          <w:tcPr>
            <w:tcW w:w="1003" w:type="pct"/>
          </w:tcPr>
          <w:p w:rsidR="00E1783A" w:rsidRPr="00E1783A" w:rsidRDefault="00E1783A" w:rsidP="00E1783A">
            <w:pPr>
              <w:ind w:firstLine="0"/>
              <w:rPr>
                <w:sz w:val="20"/>
              </w:rPr>
            </w:pPr>
            <w:r w:rsidRPr="00E1783A">
              <w:rPr>
                <w:sz w:val="20"/>
              </w:rPr>
              <w:t>654500,11</w:t>
            </w:r>
          </w:p>
        </w:tc>
        <w:tc>
          <w:tcPr>
            <w:tcW w:w="1038" w:type="pct"/>
          </w:tcPr>
          <w:p w:rsidR="00E1783A" w:rsidRPr="00E1783A" w:rsidRDefault="00E1783A" w:rsidP="00E1783A">
            <w:pPr>
              <w:ind w:firstLine="0"/>
              <w:rPr>
                <w:sz w:val="20"/>
              </w:rPr>
            </w:pPr>
            <w:r w:rsidRPr="00E1783A">
              <w:rPr>
                <w:sz w:val="20"/>
              </w:rPr>
              <w:t>2193266,38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13</w:t>
            </w:r>
          </w:p>
        </w:tc>
        <w:tc>
          <w:tcPr>
            <w:tcW w:w="1003" w:type="pct"/>
          </w:tcPr>
          <w:p w:rsidR="00E1783A" w:rsidRPr="00E1783A" w:rsidRDefault="00E1783A" w:rsidP="00E1783A">
            <w:pPr>
              <w:ind w:firstLine="0"/>
              <w:rPr>
                <w:sz w:val="20"/>
              </w:rPr>
            </w:pPr>
            <w:r w:rsidRPr="00E1783A">
              <w:rPr>
                <w:sz w:val="20"/>
              </w:rPr>
              <w:t>654537,26</w:t>
            </w:r>
          </w:p>
        </w:tc>
        <w:tc>
          <w:tcPr>
            <w:tcW w:w="1038" w:type="pct"/>
          </w:tcPr>
          <w:p w:rsidR="00E1783A" w:rsidRPr="00E1783A" w:rsidRDefault="00E1783A" w:rsidP="00E1783A">
            <w:pPr>
              <w:ind w:firstLine="0"/>
              <w:rPr>
                <w:sz w:val="20"/>
              </w:rPr>
            </w:pPr>
            <w:r w:rsidRPr="00E1783A">
              <w:rPr>
                <w:sz w:val="20"/>
              </w:rPr>
              <w:t>2193277,46</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14</w:t>
            </w:r>
          </w:p>
        </w:tc>
        <w:tc>
          <w:tcPr>
            <w:tcW w:w="1003" w:type="pct"/>
          </w:tcPr>
          <w:p w:rsidR="00E1783A" w:rsidRPr="00E1783A" w:rsidRDefault="00E1783A" w:rsidP="00E1783A">
            <w:pPr>
              <w:ind w:firstLine="0"/>
              <w:rPr>
                <w:sz w:val="20"/>
              </w:rPr>
            </w:pPr>
            <w:r w:rsidRPr="00E1783A">
              <w:rPr>
                <w:sz w:val="20"/>
              </w:rPr>
              <w:t>654568,43</w:t>
            </w:r>
          </w:p>
        </w:tc>
        <w:tc>
          <w:tcPr>
            <w:tcW w:w="1038" w:type="pct"/>
          </w:tcPr>
          <w:p w:rsidR="00E1783A" w:rsidRPr="00E1783A" w:rsidRDefault="00E1783A" w:rsidP="00E1783A">
            <w:pPr>
              <w:ind w:firstLine="0"/>
              <w:rPr>
                <w:sz w:val="20"/>
              </w:rPr>
            </w:pPr>
            <w:r w:rsidRPr="00E1783A">
              <w:rPr>
                <w:sz w:val="20"/>
              </w:rPr>
              <w:t>2193286,20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15</w:t>
            </w:r>
          </w:p>
        </w:tc>
        <w:tc>
          <w:tcPr>
            <w:tcW w:w="1003" w:type="pct"/>
          </w:tcPr>
          <w:p w:rsidR="00E1783A" w:rsidRPr="00E1783A" w:rsidRDefault="00E1783A" w:rsidP="00E1783A">
            <w:pPr>
              <w:ind w:firstLine="0"/>
              <w:rPr>
                <w:sz w:val="20"/>
              </w:rPr>
            </w:pPr>
            <w:r w:rsidRPr="00E1783A">
              <w:rPr>
                <w:sz w:val="20"/>
              </w:rPr>
              <w:t>654654,81</w:t>
            </w:r>
          </w:p>
        </w:tc>
        <w:tc>
          <w:tcPr>
            <w:tcW w:w="1038" w:type="pct"/>
          </w:tcPr>
          <w:p w:rsidR="00E1783A" w:rsidRPr="00E1783A" w:rsidRDefault="00E1783A" w:rsidP="00E1783A">
            <w:pPr>
              <w:ind w:firstLine="0"/>
              <w:rPr>
                <w:sz w:val="20"/>
              </w:rPr>
            </w:pPr>
            <w:r w:rsidRPr="00E1783A">
              <w:rPr>
                <w:sz w:val="20"/>
              </w:rPr>
              <w:t>2193311,30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16</w:t>
            </w:r>
          </w:p>
        </w:tc>
        <w:tc>
          <w:tcPr>
            <w:tcW w:w="1003" w:type="pct"/>
          </w:tcPr>
          <w:p w:rsidR="00E1783A" w:rsidRPr="00E1783A" w:rsidRDefault="00E1783A" w:rsidP="00E1783A">
            <w:pPr>
              <w:ind w:firstLine="0"/>
              <w:rPr>
                <w:sz w:val="20"/>
              </w:rPr>
            </w:pPr>
            <w:r w:rsidRPr="00E1783A">
              <w:rPr>
                <w:sz w:val="20"/>
              </w:rPr>
              <w:t>654686,99</w:t>
            </w:r>
          </w:p>
        </w:tc>
        <w:tc>
          <w:tcPr>
            <w:tcW w:w="1038" w:type="pct"/>
          </w:tcPr>
          <w:p w:rsidR="00E1783A" w:rsidRPr="00E1783A" w:rsidRDefault="00E1783A" w:rsidP="00E1783A">
            <w:pPr>
              <w:ind w:firstLine="0"/>
              <w:rPr>
                <w:sz w:val="20"/>
              </w:rPr>
            </w:pPr>
            <w:r w:rsidRPr="00E1783A">
              <w:rPr>
                <w:sz w:val="20"/>
              </w:rPr>
              <w:t>2193320,80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17</w:t>
            </w:r>
          </w:p>
        </w:tc>
        <w:tc>
          <w:tcPr>
            <w:tcW w:w="1003" w:type="pct"/>
          </w:tcPr>
          <w:p w:rsidR="00E1783A" w:rsidRPr="00E1783A" w:rsidRDefault="00E1783A" w:rsidP="00E1783A">
            <w:pPr>
              <w:ind w:firstLine="0"/>
              <w:rPr>
                <w:sz w:val="20"/>
              </w:rPr>
            </w:pPr>
            <w:r w:rsidRPr="00E1783A">
              <w:rPr>
                <w:sz w:val="20"/>
              </w:rPr>
              <w:t>654729,44</w:t>
            </w:r>
          </w:p>
        </w:tc>
        <w:tc>
          <w:tcPr>
            <w:tcW w:w="1038" w:type="pct"/>
          </w:tcPr>
          <w:p w:rsidR="00E1783A" w:rsidRPr="00E1783A" w:rsidRDefault="00E1783A" w:rsidP="00E1783A">
            <w:pPr>
              <w:ind w:firstLine="0"/>
              <w:rPr>
                <w:sz w:val="20"/>
              </w:rPr>
            </w:pPr>
            <w:r w:rsidRPr="00E1783A">
              <w:rPr>
                <w:sz w:val="20"/>
              </w:rPr>
              <w:t>2193333,30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18</w:t>
            </w:r>
          </w:p>
        </w:tc>
        <w:tc>
          <w:tcPr>
            <w:tcW w:w="1003" w:type="pct"/>
          </w:tcPr>
          <w:p w:rsidR="00E1783A" w:rsidRPr="00E1783A" w:rsidRDefault="00E1783A" w:rsidP="00E1783A">
            <w:pPr>
              <w:ind w:firstLine="0"/>
              <w:rPr>
                <w:sz w:val="20"/>
              </w:rPr>
            </w:pPr>
            <w:r w:rsidRPr="00E1783A">
              <w:rPr>
                <w:sz w:val="20"/>
              </w:rPr>
              <w:t>654750,29</w:t>
            </w:r>
          </w:p>
        </w:tc>
        <w:tc>
          <w:tcPr>
            <w:tcW w:w="1038" w:type="pct"/>
          </w:tcPr>
          <w:p w:rsidR="00E1783A" w:rsidRPr="00E1783A" w:rsidRDefault="00E1783A" w:rsidP="00E1783A">
            <w:pPr>
              <w:ind w:firstLine="0"/>
              <w:rPr>
                <w:sz w:val="20"/>
              </w:rPr>
            </w:pPr>
            <w:r w:rsidRPr="00E1783A">
              <w:rPr>
                <w:sz w:val="20"/>
              </w:rPr>
              <w:t>2193340,72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19</w:t>
            </w:r>
          </w:p>
        </w:tc>
        <w:tc>
          <w:tcPr>
            <w:tcW w:w="1003" w:type="pct"/>
          </w:tcPr>
          <w:p w:rsidR="00E1783A" w:rsidRPr="00E1783A" w:rsidRDefault="00E1783A" w:rsidP="00E1783A">
            <w:pPr>
              <w:ind w:firstLine="0"/>
              <w:rPr>
                <w:sz w:val="20"/>
              </w:rPr>
            </w:pPr>
            <w:r w:rsidRPr="00E1783A">
              <w:rPr>
                <w:sz w:val="20"/>
              </w:rPr>
              <w:t>654764,74</w:t>
            </w:r>
          </w:p>
        </w:tc>
        <w:tc>
          <w:tcPr>
            <w:tcW w:w="1038" w:type="pct"/>
          </w:tcPr>
          <w:p w:rsidR="00E1783A" w:rsidRPr="00E1783A" w:rsidRDefault="00E1783A" w:rsidP="00E1783A">
            <w:pPr>
              <w:ind w:firstLine="0"/>
              <w:rPr>
                <w:sz w:val="20"/>
              </w:rPr>
            </w:pPr>
            <w:r w:rsidRPr="00E1783A">
              <w:rPr>
                <w:sz w:val="20"/>
              </w:rPr>
              <w:t>2193346,11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lastRenderedPageBreak/>
              <w:t>20</w:t>
            </w:r>
          </w:p>
        </w:tc>
        <w:tc>
          <w:tcPr>
            <w:tcW w:w="1003" w:type="pct"/>
          </w:tcPr>
          <w:p w:rsidR="00E1783A" w:rsidRPr="00E1783A" w:rsidRDefault="00E1783A" w:rsidP="00E1783A">
            <w:pPr>
              <w:ind w:firstLine="0"/>
              <w:rPr>
                <w:sz w:val="20"/>
              </w:rPr>
            </w:pPr>
            <w:r w:rsidRPr="00E1783A">
              <w:rPr>
                <w:sz w:val="20"/>
              </w:rPr>
              <w:t>654873,20</w:t>
            </w:r>
          </w:p>
        </w:tc>
        <w:tc>
          <w:tcPr>
            <w:tcW w:w="1038" w:type="pct"/>
          </w:tcPr>
          <w:p w:rsidR="00E1783A" w:rsidRPr="00E1783A" w:rsidRDefault="00E1783A" w:rsidP="00E1783A">
            <w:pPr>
              <w:ind w:firstLine="0"/>
              <w:rPr>
                <w:sz w:val="20"/>
              </w:rPr>
            </w:pPr>
            <w:r w:rsidRPr="00E1783A">
              <w:rPr>
                <w:sz w:val="20"/>
              </w:rPr>
              <w:t>2192980,20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21</w:t>
            </w:r>
          </w:p>
        </w:tc>
        <w:tc>
          <w:tcPr>
            <w:tcW w:w="1003" w:type="pct"/>
          </w:tcPr>
          <w:p w:rsidR="00E1783A" w:rsidRPr="00E1783A" w:rsidRDefault="00E1783A" w:rsidP="00E1783A">
            <w:pPr>
              <w:ind w:firstLine="0"/>
              <w:rPr>
                <w:sz w:val="20"/>
              </w:rPr>
            </w:pPr>
            <w:r w:rsidRPr="00E1783A">
              <w:rPr>
                <w:sz w:val="20"/>
              </w:rPr>
              <w:t>655357,48</w:t>
            </w:r>
          </w:p>
        </w:tc>
        <w:tc>
          <w:tcPr>
            <w:tcW w:w="1038" w:type="pct"/>
          </w:tcPr>
          <w:p w:rsidR="00E1783A" w:rsidRPr="00E1783A" w:rsidRDefault="00E1783A" w:rsidP="00E1783A">
            <w:pPr>
              <w:ind w:firstLine="0"/>
              <w:rPr>
                <w:sz w:val="20"/>
              </w:rPr>
            </w:pPr>
            <w:r w:rsidRPr="00E1783A">
              <w:rPr>
                <w:sz w:val="20"/>
              </w:rPr>
              <w:t>2191559,74</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22</w:t>
            </w:r>
          </w:p>
        </w:tc>
        <w:tc>
          <w:tcPr>
            <w:tcW w:w="1003" w:type="pct"/>
          </w:tcPr>
          <w:p w:rsidR="00E1783A" w:rsidRPr="00E1783A" w:rsidRDefault="00E1783A" w:rsidP="00E1783A">
            <w:pPr>
              <w:ind w:firstLine="0"/>
              <w:rPr>
                <w:sz w:val="20"/>
              </w:rPr>
            </w:pPr>
            <w:r w:rsidRPr="00E1783A">
              <w:rPr>
                <w:sz w:val="20"/>
              </w:rPr>
              <w:t>655447,93</w:t>
            </w:r>
          </w:p>
        </w:tc>
        <w:tc>
          <w:tcPr>
            <w:tcW w:w="1038" w:type="pct"/>
          </w:tcPr>
          <w:p w:rsidR="00E1783A" w:rsidRPr="00E1783A" w:rsidRDefault="00E1783A" w:rsidP="00E1783A">
            <w:pPr>
              <w:ind w:firstLine="0"/>
              <w:rPr>
                <w:sz w:val="20"/>
              </w:rPr>
            </w:pPr>
            <w:r w:rsidRPr="00E1783A">
              <w:rPr>
                <w:sz w:val="20"/>
              </w:rPr>
              <w:t>2191605,28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23</w:t>
            </w:r>
          </w:p>
        </w:tc>
        <w:tc>
          <w:tcPr>
            <w:tcW w:w="1003" w:type="pct"/>
          </w:tcPr>
          <w:p w:rsidR="00E1783A" w:rsidRPr="00E1783A" w:rsidRDefault="00E1783A" w:rsidP="00E1783A">
            <w:pPr>
              <w:ind w:firstLine="0"/>
              <w:rPr>
                <w:sz w:val="20"/>
              </w:rPr>
            </w:pPr>
            <w:r w:rsidRPr="00E1783A">
              <w:rPr>
                <w:sz w:val="20"/>
              </w:rPr>
              <w:t>655574,72</w:t>
            </w:r>
          </w:p>
        </w:tc>
        <w:tc>
          <w:tcPr>
            <w:tcW w:w="1038" w:type="pct"/>
          </w:tcPr>
          <w:p w:rsidR="00E1783A" w:rsidRPr="00E1783A" w:rsidRDefault="00E1783A" w:rsidP="00E1783A">
            <w:pPr>
              <w:ind w:firstLine="0"/>
              <w:rPr>
                <w:sz w:val="20"/>
              </w:rPr>
            </w:pPr>
            <w:r w:rsidRPr="00E1783A">
              <w:rPr>
                <w:sz w:val="20"/>
              </w:rPr>
              <w:t>2191664,74</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24</w:t>
            </w:r>
          </w:p>
        </w:tc>
        <w:tc>
          <w:tcPr>
            <w:tcW w:w="1003" w:type="pct"/>
          </w:tcPr>
          <w:p w:rsidR="00E1783A" w:rsidRPr="00E1783A" w:rsidRDefault="00E1783A" w:rsidP="00E1783A">
            <w:pPr>
              <w:ind w:firstLine="0"/>
              <w:rPr>
                <w:sz w:val="20"/>
              </w:rPr>
            </w:pPr>
            <w:r w:rsidRPr="00E1783A">
              <w:rPr>
                <w:sz w:val="20"/>
              </w:rPr>
              <w:t>655612,27</w:t>
            </w:r>
          </w:p>
        </w:tc>
        <w:tc>
          <w:tcPr>
            <w:tcW w:w="1038" w:type="pct"/>
          </w:tcPr>
          <w:p w:rsidR="00E1783A" w:rsidRPr="00E1783A" w:rsidRDefault="00E1783A" w:rsidP="00E1783A">
            <w:pPr>
              <w:ind w:firstLine="0"/>
              <w:rPr>
                <w:sz w:val="20"/>
              </w:rPr>
            </w:pPr>
            <w:r w:rsidRPr="00E1783A">
              <w:rPr>
                <w:sz w:val="20"/>
              </w:rPr>
              <w:t>2191671,24</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25</w:t>
            </w:r>
          </w:p>
        </w:tc>
        <w:tc>
          <w:tcPr>
            <w:tcW w:w="1003" w:type="pct"/>
          </w:tcPr>
          <w:p w:rsidR="00E1783A" w:rsidRPr="00E1783A" w:rsidRDefault="00E1783A" w:rsidP="00E1783A">
            <w:pPr>
              <w:ind w:firstLine="0"/>
              <w:rPr>
                <w:sz w:val="20"/>
              </w:rPr>
            </w:pPr>
            <w:r w:rsidRPr="00E1783A">
              <w:rPr>
                <w:sz w:val="20"/>
              </w:rPr>
              <w:t>655639,01</w:t>
            </w:r>
          </w:p>
        </w:tc>
        <w:tc>
          <w:tcPr>
            <w:tcW w:w="1038" w:type="pct"/>
          </w:tcPr>
          <w:p w:rsidR="00E1783A" w:rsidRPr="00E1783A" w:rsidRDefault="00E1783A" w:rsidP="00E1783A">
            <w:pPr>
              <w:ind w:firstLine="0"/>
              <w:rPr>
                <w:sz w:val="20"/>
              </w:rPr>
            </w:pPr>
            <w:r w:rsidRPr="00E1783A">
              <w:rPr>
                <w:sz w:val="20"/>
              </w:rPr>
              <w:t>2191668,61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26</w:t>
            </w:r>
          </w:p>
        </w:tc>
        <w:tc>
          <w:tcPr>
            <w:tcW w:w="1003" w:type="pct"/>
          </w:tcPr>
          <w:p w:rsidR="00E1783A" w:rsidRPr="00E1783A" w:rsidRDefault="00E1783A" w:rsidP="00E1783A">
            <w:pPr>
              <w:ind w:firstLine="0"/>
              <w:rPr>
                <w:sz w:val="20"/>
              </w:rPr>
            </w:pPr>
            <w:r w:rsidRPr="00E1783A">
              <w:rPr>
                <w:sz w:val="20"/>
              </w:rPr>
              <w:t>655719,81</w:t>
            </w:r>
          </w:p>
        </w:tc>
        <w:tc>
          <w:tcPr>
            <w:tcW w:w="1038" w:type="pct"/>
          </w:tcPr>
          <w:p w:rsidR="00E1783A" w:rsidRPr="00E1783A" w:rsidRDefault="00E1783A" w:rsidP="00E1783A">
            <w:pPr>
              <w:ind w:firstLine="0"/>
              <w:rPr>
                <w:sz w:val="20"/>
              </w:rPr>
            </w:pPr>
            <w:r w:rsidRPr="00E1783A">
              <w:rPr>
                <w:sz w:val="20"/>
              </w:rPr>
              <w:t>2191582,06</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27</w:t>
            </w:r>
          </w:p>
        </w:tc>
        <w:tc>
          <w:tcPr>
            <w:tcW w:w="1003" w:type="pct"/>
          </w:tcPr>
          <w:p w:rsidR="00E1783A" w:rsidRPr="00E1783A" w:rsidRDefault="00E1783A" w:rsidP="00E1783A">
            <w:pPr>
              <w:ind w:firstLine="0"/>
              <w:rPr>
                <w:sz w:val="20"/>
              </w:rPr>
            </w:pPr>
            <w:r w:rsidRPr="00E1783A">
              <w:rPr>
                <w:sz w:val="20"/>
              </w:rPr>
              <w:t>655684,55</w:t>
            </w:r>
          </w:p>
        </w:tc>
        <w:tc>
          <w:tcPr>
            <w:tcW w:w="1038" w:type="pct"/>
          </w:tcPr>
          <w:p w:rsidR="00E1783A" w:rsidRPr="00E1783A" w:rsidRDefault="00E1783A" w:rsidP="00E1783A">
            <w:pPr>
              <w:ind w:firstLine="0"/>
              <w:rPr>
                <w:sz w:val="20"/>
              </w:rPr>
            </w:pPr>
            <w:r w:rsidRPr="00E1783A">
              <w:rPr>
                <w:sz w:val="20"/>
              </w:rPr>
              <w:t>2191547,98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28</w:t>
            </w:r>
          </w:p>
        </w:tc>
        <w:tc>
          <w:tcPr>
            <w:tcW w:w="1003" w:type="pct"/>
          </w:tcPr>
          <w:p w:rsidR="00E1783A" w:rsidRPr="00E1783A" w:rsidRDefault="00E1783A" w:rsidP="00E1783A">
            <w:pPr>
              <w:ind w:firstLine="0"/>
              <w:rPr>
                <w:sz w:val="20"/>
              </w:rPr>
            </w:pPr>
            <w:r w:rsidRPr="00E1783A">
              <w:rPr>
                <w:sz w:val="20"/>
              </w:rPr>
              <w:t>655730,14</w:t>
            </w:r>
          </w:p>
        </w:tc>
        <w:tc>
          <w:tcPr>
            <w:tcW w:w="1038" w:type="pct"/>
          </w:tcPr>
          <w:p w:rsidR="00E1783A" w:rsidRPr="00E1783A" w:rsidRDefault="00E1783A" w:rsidP="00E1783A">
            <w:pPr>
              <w:ind w:firstLine="0"/>
              <w:rPr>
                <w:sz w:val="20"/>
              </w:rPr>
            </w:pPr>
            <w:r w:rsidRPr="00E1783A">
              <w:rPr>
                <w:sz w:val="20"/>
              </w:rPr>
              <w:t>2191485,13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lastRenderedPageBreak/>
              <w:t>29</w:t>
            </w:r>
          </w:p>
        </w:tc>
        <w:tc>
          <w:tcPr>
            <w:tcW w:w="1003" w:type="pct"/>
          </w:tcPr>
          <w:p w:rsidR="00E1783A" w:rsidRPr="00E1783A" w:rsidRDefault="00E1783A" w:rsidP="00E1783A">
            <w:pPr>
              <w:ind w:firstLine="0"/>
              <w:rPr>
                <w:sz w:val="20"/>
              </w:rPr>
            </w:pPr>
            <w:r w:rsidRPr="00E1783A">
              <w:rPr>
                <w:sz w:val="20"/>
              </w:rPr>
              <w:t>655642,90</w:t>
            </w:r>
          </w:p>
        </w:tc>
        <w:tc>
          <w:tcPr>
            <w:tcW w:w="1038" w:type="pct"/>
          </w:tcPr>
          <w:p w:rsidR="00E1783A" w:rsidRPr="00E1783A" w:rsidRDefault="00E1783A" w:rsidP="00E1783A">
            <w:pPr>
              <w:ind w:firstLine="0"/>
              <w:rPr>
                <w:sz w:val="20"/>
              </w:rPr>
            </w:pPr>
            <w:r w:rsidRPr="00E1783A">
              <w:rPr>
                <w:sz w:val="20"/>
              </w:rPr>
              <w:t>2191432,24</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30</w:t>
            </w:r>
          </w:p>
        </w:tc>
        <w:tc>
          <w:tcPr>
            <w:tcW w:w="1003" w:type="pct"/>
          </w:tcPr>
          <w:p w:rsidR="00E1783A" w:rsidRPr="00E1783A" w:rsidRDefault="00E1783A" w:rsidP="00E1783A">
            <w:pPr>
              <w:ind w:firstLine="0"/>
              <w:rPr>
                <w:sz w:val="20"/>
              </w:rPr>
            </w:pPr>
            <w:r w:rsidRPr="00E1783A">
              <w:rPr>
                <w:sz w:val="20"/>
              </w:rPr>
              <w:t>655663,07</w:t>
            </w:r>
          </w:p>
        </w:tc>
        <w:tc>
          <w:tcPr>
            <w:tcW w:w="1038" w:type="pct"/>
          </w:tcPr>
          <w:p w:rsidR="00E1783A" w:rsidRPr="00E1783A" w:rsidRDefault="00E1783A" w:rsidP="00E1783A">
            <w:pPr>
              <w:ind w:firstLine="0"/>
              <w:rPr>
                <w:sz w:val="20"/>
              </w:rPr>
            </w:pPr>
            <w:r w:rsidRPr="00E1783A">
              <w:rPr>
                <w:sz w:val="20"/>
              </w:rPr>
              <w:t>2191396,82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31</w:t>
            </w:r>
          </w:p>
        </w:tc>
        <w:tc>
          <w:tcPr>
            <w:tcW w:w="1003" w:type="pct"/>
          </w:tcPr>
          <w:p w:rsidR="00E1783A" w:rsidRPr="00E1783A" w:rsidRDefault="00E1783A" w:rsidP="00E1783A">
            <w:pPr>
              <w:ind w:firstLine="0"/>
              <w:rPr>
                <w:sz w:val="20"/>
              </w:rPr>
            </w:pPr>
            <w:r w:rsidRPr="00E1783A">
              <w:rPr>
                <w:sz w:val="20"/>
              </w:rPr>
              <w:t>655581,14</w:t>
            </w:r>
          </w:p>
        </w:tc>
        <w:tc>
          <w:tcPr>
            <w:tcW w:w="1038" w:type="pct"/>
          </w:tcPr>
          <w:p w:rsidR="00E1783A" w:rsidRPr="00E1783A" w:rsidRDefault="00E1783A" w:rsidP="00E1783A">
            <w:pPr>
              <w:ind w:firstLine="0"/>
              <w:rPr>
                <w:sz w:val="20"/>
              </w:rPr>
            </w:pPr>
            <w:r w:rsidRPr="00E1783A">
              <w:rPr>
                <w:sz w:val="20"/>
              </w:rPr>
              <w:t>2191348,57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32</w:t>
            </w:r>
          </w:p>
        </w:tc>
        <w:tc>
          <w:tcPr>
            <w:tcW w:w="1003" w:type="pct"/>
          </w:tcPr>
          <w:p w:rsidR="00E1783A" w:rsidRPr="00E1783A" w:rsidRDefault="00E1783A" w:rsidP="00E1783A">
            <w:pPr>
              <w:ind w:firstLine="0"/>
              <w:rPr>
                <w:sz w:val="20"/>
              </w:rPr>
            </w:pPr>
            <w:r w:rsidRPr="00E1783A">
              <w:rPr>
                <w:sz w:val="20"/>
              </w:rPr>
              <w:t>655550,82</w:t>
            </w:r>
          </w:p>
        </w:tc>
        <w:tc>
          <w:tcPr>
            <w:tcW w:w="1038" w:type="pct"/>
          </w:tcPr>
          <w:p w:rsidR="00E1783A" w:rsidRPr="00E1783A" w:rsidRDefault="00E1783A" w:rsidP="00E1783A">
            <w:pPr>
              <w:ind w:firstLine="0"/>
              <w:rPr>
                <w:sz w:val="20"/>
              </w:rPr>
            </w:pPr>
            <w:r w:rsidRPr="00E1783A">
              <w:rPr>
                <w:sz w:val="20"/>
              </w:rPr>
              <w:t>2191339,50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33</w:t>
            </w:r>
          </w:p>
        </w:tc>
        <w:tc>
          <w:tcPr>
            <w:tcW w:w="1003" w:type="pct"/>
          </w:tcPr>
          <w:p w:rsidR="00E1783A" w:rsidRPr="00E1783A" w:rsidRDefault="00E1783A" w:rsidP="00E1783A">
            <w:pPr>
              <w:ind w:firstLine="0"/>
              <w:rPr>
                <w:sz w:val="20"/>
              </w:rPr>
            </w:pPr>
            <w:r w:rsidRPr="00E1783A">
              <w:rPr>
                <w:sz w:val="20"/>
              </w:rPr>
              <w:t>655526,07</w:t>
            </w:r>
          </w:p>
        </w:tc>
        <w:tc>
          <w:tcPr>
            <w:tcW w:w="1038" w:type="pct"/>
          </w:tcPr>
          <w:p w:rsidR="00E1783A" w:rsidRPr="00E1783A" w:rsidRDefault="00E1783A" w:rsidP="00E1783A">
            <w:pPr>
              <w:ind w:firstLine="0"/>
              <w:rPr>
                <w:sz w:val="20"/>
              </w:rPr>
            </w:pPr>
            <w:r w:rsidRPr="00E1783A">
              <w:rPr>
                <w:sz w:val="20"/>
              </w:rPr>
              <w:t>2191318,98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34</w:t>
            </w:r>
          </w:p>
        </w:tc>
        <w:tc>
          <w:tcPr>
            <w:tcW w:w="1003" w:type="pct"/>
          </w:tcPr>
          <w:p w:rsidR="00E1783A" w:rsidRPr="00E1783A" w:rsidRDefault="00E1783A" w:rsidP="00E1783A">
            <w:pPr>
              <w:ind w:firstLine="0"/>
              <w:rPr>
                <w:sz w:val="20"/>
              </w:rPr>
            </w:pPr>
            <w:r w:rsidRPr="00E1783A">
              <w:rPr>
                <w:sz w:val="20"/>
              </w:rPr>
              <w:t>655072,55</w:t>
            </w:r>
          </w:p>
        </w:tc>
        <w:tc>
          <w:tcPr>
            <w:tcW w:w="1038" w:type="pct"/>
          </w:tcPr>
          <w:p w:rsidR="00E1783A" w:rsidRPr="00E1783A" w:rsidRDefault="00E1783A" w:rsidP="00E1783A">
            <w:pPr>
              <w:ind w:firstLine="0"/>
              <w:rPr>
                <w:sz w:val="20"/>
              </w:rPr>
            </w:pPr>
            <w:r w:rsidRPr="00E1783A">
              <w:rPr>
                <w:sz w:val="20"/>
              </w:rPr>
              <w:t>2191027,22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35</w:t>
            </w:r>
          </w:p>
        </w:tc>
        <w:tc>
          <w:tcPr>
            <w:tcW w:w="1003" w:type="pct"/>
          </w:tcPr>
          <w:p w:rsidR="00E1783A" w:rsidRPr="00E1783A" w:rsidRDefault="00E1783A" w:rsidP="00E1783A">
            <w:pPr>
              <w:ind w:firstLine="0"/>
              <w:rPr>
                <w:sz w:val="20"/>
              </w:rPr>
            </w:pPr>
            <w:r w:rsidRPr="00E1783A">
              <w:rPr>
                <w:sz w:val="20"/>
              </w:rPr>
              <w:t>655023,18</w:t>
            </w:r>
          </w:p>
        </w:tc>
        <w:tc>
          <w:tcPr>
            <w:tcW w:w="1038" w:type="pct"/>
          </w:tcPr>
          <w:p w:rsidR="00E1783A" w:rsidRPr="00E1783A" w:rsidRDefault="00E1783A" w:rsidP="00E1783A">
            <w:pPr>
              <w:ind w:firstLine="0"/>
              <w:rPr>
                <w:sz w:val="20"/>
              </w:rPr>
            </w:pPr>
            <w:r w:rsidRPr="00E1783A">
              <w:rPr>
                <w:sz w:val="20"/>
              </w:rPr>
              <w:t>2191002,78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36</w:t>
            </w:r>
          </w:p>
        </w:tc>
        <w:tc>
          <w:tcPr>
            <w:tcW w:w="1003" w:type="pct"/>
          </w:tcPr>
          <w:p w:rsidR="00E1783A" w:rsidRPr="00E1783A" w:rsidRDefault="00E1783A" w:rsidP="00E1783A">
            <w:pPr>
              <w:ind w:firstLine="0"/>
              <w:rPr>
                <w:sz w:val="20"/>
              </w:rPr>
            </w:pPr>
            <w:r w:rsidRPr="00E1783A">
              <w:rPr>
                <w:sz w:val="20"/>
              </w:rPr>
              <w:t>654959,76</w:t>
            </w:r>
          </w:p>
        </w:tc>
        <w:tc>
          <w:tcPr>
            <w:tcW w:w="1038" w:type="pct"/>
          </w:tcPr>
          <w:p w:rsidR="00E1783A" w:rsidRPr="00E1783A" w:rsidRDefault="00E1783A" w:rsidP="00E1783A">
            <w:pPr>
              <w:ind w:firstLine="0"/>
              <w:rPr>
                <w:sz w:val="20"/>
              </w:rPr>
            </w:pPr>
            <w:r w:rsidRPr="00E1783A">
              <w:rPr>
                <w:sz w:val="20"/>
              </w:rPr>
              <w:t>2191012,47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37</w:t>
            </w:r>
          </w:p>
        </w:tc>
        <w:tc>
          <w:tcPr>
            <w:tcW w:w="1003" w:type="pct"/>
          </w:tcPr>
          <w:p w:rsidR="00E1783A" w:rsidRPr="00E1783A" w:rsidRDefault="00E1783A" w:rsidP="00E1783A">
            <w:pPr>
              <w:ind w:firstLine="0"/>
              <w:rPr>
                <w:sz w:val="20"/>
              </w:rPr>
            </w:pPr>
            <w:r w:rsidRPr="00E1783A">
              <w:rPr>
                <w:sz w:val="20"/>
              </w:rPr>
              <w:t>654936,85</w:t>
            </w:r>
          </w:p>
        </w:tc>
        <w:tc>
          <w:tcPr>
            <w:tcW w:w="1038" w:type="pct"/>
          </w:tcPr>
          <w:p w:rsidR="00E1783A" w:rsidRPr="00E1783A" w:rsidRDefault="00E1783A" w:rsidP="00E1783A">
            <w:pPr>
              <w:ind w:firstLine="0"/>
              <w:rPr>
                <w:sz w:val="20"/>
              </w:rPr>
            </w:pPr>
            <w:r w:rsidRPr="00E1783A">
              <w:rPr>
                <w:sz w:val="20"/>
              </w:rPr>
              <w:t>2191024,83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38</w:t>
            </w:r>
          </w:p>
        </w:tc>
        <w:tc>
          <w:tcPr>
            <w:tcW w:w="1003" w:type="pct"/>
          </w:tcPr>
          <w:p w:rsidR="00E1783A" w:rsidRPr="00E1783A" w:rsidRDefault="00E1783A" w:rsidP="00E1783A">
            <w:pPr>
              <w:ind w:firstLine="0"/>
              <w:rPr>
                <w:sz w:val="20"/>
              </w:rPr>
            </w:pPr>
            <w:r w:rsidRPr="00E1783A">
              <w:rPr>
                <w:sz w:val="20"/>
              </w:rPr>
              <w:t>654869,38</w:t>
            </w:r>
          </w:p>
        </w:tc>
        <w:tc>
          <w:tcPr>
            <w:tcW w:w="1038" w:type="pct"/>
          </w:tcPr>
          <w:p w:rsidR="00E1783A" w:rsidRPr="00E1783A" w:rsidRDefault="00E1783A" w:rsidP="00E1783A">
            <w:pPr>
              <w:ind w:firstLine="0"/>
              <w:rPr>
                <w:sz w:val="20"/>
              </w:rPr>
            </w:pPr>
            <w:r w:rsidRPr="00E1783A">
              <w:rPr>
                <w:sz w:val="20"/>
              </w:rPr>
              <w:t>2190998,45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39</w:t>
            </w:r>
          </w:p>
        </w:tc>
        <w:tc>
          <w:tcPr>
            <w:tcW w:w="1003" w:type="pct"/>
          </w:tcPr>
          <w:p w:rsidR="00E1783A" w:rsidRPr="00E1783A" w:rsidRDefault="00E1783A" w:rsidP="00E1783A">
            <w:pPr>
              <w:ind w:firstLine="0"/>
              <w:rPr>
                <w:sz w:val="20"/>
              </w:rPr>
            </w:pPr>
            <w:r w:rsidRPr="00E1783A">
              <w:rPr>
                <w:sz w:val="20"/>
              </w:rPr>
              <w:t>654839,92</w:t>
            </w:r>
          </w:p>
        </w:tc>
        <w:tc>
          <w:tcPr>
            <w:tcW w:w="1038" w:type="pct"/>
          </w:tcPr>
          <w:p w:rsidR="00E1783A" w:rsidRPr="00E1783A" w:rsidRDefault="00E1783A" w:rsidP="00E1783A">
            <w:pPr>
              <w:ind w:firstLine="0"/>
              <w:rPr>
                <w:sz w:val="20"/>
              </w:rPr>
            </w:pPr>
            <w:r w:rsidRPr="00E1783A">
              <w:rPr>
                <w:sz w:val="20"/>
              </w:rPr>
              <w:t>2191017,77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40</w:t>
            </w:r>
          </w:p>
        </w:tc>
        <w:tc>
          <w:tcPr>
            <w:tcW w:w="1003" w:type="pct"/>
          </w:tcPr>
          <w:p w:rsidR="00E1783A" w:rsidRPr="00E1783A" w:rsidRDefault="00E1783A" w:rsidP="00E1783A">
            <w:pPr>
              <w:ind w:firstLine="0"/>
              <w:rPr>
                <w:sz w:val="20"/>
              </w:rPr>
            </w:pPr>
            <w:r w:rsidRPr="00E1783A">
              <w:rPr>
                <w:sz w:val="20"/>
              </w:rPr>
              <w:t>654833,25</w:t>
            </w:r>
          </w:p>
        </w:tc>
        <w:tc>
          <w:tcPr>
            <w:tcW w:w="1038" w:type="pct"/>
          </w:tcPr>
          <w:p w:rsidR="00E1783A" w:rsidRPr="00E1783A" w:rsidRDefault="00E1783A" w:rsidP="00E1783A">
            <w:pPr>
              <w:ind w:firstLine="0"/>
              <w:rPr>
                <w:sz w:val="20"/>
              </w:rPr>
            </w:pPr>
            <w:r w:rsidRPr="00E1783A">
              <w:rPr>
                <w:sz w:val="20"/>
              </w:rPr>
              <w:t>2191030,05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41</w:t>
            </w:r>
          </w:p>
        </w:tc>
        <w:tc>
          <w:tcPr>
            <w:tcW w:w="1003" w:type="pct"/>
          </w:tcPr>
          <w:p w:rsidR="00E1783A" w:rsidRPr="00E1783A" w:rsidRDefault="00E1783A" w:rsidP="00E1783A">
            <w:pPr>
              <w:ind w:firstLine="0"/>
              <w:rPr>
                <w:sz w:val="20"/>
              </w:rPr>
            </w:pPr>
            <w:r w:rsidRPr="00E1783A">
              <w:rPr>
                <w:sz w:val="20"/>
              </w:rPr>
              <w:t>654828,87</w:t>
            </w:r>
          </w:p>
        </w:tc>
        <w:tc>
          <w:tcPr>
            <w:tcW w:w="1038" w:type="pct"/>
          </w:tcPr>
          <w:p w:rsidR="00E1783A" w:rsidRPr="00E1783A" w:rsidRDefault="00E1783A" w:rsidP="00E1783A">
            <w:pPr>
              <w:ind w:firstLine="0"/>
              <w:rPr>
                <w:sz w:val="20"/>
              </w:rPr>
            </w:pPr>
            <w:r w:rsidRPr="00E1783A">
              <w:rPr>
                <w:sz w:val="20"/>
              </w:rPr>
              <w:t>2191036,06</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42</w:t>
            </w:r>
          </w:p>
        </w:tc>
        <w:tc>
          <w:tcPr>
            <w:tcW w:w="1003" w:type="pct"/>
          </w:tcPr>
          <w:p w:rsidR="00E1783A" w:rsidRPr="00E1783A" w:rsidRDefault="00E1783A" w:rsidP="00E1783A">
            <w:pPr>
              <w:ind w:firstLine="0"/>
              <w:rPr>
                <w:sz w:val="20"/>
              </w:rPr>
            </w:pPr>
            <w:r w:rsidRPr="00E1783A">
              <w:rPr>
                <w:sz w:val="20"/>
              </w:rPr>
              <w:t>654819,59</w:t>
            </w:r>
          </w:p>
        </w:tc>
        <w:tc>
          <w:tcPr>
            <w:tcW w:w="1038" w:type="pct"/>
          </w:tcPr>
          <w:p w:rsidR="00E1783A" w:rsidRPr="00E1783A" w:rsidRDefault="00E1783A" w:rsidP="00E1783A">
            <w:pPr>
              <w:ind w:firstLine="0"/>
              <w:rPr>
                <w:sz w:val="20"/>
              </w:rPr>
            </w:pPr>
            <w:r w:rsidRPr="00E1783A">
              <w:rPr>
                <w:sz w:val="20"/>
              </w:rPr>
              <w:t>2191038,33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43</w:t>
            </w:r>
          </w:p>
        </w:tc>
        <w:tc>
          <w:tcPr>
            <w:tcW w:w="1003" w:type="pct"/>
          </w:tcPr>
          <w:p w:rsidR="00E1783A" w:rsidRPr="00E1783A" w:rsidRDefault="00E1783A" w:rsidP="00E1783A">
            <w:pPr>
              <w:ind w:firstLine="0"/>
              <w:rPr>
                <w:sz w:val="20"/>
              </w:rPr>
            </w:pPr>
            <w:r w:rsidRPr="00E1783A">
              <w:rPr>
                <w:sz w:val="20"/>
              </w:rPr>
              <w:t>654710,32</w:t>
            </w:r>
          </w:p>
        </w:tc>
        <w:tc>
          <w:tcPr>
            <w:tcW w:w="1038" w:type="pct"/>
          </w:tcPr>
          <w:p w:rsidR="00E1783A" w:rsidRPr="00E1783A" w:rsidRDefault="00E1783A" w:rsidP="00E1783A">
            <w:pPr>
              <w:ind w:firstLine="0"/>
              <w:rPr>
                <w:sz w:val="20"/>
              </w:rPr>
            </w:pPr>
            <w:r w:rsidRPr="00E1783A">
              <w:rPr>
                <w:sz w:val="20"/>
              </w:rPr>
              <w:t>2191005,11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44</w:t>
            </w:r>
          </w:p>
        </w:tc>
        <w:tc>
          <w:tcPr>
            <w:tcW w:w="1003" w:type="pct"/>
          </w:tcPr>
          <w:p w:rsidR="00E1783A" w:rsidRPr="00E1783A" w:rsidRDefault="00E1783A" w:rsidP="00E1783A">
            <w:pPr>
              <w:ind w:firstLine="0"/>
              <w:rPr>
                <w:sz w:val="20"/>
              </w:rPr>
            </w:pPr>
            <w:r w:rsidRPr="00E1783A">
              <w:rPr>
                <w:sz w:val="20"/>
              </w:rPr>
              <w:t>654665,50</w:t>
            </w:r>
          </w:p>
        </w:tc>
        <w:tc>
          <w:tcPr>
            <w:tcW w:w="1038" w:type="pct"/>
          </w:tcPr>
          <w:p w:rsidR="00E1783A" w:rsidRPr="00E1783A" w:rsidRDefault="00E1783A" w:rsidP="00E1783A">
            <w:pPr>
              <w:ind w:firstLine="0"/>
              <w:rPr>
                <w:sz w:val="20"/>
              </w:rPr>
            </w:pPr>
            <w:r w:rsidRPr="00E1783A">
              <w:rPr>
                <w:sz w:val="20"/>
              </w:rPr>
              <w:t>2190999,14</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45</w:t>
            </w:r>
          </w:p>
        </w:tc>
        <w:tc>
          <w:tcPr>
            <w:tcW w:w="1003" w:type="pct"/>
          </w:tcPr>
          <w:p w:rsidR="00E1783A" w:rsidRPr="00E1783A" w:rsidRDefault="00E1783A" w:rsidP="00E1783A">
            <w:pPr>
              <w:ind w:firstLine="0"/>
              <w:rPr>
                <w:sz w:val="20"/>
              </w:rPr>
            </w:pPr>
            <w:r w:rsidRPr="00E1783A">
              <w:rPr>
                <w:sz w:val="20"/>
              </w:rPr>
              <w:t>654638,60</w:t>
            </w:r>
          </w:p>
        </w:tc>
        <w:tc>
          <w:tcPr>
            <w:tcW w:w="1038" w:type="pct"/>
          </w:tcPr>
          <w:p w:rsidR="00E1783A" w:rsidRPr="00E1783A" w:rsidRDefault="00E1783A" w:rsidP="00E1783A">
            <w:pPr>
              <w:ind w:firstLine="0"/>
              <w:rPr>
                <w:sz w:val="20"/>
              </w:rPr>
            </w:pPr>
            <w:r w:rsidRPr="00E1783A">
              <w:rPr>
                <w:sz w:val="20"/>
              </w:rPr>
              <w:t>2191007,11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46</w:t>
            </w:r>
          </w:p>
        </w:tc>
        <w:tc>
          <w:tcPr>
            <w:tcW w:w="1003" w:type="pct"/>
          </w:tcPr>
          <w:p w:rsidR="00E1783A" w:rsidRPr="00E1783A" w:rsidRDefault="00E1783A" w:rsidP="00E1783A">
            <w:pPr>
              <w:ind w:firstLine="0"/>
              <w:rPr>
                <w:sz w:val="20"/>
              </w:rPr>
            </w:pPr>
            <w:r w:rsidRPr="00E1783A">
              <w:rPr>
                <w:sz w:val="20"/>
              </w:rPr>
              <w:t>654610,22</w:t>
            </w:r>
          </w:p>
        </w:tc>
        <w:tc>
          <w:tcPr>
            <w:tcW w:w="1038" w:type="pct"/>
          </w:tcPr>
          <w:p w:rsidR="00E1783A" w:rsidRPr="00E1783A" w:rsidRDefault="00E1783A" w:rsidP="00E1783A">
            <w:pPr>
              <w:ind w:firstLine="0"/>
              <w:rPr>
                <w:sz w:val="20"/>
              </w:rPr>
            </w:pPr>
            <w:r w:rsidRPr="00E1783A">
              <w:rPr>
                <w:sz w:val="20"/>
              </w:rPr>
              <w:t>2191041,47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47</w:t>
            </w:r>
          </w:p>
        </w:tc>
        <w:tc>
          <w:tcPr>
            <w:tcW w:w="1003" w:type="pct"/>
          </w:tcPr>
          <w:p w:rsidR="00E1783A" w:rsidRPr="00E1783A" w:rsidRDefault="00E1783A" w:rsidP="00E1783A">
            <w:pPr>
              <w:ind w:firstLine="0"/>
              <w:rPr>
                <w:sz w:val="20"/>
              </w:rPr>
            </w:pPr>
            <w:r w:rsidRPr="00E1783A">
              <w:rPr>
                <w:sz w:val="20"/>
              </w:rPr>
              <w:t>654696,63</w:t>
            </w:r>
          </w:p>
        </w:tc>
        <w:tc>
          <w:tcPr>
            <w:tcW w:w="1038" w:type="pct"/>
          </w:tcPr>
          <w:p w:rsidR="00E1783A" w:rsidRPr="00E1783A" w:rsidRDefault="00E1783A" w:rsidP="00E1783A">
            <w:pPr>
              <w:ind w:firstLine="0"/>
              <w:rPr>
                <w:sz w:val="20"/>
              </w:rPr>
            </w:pPr>
            <w:r w:rsidRPr="00E1783A">
              <w:rPr>
                <w:sz w:val="20"/>
              </w:rPr>
              <w:t>2191135,41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48</w:t>
            </w:r>
          </w:p>
        </w:tc>
        <w:tc>
          <w:tcPr>
            <w:tcW w:w="1003" w:type="pct"/>
          </w:tcPr>
          <w:p w:rsidR="00E1783A" w:rsidRPr="00E1783A" w:rsidRDefault="00E1783A" w:rsidP="00E1783A">
            <w:pPr>
              <w:ind w:firstLine="0"/>
              <w:rPr>
                <w:sz w:val="20"/>
              </w:rPr>
            </w:pPr>
            <w:r w:rsidRPr="00E1783A">
              <w:rPr>
                <w:sz w:val="20"/>
              </w:rPr>
              <w:t>654817,64</w:t>
            </w:r>
          </w:p>
        </w:tc>
        <w:tc>
          <w:tcPr>
            <w:tcW w:w="1038" w:type="pct"/>
          </w:tcPr>
          <w:p w:rsidR="00E1783A" w:rsidRPr="00E1783A" w:rsidRDefault="00E1783A" w:rsidP="00E1783A">
            <w:pPr>
              <w:ind w:firstLine="0"/>
              <w:rPr>
                <w:sz w:val="20"/>
              </w:rPr>
            </w:pPr>
            <w:r w:rsidRPr="00E1783A">
              <w:rPr>
                <w:sz w:val="20"/>
              </w:rPr>
              <w:t>2191221,51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49</w:t>
            </w:r>
          </w:p>
        </w:tc>
        <w:tc>
          <w:tcPr>
            <w:tcW w:w="1003" w:type="pct"/>
          </w:tcPr>
          <w:p w:rsidR="00E1783A" w:rsidRPr="00E1783A" w:rsidRDefault="00E1783A" w:rsidP="00E1783A">
            <w:pPr>
              <w:ind w:firstLine="0"/>
              <w:rPr>
                <w:sz w:val="20"/>
              </w:rPr>
            </w:pPr>
            <w:r w:rsidRPr="00E1783A">
              <w:rPr>
                <w:sz w:val="20"/>
              </w:rPr>
              <w:t>654747,24</w:t>
            </w:r>
          </w:p>
        </w:tc>
        <w:tc>
          <w:tcPr>
            <w:tcW w:w="1038" w:type="pct"/>
          </w:tcPr>
          <w:p w:rsidR="00E1783A" w:rsidRPr="00E1783A" w:rsidRDefault="00E1783A" w:rsidP="00E1783A">
            <w:pPr>
              <w:ind w:firstLine="0"/>
              <w:rPr>
                <w:sz w:val="20"/>
              </w:rPr>
            </w:pPr>
            <w:r w:rsidRPr="00E1783A">
              <w:rPr>
                <w:sz w:val="20"/>
              </w:rPr>
              <w:t>2191241,88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50</w:t>
            </w:r>
          </w:p>
        </w:tc>
        <w:tc>
          <w:tcPr>
            <w:tcW w:w="1003" w:type="pct"/>
          </w:tcPr>
          <w:p w:rsidR="00E1783A" w:rsidRPr="00E1783A" w:rsidRDefault="00E1783A" w:rsidP="00E1783A">
            <w:pPr>
              <w:ind w:firstLine="0"/>
              <w:rPr>
                <w:sz w:val="20"/>
              </w:rPr>
            </w:pPr>
            <w:r w:rsidRPr="00E1783A">
              <w:rPr>
                <w:sz w:val="20"/>
              </w:rPr>
              <w:t>654713,14</w:t>
            </w:r>
          </w:p>
        </w:tc>
        <w:tc>
          <w:tcPr>
            <w:tcW w:w="1038" w:type="pct"/>
          </w:tcPr>
          <w:p w:rsidR="00E1783A" w:rsidRPr="00E1783A" w:rsidRDefault="00E1783A" w:rsidP="00E1783A">
            <w:pPr>
              <w:ind w:firstLine="0"/>
              <w:rPr>
                <w:sz w:val="20"/>
              </w:rPr>
            </w:pPr>
            <w:r w:rsidRPr="00E1783A">
              <w:rPr>
                <w:sz w:val="20"/>
              </w:rPr>
              <w:t>2191217,47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51</w:t>
            </w:r>
          </w:p>
        </w:tc>
        <w:tc>
          <w:tcPr>
            <w:tcW w:w="1003" w:type="pct"/>
          </w:tcPr>
          <w:p w:rsidR="00E1783A" w:rsidRPr="00E1783A" w:rsidRDefault="00E1783A" w:rsidP="00E1783A">
            <w:pPr>
              <w:ind w:firstLine="0"/>
              <w:rPr>
                <w:sz w:val="20"/>
              </w:rPr>
            </w:pPr>
            <w:r w:rsidRPr="00E1783A">
              <w:rPr>
                <w:sz w:val="20"/>
              </w:rPr>
              <w:t>654705,54</w:t>
            </w:r>
          </w:p>
        </w:tc>
        <w:tc>
          <w:tcPr>
            <w:tcW w:w="1038" w:type="pct"/>
          </w:tcPr>
          <w:p w:rsidR="00E1783A" w:rsidRPr="00E1783A" w:rsidRDefault="00E1783A" w:rsidP="00E1783A">
            <w:pPr>
              <w:ind w:firstLine="0"/>
              <w:rPr>
                <w:sz w:val="20"/>
              </w:rPr>
            </w:pPr>
            <w:r w:rsidRPr="00E1783A">
              <w:rPr>
                <w:sz w:val="20"/>
              </w:rPr>
              <w:t>2191204,08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52</w:t>
            </w:r>
          </w:p>
        </w:tc>
        <w:tc>
          <w:tcPr>
            <w:tcW w:w="1003" w:type="pct"/>
          </w:tcPr>
          <w:p w:rsidR="00E1783A" w:rsidRPr="00E1783A" w:rsidRDefault="00E1783A" w:rsidP="00E1783A">
            <w:pPr>
              <w:ind w:firstLine="0"/>
              <w:rPr>
                <w:sz w:val="20"/>
              </w:rPr>
            </w:pPr>
            <w:r w:rsidRPr="00E1783A">
              <w:rPr>
                <w:sz w:val="20"/>
              </w:rPr>
              <w:t>654693,82</w:t>
            </w:r>
          </w:p>
        </w:tc>
        <w:tc>
          <w:tcPr>
            <w:tcW w:w="1038" w:type="pct"/>
          </w:tcPr>
          <w:p w:rsidR="00E1783A" w:rsidRPr="00E1783A" w:rsidRDefault="00E1783A" w:rsidP="00E1783A">
            <w:pPr>
              <w:ind w:firstLine="0"/>
              <w:rPr>
                <w:sz w:val="20"/>
              </w:rPr>
            </w:pPr>
            <w:r w:rsidRPr="00E1783A">
              <w:rPr>
                <w:sz w:val="20"/>
              </w:rPr>
              <w:t>2191198,97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53</w:t>
            </w:r>
          </w:p>
        </w:tc>
        <w:tc>
          <w:tcPr>
            <w:tcW w:w="1003" w:type="pct"/>
          </w:tcPr>
          <w:p w:rsidR="00E1783A" w:rsidRPr="00E1783A" w:rsidRDefault="00E1783A" w:rsidP="00E1783A">
            <w:pPr>
              <w:ind w:firstLine="0"/>
              <w:rPr>
                <w:sz w:val="20"/>
              </w:rPr>
            </w:pPr>
            <w:r w:rsidRPr="00E1783A">
              <w:rPr>
                <w:sz w:val="20"/>
              </w:rPr>
              <w:t>654682,01</w:t>
            </w:r>
          </w:p>
        </w:tc>
        <w:tc>
          <w:tcPr>
            <w:tcW w:w="1038" w:type="pct"/>
          </w:tcPr>
          <w:p w:rsidR="00E1783A" w:rsidRPr="00E1783A" w:rsidRDefault="00E1783A" w:rsidP="00E1783A">
            <w:pPr>
              <w:ind w:firstLine="0"/>
              <w:rPr>
                <w:sz w:val="20"/>
              </w:rPr>
            </w:pPr>
            <w:r w:rsidRPr="00E1783A">
              <w:rPr>
                <w:sz w:val="20"/>
              </w:rPr>
              <w:t>2191194,30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54</w:t>
            </w:r>
          </w:p>
        </w:tc>
        <w:tc>
          <w:tcPr>
            <w:tcW w:w="1003" w:type="pct"/>
          </w:tcPr>
          <w:p w:rsidR="00E1783A" w:rsidRPr="00E1783A" w:rsidRDefault="00E1783A" w:rsidP="00E1783A">
            <w:pPr>
              <w:ind w:firstLine="0"/>
              <w:rPr>
                <w:sz w:val="20"/>
              </w:rPr>
            </w:pPr>
            <w:r w:rsidRPr="00E1783A">
              <w:rPr>
                <w:sz w:val="20"/>
              </w:rPr>
              <w:t>654652,74</w:t>
            </w:r>
          </w:p>
        </w:tc>
        <w:tc>
          <w:tcPr>
            <w:tcW w:w="1038" w:type="pct"/>
          </w:tcPr>
          <w:p w:rsidR="00E1783A" w:rsidRPr="00E1783A" w:rsidRDefault="00E1783A" w:rsidP="00E1783A">
            <w:pPr>
              <w:ind w:firstLine="0"/>
              <w:rPr>
                <w:sz w:val="20"/>
              </w:rPr>
            </w:pPr>
            <w:r w:rsidRPr="00E1783A">
              <w:rPr>
                <w:sz w:val="20"/>
              </w:rPr>
              <w:t>2191157,64</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55</w:t>
            </w:r>
          </w:p>
        </w:tc>
        <w:tc>
          <w:tcPr>
            <w:tcW w:w="1003" w:type="pct"/>
          </w:tcPr>
          <w:p w:rsidR="00E1783A" w:rsidRPr="00E1783A" w:rsidRDefault="00E1783A" w:rsidP="00E1783A">
            <w:pPr>
              <w:ind w:firstLine="0"/>
              <w:rPr>
                <w:sz w:val="20"/>
              </w:rPr>
            </w:pPr>
            <w:r w:rsidRPr="00E1783A">
              <w:rPr>
                <w:sz w:val="20"/>
              </w:rPr>
              <w:t>654605,19</w:t>
            </w:r>
          </w:p>
        </w:tc>
        <w:tc>
          <w:tcPr>
            <w:tcW w:w="1038" w:type="pct"/>
          </w:tcPr>
          <w:p w:rsidR="00E1783A" w:rsidRPr="00E1783A" w:rsidRDefault="00E1783A" w:rsidP="00E1783A">
            <w:pPr>
              <w:ind w:firstLine="0"/>
              <w:rPr>
                <w:sz w:val="20"/>
              </w:rPr>
            </w:pPr>
            <w:r w:rsidRPr="00E1783A">
              <w:rPr>
                <w:sz w:val="20"/>
              </w:rPr>
              <w:t>2191091,72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56</w:t>
            </w:r>
          </w:p>
        </w:tc>
        <w:tc>
          <w:tcPr>
            <w:tcW w:w="1003" w:type="pct"/>
          </w:tcPr>
          <w:p w:rsidR="00E1783A" w:rsidRPr="00E1783A" w:rsidRDefault="00E1783A" w:rsidP="00E1783A">
            <w:pPr>
              <w:ind w:firstLine="0"/>
              <w:rPr>
                <w:sz w:val="20"/>
              </w:rPr>
            </w:pPr>
            <w:r w:rsidRPr="00E1783A">
              <w:rPr>
                <w:sz w:val="20"/>
              </w:rPr>
              <w:t>654572,33</w:t>
            </w:r>
          </w:p>
        </w:tc>
        <w:tc>
          <w:tcPr>
            <w:tcW w:w="1038" w:type="pct"/>
          </w:tcPr>
          <w:p w:rsidR="00E1783A" w:rsidRPr="00E1783A" w:rsidRDefault="00E1783A" w:rsidP="00E1783A">
            <w:pPr>
              <w:ind w:firstLine="0"/>
              <w:rPr>
                <w:sz w:val="20"/>
              </w:rPr>
            </w:pPr>
            <w:r w:rsidRPr="00E1783A">
              <w:rPr>
                <w:sz w:val="20"/>
              </w:rPr>
              <w:t>2191087,15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57</w:t>
            </w:r>
          </w:p>
        </w:tc>
        <w:tc>
          <w:tcPr>
            <w:tcW w:w="1003" w:type="pct"/>
          </w:tcPr>
          <w:p w:rsidR="00E1783A" w:rsidRPr="00E1783A" w:rsidRDefault="00E1783A" w:rsidP="00E1783A">
            <w:pPr>
              <w:ind w:firstLine="0"/>
              <w:rPr>
                <w:sz w:val="20"/>
              </w:rPr>
            </w:pPr>
            <w:r w:rsidRPr="00E1783A">
              <w:rPr>
                <w:sz w:val="20"/>
              </w:rPr>
              <w:t>654437,31</w:t>
            </w:r>
          </w:p>
        </w:tc>
        <w:tc>
          <w:tcPr>
            <w:tcW w:w="1038" w:type="pct"/>
          </w:tcPr>
          <w:p w:rsidR="00E1783A" w:rsidRPr="00E1783A" w:rsidRDefault="00E1783A" w:rsidP="00E1783A">
            <w:pPr>
              <w:ind w:firstLine="0"/>
              <w:rPr>
                <w:sz w:val="20"/>
              </w:rPr>
            </w:pPr>
            <w:r w:rsidRPr="00E1783A">
              <w:rPr>
                <w:sz w:val="20"/>
              </w:rPr>
              <w:t>2190917,02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58</w:t>
            </w:r>
          </w:p>
        </w:tc>
        <w:tc>
          <w:tcPr>
            <w:tcW w:w="1003" w:type="pct"/>
          </w:tcPr>
          <w:p w:rsidR="00E1783A" w:rsidRPr="00E1783A" w:rsidRDefault="00E1783A" w:rsidP="00E1783A">
            <w:pPr>
              <w:ind w:firstLine="0"/>
              <w:rPr>
                <w:sz w:val="20"/>
              </w:rPr>
            </w:pPr>
            <w:r w:rsidRPr="00E1783A">
              <w:rPr>
                <w:sz w:val="20"/>
              </w:rPr>
              <w:t>654406,01</w:t>
            </w:r>
          </w:p>
        </w:tc>
        <w:tc>
          <w:tcPr>
            <w:tcW w:w="1038" w:type="pct"/>
          </w:tcPr>
          <w:p w:rsidR="00E1783A" w:rsidRPr="00E1783A" w:rsidRDefault="00E1783A" w:rsidP="00E1783A">
            <w:pPr>
              <w:ind w:firstLine="0"/>
              <w:rPr>
                <w:sz w:val="20"/>
              </w:rPr>
            </w:pPr>
            <w:r w:rsidRPr="00E1783A">
              <w:rPr>
                <w:sz w:val="20"/>
              </w:rPr>
              <w:t>2190900,40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59</w:t>
            </w:r>
          </w:p>
        </w:tc>
        <w:tc>
          <w:tcPr>
            <w:tcW w:w="1003" w:type="pct"/>
          </w:tcPr>
          <w:p w:rsidR="00E1783A" w:rsidRPr="00E1783A" w:rsidRDefault="00E1783A" w:rsidP="00E1783A">
            <w:pPr>
              <w:ind w:firstLine="0"/>
              <w:rPr>
                <w:sz w:val="20"/>
              </w:rPr>
            </w:pPr>
            <w:r w:rsidRPr="00E1783A">
              <w:rPr>
                <w:sz w:val="20"/>
              </w:rPr>
              <w:t>654375,97</w:t>
            </w:r>
          </w:p>
        </w:tc>
        <w:tc>
          <w:tcPr>
            <w:tcW w:w="1038" w:type="pct"/>
          </w:tcPr>
          <w:p w:rsidR="00E1783A" w:rsidRPr="00E1783A" w:rsidRDefault="00E1783A" w:rsidP="00E1783A">
            <w:pPr>
              <w:ind w:firstLine="0"/>
              <w:rPr>
                <w:sz w:val="20"/>
              </w:rPr>
            </w:pPr>
            <w:r w:rsidRPr="00E1783A">
              <w:rPr>
                <w:sz w:val="20"/>
              </w:rPr>
              <w:t>2190865,27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60</w:t>
            </w:r>
          </w:p>
        </w:tc>
        <w:tc>
          <w:tcPr>
            <w:tcW w:w="1003" w:type="pct"/>
          </w:tcPr>
          <w:p w:rsidR="00E1783A" w:rsidRPr="00E1783A" w:rsidRDefault="00E1783A" w:rsidP="00E1783A">
            <w:pPr>
              <w:ind w:firstLine="0"/>
              <w:rPr>
                <w:sz w:val="20"/>
              </w:rPr>
            </w:pPr>
            <w:r w:rsidRPr="00E1783A">
              <w:rPr>
                <w:sz w:val="20"/>
              </w:rPr>
              <w:t>654370,28</w:t>
            </w:r>
          </w:p>
        </w:tc>
        <w:tc>
          <w:tcPr>
            <w:tcW w:w="1038" w:type="pct"/>
          </w:tcPr>
          <w:p w:rsidR="00E1783A" w:rsidRPr="00E1783A" w:rsidRDefault="00E1783A" w:rsidP="00E1783A">
            <w:pPr>
              <w:ind w:firstLine="0"/>
              <w:rPr>
                <w:sz w:val="20"/>
              </w:rPr>
            </w:pPr>
            <w:r w:rsidRPr="00E1783A">
              <w:rPr>
                <w:sz w:val="20"/>
              </w:rPr>
              <w:t>2190870,97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61</w:t>
            </w:r>
          </w:p>
        </w:tc>
        <w:tc>
          <w:tcPr>
            <w:tcW w:w="1003" w:type="pct"/>
          </w:tcPr>
          <w:p w:rsidR="00E1783A" w:rsidRPr="00E1783A" w:rsidRDefault="00E1783A" w:rsidP="00E1783A">
            <w:pPr>
              <w:ind w:firstLine="0"/>
              <w:rPr>
                <w:sz w:val="20"/>
              </w:rPr>
            </w:pPr>
            <w:r w:rsidRPr="00E1783A">
              <w:rPr>
                <w:sz w:val="20"/>
              </w:rPr>
              <w:t>654370,28</w:t>
            </w:r>
          </w:p>
        </w:tc>
        <w:tc>
          <w:tcPr>
            <w:tcW w:w="1038" w:type="pct"/>
          </w:tcPr>
          <w:p w:rsidR="00E1783A" w:rsidRPr="00E1783A" w:rsidRDefault="00E1783A" w:rsidP="00E1783A">
            <w:pPr>
              <w:ind w:firstLine="0"/>
              <w:rPr>
                <w:sz w:val="20"/>
              </w:rPr>
            </w:pPr>
            <w:r w:rsidRPr="00E1783A">
              <w:rPr>
                <w:sz w:val="20"/>
              </w:rPr>
              <w:t>2190870,95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62</w:t>
            </w:r>
          </w:p>
        </w:tc>
        <w:tc>
          <w:tcPr>
            <w:tcW w:w="1003" w:type="pct"/>
          </w:tcPr>
          <w:p w:rsidR="00E1783A" w:rsidRPr="00E1783A" w:rsidRDefault="00E1783A" w:rsidP="00E1783A">
            <w:pPr>
              <w:ind w:firstLine="0"/>
              <w:rPr>
                <w:sz w:val="20"/>
              </w:rPr>
            </w:pPr>
            <w:r w:rsidRPr="00E1783A">
              <w:rPr>
                <w:sz w:val="20"/>
              </w:rPr>
              <w:t>654341,65</w:t>
            </w:r>
          </w:p>
        </w:tc>
        <w:tc>
          <w:tcPr>
            <w:tcW w:w="1038" w:type="pct"/>
          </w:tcPr>
          <w:p w:rsidR="00E1783A" w:rsidRPr="00E1783A" w:rsidRDefault="00E1783A" w:rsidP="00E1783A">
            <w:pPr>
              <w:ind w:firstLine="0"/>
              <w:rPr>
                <w:sz w:val="20"/>
              </w:rPr>
            </w:pPr>
            <w:r w:rsidRPr="00E1783A">
              <w:rPr>
                <w:sz w:val="20"/>
              </w:rPr>
              <w:t>2190899,51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63</w:t>
            </w:r>
          </w:p>
        </w:tc>
        <w:tc>
          <w:tcPr>
            <w:tcW w:w="1003" w:type="pct"/>
          </w:tcPr>
          <w:p w:rsidR="00E1783A" w:rsidRPr="00E1783A" w:rsidRDefault="00E1783A" w:rsidP="00E1783A">
            <w:pPr>
              <w:ind w:firstLine="0"/>
              <w:rPr>
                <w:sz w:val="20"/>
              </w:rPr>
            </w:pPr>
            <w:r w:rsidRPr="00E1783A">
              <w:rPr>
                <w:sz w:val="20"/>
              </w:rPr>
              <w:t>654392,52</w:t>
            </w:r>
          </w:p>
        </w:tc>
        <w:tc>
          <w:tcPr>
            <w:tcW w:w="1038" w:type="pct"/>
          </w:tcPr>
          <w:p w:rsidR="00E1783A" w:rsidRPr="00E1783A" w:rsidRDefault="00E1783A" w:rsidP="00E1783A">
            <w:pPr>
              <w:ind w:firstLine="0"/>
              <w:rPr>
                <w:sz w:val="20"/>
              </w:rPr>
            </w:pPr>
            <w:r w:rsidRPr="00E1783A">
              <w:rPr>
                <w:sz w:val="20"/>
              </w:rPr>
              <w:t>2190958,51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64</w:t>
            </w:r>
          </w:p>
        </w:tc>
        <w:tc>
          <w:tcPr>
            <w:tcW w:w="1003" w:type="pct"/>
          </w:tcPr>
          <w:p w:rsidR="00E1783A" w:rsidRPr="00E1783A" w:rsidRDefault="00E1783A" w:rsidP="00E1783A">
            <w:pPr>
              <w:ind w:firstLine="0"/>
              <w:rPr>
                <w:sz w:val="20"/>
              </w:rPr>
            </w:pPr>
            <w:r w:rsidRPr="00E1783A">
              <w:rPr>
                <w:sz w:val="20"/>
              </w:rPr>
              <w:t>654395,81</w:t>
            </w:r>
          </w:p>
        </w:tc>
        <w:tc>
          <w:tcPr>
            <w:tcW w:w="1038" w:type="pct"/>
          </w:tcPr>
          <w:p w:rsidR="00E1783A" w:rsidRPr="00E1783A" w:rsidRDefault="00E1783A" w:rsidP="00E1783A">
            <w:pPr>
              <w:ind w:firstLine="0"/>
              <w:rPr>
                <w:sz w:val="20"/>
              </w:rPr>
            </w:pPr>
            <w:r w:rsidRPr="00E1783A">
              <w:rPr>
                <w:sz w:val="20"/>
              </w:rPr>
              <w:t>2191004,37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65</w:t>
            </w:r>
          </w:p>
        </w:tc>
        <w:tc>
          <w:tcPr>
            <w:tcW w:w="1003" w:type="pct"/>
          </w:tcPr>
          <w:p w:rsidR="00E1783A" w:rsidRPr="00E1783A" w:rsidRDefault="00E1783A" w:rsidP="00E1783A">
            <w:pPr>
              <w:ind w:firstLine="0"/>
              <w:rPr>
                <w:sz w:val="20"/>
              </w:rPr>
            </w:pPr>
            <w:r w:rsidRPr="00E1783A">
              <w:rPr>
                <w:sz w:val="20"/>
              </w:rPr>
              <w:t>654379,11</w:t>
            </w:r>
          </w:p>
        </w:tc>
        <w:tc>
          <w:tcPr>
            <w:tcW w:w="1038" w:type="pct"/>
          </w:tcPr>
          <w:p w:rsidR="00E1783A" w:rsidRPr="00E1783A" w:rsidRDefault="00E1783A" w:rsidP="00E1783A">
            <w:pPr>
              <w:ind w:firstLine="0"/>
              <w:rPr>
                <w:sz w:val="20"/>
              </w:rPr>
            </w:pPr>
            <w:r w:rsidRPr="00E1783A">
              <w:rPr>
                <w:sz w:val="20"/>
              </w:rPr>
              <w:t>2191064,17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66</w:t>
            </w:r>
          </w:p>
        </w:tc>
        <w:tc>
          <w:tcPr>
            <w:tcW w:w="1003" w:type="pct"/>
          </w:tcPr>
          <w:p w:rsidR="00E1783A" w:rsidRPr="00E1783A" w:rsidRDefault="00E1783A" w:rsidP="00E1783A">
            <w:pPr>
              <w:ind w:firstLine="0"/>
              <w:rPr>
                <w:sz w:val="20"/>
              </w:rPr>
            </w:pPr>
            <w:r w:rsidRPr="00E1783A">
              <w:rPr>
                <w:sz w:val="20"/>
              </w:rPr>
              <w:t>654378,36</w:t>
            </w:r>
          </w:p>
        </w:tc>
        <w:tc>
          <w:tcPr>
            <w:tcW w:w="1038" w:type="pct"/>
          </w:tcPr>
          <w:p w:rsidR="00E1783A" w:rsidRPr="00E1783A" w:rsidRDefault="00E1783A" w:rsidP="00E1783A">
            <w:pPr>
              <w:ind w:firstLine="0"/>
              <w:rPr>
                <w:sz w:val="20"/>
              </w:rPr>
            </w:pPr>
            <w:r w:rsidRPr="00E1783A">
              <w:rPr>
                <w:sz w:val="20"/>
              </w:rPr>
              <w:t>2191085,48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67</w:t>
            </w:r>
          </w:p>
        </w:tc>
        <w:tc>
          <w:tcPr>
            <w:tcW w:w="1003" w:type="pct"/>
          </w:tcPr>
          <w:p w:rsidR="00E1783A" w:rsidRPr="00E1783A" w:rsidRDefault="00E1783A" w:rsidP="00E1783A">
            <w:pPr>
              <w:ind w:firstLine="0"/>
              <w:rPr>
                <w:sz w:val="20"/>
              </w:rPr>
            </w:pPr>
            <w:r w:rsidRPr="00E1783A">
              <w:rPr>
                <w:sz w:val="20"/>
              </w:rPr>
              <w:t>654452,37</w:t>
            </w:r>
          </w:p>
        </w:tc>
        <w:tc>
          <w:tcPr>
            <w:tcW w:w="1038" w:type="pct"/>
          </w:tcPr>
          <w:p w:rsidR="00E1783A" w:rsidRPr="00E1783A" w:rsidRDefault="00E1783A" w:rsidP="00E1783A">
            <w:pPr>
              <w:ind w:firstLine="0"/>
              <w:rPr>
                <w:sz w:val="20"/>
              </w:rPr>
            </w:pPr>
            <w:r w:rsidRPr="00E1783A">
              <w:rPr>
                <w:sz w:val="20"/>
              </w:rPr>
              <w:t>2191168,81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68</w:t>
            </w:r>
          </w:p>
        </w:tc>
        <w:tc>
          <w:tcPr>
            <w:tcW w:w="1003" w:type="pct"/>
          </w:tcPr>
          <w:p w:rsidR="00E1783A" w:rsidRPr="00E1783A" w:rsidRDefault="00E1783A" w:rsidP="00E1783A">
            <w:pPr>
              <w:ind w:firstLine="0"/>
              <w:rPr>
                <w:sz w:val="20"/>
              </w:rPr>
            </w:pPr>
            <w:r w:rsidRPr="00E1783A">
              <w:rPr>
                <w:sz w:val="20"/>
              </w:rPr>
              <w:t>654445,94</w:t>
            </w:r>
          </w:p>
        </w:tc>
        <w:tc>
          <w:tcPr>
            <w:tcW w:w="1038" w:type="pct"/>
          </w:tcPr>
          <w:p w:rsidR="00E1783A" w:rsidRPr="00E1783A" w:rsidRDefault="00E1783A" w:rsidP="00E1783A">
            <w:pPr>
              <w:ind w:firstLine="0"/>
              <w:rPr>
                <w:sz w:val="20"/>
              </w:rPr>
            </w:pPr>
            <w:r w:rsidRPr="00E1783A">
              <w:rPr>
                <w:sz w:val="20"/>
              </w:rPr>
              <w:t>2191176,71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69</w:t>
            </w:r>
          </w:p>
        </w:tc>
        <w:tc>
          <w:tcPr>
            <w:tcW w:w="1003" w:type="pct"/>
          </w:tcPr>
          <w:p w:rsidR="00E1783A" w:rsidRPr="00E1783A" w:rsidRDefault="00E1783A" w:rsidP="00E1783A">
            <w:pPr>
              <w:ind w:firstLine="0"/>
              <w:rPr>
                <w:sz w:val="20"/>
              </w:rPr>
            </w:pPr>
            <w:r w:rsidRPr="00E1783A">
              <w:rPr>
                <w:sz w:val="20"/>
              </w:rPr>
              <w:t>654459,03</w:t>
            </w:r>
          </w:p>
        </w:tc>
        <w:tc>
          <w:tcPr>
            <w:tcW w:w="1038" w:type="pct"/>
          </w:tcPr>
          <w:p w:rsidR="00E1783A" w:rsidRPr="00E1783A" w:rsidRDefault="00E1783A" w:rsidP="00E1783A">
            <w:pPr>
              <w:ind w:firstLine="0"/>
              <w:rPr>
                <w:sz w:val="20"/>
              </w:rPr>
            </w:pPr>
            <w:r w:rsidRPr="00E1783A">
              <w:rPr>
                <w:sz w:val="20"/>
              </w:rPr>
              <w:t>2191241,46</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70</w:t>
            </w:r>
          </w:p>
        </w:tc>
        <w:tc>
          <w:tcPr>
            <w:tcW w:w="1003" w:type="pct"/>
          </w:tcPr>
          <w:p w:rsidR="00E1783A" w:rsidRPr="00E1783A" w:rsidRDefault="00E1783A" w:rsidP="00E1783A">
            <w:pPr>
              <w:ind w:firstLine="0"/>
              <w:rPr>
                <w:sz w:val="20"/>
              </w:rPr>
            </w:pPr>
            <w:r w:rsidRPr="00E1783A">
              <w:rPr>
                <w:sz w:val="20"/>
              </w:rPr>
              <w:t>654481,53</w:t>
            </w:r>
          </w:p>
        </w:tc>
        <w:tc>
          <w:tcPr>
            <w:tcW w:w="1038" w:type="pct"/>
          </w:tcPr>
          <w:p w:rsidR="00E1783A" w:rsidRPr="00E1783A" w:rsidRDefault="00E1783A" w:rsidP="00E1783A">
            <w:pPr>
              <w:ind w:firstLine="0"/>
              <w:rPr>
                <w:sz w:val="20"/>
              </w:rPr>
            </w:pPr>
            <w:r w:rsidRPr="00E1783A">
              <w:rPr>
                <w:sz w:val="20"/>
              </w:rPr>
              <w:t>2191269,32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71</w:t>
            </w:r>
          </w:p>
        </w:tc>
        <w:tc>
          <w:tcPr>
            <w:tcW w:w="1003" w:type="pct"/>
          </w:tcPr>
          <w:p w:rsidR="00E1783A" w:rsidRPr="00E1783A" w:rsidRDefault="00E1783A" w:rsidP="00E1783A">
            <w:pPr>
              <w:ind w:firstLine="0"/>
              <w:rPr>
                <w:sz w:val="20"/>
              </w:rPr>
            </w:pPr>
            <w:r w:rsidRPr="00E1783A">
              <w:rPr>
                <w:sz w:val="20"/>
              </w:rPr>
              <w:t>654508,09</w:t>
            </w:r>
          </w:p>
        </w:tc>
        <w:tc>
          <w:tcPr>
            <w:tcW w:w="1038" w:type="pct"/>
          </w:tcPr>
          <w:p w:rsidR="00E1783A" w:rsidRPr="00E1783A" w:rsidRDefault="00E1783A" w:rsidP="00E1783A">
            <w:pPr>
              <w:ind w:firstLine="0"/>
              <w:rPr>
                <w:sz w:val="20"/>
              </w:rPr>
            </w:pPr>
            <w:r w:rsidRPr="00E1783A">
              <w:rPr>
                <w:sz w:val="20"/>
              </w:rPr>
              <w:t>2191312,92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72</w:t>
            </w:r>
          </w:p>
        </w:tc>
        <w:tc>
          <w:tcPr>
            <w:tcW w:w="1003" w:type="pct"/>
          </w:tcPr>
          <w:p w:rsidR="00E1783A" w:rsidRPr="00E1783A" w:rsidRDefault="00E1783A" w:rsidP="00E1783A">
            <w:pPr>
              <w:ind w:firstLine="0"/>
              <w:rPr>
                <w:sz w:val="20"/>
              </w:rPr>
            </w:pPr>
            <w:r w:rsidRPr="00E1783A">
              <w:rPr>
                <w:sz w:val="20"/>
              </w:rPr>
              <w:t>654548,81</w:t>
            </w:r>
          </w:p>
        </w:tc>
        <w:tc>
          <w:tcPr>
            <w:tcW w:w="1038" w:type="pct"/>
          </w:tcPr>
          <w:p w:rsidR="00E1783A" w:rsidRPr="00E1783A" w:rsidRDefault="00E1783A" w:rsidP="00E1783A">
            <w:pPr>
              <w:ind w:firstLine="0"/>
              <w:rPr>
                <w:sz w:val="20"/>
              </w:rPr>
            </w:pPr>
            <w:r w:rsidRPr="00E1783A">
              <w:rPr>
                <w:sz w:val="20"/>
              </w:rPr>
              <w:t>2191388,11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lastRenderedPageBreak/>
              <w:t>73</w:t>
            </w:r>
          </w:p>
        </w:tc>
        <w:tc>
          <w:tcPr>
            <w:tcW w:w="1003" w:type="pct"/>
          </w:tcPr>
          <w:p w:rsidR="00E1783A" w:rsidRPr="00E1783A" w:rsidRDefault="00E1783A" w:rsidP="00E1783A">
            <w:pPr>
              <w:ind w:firstLine="0"/>
              <w:rPr>
                <w:sz w:val="20"/>
              </w:rPr>
            </w:pPr>
            <w:r w:rsidRPr="00E1783A">
              <w:rPr>
                <w:sz w:val="20"/>
              </w:rPr>
              <w:t>654591,73</w:t>
            </w:r>
          </w:p>
        </w:tc>
        <w:tc>
          <w:tcPr>
            <w:tcW w:w="1038" w:type="pct"/>
          </w:tcPr>
          <w:p w:rsidR="00E1783A" w:rsidRPr="00E1783A" w:rsidRDefault="00E1783A" w:rsidP="00E1783A">
            <w:pPr>
              <w:ind w:firstLine="0"/>
              <w:rPr>
                <w:sz w:val="20"/>
              </w:rPr>
            </w:pPr>
            <w:r w:rsidRPr="00E1783A">
              <w:rPr>
                <w:sz w:val="20"/>
              </w:rPr>
              <w:t>2191432,85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74</w:t>
            </w:r>
          </w:p>
        </w:tc>
        <w:tc>
          <w:tcPr>
            <w:tcW w:w="1003" w:type="pct"/>
          </w:tcPr>
          <w:p w:rsidR="00E1783A" w:rsidRPr="00E1783A" w:rsidRDefault="00E1783A" w:rsidP="00E1783A">
            <w:pPr>
              <w:ind w:firstLine="0"/>
              <w:rPr>
                <w:sz w:val="20"/>
              </w:rPr>
            </w:pPr>
            <w:r w:rsidRPr="00E1783A">
              <w:rPr>
                <w:sz w:val="20"/>
              </w:rPr>
              <w:t>654623,13</w:t>
            </w:r>
          </w:p>
        </w:tc>
        <w:tc>
          <w:tcPr>
            <w:tcW w:w="1038" w:type="pct"/>
          </w:tcPr>
          <w:p w:rsidR="00E1783A" w:rsidRPr="00E1783A" w:rsidRDefault="00E1783A" w:rsidP="00E1783A">
            <w:pPr>
              <w:ind w:firstLine="0"/>
              <w:rPr>
                <w:sz w:val="20"/>
              </w:rPr>
            </w:pPr>
            <w:r w:rsidRPr="00E1783A">
              <w:rPr>
                <w:sz w:val="20"/>
              </w:rPr>
              <w:t>2191472,36</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75</w:t>
            </w:r>
          </w:p>
        </w:tc>
        <w:tc>
          <w:tcPr>
            <w:tcW w:w="1003" w:type="pct"/>
          </w:tcPr>
          <w:p w:rsidR="00E1783A" w:rsidRPr="00E1783A" w:rsidRDefault="00E1783A" w:rsidP="00E1783A">
            <w:pPr>
              <w:ind w:firstLine="0"/>
              <w:rPr>
                <w:sz w:val="20"/>
              </w:rPr>
            </w:pPr>
            <w:r w:rsidRPr="00E1783A">
              <w:rPr>
                <w:sz w:val="20"/>
              </w:rPr>
              <w:t>654660,95</w:t>
            </w:r>
          </w:p>
        </w:tc>
        <w:tc>
          <w:tcPr>
            <w:tcW w:w="1038" w:type="pct"/>
          </w:tcPr>
          <w:p w:rsidR="00E1783A" w:rsidRPr="00E1783A" w:rsidRDefault="00E1783A" w:rsidP="00E1783A">
            <w:pPr>
              <w:ind w:firstLine="0"/>
              <w:rPr>
                <w:sz w:val="20"/>
              </w:rPr>
            </w:pPr>
            <w:r w:rsidRPr="00E1783A">
              <w:rPr>
                <w:sz w:val="20"/>
              </w:rPr>
              <w:t>2191499,82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76</w:t>
            </w:r>
          </w:p>
        </w:tc>
        <w:tc>
          <w:tcPr>
            <w:tcW w:w="1003" w:type="pct"/>
          </w:tcPr>
          <w:p w:rsidR="00E1783A" w:rsidRPr="00E1783A" w:rsidRDefault="00E1783A" w:rsidP="00E1783A">
            <w:pPr>
              <w:ind w:firstLine="0"/>
              <w:rPr>
                <w:sz w:val="20"/>
              </w:rPr>
            </w:pPr>
            <w:r w:rsidRPr="00E1783A">
              <w:rPr>
                <w:sz w:val="20"/>
              </w:rPr>
              <w:t>654648,29</w:t>
            </w:r>
          </w:p>
        </w:tc>
        <w:tc>
          <w:tcPr>
            <w:tcW w:w="1038" w:type="pct"/>
          </w:tcPr>
          <w:p w:rsidR="00E1783A" w:rsidRPr="00E1783A" w:rsidRDefault="00E1783A" w:rsidP="00E1783A">
            <w:pPr>
              <w:ind w:firstLine="0"/>
              <w:rPr>
                <w:sz w:val="20"/>
              </w:rPr>
            </w:pPr>
            <w:r w:rsidRPr="00E1783A">
              <w:rPr>
                <w:sz w:val="20"/>
              </w:rPr>
              <w:t>2191518,90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77</w:t>
            </w:r>
          </w:p>
        </w:tc>
        <w:tc>
          <w:tcPr>
            <w:tcW w:w="1003" w:type="pct"/>
          </w:tcPr>
          <w:p w:rsidR="00E1783A" w:rsidRPr="00E1783A" w:rsidRDefault="00E1783A" w:rsidP="00E1783A">
            <w:pPr>
              <w:ind w:firstLine="0"/>
              <w:rPr>
                <w:sz w:val="20"/>
              </w:rPr>
            </w:pPr>
            <w:r w:rsidRPr="00E1783A">
              <w:rPr>
                <w:sz w:val="20"/>
              </w:rPr>
              <w:t>654632,41</w:t>
            </w:r>
          </w:p>
        </w:tc>
        <w:tc>
          <w:tcPr>
            <w:tcW w:w="1038" w:type="pct"/>
          </w:tcPr>
          <w:p w:rsidR="00E1783A" w:rsidRPr="00E1783A" w:rsidRDefault="00E1783A" w:rsidP="00E1783A">
            <w:pPr>
              <w:ind w:firstLine="0"/>
              <w:rPr>
                <w:sz w:val="20"/>
              </w:rPr>
            </w:pPr>
            <w:r w:rsidRPr="00E1783A">
              <w:rPr>
                <w:sz w:val="20"/>
              </w:rPr>
              <w:t>2191554,49</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78</w:t>
            </w:r>
          </w:p>
        </w:tc>
        <w:tc>
          <w:tcPr>
            <w:tcW w:w="1003" w:type="pct"/>
          </w:tcPr>
          <w:p w:rsidR="00E1783A" w:rsidRPr="00E1783A" w:rsidRDefault="00E1783A" w:rsidP="00E1783A">
            <w:pPr>
              <w:ind w:firstLine="0"/>
              <w:rPr>
                <w:sz w:val="20"/>
              </w:rPr>
            </w:pPr>
            <w:r w:rsidRPr="00E1783A">
              <w:rPr>
                <w:sz w:val="20"/>
              </w:rPr>
              <w:t>654534,36</w:t>
            </w:r>
          </w:p>
        </w:tc>
        <w:tc>
          <w:tcPr>
            <w:tcW w:w="1038" w:type="pct"/>
          </w:tcPr>
          <w:p w:rsidR="00E1783A" w:rsidRPr="00E1783A" w:rsidRDefault="00E1783A" w:rsidP="00E1783A">
            <w:pPr>
              <w:ind w:firstLine="0"/>
              <w:rPr>
                <w:sz w:val="20"/>
              </w:rPr>
            </w:pPr>
            <w:r w:rsidRPr="00E1783A">
              <w:rPr>
                <w:sz w:val="20"/>
              </w:rPr>
              <w:t>2191838,97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79</w:t>
            </w:r>
          </w:p>
        </w:tc>
        <w:tc>
          <w:tcPr>
            <w:tcW w:w="1003" w:type="pct"/>
          </w:tcPr>
          <w:p w:rsidR="00E1783A" w:rsidRPr="00E1783A" w:rsidRDefault="00E1783A" w:rsidP="00E1783A">
            <w:pPr>
              <w:ind w:firstLine="0"/>
              <w:rPr>
                <w:sz w:val="20"/>
              </w:rPr>
            </w:pPr>
            <w:r w:rsidRPr="00E1783A">
              <w:rPr>
                <w:sz w:val="20"/>
              </w:rPr>
              <w:t>654471,39</w:t>
            </w:r>
          </w:p>
        </w:tc>
        <w:tc>
          <w:tcPr>
            <w:tcW w:w="1038" w:type="pct"/>
          </w:tcPr>
          <w:p w:rsidR="00E1783A" w:rsidRPr="00E1783A" w:rsidRDefault="00E1783A" w:rsidP="00E1783A">
            <w:pPr>
              <w:ind w:firstLine="0"/>
              <w:rPr>
                <w:sz w:val="20"/>
              </w:rPr>
            </w:pPr>
            <w:r w:rsidRPr="00E1783A">
              <w:rPr>
                <w:sz w:val="20"/>
              </w:rPr>
              <w:t>2191816,08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80</w:t>
            </w:r>
          </w:p>
        </w:tc>
        <w:tc>
          <w:tcPr>
            <w:tcW w:w="1003" w:type="pct"/>
          </w:tcPr>
          <w:p w:rsidR="00E1783A" w:rsidRPr="00E1783A" w:rsidRDefault="00E1783A" w:rsidP="00E1783A">
            <w:pPr>
              <w:ind w:firstLine="0"/>
              <w:rPr>
                <w:sz w:val="20"/>
              </w:rPr>
            </w:pPr>
            <w:r w:rsidRPr="00E1783A">
              <w:rPr>
                <w:sz w:val="20"/>
              </w:rPr>
              <w:t>654451,69</w:t>
            </w:r>
          </w:p>
        </w:tc>
        <w:tc>
          <w:tcPr>
            <w:tcW w:w="1038" w:type="pct"/>
          </w:tcPr>
          <w:p w:rsidR="00E1783A" w:rsidRPr="00E1783A" w:rsidRDefault="00E1783A" w:rsidP="00E1783A">
            <w:pPr>
              <w:ind w:firstLine="0"/>
              <w:rPr>
                <w:sz w:val="20"/>
              </w:rPr>
            </w:pPr>
            <w:r w:rsidRPr="00E1783A">
              <w:rPr>
                <w:sz w:val="20"/>
              </w:rPr>
              <w:t>2191826,38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81</w:t>
            </w:r>
          </w:p>
        </w:tc>
        <w:tc>
          <w:tcPr>
            <w:tcW w:w="1003" w:type="pct"/>
          </w:tcPr>
          <w:p w:rsidR="00E1783A" w:rsidRPr="00E1783A" w:rsidRDefault="00E1783A" w:rsidP="00E1783A">
            <w:pPr>
              <w:ind w:firstLine="0"/>
              <w:rPr>
                <w:sz w:val="20"/>
              </w:rPr>
            </w:pPr>
            <w:r w:rsidRPr="00E1783A">
              <w:rPr>
                <w:sz w:val="20"/>
              </w:rPr>
              <w:t>654435,59</w:t>
            </w:r>
          </w:p>
        </w:tc>
        <w:tc>
          <w:tcPr>
            <w:tcW w:w="1038" w:type="pct"/>
          </w:tcPr>
          <w:p w:rsidR="00E1783A" w:rsidRPr="00E1783A" w:rsidRDefault="00E1783A" w:rsidP="00E1783A">
            <w:pPr>
              <w:ind w:firstLine="0"/>
              <w:rPr>
                <w:sz w:val="20"/>
              </w:rPr>
            </w:pPr>
            <w:r w:rsidRPr="00E1783A">
              <w:rPr>
                <w:sz w:val="20"/>
              </w:rPr>
              <w:t>2191871,47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lastRenderedPageBreak/>
              <w:t>82</w:t>
            </w:r>
          </w:p>
        </w:tc>
        <w:tc>
          <w:tcPr>
            <w:tcW w:w="1003" w:type="pct"/>
          </w:tcPr>
          <w:p w:rsidR="00E1783A" w:rsidRPr="00E1783A" w:rsidRDefault="00E1783A" w:rsidP="00E1783A">
            <w:pPr>
              <w:ind w:firstLine="0"/>
              <w:rPr>
                <w:sz w:val="20"/>
              </w:rPr>
            </w:pPr>
            <w:r w:rsidRPr="00E1783A">
              <w:rPr>
                <w:sz w:val="20"/>
              </w:rPr>
              <w:t>654230,90</w:t>
            </w:r>
          </w:p>
        </w:tc>
        <w:tc>
          <w:tcPr>
            <w:tcW w:w="1038" w:type="pct"/>
          </w:tcPr>
          <w:p w:rsidR="00E1783A" w:rsidRPr="00E1783A" w:rsidRDefault="00E1783A" w:rsidP="00E1783A">
            <w:pPr>
              <w:ind w:firstLine="0"/>
              <w:rPr>
                <w:sz w:val="20"/>
              </w:rPr>
            </w:pPr>
            <w:r w:rsidRPr="00E1783A">
              <w:rPr>
                <w:sz w:val="20"/>
              </w:rPr>
              <w:t>2192020,87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83</w:t>
            </w:r>
          </w:p>
        </w:tc>
        <w:tc>
          <w:tcPr>
            <w:tcW w:w="1003" w:type="pct"/>
          </w:tcPr>
          <w:p w:rsidR="00E1783A" w:rsidRPr="00E1783A" w:rsidRDefault="00E1783A" w:rsidP="00E1783A">
            <w:pPr>
              <w:ind w:firstLine="0"/>
              <w:rPr>
                <w:sz w:val="20"/>
              </w:rPr>
            </w:pPr>
            <w:r w:rsidRPr="00E1783A">
              <w:rPr>
                <w:sz w:val="20"/>
              </w:rPr>
              <w:t>654002,83</w:t>
            </w:r>
          </w:p>
        </w:tc>
        <w:tc>
          <w:tcPr>
            <w:tcW w:w="1038" w:type="pct"/>
          </w:tcPr>
          <w:p w:rsidR="00E1783A" w:rsidRPr="00E1783A" w:rsidRDefault="00E1783A" w:rsidP="00E1783A">
            <w:pPr>
              <w:ind w:firstLine="0"/>
              <w:rPr>
                <w:sz w:val="20"/>
              </w:rPr>
            </w:pPr>
            <w:r w:rsidRPr="00E1783A">
              <w:rPr>
                <w:sz w:val="20"/>
              </w:rPr>
              <w:t>2192682,63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84</w:t>
            </w:r>
          </w:p>
        </w:tc>
        <w:tc>
          <w:tcPr>
            <w:tcW w:w="1003" w:type="pct"/>
          </w:tcPr>
          <w:p w:rsidR="00E1783A" w:rsidRPr="00E1783A" w:rsidRDefault="00E1783A" w:rsidP="00E1783A">
            <w:pPr>
              <w:ind w:firstLine="0"/>
              <w:rPr>
                <w:sz w:val="20"/>
              </w:rPr>
            </w:pPr>
            <w:r w:rsidRPr="00E1783A">
              <w:rPr>
                <w:sz w:val="20"/>
              </w:rPr>
              <w:t>653977,95</w:t>
            </w:r>
          </w:p>
        </w:tc>
        <w:tc>
          <w:tcPr>
            <w:tcW w:w="1038" w:type="pct"/>
          </w:tcPr>
          <w:p w:rsidR="00E1783A" w:rsidRPr="00E1783A" w:rsidRDefault="00E1783A" w:rsidP="00E1783A">
            <w:pPr>
              <w:ind w:firstLine="0"/>
              <w:rPr>
                <w:sz w:val="20"/>
              </w:rPr>
            </w:pPr>
            <w:r w:rsidRPr="00E1783A">
              <w:rPr>
                <w:sz w:val="20"/>
              </w:rPr>
              <w:t>2192755,82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85</w:t>
            </w:r>
          </w:p>
        </w:tc>
        <w:tc>
          <w:tcPr>
            <w:tcW w:w="1003" w:type="pct"/>
          </w:tcPr>
          <w:p w:rsidR="00E1783A" w:rsidRPr="00E1783A" w:rsidRDefault="00E1783A" w:rsidP="00E1783A">
            <w:pPr>
              <w:ind w:firstLine="0"/>
              <w:rPr>
                <w:sz w:val="20"/>
              </w:rPr>
            </w:pPr>
            <w:r w:rsidRPr="00E1783A">
              <w:rPr>
                <w:sz w:val="20"/>
              </w:rPr>
              <w:t>653984,96</w:t>
            </w:r>
          </w:p>
        </w:tc>
        <w:tc>
          <w:tcPr>
            <w:tcW w:w="1038" w:type="pct"/>
          </w:tcPr>
          <w:p w:rsidR="00E1783A" w:rsidRPr="00E1783A" w:rsidRDefault="00E1783A" w:rsidP="00E1783A">
            <w:pPr>
              <w:ind w:firstLine="0"/>
              <w:rPr>
                <w:sz w:val="20"/>
              </w:rPr>
            </w:pPr>
            <w:r w:rsidRPr="00E1783A">
              <w:rPr>
                <w:sz w:val="20"/>
              </w:rPr>
              <w:t>2192762,05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86</w:t>
            </w:r>
          </w:p>
        </w:tc>
        <w:tc>
          <w:tcPr>
            <w:tcW w:w="1003" w:type="pct"/>
          </w:tcPr>
          <w:p w:rsidR="00E1783A" w:rsidRPr="00E1783A" w:rsidRDefault="00E1783A" w:rsidP="00E1783A">
            <w:pPr>
              <w:ind w:firstLine="0"/>
              <w:rPr>
                <w:sz w:val="20"/>
              </w:rPr>
            </w:pPr>
            <w:r w:rsidRPr="00E1783A">
              <w:rPr>
                <w:sz w:val="20"/>
              </w:rPr>
              <w:t>653987,88</w:t>
            </w:r>
          </w:p>
        </w:tc>
        <w:tc>
          <w:tcPr>
            <w:tcW w:w="1038" w:type="pct"/>
          </w:tcPr>
          <w:p w:rsidR="00E1783A" w:rsidRPr="00E1783A" w:rsidRDefault="00E1783A" w:rsidP="00E1783A">
            <w:pPr>
              <w:ind w:firstLine="0"/>
              <w:rPr>
                <w:sz w:val="20"/>
              </w:rPr>
            </w:pPr>
            <w:r w:rsidRPr="00E1783A">
              <w:rPr>
                <w:sz w:val="20"/>
              </w:rPr>
              <w:t>2192769,07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87</w:t>
            </w:r>
          </w:p>
        </w:tc>
        <w:tc>
          <w:tcPr>
            <w:tcW w:w="1003" w:type="pct"/>
          </w:tcPr>
          <w:p w:rsidR="00E1783A" w:rsidRPr="00E1783A" w:rsidRDefault="00E1783A" w:rsidP="00E1783A">
            <w:pPr>
              <w:ind w:firstLine="0"/>
              <w:rPr>
                <w:sz w:val="20"/>
              </w:rPr>
            </w:pPr>
            <w:r w:rsidRPr="00E1783A">
              <w:rPr>
                <w:sz w:val="20"/>
              </w:rPr>
              <w:t>653985,54</w:t>
            </w:r>
          </w:p>
        </w:tc>
        <w:tc>
          <w:tcPr>
            <w:tcW w:w="1038" w:type="pct"/>
          </w:tcPr>
          <w:p w:rsidR="00E1783A" w:rsidRPr="00E1783A" w:rsidRDefault="00E1783A" w:rsidP="00E1783A">
            <w:pPr>
              <w:ind w:firstLine="0"/>
              <w:rPr>
                <w:sz w:val="20"/>
              </w:rPr>
            </w:pPr>
            <w:r w:rsidRPr="00E1783A">
              <w:rPr>
                <w:sz w:val="20"/>
              </w:rPr>
              <w:t>2192774,92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88</w:t>
            </w:r>
          </w:p>
        </w:tc>
        <w:tc>
          <w:tcPr>
            <w:tcW w:w="1003" w:type="pct"/>
          </w:tcPr>
          <w:p w:rsidR="00E1783A" w:rsidRPr="00E1783A" w:rsidRDefault="00E1783A" w:rsidP="00E1783A">
            <w:pPr>
              <w:ind w:firstLine="0"/>
              <w:rPr>
                <w:sz w:val="20"/>
              </w:rPr>
            </w:pPr>
            <w:r w:rsidRPr="00E1783A">
              <w:rPr>
                <w:sz w:val="20"/>
              </w:rPr>
              <w:t>653973,84</w:t>
            </w:r>
          </w:p>
        </w:tc>
        <w:tc>
          <w:tcPr>
            <w:tcW w:w="1038" w:type="pct"/>
          </w:tcPr>
          <w:p w:rsidR="00E1783A" w:rsidRPr="00E1783A" w:rsidRDefault="00E1783A" w:rsidP="00E1783A">
            <w:pPr>
              <w:ind w:firstLine="0"/>
              <w:rPr>
                <w:sz w:val="20"/>
              </w:rPr>
            </w:pPr>
            <w:r w:rsidRPr="00E1783A">
              <w:rPr>
                <w:sz w:val="20"/>
              </w:rPr>
              <w:t>2192776,68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89</w:t>
            </w:r>
          </w:p>
        </w:tc>
        <w:tc>
          <w:tcPr>
            <w:tcW w:w="1003" w:type="pct"/>
          </w:tcPr>
          <w:p w:rsidR="00E1783A" w:rsidRPr="00E1783A" w:rsidRDefault="00E1783A" w:rsidP="00E1783A">
            <w:pPr>
              <w:ind w:firstLine="0"/>
              <w:rPr>
                <w:sz w:val="20"/>
              </w:rPr>
            </w:pPr>
            <w:r w:rsidRPr="00E1783A">
              <w:rPr>
                <w:sz w:val="20"/>
              </w:rPr>
              <w:t>653970,90</w:t>
            </w:r>
          </w:p>
        </w:tc>
        <w:tc>
          <w:tcPr>
            <w:tcW w:w="1038" w:type="pct"/>
          </w:tcPr>
          <w:p w:rsidR="00E1783A" w:rsidRPr="00E1783A" w:rsidRDefault="00E1783A" w:rsidP="00E1783A">
            <w:pPr>
              <w:ind w:firstLine="0"/>
              <w:rPr>
                <w:sz w:val="20"/>
              </w:rPr>
            </w:pPr>
            <w:r w:rsidRPr="00E1783A">
              <w:rPr>
                <w:sz w:val="20"/>
              </w:rPr>
              <w:t>2192776,55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90</w:t>
            </w:r>
          </w:p>
        </w:tc>
        <w:tc>
          <w:tcPr>
            <w:tcW w:w="1003" w:type="pct"/>
          </w:tcPr>
          <w:p w:rsidR="00E1783A" w:rsidRPr="00E1783A" w:rsidRDefault="00E1783A" w:rsidP="00E1783A">
            <w:pPr>
              <w:ind w:firstLine="0"/>
              <w:rPr>
                <w:sz w:val="20"/>
              </w:rPr>
            </w:pPr>
            <w:r w:rsidRPr="00E1783A">
              <w:rPr>
                <w:sz w:val="20"/>
              </w:rPr>
              <w:t>653943,20</w:t>
            </w:r>
          </w:p>
        </w:tc>
        <w:tc>
          <w:tcPr>
            <w:tcW w:w="1038" w:type="pct"/>
          </w:tcPr>
          <w:p w:rsidR="00E1783A" w:rsidRPr="00E1783A" w:rsidRDefault="00E1783A" w:rsidP="00E1783A">
            <w:pPr>
              <w:ind w:firstLine="0"/>
              <w:rPr>
                <w:sz w:val="20"/>
              </w:rPr>
            </w:pPr>
            <w:r w:rsidRPr="00E1783A">
              <w:rPr>
                <w:sz w:val="20"/>
              </w:rPr>
              <w:t>2192858,05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91</w:t>
            </w:r>
          </w:p>
        </w:tc>
        <w:tc>
          <w:tcPr>
            <w:tcW w:w="1003" w:type="pct"/>
          </w:tcPr>
          <w:p w:rsidR="00E1783A" w:rsidRPr="00E1783A" w:rsidRDefault="00E1783A" w:rsidP="00E1783A">
            <w:pPr>
              <w:ind w:firstLine="0"/>
              <w:rPr>
                <w:sz w:val="20"/>
              </w:rPr>
            </w:pPr>
            <w:r w:rsidRPr="00E1783A">
              <w:rPr>
                <w:sz w:val="20"/>
              </w:rPr>
              <w:t>653949,85</w:t>
            </w:r>
          </w:p>
        </w:tc>
        <w:tc>
          <w:tcPr>
            <w:tcW w:w="1038" w:type="pct"/>
          </w:tcPr>
          <w:p w:rsidR="00E1783A" w:rsidRPr="00E1783A" w:rsidRDefault="00E1783A" w:rsidP="00E1783A">
            <w:pPr>
              <w:ind w:firstLine="0"/>
              <w:rPr>
                <w:sz w:val="20"/>
              </w:rPr>
            </w:pPr>
            <w:r w:rsidRPr="00E1783A">
              <w:rPr>
                <w:sz w:val="20"/>
              </w:rPr>
              <w:t>2192859,18</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92</w:t>
            </w:r>
          </w:p>
        </w:tc>
        <w:tc>
          <w:tcPr>
            <w:tcW w:w="1003" w:type="pct"/>
          </w:tcPr>
          <w:p w:rsidR="00E1783A" w:rsidRPr="00E1783A" w:rsidRDefault="00E1783A" w:rsidP="00E1783A">
            <w:pPr>
              <w:ind w:firstLine="0"/>
              <w:rPr>
                <w:sz w:val="20"/>
              </w:rPr>
            </w:pPr>
            <w:r w:rsidRPr="00E1783A">
              <w:rPr>
                <w:sz w:val="20"/>
              </w:rPr>
              <w:t>653977,35</w:t>
            </w:r>
          </w:p>
        </w:tc>
        <w:tc>
          <w:tcPr>
            <w:tcW w:w="1038" w:type="pct"/>
          </w:tcPr>
          <w:p w:rsidR="00E1783A" w:rsidRPr="00E1783A" w:rsidRDefault="00E1783A" w:rsidP="00E1783A">
            <w:pPr>
              <w:ind w:firstLine="0"/>
              <w:rPr>
                <w:sz w:val="20"/>
              </w:rPr>
            </w:pPr>
            <w:r w:rsidRPr="00E1783A">
              <w:rPr>
                <w:sz w:val="20"/>
              </w:rPr>
              <w:t>2192865,03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93</w:t>
            </w:r>
          </w:p>
        </w:tc>
        <w:tc>
          <w:tcPr>
            <w:tcW w:w="1003" w:type="pct"/>
          </w:tcPr>
          <w:p w:rsidR="00E1783A" w:rsidRPr="00E1783A" w:rsidRDefault="00E1783A" w:rsidP="00E1783A">
            <w:pPr>
              <w:ind w:firstLine="0"/>
              <w:rPr>
                <w:sz w:val="20"/>
              </w:rPr>
            </w:pPr>
            <w:r w:rsidRPr="00E1783A">
              <w:rPr>
                <w:sz w:val="20"/>
              </w:rPr>
              <w:t>653989,64</w:t>
            </w:r>
          </w:p>
        </w:tc>
        <w:tc>
          <w:tcPr>
            <w:tcW w:w="1038" w:type="pct"/>
          </w:tcPr>
          <w:p w:rsidR="00E1783A" w:rsidRPr="00E1783A" w:rsidRDefault="00E1783A" w:rsidP="00E1783A">
            <w:pPr>
              <w:ind w:firstLine="0"/>
              <w:rPr>
                <w:sz w:val="20"/>
              </w:rPr>
            </w:pPr>
            <w:r w:rsidRPr="00E1783A">
              <w:rPr>
                <w:sz w:val="20"/>
              </w:rPr>
              <w:t>2192869,71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94</w:t>
            </w:r>
          </w:p>
        </w:tc>
        <w:tc>
          <w:tcPr>
            <w:tcW w:w="1003" w:type="pct"/>
          </w:tcPr>
          <w:p w:rsidR="00E1783A" w:rsidRPr="00E1783A" w:rsidRDefault="00E1783A" w:rsidP="00E1783A">
            <w:pPr>
              <w:ind w:firstLine="0"/>
              <w:rPr>
                <w:sz w:val="20"/>
              </w:rPr>
            </w:pPr>
            <w:r w:rsidRPr="00E1783A">
              <w:rPr>
                <w:sz w:val="20"/>
              </w:rPr>
              <w:t>653996,07</w:t>
            </w:r>
          </w:p>
        </w:tc>
        <w:tc>
          <w:tcPr>
            <w:tcW w:w="1038" w:type="pct"/>
          </w:tcPr>
          <w:p w:rsidR="00E1783A" w:rsidRPr="00E1783A" w:rsidRDefault="00E1783A" w:rsidP="00E1783A">
            <w:pPr>
              <w:ind w:firstLine="0"/>
              <w:rPr>
                <w:sz w:val="20"/>
              </w:rPr>
            </w:pPr>
            <w:r w:rsidRPr="00E1783A">
              <w:rPr>
                <w:sz w:val="20"/>
              </w:rPr>
              <w:t>2192876,73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95</w:t>
            </w:r>
          </w:p>
        </w:tc>
        <w:tc>
          <w:tcPr>
            <w:tcW w:w="1003" w:type="pct"/>
          </w:tcPr>
          <w:p w:rsidR="00E1783A" w:rsidRPr="00E1783A" w:rsidRDefault="00E1783A" w:rsidP="00E1783A">
            <w:pPr>
              <w:ind w:firstLine="0"/>
              <w:rPr>
                <w:sz w:val="20"/>
              </w:rPr>
            </w:pPr>
            <w:r w:rsidRPr="00E1783A">
              <w:rPr>
                <w:sz w:val="20"/>
              </w:rPr>
              <w:t>653996,66</w:t>
            </w:r>
          </w:p>
        </w:tc>
        <w:tc>
          <w:tcPr>
            <w:tcW w:w="1038" w:type="pct"/>
          </w:tcPr>
          <w:p w:rsidR="00E1783A" w:rsidRPr="00E1783A" w:rsidRDefault="00E1783A" w:rsidP="00E1783A">
            <w:pPr>
              <w:ind w:firstLine="0"/>
              <w:rPr>
                <w:sz w:val="20"/>
              </w:rPr>
            </w:pPr>
            <w:r w:rsidRPr="00E1783A">
              <w:rPr>
                <w:sz w:val="20"/>
              </w:rPr>
              <w:t>2192887,26</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96</w:t>
            </w:r>
          </w:p>
        </w:tc>
        <w:tc>
          <w:tcPr>
            <w:tcW w:w="1003" w:type="pct"/>
          </w:tcPr>
          <w:p w:rsidR="00E1783A" w:rsidRPr="00E1783A" w:rsidRDefault="00E1783A" w:rsidP="00E1783A">
            <w:pPr>
              <w:ind w:firstLine="0"/>
              <w:rPr>
                <w:sz w:val="20"/>
              </w:rPr>
            </w:pPr>
            <w:r w:rsidRPr="00E1783A">
              <w:rPr>
                <w:sz w:val="20"/>
              </w:rPr>
              <w:t>653995,49</w:t>
            </w:r>
          </w:p>
        </w:tc>
        <w:tc>
          <w:tcPr>
            <w:tcW w:w="1038" w:type="pct"/>
          </w:tcPr>
          <w:p w:rsidR="00E1783A" w:rsidRPr="00E1783A" w:rsidRDefault="00E1783A" w:rsidP="00E1783A">
            <w:pPr>
              <w:ind w:firstLine="0"/>
              <w:rPr>
                <w:sz w:val="20"/>
              </w:rPr>
            </w:pPr>
            <w:r w:rsidRPr="00E1783A">
              <w:rPr>
                <w:sz w:val="20"/>
              </w:rPr>
              <w:t>2192904,23</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97</w:t>
            </w:r>
          </w:p>
        </w:tc>
        <w:tc>
          <w:tcPr>
            <w:tcW w:w="1003" w:type="pct"/>
          </w:tcPr>
          <w:p w:rsidR="00E1783A" w:rsidRPr="00E1783A" w:rsidRDefault="00E1783A" w:rsidP="00E1783A">
            <w:pPr>
              <w:ind w:firstLine="0"/>
              <w:rPr>
                <w:sz w:val="20"/>
              </w:rPr>
            </w:pPr>
            <w:r w:rsidRPr="00E1783A">
              <w:rPr>
                <w:sz w:val="20"/>
              </w:rPr>
              <w:t>653990,22</w:t>
            </w:r>
          </w:p>
        </w:tc>
        <w:tc>
          <w:tcPr>
            <w:tcW w:w="1038" w:type="pct"/>
          </w:tcPr>
          <w:p w:rsidR="00E1783A" w:rsidRPr="00E1783A" w:rsidRDefault="00E1783A" w:rsidP="00E1783A">
            <w:pPr>
              <w:ind w:firstLine="0"/>
              <w:rPr>
                <w:sz w:val="20"/>
              </w:rPr>
            </w:pPr>
            <w:r w:rsidRPr="00E1783A">
              <w:rPr>
                <w:sz w:val="20"/>
              </w:rPr>
              <w:t>2192915,35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98</w:t>
            </w:r>
          </w:p>
        </w:tc>
        <w:tc>
          <w:tcPr>
            <w:tcW w:w="1003" w:type="pct"/>
          </w:tcPr>
          <w:p w:rsidR="00E1783A" w:rsidRPr="00E1783A" w:rsidRDefault="00E1783A" w:rsidP="00E1783A">
            <w:pPr>
              <w:ind w:firstLine="0"/>
              <w:rPr>
                <w:sz w:val="20"/>
              </w:rPr>
            </w:pPr>
            <w:r w:rsidRPr="00E1783A">
              <w:rPr>
                <w:sz w:val="20"/>
              </w:rPr>
              <w:t>653983,79</w:t>
            </w:r>
          </w:p>
        </w:tc>
        <w:tc>
          <w:tcPr>
            <w:tcW w:w="1038" w:type="pct"/>
          </w:tcPr>
          <w:p w:rsidR="00E1783A" w:rsidRPr="00E1783A" w:rsidRDefault="00E1783A" w:rsidP="00E1783A">
            <w:pPr>
              <w:ind w:firstLine="0"/>
              <w:rPr>
                <w:sz w:val="20"/>
              </w:rPr>
            </w:pPr>
            <w:r w:rsidRPr="00E1783A">
              <w:rPr>
                <w:sz w:val="20"/>
              </w:rPr>
              <w:t>2192921,20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99</w:t>
            </w:r>
          </w:p>
        </w:tc>
        <w:tc>
          <w:tcPr>
            <w:tcW w:w="1003" w:type="pct"/>
          </w:tcPr>
          <w:p w:rsidR="00E1783A" w:rsidRPr="00E1783A" w:rsidRDefault="00E1783A" w:rsidP="00E1783A">
            <w:pPr>
              <w:ind w:firstLine="0"/>
              <w:rPr>
                <w:sz w:val="20"/>
              </w:rPr>
            </w:pPr>
            <w:r w:rsidRPr="00E1783A">
              <w:rPr>
                <w:sz w:val="20"/>
              </w:rPr>
              <w:t>653972,67</w:t>
            </w:r>
          </w:p>
        </w:tc>
        <w:tc>
          <w:tcPr>
            <w:tcW w:w="1038" w:type="pct"/>
          </w:tcPr>
          <w:p w:rsidR="00E1783A" w:rsidRPr="00E1783A" w:rsidRDefault="00E1783A" w:rsidP="00E1783A">
            <w:pPr>
              <w:ind w:firstLine="0"/>
              <w:rPr>
                <w:sz w:val="20"/>
              </w:rPr>
            </w:pPr>
            <w:r w:rsidRPr="00E1783A">
              <w:rPr>
                <w:sz w:val="20"/>
              </w:rPr>
              <w:t>2192923,54</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100</w:t>
            </w:r>
          </w:p>
        </w:tc>
        <w:tc>
          <w:tcPr>
            <w:tcW w:w="1003" w:type="pct"/>
          </w:tcPr>
          <w:p w:rsidR="00E1783A" w:rsidRPr="00E1783A" w:rsidRDefault="00E1783A" w:rsidP="00E1783A">
            <w:pPr>
              <w:ind w:firstLine="0"/>
              <w:rPr>
                <w:sz w:val="20"/>
              </w:rPr>
            </w:pPr>
            <w:r w:rsidRPr="00E1783A">
              <w:rPr>
                <w:sz w:val="20"/>
              </w:rPr>
              <w:t>653958,04</w:t>
            </w:r>
          </w:p>
        </w:tc>
        <w:tc>
          <w:tcPr>
            <w:tcW w:w="1038" w:type="pct"/>
          </w:tcPr>
          <w:p w:rsidR="00E1783A" w:rsidRPr="00E1783A" w:rsidRDefault="00E1783A" w:rsidP="00E1783A">
            <w:pPr>
              <w:ind w:firstLine="0"/>
              <w:rPr>
                <w:sz w:val="20"/>
              </w:rPr>
            </w:pPr>
            <w:r w:rsidRPr="00E1783A">
              <w:rPr>
                <w:sz w:val="20"/>
              </w:rPr>
              <w:t>2192921,79</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101</w:t>
            </w:r>
          </w:p>
        </w:tc>
        <w:tc>
          <w:tcPr>
            <w:tcW w:w="1003" w:type="pct"/>
          </w:tcPr>
          <w:p w:rsidR="00E1783A" w:rsidRPr="00E1783A" w:rsidRDefault="00E1783A" w:rsidP="00E1783A">
            <w:pPr>
              <w:ind w:firstLine="0"/>
              <w:rPr>
                <w:sz w:val="20"/>
              </w:rPr>
            </w:pPr>
            <w:r w:rsidRPr="00E1783A">
              <w:rPr>
                <w:sz w:val="20"/>
              </w:rPr>
              <w:t>653948,68</w:t>
            </w:r>
          </w:p>
        </w:tc>
        <w:tc>
          <w:tcPr>
            <w:tcW w:w="1038" w:type="pct"/>
          </w:tcPr>
          <w:p w:rsidR="00E1783A" w:rsidRPr="00E1783A" w:rsidRDefault="00E1783A" w:rsidP="00E1783A">
            <w:pPr>
              <w:ind w:firstLine="0"/>
              <w:rPr>
                <w:sz w:val="20"/>
              </w:rPr>
            </w:pPr>
            <w:r w:rsidRPr="00E1783A">
              <w:rPr>
                <w:sz w:val="20"/>
              </w:rPr>
              <w:t>2192920,62</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102</w:t>
            </w:r>
          </w:p>
        </w:tc>
        <w:tc>
          <w:tcPr>
            <w:tcW w:w="1003" w:type="pct"/>
          </w:tcPr>
          <w:p w:rsidR="00E1783A" w:rsidRPr="00E1783A" w:rsidRDefault="00E1783A" w:rsidP="00E1783A">
            <w:pPr>
              <w:ind w:firstLine="0"/>
              <w:rPr>
                <w:sz w:val="20"/>
              </w:rPr>
            </w:pPr>
            <w:r w:rsidRPr="00E1783A">
              <w:rPr>
                <w:sz w:val="20"/>
              </w:rPr>
              <w:t>653937,56</w:t>
            </w:r>
          </w:p>
        </w:tc>
        <w:tc>
          <w:tcPr>
            <w:tcW w:w="1038" w:type="pct"/>
          </w:tcPr>
          <w:p w:rsidR="00E1783A" w:rsidRPr="00E1783A" w:rsidRDefault="00E1783A" w:rsidP="00E1783A">
            <w:pPr>
              <w:ind w:firstLine="0"/>
              <w:rPr>
                <w:sz w:val="20"/>
              </w:rPr>
            </w:pPr>
            <w:r w:rsidRPr="00E1783A">
              <w:rPr>
                <w:sz w:val="20"/>
              </w:rPr>
              <w:t>2192921,20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103</w:t>
            </w:r>
          </w:p>
        </w:tc>
        <w:tc>
          <w:tcPr>
            <w:tcW w:w="1003" w:type="pct"/>
          </w:tcPr>
          <w:p w:rsidR="00E1783A" w:rsidRPr="00E1783A" w:rsidRDefault="00E1783A" w:rsidP="00E1783A">
            <w:pPr>
              <w:ind w:firstLine="0"/>
              <w:rPr>
                <w:sz w:val="20"/>
              </w:rPr>
            </w:pPr>
            <w:r w:rsidRPr="00E1783A">
              <w:rPr>
                <w:sz w:val="20"/>
              </w:rPr>
              <w:t>653924,69</w:t>
            </w:r>
          </w:p>
        </w:tc>
        <w:tc>
          <w:tcPr>
            <w:tcW w:w="1038" w:type="pct"/>
          </w:tcPr>
          <w:p w:rsidR="00E1783A" w:rsidRPr="00E1783A" w:rsidRDefault="00E1783A" w:rsidP="00E1783A">
            <w:pPr>
              <w:ind w:firstLine="0"/>
              <w:rPr>
                <w:sz w:val="20"/>
              </w:rPr>
            </w:pPr>
            <w:r w:rsidRPr="00E1783A">
              <w:rPr>
                <w:sz w:val="20"/>
              </w:rPr>
              <w:t>2192929,39</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104</w:t>
            </w:r>
          </w:p>
        </w:tc>
        <w:tc>
          <w:tcPr>
            <w:tcW w:w="1003" w:type="pct"/>
          </w:tcPr>
          <w:p w:rsidR="00E1783A" w:rsidRPr="00E1783A" w:rsidRDefault="00E1783A" w:rsidP="00E1783A">
            <w:pPr>
              <w:ind w:firstLine="0"/>
              <w:rPr>
                <w:sz w:val="20"/>
              </w:rPr>
            </w:pPr>
            <w:r w:rsidRPr="00E1783A">
              <w:rPr>
                <w:sz w:val="20"/>
              </w:rPr>
              <w:t>653913,94</w:t>
            </w:r>
          </w:p>
        </w:tc>
        <w:tc>
          <w:tcPr>
            <w:tcW w:w="1038" w:type="pct"/>
          </w:tcPr>
          <w:p w:rsidR="00E1783A" w:rsidRPr="00E1783A" w:rsidRDefault="00E1783A" w:rsidP="00E1783A">
            <w:pPr>
              <w:ind w:firstLine="0"/>
              <w:rPr>
                <w:sz w:val="20"/>
              </w:rPr>
            </w:pPr>
            <w:r w:rsidRPr="00E1783A">
              <w:rPr>
                <w:sz w:val="20"/>
              </w:rPr>
              <w:t>2192944,10</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105</w:t>
            </w:r>
          </w:p>
        </w:tc>
        <w:tc>
          <w:tcPr>
            <w:tcW w:w="1003" w:type="pct"/>
          </w:tcPr>
          <w:p w:rsidR="00E1783A" w:rsidRPr="00E1783A" w:rsidRDefault="00E1783A" w:rsidP="00E1783A">
            <w:pPr>
              <w:ind w:firstLine="0"/>
              <w:rPr>
                <w:sz w:val="20"/>
              </w:rPr>
            </w:pPr>
            <w:r w:rsidRPr="00E1783A">
              <w:rPr>
                <w:sz w:val="20"/>
              </w:rPr>
              <w:t>653910,04</w:t>
            </w:r>
          </w:p>
        </w:tc>
        <w:tc>
          <w:tcPr>
            <w:tcW w:w="1038" w:type="pct"/>
          </w:tcPr>
          <w:p w:rsidR="00E1783A" w:rsidRPr="00E1783A" w:rsidRDefault="00E1783A" w:rsidP="00E1783A">
            <w:pPr>
              <w:ind w:firstLine="0"/>
              <w:rPr>
                <w:sz w:val="20"/>
              </w:rPr>
            </w:pPr>
            <w:r w:rsidRPr="00E1783A">
              <w:rPr>
                <w:sz w:val="20"/>
              </w:rPr>
              <w:t>2192955,59</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106</w:t>
            </w:r>
          </w:p>
        </w:tc>
        <w:tc>
          <w:tcPr>
            <w:tcW w:w="1003" w:type="pct"/>
          </w:tcPr>
          <w:p w:rsidR="00E1783A" w:rsidRPr="00E1783A" w:rsidRDefault="00E1783A" w:rsidP="00E1783A">
            <w:pPr>
              <w:ind w:firstLine="0"/>
              <w:rPr>
                <w:sz w:val="20"/>
              </w:rPr>
            </w:pPr>
            <w:r w:rsidRPr="00E1783A">
              <w:rPr>
                <w:sz w:val="20"/>
              </w:rPr>
              <w:t>653908,30</w:t>
            </w:r>
          </w:p>
        </w:tc>
        <w:tc>
          <w:tcPr>
            <w:tcW w:w="1038" w:type="pct"/>
          </w:tcPr>
          <w:p w:rsidR="00E1783A" w:rsidRPr="00E1783A" w:rsidRDefault="00E1783A" w:rsidP="00E1783A">
            <w:pPr>
              <w:ind w:firstLine="0"/>
              <w:rPr>
                <w:sz w:val="20"/>
              </w:rPr>
            </w:pPr>
            <w:r w:rsidRPr="00E1783A">
              <w:rPr>
                <w:sz w:val="20"/>
              </w:rPr>
              <w:t>2192960,99</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107</w:t>
            </w:r>
          </w:p>
        </w:tc>
        <w:tc>
          <w:tcPr>
            <w:tcW w:w="1003" w:type="pct"/>
          </w:tcPr>
          <w:p w:rsidR="00E1783A" w:rsidRPr="00E1783A" w:rsidRDefault="00E1783A" w:rsidP="00E1783A">
            <w:pPr>
              <w:ind w:firstLine="0"/>
              <w:rPr>
                <w:sz w:val="20"/>
              </w:rPr>
            </w:pPr>
            <w:r w:rsidRPr="00E1783A">
              <w:rPr>
                <w:sz w:val="20"/>
              </w:rPr>
              <w:t>653904,79</w:t>
            </w:r>
          </w:p>
        </w:tc>
        <w:tc>
          <w:tcPr>
            <w:tcW w:w="1038" w:type="pct"/>
          </w:tcPr>
          <w:p w:rsidR="00E1783A" w:rsidRPr="00E1783A" w:rsidRDefault="00E1783A" w:rsidP="00E1783A">
            <w:pPr>
              <w:ind w:firstLine="0"/>
              <w:rPr>
                <w:sz w:val="20"/>
              </w:rPr>
            </w:pPr>
            <w:r w:rsidRPr="00E1783A">
              <w:rPr>
                <w:sz w:val="20"/>
              </w:rPr>
              <w:t>2192979,71</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108</w:t>
            </w:r>
          </w:p>
        </w:tc>
        <w:tc>
          <w:tcPr>
            <w:tcW w:w="1003" w:type="pct"/>
          </w:tcPr>
          <w:p w:rsidR="00E1783A" w:rsidRPr="00E1783A" w:rsidRDefault="00E1783A" w:rsidP="00E1783A">
            <w:pPr>
              <w:ind w:firstLine="0"/>
              <w:rPr>
                <w:sz w:val="20"/>
              </w:rPr>
            </w:pPr>
            <w:r w:rsidRPr="00E1783A">
              <w:rPr>
                <w:sz w:val="20"/>
              </w:rPr>
              <w:t>653904,79</w:t>
            </w:r>
          </w:p>
        </w:tc>
        <w:tc>
          <w:tcPr>
            <w:tcW w:w="1038" w:type="pct"/>
          </w:tcPr>
          <w:p w:rsidR="00E1783A" w:rsidRPr="00E1783A" w:rsidRDefault="00E1783A" w:rsidP="00E1783A">
            <w:pPr>
              <w:ind w:firstLine="0"/>
              <w:rPr>
                <w:sz w:val="20"/>
              </w:rPr>
            </w:pPr>
            <w:r w:rsidRPr="00E1783A">
              <w:rPr>
                <w:sz w:val="20"/>
              </w:rPr>
              <w:t>2192992,59</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109</w:t>
            </w:r>
          </w:p>
        </w:tc>
        <w:tc>
          <w:tcPr>
            <w:tcW w:w="1003" w:type="pct"/>
          </w:tcPr>
          <w:p w:rsidR="00E1783A" w:rsidRPr="00E1783A" w:rsidRDefault="00E1783A" w:rsidP="00E1783A">
            <w:pPr>
              <w:ind w:firstLine="0"/>
              <w:rPr>
                <w:sz w:val="20"/>
              </w:rPr>
            </w:pPr>
            <w:r w:rsidRPr="00E1783A">
              <w:rPr>
                <w:sz w:val="20"/>
              </w:rPr>
              <w:t>653904,21</w:t>
            </w:r>
          </w:p>
        </w:tc>
        <w:tc>
          <w:tcPr>
            <w:tcW w:w="1038" w:type="pct"/>
          </w:tcPr>
          <w:p w:rsidR="00E1783A" w:rsidRPr="00E1783A" w:rsidRDefault="00E1783A" w:rsidP="00E1783A">
            <w:pPr>
              <w:ind w:firstLine="0"/>
              <w:rPr>
                <w:sz w:val="20"/>
              </w:rPr>
            </w:pPr>
            <w:r w:rsidRPr="00E1783A">
              <w:rPr>
                <w:sz w:val="20"/>
              </w:rPr>
              <w:t>2193009,55</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r w:rsidR="00E1783A" w:rsidRPr="00EF4980" w:rsidTr="00E1783A">
        <w:tc>
          <w:tcPr>
            <w:tcW w:w="722" w:type="pct"/>
          </w:tcPr>
          <w:p w:rsidR="00E1783A" w:rsidRPr="00E1783A" w:rsidRDefault="00E1783A" w:rsidP="00E1783A">
            <w:pPr>
              <w:ind w:firstLine="0"/>
              <w:rPr>
                <w:sz w:val="20"/>
              </w:rPr>
            </w:pPr>
            <w:r w:rsidRPr="00E1783A">
              <w:rPr>
                <w:sz w:val="20"/>
              </w:rPr>
              <w:t>110</w:t>
            </w:r>
          </w:p>
        </w:tc>
        <w:tc>
          <w:tcPr>
            <w:tcW w:w="1003" w:type="pct"/>
          </w:tcPr>
          <w:p w:rsidR="00E1783A" w:rsidRPr="00E1783A" w:rsidRDefault="00E1783A" w:rsidP="00E1783A">
            <w:pPr>
              <w:ind w:firstLine="0"/>
              <w:rPr>
                <w:sz w:val="20"/>
              </w:rPr>
            </w:pPr>
            <w:r w:rsidRPr="00E1783A">
              <w:rPr>
                <w:sz w:val="20"/>
              </w:rPr>
              <w:t>653901,09</w:t>
            </w:r>
          </w:p>
        </w:tc>
        <w:tc>
          <w:tcPr>
            <w:tcW w:w="1038" w:type="pct"/>
          </w:tcPr>
          <w:p w:rsidR="00E1783A" w:rsidRPr="00E1783A" w:rsidRDefault="00E1783A" w:rsidP="00E1783A">
            <w:pPr>
              <w:ind w:firstLine="0"/>
              <w:rPr>
                <w:sz w:val="20"/>
              </w:rPr>
            </w:pPr>
            <w:r w:rsidRPr="00E1783A">
              <w:rPr>
                <w:sz w:val="20"/>
              </w:rPr>
              <w:t>2193017,37</w:t>
            </w:r>
          </w:p>
        </w:tc>
        <w:tc>
          <w:tcPr>
            <w:tcW w:w="882" w:type="pct"/>
          </w:tcPr>
          <w:p w:rsidR="00E1783A" w:rsidRPr="00EF4980" w:rsidRDefault="00E1783A" w:rsidP="00E1783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06" w:type="pct"/>
          </w:tcPr>
          <w:p w:rsidR="00E1783A" w:rsidRPr="00EF4980" w:rsidRDefault="00E1783A" w:rsidP="00E1783A">
            <w:pPr>
              <w:pStyle w:val="afffe"/>
              <w:jc w:val="center"/>
              <w:rPr>
                <w:kern w:val="2"/>
                <w:lang w:eastAsia="zh-CN" w:bidi="hi-IN"/>
              </w:rPr>
            </w:pPr>
            <w:r w:rsidRPr="00EF4980">
              <w:t>-</w:t>
            </w:r>
          </w:p>
        </w:tc>
        <w:tc>
          <w:tcPr>
            <w:tcW w:w="649" w:type="pct"/>
          </w:tcPr>
          <w:p w:rsidR="00E1783A" w:rsidRPr="00EF4980" w:rsidRDefault="00E1783A" w:rsidP="00E1783A">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ОПИСАНИЕ МЕСТОПОЛОЖЕНИЯ ГРАНИЦ </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Фрунзе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План границ объекта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tcPr>
          <w:p w:rsidR="002D3B99" w:rsidRDefault="002D3B99" w:rsidP="002D3B99">
            <w:pPr>
              <w:spacing w:before="100" w:beforeAutospacing="1" w:after="100" w:afterAutospacing="1" w:line="240" w:lineRule="auto"/>
              <w:ind w:firstLine="0"/>
              <w:jc w:val="center"/>
              <w:rPr>
                <w:noProof/>
              </w:rPr>
            </w:pPr>
          </w:p>
        </w:tc>
      </w:tr>
      <w:tr w:rsidR="002D3B99" w:rsidRPr="005E139E" w:rsidTr="002D3B99">
        <w:tc>
          <w:tcPr>
            <w:tcW w:w="0" w:type="auto"/>
            <w:tcMar>
              <w:top w:w="15" w:type="dxa"/>
              <w:left w:w="15" w:type="dxa"/>
              <w:bottom w:w="15" w:type="dxa"/>
              <w:right w:w="15" w:type="dxa"/>
            </w:tcMar>
            <w:vAlign w:val="center"/>
          </w:tcPr>
          <w:p w:rsidR="002D3B99" w:rsidRPr="005E139E" w:rsidRDefault="002D3B99" w:rsidP="002D3B99">
            <w:pPr>
              <w:spacing w:before="100" w:beforeAutospacing="1" w:after="100" w:afterAutospacing="1" w:line="240" w:lineRule="auto"/>
              <w:ind w:firstLine="0"/>
              <w:jc w:val="center"/>
              <w:rPr>
                <w:szCs w:val="24"/>
              </w:rPr>
            </w:pPr>
            <w:r>
              <w:rPr>
                <w:noProof/>
              </w:rPr>
              <w:drawing>
                <wp:inline distT="0" distB="0" distL="0" distR="0" wp14:anchorId="4D3E0AD4" wp14:editId="0CCCB5D6">
                  <wp:extent cx="4299585" cy="385714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09690" cy="3866211"/>
                          </a:xfrm>
                          <a:prstGeom prst="rect">
                            <a:avLst/>
                          </a:prstGeom>
                        </pic:spPr>
                      </pic:pic>
                    </a:graphicData>
                  </a:graphic>
                </wp:inline>
              </w:drawing>
            </w: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E1783A" w:rsidRDefault="00E1783A" w:rsidP="002D3B99">
            <w:pPr>
              <w:spacing w:before="100" w:beforeAutospacing="1" w:after="100" w:afterAutospacing="1"/>
              <w:ind w:firstLine="0"/>
              <w:rPr>
                <w:szCs w:val="24"/>
              </w:rPr>
            </w:pPr>
          </w:p>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lastRenderedPageBreak/>
              <w:t xml:space="preserve">Используемые условные знаки и обозначения: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Подпись ________________________ Дата "__" ___________ ____ г. </w:t>
            </w:r>
          </w:p>
        </w:tc>
      </w:tr>
    </w:tbl>
    <w:p w:rsidR="002D3B99" w:rsidRDefault="002D3B99"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E1783A" w:rsidRDefault="00E1783A" w:rsidP="002D3B99">
      <w:pPr>
        <w:spacing w:line="240" w:lineRule="auto"/>
        <w:ind w:firstLine="0"/>
        <w:contextualSpacing/>
        <w:rPr>
          <w:rFonts w:ascii="Arial" w:hAnsi="Arial" w:cs="Arial"/>
        </w:rPr>
      </w:pPr>
    </w:p>
    <w:p w:rsidR="002D3B99" w:rsidRPr="005E139E" w:rsidRDefault="002D3B99" w:rsidP="002D3B99">
      <w:pPr>
        <w:jc w:val="center"/>
      </w:pPr>
      <w:r w:rsidRPr="005E139E">
        <w:rPr>
          <w:rFonts w:ascii="Arial" w:hAnsi="Arial" w:cs="Arial"/>
          <w:b/>
          <w:bCs/>
          <w:sz w:val="22"/>
          <w:szCs w:val="22"/>
        </w:rPr>
        <w:t>ОПИСАНИЕ МЕСТОПОЛОЖЕНИЯ ГРАНИЦ</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Фрунзе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jc w:val="center"/>
        <w:rPr>
          <w:rFonts w:ascii="Arial" w:hAnsi="Arial" w:cs="Arial"/>
          <w:b/>
          <w:bCs/>
          <w:sz w:val="22"/>
          <w:szCs w:val="22"/>
        </w:rPr>
      </w:pPr>
    </w:p>
    <w:p w:rsidR="002D3B99" w:rsidRPr="005E139E" w:rsidRDefault="002D3B99" w:rsidP="002D3B99">
      <w:pPr>
        <w:jc w:val="center"/>
        <w:rPr>
          <w:rFonts w:ascii="Liberation Serif" w:hAnsi="Liberation Serif" w:cs="Mangal"/>
          <w:szCs w:val="24"/>
        </w:rPr>
      </w:pPr>
      <w:r w:rsidRPr="005E139E">
        <w:rPr>
          <w:rFonts w:ascii="Arial" w:hAnsi="Arial" w:cs="Arial"/>
          <w:b/>
          <w:bCs/>
          <w:sz w:val="22"/>
          <w:szCs w:val="22"/>
        </w:rPr>
        <w:t>Раздел 1</w:t>
      </w:r>
    </w:p>
    <w:p w:rsidR="002D3B99" w:rsidRPr="005E139E" w:rsidRDefault="002D3B99" w:rsidP="002D3B99">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2D3B99" w:rsidRPr="005E139E" w:rsidTr="002D3B99">
        <w:tc>
          <w:tcPr>
            <w:tcW w:w="9649" w:type="dxa"/>
            <w:gridSpan w:val="3"/>
            <w:tcBorders>
              <w:top w:val="single" w:sz="2" w:space="0" w:color="000000"/>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Сведения об объекте</w:t>
            </w:r>
          </w:p>
        </w:tc>
      </w:tr>
      <w:tr w:rsidR="002D3B99" w:rsidRPr="005E139E" w:rsidTr="002D3B99">
        <w:tc>
          <w:tcPr>
            <w:tcW w:w="9649" w:type="dxa"/>
            <w:gridSpan w:val="3"/>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 xml:space="preserve">Населенный пункт </w:t>
            </w:r>
            <w:r>
              <w:rPr>
                <w:rFonts w:cs="Arial"/>
              </w:rPr>
              <w:t xml:space="preserve">д. Фрунзе </w:t>
            </w:r>
            <w:r w:rsidRPr="005E139E">
              <w:rPr>
                <w:rFonts w:cs="Arial"/>
              </w:rPr>
              <w:t>Республики Башкортостан</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Описание характеристик</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2D3B99" w:rsidRPr="001801CE"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2D3B99" w:rsidRPr="005E139E" w:rsidRDefault="002D3B99" w:rsidP="002D3B99">
            <w:pPr>
              <w:pStyle w:val="afffe"/>
              <w:jc w:val="center"/>
              <w:rPr>
                <w:rFonts w:cs="Arial"/>
                <w:kern w:val="2"/>
                <w:lang w:eastAsia="zh-CN" w:bidi="hi-IN"/>
              </w:rPr>
            </w:pP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2D3B99">
              <w:rPr>
                <w:rFonts w:cs="Arial"/>
                <w:kern w:val="2"/>
                <w:lang w:eastAsia="zh-CN" w:bidi="hi-IN"/>
              </w:rPr>
              <w:t>99,02</w:t>
            </w:r>
            <w:r>
              <w:rPr>
                <w:rFonts w:cs="Arial"/>
                <w:kern w:val="2"/>
                <w:lang w:eastAsia="zh-CN" w:bidi="hi-IN"/>
              </w:rPr>
              <w:t>га</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2D3B99" w:rsidRPr="005E139E" w:rsidRDefault="002D3B99" w:rsidP="002D3B99">
            <w:pPr>
              <w:pStyle w:val="afffe"/>
              <w:rPr>
                <w:rFonts w:cs="Arial"/>
                <w:kern w:val="2"/>
                <w:lang w:eastAsia="zh-CN" w:bidi="hi-IN"/>
              </w:rPr>
            </w:pPr>
            <w:r w:rsidRPr="005E139E">
              <w:rPr>
                <w:rFonts w:cs="Arial"/>
              </w:rPr>
              <w:t>Иные характеристики объекта:</w:t>
            </w:r>
          </w:p>
          <w:p w:rsidR="002D3B99" w:rsidRPr="005E139E" w:rsidRDefault="002D3B99" w:rsidP="002D3B99">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2D3B99" w:rsidRPr="005E139E" w:rsidRDefault="002D3B99" w:rsidP="002D3B99">
            <w:pPr>
              <w:pStyle w:val="afffe"/>
              <w:jc w:val="center"/>
              <w:rPr>
                <w:rFonts w:cs="Arial"/>
                <w:kern w:val="2"/>
                <w:lang w:eastAsia="zh-CN" w:bidi="hi-IN"/>
              </w:rPr>
            </w:pPr>
            <w:r w:rsidRPr="005E139E">
              <w:rPr>
                <w:rFonts w:cs="Arial"/>
                <w:kern w:val="2"/>
                <w:lang w:eastAsia="zh-CN" w:bidi="hi-IN"/>
              </w:rPr>
              <w:t>-</w:t>
            </w:r>
          </w:p>
        </w:tc>
      </w:tr>
    </w:tbl>
    <w:p w:rsidR="002D3B99" w:rsidRPr="005E139E" w:rsidRDefault="002D3B99" w:rsidP="002D3B99">
      <w:pPr>
        <w:jc w:val="center"/>
        <w:rPr>
          <w:rFonts w:ascii="Arial" w:eastAsia="Lucida Sans Unicode" w:hAnsi="Arial" w:cs="Arial"/>
          <w:kern w:val="2"/>
          <w:sz w:val="22"/>
          <w:szCs w:val="22"/>
          <w:lang w:eastAsia="zh-CN" w:bidi="hi-IN"/>
        </w:rPr>
      </w:pPr>
    </w:p>
    <w:p w:rsidR="002D3B99" w:rsidRDefault="002D3B99" w:rsidP="002D3B99">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88"/>
        <w:gridCol w:w="2056"/>
        <w:gridCol w:w="2127"/>
        <w:gridCol w:w="1789"/>
        <w:gridCol w:w="1370"/>
        <w:gridCol w:w="1308"/>
      </w:tblGrid>
      <w:tr w:rsidR="002D3B99" w:rsidRPr="00EF4980" w:rsidTr="002D3B99">
        <w:tc>
          <w:tcPr>
            <w:tcW w:w="5000" w:type="pct"/>
            <w:gridSpan w:val="6"/>
          </w:tcPr>
          <w:p w:rsidR="002D3B99" w:rsidRPr="00EF4980" w:rsidRDefault="002D3B99" w:rsidP="002D3B99">
            <w:pPr>
              <w:pStyle w:val="afffe"/>
              <w:jc w:val="center"/>
              <w:rPr>
                <w:kern w:val="2"/>
                <w:lang w:eastAsia="zh-CN" w:bidi="hi-IN"/>
              </w:rPr>
            </w:pPr>
            <w:r w:rsidRPr="00EF4980">
              <w:t>Сведения о местоположении объекта</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1. Система координат - МСК-02</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2. Сведения о характерных точках объекта</w:t>
            </w:r>
          </w:p>
        </w:tc>
      </w:tr>
      <w:tr w:rsidR="002D3B99" w:rsidRPr="00EF4980" w:rsidTr="002D3B99">
        <w:tc>
          <w:tcPr>
            <w:tcW w:w="771" w:type="pct"/>
            <w:vMerge w:val="restart"/>
          </w:tcPr>
          <w:p w:rsidR="002D3B99" w:rsidRPr="00EF4980" w:rsidRDefault="002D3B99" w:rsidP="002D3B99">
            <w:pPr>
              <w:ind w:firstLine="0"/>
              <w:contextualSpacing/>
              <w:jc w:val="left"/>
              <w:rPr>
                <w:sz w:val="20"/>
              </w:rPr>
            </w:pPr>
            <w:r w:rsidRPr="00EF4980">
              <w:rPr>
                <w:sz w:val="20"/>
              </w:rPr>
              <w:t>Обозначение характерных точек границ</w:t>
            </w:r>
          </w:p>
        </w:tc>
        <w:tc>
          <w:tcPr>
            <w:tcW w:w="2137" w:type="pct"/>
            <w:gridSpan w:val="2"/>
          </w:tcPr>
          <w:p w:rsidR="002D3B99" w:rsidRPr="00EF4980" w:rsidRDefault="002D3B99" w:rsidP="002D3B99">
            <w:pPr>
              <w:ind w:firstLine="0"/>
              <w:contextualSpacing/>
              <w:jc w:val="center"/>
              <w:rPr>
                <w:sz w:val="20"/>
              </w:rPr>
            </w:pPr>
            <w:r w:rsidRPr="00EF4980">
              <w:rPr>
                <w:sz w:val="20"/>
              </w:rPr>
              <w:t>Координаты, м</w:t>
            </w:r>
          </w:p>
        </w:tc>
        <w:tc>
          <w:tcPr>
            <w:tcW w:w="698" w:type="pct"/>
            <w:vMerge w:val="restart"/>
          </w:tcPr>
          <w:p w:rsidR="002D3B99" w:rsidRPr="00EF4980" w:rsidRDefault="002D3B99" w:rsidP="002D3B99">
            <w:pPr>
              <w:pStyle w:val="afffe"/>
              <w:jc w:val="center"/>
              <w:rPr>
                <w:kern w:val="2"/>
                <w:lang w:eastAsia="zh-CN" w:bidi="hi-IN"/>
              </w:rPr>
            </w:pPr>
            <w:r w:rsidRPr="00EF4980">
              <w:t xml:space="preserve">Метод определения координат характерной точки </w:t>
            </w:r>
          </w:p>
        </w:tc>
        <w:tc>
          <w:tcPr>
            <w:tcW w:w="698" w:type="pct"/>
            <w:vMerge w:val="restart"/>
          </w:tcPr>
          <w:p w:rsidR="002D3B99" w:rsidRPr="00EF4980" w:rsidRDefault="002D3B99" w:rsidP="002D3B99">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96" w:type="pct"/>
            <w:vMerge w:val="restart"/>
          </w:tcPr>
          <w:p w:rsidR="002D3B99" w:rsidRPr="00EF4980" w:rsidRDefault="002D3B99" w:rsidP="002D3B99">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2D3B99" w:rsidRPr="00EF4980" w:rsidRDefault="002D3B99" w:rsidP="002D3B99">
            <w:pPr>
              <w:pStyle w:val="afffe"/>
              <w:jc w:val="center"/>
              <w:rPr>
                <w:kern w:val="2"/>
                <w:lang w:eastAsia="zh-CN" w:bidi="hi-IN"/>
              </w:rPr>
            </w:pPr>
          </w:p>
        </w:tc>
      </w:tr>
      <w:tr w:rsidR="002D3B99" w:rsidRPr="00EF4980" w:rsidTr="002D3B99">
        <w:tc>
          <w:tcPr>
            <w:tcW w:w="771" w:type="pct"/>
            <w:vMerge/>
          </w:tcPr>
          <w:p w:rsidR="002D3B99" w:rsidRPr="00EF4980" w:rsidRDefault="002D3B99" w:rsidP="002D3B99">
            <w:pPr>
              <w:ind w:firstLine="0"/>
              <w:contextualSpacing/>
              <w:jc w:val="left"/>
              <w:rPr>
                <w:sz w:val="20"/>
              </w:rPr>
            </w:pPr>
          </w:p>
        </w:tc>
        <w:tc>
          <w:tcPr>
            <w:tcW w:w="1051" w:type="pct"/>
          </w:tcPr>
          <w:p w:rsidR="002D3B99" w:rsidRPr="00EF4980" w:rsidRDefault="002D3B99" w:rsidP="002D3B99">
            <w:pPr>
              <w:pStyle w:val="afffe"/>
              <w:jc w:val="center"/>
              <w:rPr>
                <w:kern w:val="2"/>
                <w:lang w:eastAsia="zh-CN" w:bidi="hi-IN"/>
              </w:rPr>
            </w:pPr>
            <w:r w:rsidRPr="00EF4980">
              <w:rPr>
                <w:lang w:val="en-US"/>
              </w:rPr>
              <w:t>X</w:t>
            </w:r>
          </w:p>
        </w:tc>
        <w:tc>
          <w:tcPr>
            <w:tcW w:w="1086" w:type="pct"/>
            <w:vAlign w:val="center"/>
          </w:tcPr>
          <w:p w:rsidR="002D3B99" w:rsidRPr="00EF4980" w:rsidRDefault="002D3B99" w:rsidP="002D3B99">
            <w:pPr>
              <w:pStyle w:val="afffe"/>
              <w:jc w:val="center"/>
              <w:rPr>
                <w:kern w:val="2"/>
                <w:lang w:eastAsia="zh-CN" w:bidi="hi-IN"/>
              </w:rPr>
            </w:pPr>
            <w:r w:rsidRPr="00EF4980">
              <w:rPr>
                <w:lang w:val="en-US"/>
              </w:rPr>
              <w:t>Y</w:t>
            </w:r>
          </w:p>
        </w:tc>
        <w:tc>
          <w:tcPr>
            <w:tcW w:w="698" w:type="pct"/>
            <w:vMerge/>
            <w:vAlign w:val="center"/>
          </w:tcPr>
          <w:p w:rsidR="002D3B99" w:rsidRPr="00EF4980" w:rsidRDefault="002D3B99" w:rsidP="002D3B99">
            <w:pPr>
              <w:ind w:firstLine="0"/>
              <w:contextualSpacing/>
              <w:jc w:val="left"/>
              <w:rPr>
                <w:sz w:val="20"/>
              </w:rPr>
            </w:pPr>
          </w:p>
        </w:tc>
        <w:tc>
          <w:tcPr>
            <w:tcW w:w="698" w:type="pct"/>
            <w:vMerge/>
            <w:vAlign w:val="center"/>
          </w:tcPr>
          <w:p w:rsidR="002D3B99" w:rsidRPr="00EF4980" w:rsidRDefault="002D3B99" w:rsidP="002D3B99">
            <w:pPr>
              <w:ind w:firstLine="0"/>
              <w:contextualSpacing/>
              <w:jc w:val="left"/>
              <w:rPr>
                <w:sz w:val="20"/>
              </w:rPr>
            </w:pPr>
          </w:p>
        </w:tc>
        <w:tc>
          <w:tcPr>
            <w:tcW w:w="696" w:type="pct"/>
            <w:vMerge/>
          </w:tcPr>
          <w:p w:rsidR="002D3B99" w:rsidRPr="00EF4980" w:rsidRDefault="002D3B99" w:rsidP="002D3B99">
            <w:pPr>
              <w:ind w:firstLine="0"/>
              <w:contextualSpacing/>
              <w:jc w:val="left"/>
              <w:rPr>
                <w:sz w:val="20"/>
              </w:rPr>
            </w:pPr>
          </w:p>
        </w:tc>
      </w:tr>
      <w:tr w:rsidR="002D3B99" w:rsidRPr="00EF4980" w:rsidTr="002D3B99">
        <w:tc>
          <w:tcPr>
            <w:tcW w:w="771" w:type="pct"/>
          </w:tcPr>
          <w:p w:rsidR="002D3B99" w:rsidRPr="00EF4980" w:rsidRDefault="002D3B99" w:rsidP="002D3B99">
            <w:pPr>
              <w:pStyle w:val="afffe"/>
              <w:jc w:val="center"/>
              <w:rPr>
                <w:kern w:val="2"/>
                <w:lang w:eastAsia="zh-CN" w:bidi="hi-IN"/>
              </w:rPr>
            </w:pPr>
            <w:r w:rsidRPr="00EF4980">
              <w:t>1</w:t>
            </w:r>
          </w:p>
        </w:tc>
        <w:tc>
          <w:tcPr>
            <w:tcW w:w="1051" w:type="pct"/>
          </w:tcPr>
          <w:p w:rsidR="002D3B99" w:rsidRPr="00EF4980" w:rsidRDefault="002D3B99" w:rsidP="002D3B99">
            <w:pPr>
              <w:pStyle w:val="afffe"/>
              <w:jc w:val="center"/>
              <w:rPr>
                <w:kern w:val="2"/>
                <w:lang w:eastAsia="zh-CN" w:bidi="hi-IN"/>
              </w:rPr>
            </w:pPr>
            <w:r w:rsidRPr="00EF4980">
              <w:t>2</w:t>
            </w:r>
          </w:p>
        </w:tc>
        <w:tc>
          <w:tcPr>
            <w:tcW w:w="1086" w:type="pct"/>
          </w:tcPr>
          <w:p w:rsidR="002D3B99" w:rsidRPr="00EF4980" w:rsidRDefault="002D3B99" w:rsidP="002D3B99">
            <w:pPr>
              <w:pStyle w:val="afffe"/>
              <w:jc w:val="center"/>
              <w:rPr>
                <w:kern w:val="2"/>
                <w:lang w:eastAsia="zh-CN" w:bidi="hi-IN"/>
              </w:rPr>
            </w:pPr>
            <w:r w:rsidRPr="00EF4980">
              <w:t>3</w:t>
            </w:r>
          </w:p>
        </w:tc>
        <w:tc>
          <w:tcPr>
            <w:tcW w:w="698" w:type="pct"/>
          </w:tcPr>
          <w:p w:rsidR="002D3B99" w:rsidRPr="00EF4980" w:rsidRDefault="002D3B99" w:rsidP="002D3B99">
            <w:pPr>
              <w:pStyle w:val="afffe"/>
              <w:jc w:val="center"/>
              <w:rPr>
                <w:kern w:val="2"/>
                <w:lang w:eastAsia="zh-CN" w:bidi="hi-IN"/>
              </w:rPr>
            </w:pPr>
            <w:r w:rsidRPr="00EF4980">
              <w:t>4</w:t>
            </w:r>
          </w:p>
        </w:tc>
        <w:tc>
          <w:tcPr>
            <w:tcW w:w="698" w:type="pct"/>
          </w:tcPr>
          <w:p w:rsidR="002D3B99" w:rsidRPr="00EF4980" w:rsidRDefault="002D3B99" w:rsidP="002D3B99">
            <w:pPr>
              <w:pStyle w:val="afffe"/>
              <w:jc w:val="center"/>
              <w:rPr>
                <w:kern w:val="2"/>
                <w:lang w:eastAsia="zh-CN" w:bidi="hi-IN"/>
              </w:rPr>
            </w:pPr>
            <w:r w:rsidRPr="00EF4980">
              <w:t>5</w:t>
            </w:r>
          </w:p>
        </w:tc>
        <w:tc>
          <w:tcPr>
            <w:tcW w:w="696" w:type="pct"/>
          </w:tcPr>
          <w:p w:rsidR="002D3B99" w:rsidRPr="00EF4980" w:rsidRDefault="002D3B99" w:rsidP="002D3B99">
            <w:pPr>
              <w:pStyle w:val="afffe"/>
              <w:jc w:val="center"/>
              <w:rPr>
                <w:kern w:val="2"/>
                <w:lang w:eastAsia="zh-CN" w:bidi="hi-IN"/>
              </w:rPr>
            </w:pPr>
            <w:r w:rsidRPr="00EF4980">
              <w:t>6</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w:t>
            </w:r>
          </w:p>
        </w:tc>
        <w:tc>
          <w:tcPr>
            <w:tcW w:w="1051" w:type="pct"/>
          </w:tcPr>
          <w:p w:rsidR="002D3B99" w:rsidRPr="00EF4980" w:rsidRDefault="002D3B99" w:rsidP="002D3B99">
            <w:pPr>
              <w:spacing w:line="240" w:lineRule="auto"/>
              <w:ind w:firstLine="0"/>
              <w:contextualSpacing/>
              <w:rPr>
                <w:sz w:val="20"/>
              </w:rPr>
            </w:pPr>
            <w:r w:rsidRPr="00EF4980">
              <w:rPr>
                <w:sz w:val="20"/>
              </w:rPr>
              <w:t>654906,35</w:t>
            </w:r>
          </w:p>
        </w:tc>
        <w:tc>
          <w:tcPr>
            <w:tcW w:w="1086" w:type="pct"/>
          </w:tcPr>
          <w:p w:rsidR="002D3B99" w:rsidRPr="00EF4980" w:rsidRDefault="002D3B99" w:rsidP="002D3B99">
            <w:pPr>
              <w:spacing w:line="240" w:lineRule="auto"/>
              <w:ind w:firstLine="0"/>
              <w:contextualSpacing/>
              <w:rPr>
                <w:sz w:val="20"/>
              </w:rPr>
            </w:pPr>
            <w:r w:rsidRPr="00EF4980">
              <w:rPr>
                <w:sz w:val="20"/>
              </w:rPr>
              <w:t>2196465,97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w:t>
            </w:r>
          </w:p>
        </w:tc>
        <w:tc>
          <w:tcPr>
            <w:tcW w:w="1051" w:type="pct"/>
          </w:tcPr>
          <w:p w:rsidR="002D3B99" w:rsidRPr="00EF4980" w:rsidRDefault="002D3B99" w:rsidP="002D3B99">
            <w:pPr>
              <w:spacing w:line="240" w:lineRule="auto"/>
              <w:ind w:firstLine="0"/>
              <w:contextualSpacing/>
              <w:rPr>
                <w:sz w:val="20"/>
              </w:rPr>
            </w:pPr>
            <w:r w:rsidRPr="00EF4980">
              <w:rPr>
                <w:sz w:val="20"/>
              </w:rPr>
              <w:t>654943,57</w:t>
            </w:r>
          </w:p>
        </w:tc>
        <w:tc>
          <w:tcPr>
            <w:tcW w:w="1086" w:type="pct"/>
          </w:tcPr>
          <w:p w:rsidR="002D3B99" w:rsidRPr="00EF4980" w:rsidRDefault="002D3B99" w:rsidP="002D3B99">
            <w:pPr>
              <w:spacing w:line="240" w:lineRule="auto"/>
              <w:ind w:firstLine="0"/>
              <w:contextualSpacing/>
              <w:rPr>
                <w:sz w:val="20"/>
              </w:rPr>
            </w:pPr>
            <w:r w:rsidRPr="00EF4980">
              <w:rPr>
                <w:sz w:val="20"/>
              </w:rPr>
              <w:t>2196534,39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w:t>
            </w:r>
          </w:p>
        </w:tc>
        <w:tc>
          <w:tcPr>
            <w:tcW w:w="1051" w:type="pct"/>
          </w:tcPr>
          <w:p w:rsidR="002D3B99" w:rsidRPr="00EF4980" w:rsidRDefault="002D3B99" w:rsidP="002D3B99">
            <w:pPr>
              <w:spacing w:line="240" w:lineRule="auto"/>
              <w:ind w:firstLine="0"/>
              <w:contextualSpacing/>
              <w:rPr>
                <w:sz w:val="20"/>
              </w:rPr>
            </w:pPr>
            <w:r w:rsidRPr="00EF4980">
              <w:rPr>
                <w:sz w:val="20"/>
              </w:rPr>
              <w:t>654914,47</w:t>
            </w:r>
          </w:p>
        </w:tc>
        <w:tc>
          <w:tcPr>
            <w:tcW w:w="1086" w:type="pct"/>
          </w:tcPr>
          <w:p w:rsidR="002D3B99" w:rsidRPr="00EF4980" w:rsidRDefault="002D3B99" w:rsidP="002D3B99">
            <w:pPr>
              <w:spacing w:line="240" w:lineRule="auto"/>
              <w:ind w:firstLine="0"/>
              <w:contextualSpacing/>
              <w:rPr>
                <w:sz w:val="20"/>
              </w:rPr>
            </w:pPr>
            <w:r w:rsidRPr="00EF4980">
              <w:rPr>
                <w:sz w:val="20"/>
              </w:rPr>
              <w:t>2196776,58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4</w:t>
            </w:r>
          </w:p>
        </w:tc>
        <w:tc>
          <w:tcPr>
            <w:tcW w:w="1051" w:type="pct"/>
          </w:tcPr>
          <w:p w:rsidR="002D3B99" w:rsidRPr="00EF4980" w:rsidRDefault="002D3B99" w:rsidP="002D3B99">
            <w:pPr>
              <w:spacing w:line="240" w:lineRule="auto"/>
              <w:ind w:firstLine="0"/>
              <w:contextualSpacing/>
              <w:rPr>
                <w:sz w:val="20"/>
              </w:rPr>
            </w:pPr>
            <w:r w:rsidRPr="00EF4980">
              <w:rPr>
                <w:sz w:val="20"/>
              </w:rPr>
              <w:t>654879,15</w:t>
            </w:r>
          </w:p>
        </w:tc>
        <w:tc>
          <w:tcPr>
            <w:tcW w:w="1086" w:type="pct"/>
          </w:tcPr>
          <w:p w:rsidR="002D3B99" w:rsidRPr="00EF4980" w:rsidRDefault="002D3B99" w:rsidP="002D3B99">
            <w:pPr>
              <w:spacing w:line="240" w:lineRule="auto"/>
              <w:ind w:firstLine="0"/>
              <w:contextualSpacing/>
              <w:rPr>
                <w:sz w:val="20"/>
              </w:rPr>
            </w:pPr>
            <w:r w:rsidRPr="00EF4980">
              <w:rPr>
                <w:sz w:val="20"/>
              </w:rPr>
              <w:t>2196978,08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5</w:t>
            </w:r>
          </w:p>
        </w:tc>
        <w:tc>
          <w:tcPr>
            <w:tcW w:w="1051" w:type="pct"/>
          </w:tcPr>
          <w:p w:rsidR="002D3B99" w:rsidRPr="00EF4980" w:rsidRDefault="002D3B99" w:rsidP="002D3B99">
            <w:pPr>
              <w:spacing w:line="240" w:lineRule="auto"/>
              <w:ind w:firstLine="0"/>
              <w:contextualSpacing/>
              <w:rPr>
                <w:sz w:val="20"/>
              </w:rPr>
            </w:pPr>
            <w:r w:rsidRPr="00EF4980">
              <w:rPr>
                <w:sz w:val="20"/>
              </w:rPr>
              <w:t>654824,76</w:t>
            </w:r>
          </w:p>
        </w:tc>
        <w:tc>
          <w:tcPr>
            <w:tcW w:w="1086" w:type="pct"/>
          </w:tcPr>
          <w:p w:rsidR="002D3B99" w:rsidRPr="00EF4980" w:rsidRDefault="002D3B99" w:rsidP="002D3B99">
            <w:pPr>
              <w:spacing w:line="240" w:lineRule="auto"/>
              <w:ind w:firstLine="0"/>
              <w:contextualSpacing/>
              <w:rPr>
                <w:sz w:val="20"/>
              </w:rPr>
            </w:pPr>
            <w:r w:rsidRPr="00EF4980">
              <w:rPr>
                <w:sz w:val="20"/>
              </w:rPr>
              <w:t>2196980,24</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6</w:t>
            </w:r>
          </w:p>
        </w:tc>
        <w:tc>
          <w:tcPr>
            <w:tcW w:w="1051" w:type="pct"/>
          </w:tcPr>
          <w:p w:rsidR="002D3B99" w:rsidRPr="00EF4980" w:rsidRDefault="002D3B99" w:rsidP="002D3B99">
            <w:pPr>
              <w:spacing w:line="240" w:lineRule="auto"/>
              <w:ind w:firstLine="0"/>
              <w:contextualSpacing/>
              <w:rPr>
                <w:sz w:val="20"/>
              </w:rPr>
            </w:pPr>
            <w:r w:rsidRPr="00EF4980">
              <w:rPr>
                <w:sz w:val="20"/>
              </w:rPr>
              <w:t>654737,47</w:t>
            </w:r>
          </w:p>
        </w:tc>
        <w:tc>
          <w:tcPr>
            <w:tcW w:w="1086" w:type="pct"/>
          </w:tcPr>
          <w:p w:rsidR="002D3B99" w:rsidRPr="00EF4980" w:rsidRDefault="002D3B99" w:rsidP="002D3B99">
            <w:pPr>
              <w:spacing w:line="240" w:lineRule="auto"/>
              <w:ind w:firstLine="0"/>
              <w:contextualSpacing/>
              <w:rPr>
                <w:sz w:val="20"/>
              </w:rPr>
            </w:pPr>
            <w:r w:rsidRPr="00EF4980">
              <w:rPr>
                <w:sz w:val="20"/>
              </w:rPr>
              <w:t>2197054,35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7</w:t>
            </w:r>
          </w:p>
        </w:tc>
        <w:tc>
          <w:tcPr>
            <w:tcW w:w="1051" w:type="pct"/>
          </w:tcPr>
          <w:p w:rsidR="002D3B99" w:rsidRPr="00EF4980" w:rsidRDefault="002D3B99" w:rsidP="002D3B99">
            <w:pPr>
              <w:spacing w:line="240" w:lineRule="auto"/>
              <w:ind w:firstLine="0"/>
              <w:contextualSpacing/>
              <w:rPr>
                <w:sz w:val="20"/>
              </w:rPr>
            </w:pPr>
            <w:r w:rsidRPr="00EF4980">
              <w:rPr>
                <w:sz w:val="20"/>
              </w:rPr>
              <w:t>654552,38</w:t>
            </w:r>
          </w:p>
        </w:tc>
        <w:tc>
          <w:tcPr>
            <w:tcW w:w="1086" w:type="pct"/>
          </w:tcPr>
          <w:p w:rsidR="002D3B99" w:rsidRPr="00EF4980" w:rsidRDefault="002D3B99" w:rsidP="002D3B99">
            <w:pPr>
              <w:spacing w:line="240" w:lineRule="auto"/>
              <w:ind w:firstLine="0"/>
              <w:contextualSpacing/>
              <w:rPr>
                <w:sz w:val="20"/>
              </w:rPr>
            </w:pPr>
            <w:r w:rsidRPr="00EF4980">
              <w:rPr>
                <w:sz w:val="20"/>
              </w:rPr>
              <w:t>2197117,21</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lastRenderedPageBreak/>
              <w:t>8</w:t>
            </w:r>
          </w:p>
        </w:tc>
        <w:tc>
          <w:tcPr>
            <w:tcW w:w="1051" w:type="pct"/>
          </w:tcPr>
          <w:p w:rsidR="002D3B99" w:rsidRPr="00EF4980" w:rsidRDefault="002D3B99" w:rsidP="002D3B99">
            <w:pPr>
              <w:spacing w:line="240" w:lineRule="auto"/>
              <w:ind w:firstLine="0"/>
              <w:contextualSpacing/>
              <w:rPr>
                <w:sz w:val="20"/>
              </w:rPr>
            </w:pPr>
            <w:r w:rsidRPr="00EF4980">
              <w:rPr>
                <w:sz w:val="20"/>
              </w:rPr>
              <w:t>654512,43</w:t>
            </w:r>
          </w:p>
        </w:tc>
        <w:tc>
          <w:tcPr>
            <w:tcW w:w="1086" w:type="pct"/>
          </w:tcPr>
          <w:p w:rsidR="002D3B99" w:rsidRPr="00EF4980" w:rsidRDefault="002D3B99" w:rsidP="002D3B99">
            <w:pPr>
              <w:spacing w:line="240" w:lineRule="auto"/>
              <w:ind w:firstLine="0"/>
              <w:contextualSpacing/>
              <w:rPr>
                <w:sz w:val="20"/>
              </w:rPr>
            </w:pPr>
            <w:r w:rsidRPr="00EF4980">
              <w:rPr>
                <w:sz w:val="20"/>
              </w:rPr>
              <w:t>2197461,93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9</w:t>
            </w:r>
          </w:p>
        </w:tc>
        <w:tc>
          <w:tcPr>
            <w:tcW w:w="1051" w:type="pct"/>
          </w:tcPr>
          <w:p w:rsidR="002D3B99" w:rsidRPr="00EF4980" w:rsidRDefault="002D3B99" w:rsidP="002D3B99">
            <w:pPr>
              <w:spacing w:line="240" w:lineRule="auto"/>
              <w:ind w:firstLine="0"/>
              <w:contextualSpacing/>
              <w:rPr>
                <w:sz w:val="20"/>
              </w:rPr>
            </w:pPr>
            <w:r w:rsidRPr="00EF4980">
              <w:rPr>
                <w:sz w:val="20"/>
              </w:rPr>
              <w:t>654431,98</w:t>
            </w:r>
          </w:p>
        </w:tc>
        <w:tc>
          <w:tcPr>
            <w:tcW w:w="1086" w:type="pct"/>
          </w:tcPr>
          <w:p w:rsidR="002D3B99" w:rsidRPr="00EF4980" w:rsidRDefault="002D3B99" w:rsidP="002D3B99">
            <w:pPr>
              <w:spacing w:line="240" w:lineRule="auto"/>
              <w:ind w:firstLine="0"/>
              <w:contextualSpacing/>
              <w:rPr>
                <w:sz w:val="20"/>
              </w:rPr>
            </w:pPr>
            <w:r w:rsidRPr="00EF4980">
              <w:rPr>
                <w:sz w:val="20"/>
              </w:rPr>
              <w:t>2197469,22</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10</w:t>
            </w:r>
          </w:p>
        </w:tc>
        <w:tc>
          <w:tcPr>
            <w:tcW w:w="1051" w:type="pct"/>
          </w:tcPr>
          <w:p w:rsidR="002D3B99" w:rsidRPr="00EF4980" w:rsidRDefault="002D3B99" w:rsidP="002D3B99">
            <w:pPr>
              <w:spacing w:line="240" w:lineRule="auto"/>
              <w:ind w:firstLine="0"/>
              <w:contextualSpacing/>
              <w:rPr>
                <w:sz w:val="20"/>
              </w:rPr>
            </w:pPr>
            <w:r w:rsidRPr="00EF4980">
              <w:rPr>
                <w:sz w:val="20"/>
              </w:rPr>
              <w:t>654423,12</w:t>
            </w:r>
          </w:p>
        </w:tc>
        <w:tc>
          <w:tcPr>
            <w:tcW w:w="1086" w:type="pct"/>
          </w:tcPr>
          <w:p w:rsidR="002D3B99" w:rsidRPr="00EF4980" w:rsidRDefault="002D3B99" w:rsidP="002D3B99">
            <w:pPr>
              <w:spacing w:line="240" w:lineRule="auto"/>
              <w:ind w:firstLine="0"/>
              <w:contextualSpacing/>
              <w:rPr>
                <w:sz w:val="20"/>
              </w:rPr>
            </w:pPr>
            <w:r w:rsidRPr="00EF4980">
              <w:rPr>
                <w:sz w:val="20"/>
              </w:rPr>
              <w:t>2197625,32</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11</w:t>
            </w:r>
          </w:p>
        </w:tc>
        <w:tc>
          <w:tcPr>
            <w:tcW w:w="1051" w:type="pct"/>
          </w:tcPr>
          <w:p w:rsidR="002D3B99" w:rsidRPr="00EF4980" w:rsidRDefault="002D3B99" w:rsidP="002D3B99">
            <w:pPr>
              <w:spacing w:line="240" w:lineRule="auto"/>
              <w:ind w:firstLine="0"/>
              <w:contextualSpacing/>
              <w:rPr>
                <w:sz w:val="20"/>
              </w:rPr>
            </w:pPr>
            <w:r w:rsidRPr="00EF4980">
              <w:rPr>
                <w:sz w:val="20"/>
              </w:rPr>
              <w:t>654388,40</w:t>
            </w:r>
          </w:p>
        </w:tc>
        <w:tc>
          <w:tcPr>
            <w:tcW w:w="1086" w:type="pct"/>
          </w:tcPr>
          <w:p w:rsidR="002D3B99" w:rsidRPr="00EF4980" w:rsidRDefault="002D3B99" w:rsidP="002D3B99">
            <w:pPr>
              <w:spacing w:line="240" w:lineRule="auto"/>
              <w:ind w:firstLine="0"/>
              <w:contextualSpacing/>
              <w:rPr>
                <w:sz w:val="20"/>
              </w:rPr>
            </w:pPr>
            <w:r w:rsidRPr="00EF4980">
              <w:rPr>
                <w:sz w:val="20"/>
              </w:rPr>
              <w:t>2197695,48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12</w:t>
            </w:r>
          </w:p>
        </w:tc>
        <w:tc>
          <w:tcPr>
            <w:tcW w:w="1051" w:type="pct"/>
          </w:tcPr>
          <w:p w:rsidR="002D3B99" w:rsidRPr="00EF4980" w:rsidRDefault="002D3B99" w:rsidP="002D3B99">
            <w:pPr>
              <w:spacing w:line="240" w:lineRule="auto"/>
              <w:ind w:firstLine="0"/>
              <w:contextualSpacing/>
              <w:rPr>
                <w:sz w:val="20"/>
              </w:rPr>
            </w:pPr>
            <w:r w:rsidRPr="00EF4980">
              <w:rPr>
                <w:sz w:val="20"/>
              </w:rPr>
              <w:t>654288,07</w:t>
            </w:r>
          </w:p>
        </w:tc>
        <w:tc>
          <w:tcPr>
            <w:tcW w:w="1086" w:type="pct"/>
          </w:tcPr>
          <w:p w:rsidR="002D3B99" w:rsidRPr="00EF4980" w:rsidRDefault="002D3B99" w:rsidP="002D3B99">
            <w:pPr>
              <w:spacing w:line="240" w:lineRule="auto"/>
              <w:ind w:firstLine="0"/>
              <w:contextualSpacing/>
              <w:rPr>
                <w:sz w:val="20"/>
              </w:rPr>
            </w:pPr>
            <w:r w:rsidRPr="00EF4980">
              <w:rPr>
                <w:sz w:val="20"/>
              </w:rPr>
              <w:t>2197785,88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13</w:t>
            </w:r>
          </w:p>
        </w:tc>
        <w:tc>
          <w:tcPr>
            <w:tcW w:w="1051" w:type="pct"/>
          </w:tcPr>
          <w:p w:rsidR="002D3B99" w:rsidRPr="00EF4980" w:rsidRDefault="002D3B99" w:rsidP="002D3B99">
            <w:pPr>
              <w:spacing w:line="240" w:lineRule="auto"/>
              <w:ind w:firstLine="0"/>
              <w:contextualSpacing/>
              <w:rPr>
                <w:sz w:val="20"/>
              </w:rPr>
            </w:pPr>
            <w:r w:rsidRPr="00EF4980">
              <w:rPr>
                <w:sz w:val="20"/>
              </w:rPr>
              <w:t>654264,93</w:t>
            </w:r>
          </w:p>
        </w:tc>
        <w:tc>
          <w:tcPr>
            <w:tcW w:w="1086" w:type="pct"/>
          </w:tcPr>
          <w:p w:rsidR="002D3B99" w:rsidRPr="00EF4980" w:rsidRDefault="002D3B99" w:rsidP="002D3B99">
            <w:pPr>
              <w:spacing w:line="240" w:lineRule="auto"/>
              <w:ind w:firstLine="0"/>
              <w:contextualSpacing/>
              <w:rPr>
                <w:sz w:val="20"/>
              </w:rPr>
            </w:pPr>
            <w:r w:rsidRPr="00EF4980">
              <w:rPr>
                <w:sz w:val="20"/>
              </w:rPr>
              <w:t>2197795,58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14</w:t>
            </w:r>
          </w:p>
        </w:tc>
        <w:tc>
          <w:tcPr>
            <w:tcW w:w="1051" w:type="pct"/>
          </w:tcPr>
          <w:p w:rsidR="002D3B99" w:rsidRPr="00EF4980" w:rsidRDefault="002D3B99" w:rsidP="002D3B99">
            <w:pPr>
              <w:spacing w:line="240" w:lineRule="auto"/>
              <w:ind w:firstLine="0"/>
              <w:contextualSpacing/>
              <w:rPr>
                <w:sz w:val="20"/>
              </w:rPr>
            </w:pPr>
            <w:r w:rsidRPr="00EF4980">
              <w:rPr>
                <w:sz w:val="20"/>
              </w:rPr>
              <w:t>654182,54</w:t>
            </w:r>
          </w:p>
        </w:tc>
        <w:tc>
          <w:tcPr>
            <w:tcW w:w="1086" w:type="pct"/>
          </w:tcPr>
          <w:p w:rsidR="002D3B99" w:rsidRPr="00EF4980" w:rsidRDefault="002D3B99" w:rsidP="002D3B99">
            <w:pPr>
              <w:spacing w:line="240" w:lineRule="auto"/>
              <w:ind w:firstLine="0"/>
              <w:contextualSpacing/>
              <w:rPr>
                <w:sz w:val="20"/>
              </w:rPr>
            </w:pPr>
            <w:r w:rsidRPr="00EF4980">
              <w:rPr>
                <w:sz w:val="20"/>
              </w:rPr>
              <w:t>2197809,58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15</w:t>
            </w:r>
          </w:p>
        </w:tc>
        <w:tc>
          <w:tcPr>
            <w:tcW w:w="1051" w:type="pct"/>
          </w:tcPr>
          <w:p w:rsidR="002D3B99" w:rsidRPr="00EF4980" w:rsidRDefault="002D3B99" w:rsidP="002D3B99">
            <w:pPr>
              <w:spacing w:line="240" w:lineRule="auto"/>
              <w:ind w:firstLine="0"/>
              <w:contextualSpacing/>
              <w:rPr>
                <w:sz w:val="20"/>
              </w:rPr>
            </w:pPr>
            <w:r w:rsidRPr="00EF4980">
              <w:rPr>
                <w:sz w:val="20"/>
              </w:rPr>
              <w:t>654049,82</w:t>
            </w:r>
          </w:p>
        </w:tc>
        <w:tc>
          <w:tcPr>
            <w:tcW w:w="1086" w:type="pct"/>
          </w:tcPr>
          <w:p w:rsidR="002D3B99" w:rsidRPr="00EF4980" w:rsidRDefault="002D3B99" w:rsidP="002D3B99">
            <w:pPr>
              <w:spacing w:line="240" w:lineRule="auto"/>
              <w:ind w:firstLine="0"/>
              <w:contextualSpacing/>
              <w:rPr>
                <w:sz w:val="20"/>
              </w:rPr>
            </w:pPr>
            <w:r w:rsidRPr="00EF4980">
              <w:rPr>
                <w:sz w:val="20"/>
              </w:rPr>
              <w:t>2197801,82</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16</w:t>
            </w:r>
          </w:p>
        </w:tc>
        <w:tc>
          <w:tcPr>
            <w:tcW w:w="1051" w:type="pct"/>
          </w:tcPr>
          <w:p w:rsidR="002D3B99" w:rsidRPr="00EF4980" w:rsidRDefault="002D3B99" w:rsidP="002D3B99">
            <w:pPr>
              <w:spacing w:line="240" w:lineRule="auto"/>
              <w:ind w:firstLine="0"/>
              <w:contextualSpacing/>
              <w:rPr>
                <w:sz w:val="20"/>
              </w:rPr>
            </w:pPr>
            <w:r w:rsidRPr="00EF4980">
              <w:rPr>
                <w:sz w:val="20"/>
              </w:rPr>
              <w:t>654073,76</w:t>
            </w:r>
          </w:p>
        </w:tc>
        <w:tc>
          <w:tcPr>
            <w:tcW w:w="1086" w:type="pct"/>
          </w:tcPr>
          <w:p w:rsidR="002D3B99" w:rsidRPr="00EF4980" w:rsidRDefault="002D3B99" w:rsidP="002D3B99">
            <w:pPr>
              <w:spacing w:line="240" w:lineRule="auto"/>
              <w:ind w:firstLine="0"/>
              <w:contextualSpacing/>
              <w:rPr>
                <w:sz w:val="20"/>
              </w:rPr>
            </w:pPr>
            <w:r w:rsidRPr="00EF4980">
              <w:rPr>
                <w:sz w:val="20"/>
              </w:rPr>
              <w:t>2197565,35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17</w:t>
            </w:r>
          </w:p>
        </w:tc>
        <w:tc>
          <w:tcPr>
            <w:tcW w:w="1051" w:type="pct"/>
          </w:tcPr>
          <w:p w:rsidR="002D3B99" w:rsidRPr="00EF4980" w:rsidRDefault="002D3B99" w:rsidP="002D3B99">
            <w:pPr>
              <w:spacing w:line="240" w:lineRule="auto"/>
              <w:ind w:firstLine="0"/>
              <w:contextualSpacing/>
              <w:rPr>
                <w:sz w:val="20"/>
              </w:rPr>
            </w:pPr>
            <w:r w:rsidRPr="00EF4980">
              <w:rPr>
                <w:sz w:val="20"/>
              </w:rPr>
              <w:t>654067,06</w:t>
            </w:r>
          </w:p>
        </w:tc>
        <w:tc>
          <w:tcPr>
            <w:tcW w:w="1086" w:type="pct"/>
          </w:tcPr>
          <w:p w:rsidR="002D3B99" w:rsidRPr="00EF4980" w:rsidRDefault="002D3B99" w:rsidP="002D3B99">
            <w:pPr>
              <w:spacing w:line="240" w:lineRule="auto"/>
              <w:ind w:firstLine="0"/>
              <w:contextualSpacing/>
              <w:rPr>
                <w:sz w:val="20"/>
              </w:rPr>
            </w:pPr>
            <w:r w:rsidRPr="00EF4980">
              <w:rPr>
                <w:sz w:val="20"/>
              </w:rPr>
              <w:t>2197436,68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18</w:t>
            </w:r>
          </w:p>
        </w:tc>
        <w:tc>
          <w:tcPr>
            <w:tcW w:w="1051" w:type="pct"/>
          </w:tcPr>
          <w:p w:rsidR="002D3B99" w:rsidRPr="00EF4980" w:rsidRDefault="002D3B99" w:rsidP="002D3B99">
            <w:pPr>
              <w:spacing w:line="240" w:lineRule="auto"/>
              <w:ind w:firstLine="0"/>
              <w:contextualSpacing/>
              <w:rPr>
                <w:sz w:val="20"/>
              </w:rPr>
            </w:pPr>
            <w:r w:rsidRPr="00EF4980">
              <w:rPr>
                <w:sz w:val="20"/>
              </w:rPr>
              <w:t>654077,38</w:t>
            </w:r>
          </w:p>
        </w:tc>
        <w:tc>
          <w:tcPr>
            <w:tcW w:w="1086" w:type="pct"/>
          </w:tcPr>
          <w:p w:rsidR="002D3B99" w:rsidRPr="00EF4980" w:rsidRDefault="002D3B99" w:rsidP="002D3B99">
            <w:pPr>
              <w:spacing w:line="240" w:lineRule="auto"/>
              <w:ind w:firstLine="0"/>
              <w:contextualSpacing/>
              <w:rPr>
                <w:sz w:val="20"/>
              </w:rPr>
            </w:pPr>
            <w:r w:rsidRPr="00EF4980">
              <w:rPr>
                <w:sz w:val="20"/>
              </w:rPr>
              <w:t>2197410,84</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19</w:t>
            </w:r>
          </w:p>
        </w:tc>
        <w:tc>
          <w:tcPr>
            <w:tcW w:w="1051" w:type="pct"/>
          </w:tcPr>
          <w:p w:rsidR="002D3B99" w:rsidRPr="00EF4980" w:rsidRDefault="002D3B99" w:rsidP="002D3B99">
            <w:pPr>
              <w:spacing w:line="240" w:lineRule="auto"/>
              <w:ind w:firstLine="0"/>
              <w:contextualSpacing/>
              <w:rPr>
                <w:sz w:val="20"/>
              </w:rPr>
            </w:pPr>
            <w:r w:rsidRPr="00EF4980">
              <w:rPr>
                <w:sz w:val="20"/>
              </w:rPr>
              <w:t>654037,36</w:t>
            </w:r>
          </w:p>
        </w:tc>
        <w:tc>
          <w:tcPr>
            <w:tcW w:w="1086" w:type="pct"/>
          </w:tcPr>
          <w:p w:rsidR="002D3B99" w:rsidRPr="00EF4980" w:rsidRDefault="002D3B99" w:rsidP="002D3B99">
            <w:pPr>
              <w:spacing w:line="240" w:lineRule="auto"/>
              <w:ind w:firstLine="0"/>
              <w:contextualSpacing/>
              <w:rPr>
                <w:sz w:val="20"/>
              </w:rPr>
            </w:pPr>
            <w:r w:rsidRPr="00EF4980">
              <w:rPr>
                <w:sz w:val="20"/>
              </w:rPr>
              <w:t>2197232,27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20</w:t>
            </w:r>
          </w:p>
        </w:tc>
        <w:tc>
          <w:tcPr>
            <w:tcW w:w="1051" w:type="pct"/>
          </w:tcPr>
          <w:p w:rsidR="002D3B99" w:rsidRPr="00EF4980" w:rsidRDefault="002D3B99" w:rsidP="002D3B99">
            <w:pPr>
              <w:spacing w:line="240" w:lineRule="auto"/>
              <w:ind w:firstLine="0"/>
              <w:contextualSpacing/>
              <w:rPr>
                <w:sz w:val="20"/>
              </w:rPr>
            </w:pPr>
            <w:r w:rsidRPr="00EF4980">
              <w:rPr>
                <w:sz w:val="20"/>
              </w:rPr>
              <w:t>653979,82</w:t>
            </w:r>
          </w:p>
        </w:tc>
        <w:tc>
          <w:tcPr>
            <w:tcW w:w="1086" w:type="pct"/>
          </w:tcPr>
          <w:p w:rsidR="002D3B99" w:rsidRPr="00EF4980" w:rsidRDefault="002D3B99" w:rsidP="002D3B99">
            <w:pPr>
              <w:spacing w:line="240" w:lineRule="auto"/>
              <w:ind w:firstLine="0"/>
              <w:contextualSpacing/>
              <w:rPr>
                <w:sz w:val="20"/>
              </w:rPr>
            </w:pPr>
            <w:r w:rsidRPr="00EF4980">
              <w:rPr>
                <w:sz w:val="20"/>
              </w:rPr>
              <w:t>2197204,46</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21</w:t>
            </w:r>
          </w:p>
        </w:tc>
        <w:tc>
          <w:tcPr>
            <w:tcW w:w="1051" w:type="pct"/>
          </w:tcPr>
          <w:p w:rsidR="002D3B99" w:rsidRPr="00EF4980" w:rsidRDefault="002D3B99" w:rsidP="002D3B99">
            <w:pPr>
              <w:spacing w:line="240" w:lineRule="auto"/>
              <w:ind w:firstLine="0"/>
              <w:contextualSpacing/>
              <w:rPr>
                <w:sz w:val="20"/>
              </w:rPr>
            </w:pPr>
            <w:r w:rsidRPr="00EF4980">
              <w:rPr>
                <w:sz w:val="20"/>
              </w:rPr>
              <w:t>654005,49</w:t>
            </w:r>
          </w:p>
        </w:tc>
        <w:tc>
          <w:tcPr>
            <w:tcW w:w="1086" w:type="pct"/>
          </w:tcPr>
          <w:p w:rsidR="002D3B99" w:rsidRPr="00EF4980" w:rsidRDefault="002D3B99" w:rsidP="002D3B99">
            <w:pPr>
              <w:spacing w:line="240" w:lineRule="auto"/>
              <w:ind w:firstLine="0"/>
              <w:contextualSpacing/>
              <w:rPr>
                <w:sz w:val="20"/>
              </w:rPr>
            </w:pPr>
            <w:r w:rsidRPr="00EF4980">
              <w:rPr>
                <w:sz w:val="20"/>
              </w:rPr>
              <w:t>2197147,26</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22</w:t>
            </w:r>
          </w:p>
        </w:tc>
        <w:tc>
          <w:tcPr>
            <w:tcW w:w="1051" w:type="pct"/>
          </w:tcPr>
          <w:p w:rsidR="002D3B99" w:rsidRPr="00EF4980" w:rsidRDefault="002D3B99" w:rsidP="002D3B99">
            <w:pPr>
              <w:spacing w:line="240" w:lineRule="auto"/>
              <w:ind w:firstLine="0"/>
              <w:contextualSpacing/>
              <w:rPr>
                <w:sz w:val="20"/>
              </w:rPr>
            </w:pPr>
            <w:r w:rsidRPr="00EF4980">
              <w:rPr>
                <w:sz w:val="20"/>
              </w:rPr>
              <w:t>654074,50</w:t>
            </w:r>
          </w:p>
        </w:tc>
        <w:tc>
          <w:tcPr>
            <w:tcW w:w="1086" w:type="pct"/>
          </w:tcPr>
          <w:p w:rsidR="002D3B99" w:rsidRPr="00EF4980" w:rsidRDefault="002D3B99" w:rsidP="002D3B99">
            <w:pPr>
              <w:spacing w:line="240" w:lineRule="auto"/>
              <w:ind w:firstLine="0"/>
              <w:contextualSpacing/>
              <w:rPr>
                <w:sz w:val="20"/>
              </w:rPr>
            </w:pPr>
            <w:r w:rsidRPr="00EF4980">
              <w:rPr>
                <w:sz w:val="20"/>
              </w:rPr>
              <w:t>2197183,68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23</w:t>
            </w:r>
          </w:p>
        </w:tc>
        <w:tc>
          <w:tcPr>
            <w:tcW w:w="1051" w:type="pct"/>
          </w:tcPr>
          <w:p w:rsidR="002D3B99" w:rsidRPr="00EF4980" w:rsidRDefault="002D3B99" w:rsidP="002D3B99">
            <w:pPr>
              <w:spacing w:line="240" w:lineRule="auto"/>
              <w:ind w:firstLine="0"/>
              <w:contextualSpacing/>
              <w:rPr>
                <w:sz w:val="20"/>
              </w:rPr>
            </w:pPr>
            <w:r w:rsidRPr="00EF4980">
              <w:rPr>
                <w:sz w:val="20"/>
              </w:rPr>
              <w:t>654188,02</w:t>
            </w:r>
          </w:p>
        </w:tc>
        <w:tc>
          <w:tcPr>
            <w:tcW w:w="1086" w:type="pct"/>
          </w:tcPr>
          <w:p w:rsidR="002D3B99" w:rsidRPr="00EF4980" w:rsidRDefault="002D3B99" w:rsidP="002D3B99">
            <w:pPr>
              <w:spacing w:line="240" w:lineRule="auto"/>
              <w:ind w:firstLine="0"/>
              <w:contextualSpacing/>
              <w:rPr>
                <w:sz w:val="20"/>
              </w:rPr>
            </w:pPr>
            <w:r w:rsidRPr="00EF4980">
              <w:rPr>
                <w:sz w:val="20"/>
              </w:rPr>
              <w:t>2197027,65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24</w:t>
            </w:r>
          </w:p>
        </w:tc>
        <w:tc>
          <w:tcPr>
            <w:tcW w:w="1051" w:type="pct"/>
          </w:tcPr>
          <w:p w:rsidR="002D3B99" w:rsidRPr="00EF4980" w:rsidRDefault="002D3B99" w:rsidP="002D3B99">
            <w:pPr>
              <w:spacing w:line="240" w:lineRule="auto"/>
              <w:ind w:firstLine="0"/>
              <w:contextualSpacing/>
              <w:rPr>
                <w:sz w:val="20"/>
              </w:rPr>
            </w:pPr>
            <w:r w:rsidRPr="00EF4980">
              <w:rPr>
                <w:sz w:val="20"/>
              </w:rPr>
              <w:t>653785,46</w:t>
            </w:r>
          </w:p>
        </w:tc>
        <w:tc>
          <w:tcPr>
            <w:tcW w:w="1086" w:type="pct"/>
          </w:tcPr>
          <w:p w:rsidR="002D3B99" w:rsidRPr="00EF4980" w:rsidRDefault="002D3B99" w:rsidP="002D3B99">
            <w:pPr>
              <w:spacing w:line="240" w:lineRule="auto"/>
              <w:ind w:firstLine="0"/>
              <w:contextualSpacing/>
              <w:rPr>
                <w:sz w:val="20"/>
              </w:rPr>
            </w:pPr>
            <w:r w:rsidRPr="00EF4980">
              <w:rPr>
                <w:sz w:val="20"/>
              </w:rPr>
              <w:t>2196905,49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25</w:t>
            </w:r>
          </w:p>
        </w:tc>
        <w:tc>
          <w:tcPr>
            <w:tcW w:w="1051" w:type="pct"/>
          </w:tcPr>
          <w:p w:rsidR="002D3B99" w:rsidRPr="00EF4980" w:rsidRDefault="002D3B99" w:rsidP="002D3B99">
            <w:pPr>
              <w:spacing w:line="240" w:lineRule="auto"/>
              <w:ind w:firstLine="0"/>
              <w:contextualSpacing/>
              <w:rPr>
                <w:sz w:val="20"/>
              </w:rPr>
            </w:pPr>
            <w:r w:rsidRPr="00EF4980">
              <w:rPr>
                <w:sz w:val="20"/>
              </w:rPr>
              <w:t>653622,46</w:t>
            </w:r>
          </w:p>
        </w:tc>
        <w:tc>
          <w:tcPr>
            <w:tcW w:w="1086" w:type="pct"/>
          </w:tcPr>
          <w:p w:rsidR="002D3B99" w:rsidRPr="00EF4980" w:rsidRDefault="002D3B99" w:rsidP="002D3B99">
            <w:pPr>
              <w:spacing w:line="240" w:lineRule="auto"/>
              <w:ind w:firstLine="0"/>
              <w:contextualSpacing/>
              <w:rPr>
                <w:sz w:val="20"/>
              </w:rPr>
            </w:pPr>
            <w:r w:rsidRPr="00EF4980">
              <w:rPr>
                <w:sz w:val="20"/>
              </w:rPr>
              <w:t>2196716,93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26</w:t>
            </w:r>
          </w:p>
        </w:tc>
        <w:tc>
          <w:tcPr>
            <w:tcW w:w="1051" w:type="pct"/>
          </w:tcPr>
          <w:p w:rsidR="002D3B99" w:rsidRPr="00EF4980" w:rsidRDefault="002D3B99" w:rsidP="002D3B99">
            <w:pPr>
              <w:spacing w:line="240" w:lineRule="auto"/>
              <w:ind w:firstLine="0"/>
              <w:contextualSpacing/>
              <w:rPr>
                <w:sz w:val="20"/>
              </w:rPr>
            </w:pPr>
            <w:r w:rsidRPr="00EF4980">
              <w:rPr>
                <w:sz w:val="20"/>
              </w:rPr>
              <w:t>653637,67</w:t>
            </w:r>
          </w:p>
        </w:tc>
        <w:tc>
          <w:tcPr>
            <w:tcW w:w="1086" w:type="pct"/>
          </w:tcPr>
          <w:p w:rsidR="002D3B99" w:rsidRPr="00EF4980" w:rsidRDefault="002D3B99" w:rsidP="002D3B99">
            <w:pPr>
              <w:spacing w:line="240" w:lineRule="auto"/>
              <w:ind w:firstLine="0"/>
              <w:contextualSpacing/>
              <w:rPr>
                <w:sz w:val="20"/>
              </w:rPr>
            </w:pPr>
            <w:r w:rsidRPr="00EF4980">
              <w:rPr>
                <w:sz w:val="20"/>
              </w:rPr>
              <w:t>2196696,29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27</w:t>
            </w:r>
          </w:p>
        </w:tc>
        <w:tc>
          <w:tcPr>
            <w:tcW w:w="1051" w:type="pct"/>
          </w:tcPr>
          <w:p w:rsidR="002D3B99" w:rsidRPr="00EF4980" w:rsidRDefault="002D3B99" w:rsidP="002D3B99">
            <w:pPr>
              <w:spacing w:line="240" w:lineRule="auto"/>
              <w:ind w:firstLine="0"/>
              <w:contextualSpacing/>
              <w:rPr>
                <w:sz w:val="20"/>
              </w:rPr>
            </w:pPr>
            <w:r w:rsidRPr="00EF4980">
              <w:rPr>
                <w:sz w:val="20"/>
              </w:rPr>
              <w:t>653671,96</w:t>
            </w:r>
          </w:p>
        </w:tc>
        <w:tc>
          <w:tcPr>
            <w:tcW w:w="1086" w:type="pct"/>
          </w:tcPr>
          <w:p w:rsidR="002D3B99" w:rsidRPr="00EF4980" w:rsidRDefault="002D3B99" w:rsidP="002D3B99">
            <w:pPr>
              <w:spacing w:line="240" w:lineRule="auto"/>
              <w:ind w:firstLine="0"/>
              <w:contextualSpacing/>
              <w:rPr>
                <w:sz w:val="20"/>
              </w:rPr>
            </w:pPr>
            <w:r w:rsidRPr="00EF4980">
              <w:rPr>
                <w:sz w:val="20"/>
              </w:rPr>
              <w:t>2196705,73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28</w:t>
            </w:r>
          </w:p>
        </w:tc>
        <w:tc>
          <w:tcPr>
            <w:tcW w:w="1051" w:type="pct"/>
          </w:tcPr>
          <w:p w:rsidR="002D3B99" w:rsidRPr="00EF4980" w:rsidRDefault="002D3B99" w:rsidP="002D3B99">
            <w:pPr>
              <w:spacing w:line="240" w:lineRule="auto"/>
              <w:ind w:firstLine="0"/>
              <w:contextualSpacing/>
              <w:rPr>
                <w:sz w:val="20"/>
              </w:rPr>
            </w:pPr>
            <w:r w:rsidRPr="00EF4980">
              <w:rPr>
                <w:sz w:val="20"/>
              </w:rPr>
              <w:t>653796,43</w:t>
            </w:r>
          </w:p>
        </w:tc>
        <w:tc>
          <w:tcPr>
            <w:tcW w:w="1086" w:type="pct"/>
          </w:tcPr>
          <w:p w:rsidR="002D3B99" w:rsidRPr="00EF4980" w:rsidRDefault="002D3B99" w:rsidP="002D3B99">
            <w:pPr>
              <w:spacing w:line="240" w:lineRule="auto"/>
              <w:ind w:firstLine="0"/>
              <w:contextualSpacing/>
              <w:rPr>
                <w:sz w:val="20"/>
              </w:rPr>
            </w:pPr>
            <w:r w:rsidRPr="00EF4980">
              <w:rPr>
                <w:sz w:val="20"/>
              </w:rPr>
              <w:t>2196288,09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29</w:t>
            </w:r>
          </w:p>
        </w:tc>
        <w:tc>
          <w:tcPr>
            <w:tcW w:w="1051" w:type="pct"/>
          </w:tcPr>
          <w:p w:rsidR="002D3B99" w:rsidRPr="00EF4980" w:rsidRDefault="002D3B99" w:rsidP="002D3B99">
            <w:pPr>
              <w:spacing w:line="240" w:lineRule="auto"/>
              <w:ind w:firstLine="0"/>
              <w:contextualSpacing/>
              <w:rPr>
                <w:sz w:val="20"/>
              </w:rPr>
            </w:pPr>
            <w:r w:rsidRPr="00EF4980">
              <w:rPr>
                <w:sz w:val="20"/>
              </w:rPr>
              <w:t>654370,97</w:t>
            </w:r>
          </w:p>
        </w:tc>
        <w:tc>
          <w:tcPr>
            <w:tcW w:w="1086" w:type="pct"/>
          </w:tcPr>
          <w:p w:rsidR="002D3B99" w:rsidRPr="00EF4980" w:rsidRDefault="002D3B99" w:rsidP="002D3B99">
            <w:pPr>
              <w:spacing w:line="240" w:lineRule="auto"/>
              <w:ind w:firstLine="0"/>
              <w:contextualSpacing/>
              <w:rPr>
                <w:sz w:val="20"/>
              </w:rPr>
            </w:pPr>
            <w:r w:rsidRPr="00EF4980">
              <w:rPr>
                <w:sz w:val="20"/>
              </w:rPr>
              <w:t>2196458,70</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30</w:t>
            </w:r>
          </w:p>
        </w:tc>
        <w:tc>
          <w:tcPr>
            <w:tcW w:w="1051" w:type="pct"/>
          </w:tcPr>
          <w:p w:rsidR="002D3B99" w:rsidRPr="00EF4980" w:rsidRDefault="002D3B99" w:rsidP="002D3B99">
            <w:pPr>
              <w:spacing w:line="240" w:lineRule="auto"/>
              <w:ind w:firstLine="0"/>
              <w:contextualSpacing/>
              <w:rPr>
                <w:sz w:val="20"/>
              </w:rPr>
            </w:pPr>
            <w:r w:rsidRPr="00EF4980">
              <w:rPr>
                <w:sz w:val="20"/>
              </w:rPr>
              <w:t>654250,64</w:t>
            </w:r>
          </w:p>
        </w:tc>
        <w:tc>
          <w:tcPr>
            <w:tcW w:w="1086" w:type="pct"/>
          </w:tcPr>
          <w:p w:rsidR="002D3B99" w:rsidRPr="00EF4980" w:rsidRDefault="002D3B99" w:rsidP="002D3B99">
            <w:pPr>
              <w:spacing w:line="240" w:lineRule="auto"/>
              <w:ind w:firstLine="0"/>
              <w:contextualSpacing/>
              <w:rPr>
                <w:sz w:val="20"/>
              </w:rPr>
            </w:pPr>
            <w:r w:rsidRPr="00EF4980">
              <w:rPr>
                <w:sz w:val="20"/>
              </w:rPr>
              <w:t>2196828,71</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31</w:t>
            </w:r>
          </w:p>
        </w:tc>
        <w:tc>
          <w:tcPr>
            <w:tcW w:w="1051" w:type="pct"/>
          </w:tcPr>
          <w:p w:rsidR="002D3B99" w:rsidRPr="00EF4980" w:rsidRDefault="002D3B99" w:rsidP="002D3B99">
            <w:pPr>
              <w:spacing w:line="240" w:lineRule="auto"/>
              <w:ind w:firstLine="0"/>
              <w:contextualSpacing/>
              <w:rPr>
                <w:sz w:val="20"/>
              </w:rPr>
            </w:pPr>
            <w:r w:rsidRPr="00EF4980">
              <w:rPr>
                <w:sz w:val="20"/>
              </w:rPr>
              <w:t>654250,64</w:t>
            </w:r>
          </w:p>
        </w:tc>
        <w:tc>
          <w:tcPr>
            <w:tcW w:w="1086" w:type="pct"/>
          </w:tcPr>
          <w:p w:rsidR="002D3B99" w:rsidRPr="00EF4980" w:rsidRDefault="002D3B99" w:rsidP="002D3B99">
            <w:pPr>
              <w:spacing w:line="240" w:lineRule="auto"/>
              <w:ind w:firstLine="0"/>
              <w:contextualSpacing/>
              <w:rPr>
                <w:sz w:val="20"/>
              </w:rPr>
            </w:pPr>
            <w:r w:rsidRPr="00EF4980">
              <w:rPr>
                <w:sz w:val="20"/>
              </w:rPr>
              <w:t>2196828,71</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32</w:t>
            </w:r>
          </w:p>
        </w:tc>
        <w:tc>
          <w:tcPr>
            <w:tcW w:w="1051" w:type="pct"/>
          </w:tcPr>
          <w:p w:rsidR="002D3B99" w:rsidRPr="00EF4980" w:rsidRDefault="002D3B99" w:rsidP="002D3B99">
            <w:pPr>
              <w:spacing w:line="240" w:lineRule="auto"/>
              <w:ind w:firstLine="0"/>
              <w:contextualSpacing/>
              <w:rPr>
                <w:sz w:val="20"/>
              </w:rPr>
            </w:pPr>
            <w:r w:rsidRPr="00EF4980">
              <w:rPr>
                <w:sz w:val="20"/>
              </w:rPr>
              <w:t>654234,14</w:t>
            </w:r>
          </w:p>
        </w:tc>
        <w:tc>
          <w:tcPr>
            <w:tcW w:w="1086" w:type="pct"/>
          </w:tcPr>
          <w:p w:rsidR="002D3B99" w:rsidRPr="00EF4980" w:rsidRDefault="002D3B99" w:rsidP="002D3B99">
            <w:pPr>
              <w:spacing w:line="240" w:lineRule="auto"/>
              <w:ind w:firstLine="0"/>
              <w:contextualSpacing/>
              <w:rPr>
                <w:sz w:val="20"/>
              </w:rPr>
            </w:pPr>
            <w:r w:rsidRPr="00EF4980">
              <w:rPr>
                <w:sz w:val="20"/>
              </w:rPr>
              <w:t>2196905,09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33</w:t>
            </w:r>
          </w:p>
        </w:tc>
        <w:tc>
          <w:tcPr>
            <w:tcW w:w="1051" w:type="pct"/>
          </w:tcPr>
          <w:p w:rsidR="002D3B99" w:rsidRPr="00EF4980" w:rsidRDefault="002D3B99" w:rsidP="002D3B99">
            <w:pPr>
              <w:spacing w:line="240" w:lineRule="auto"/>
              <w:ind w:firstLine="0"/>
              <w:contextualSpacing/>
              <w:rPr>
                <w:sz w:val="20"/>
              </w:rPr>
            </w:pPr>
            <w:r w:rsidRPr="00EF4980">
              <w:rPr>
                <w:sz w:val="20"/>
              </w:rPr>
              <w:t>654285,78</w:t>
            </w:r>
          </w:p>
        </w:tc>
        <w:tc>
          <w:tcPr>
            <w:tcW w:w="1086" w:type="pct"/>
          </w:tcPr>
          <w:p w:rsidR="002D3B99" w:rsidRPr="00EF4980" w:rsidRDefault="002D3B99" w:rsidP="002D3B99">
            <w:pPr>
              <w:spacing w:line="240" w:lineRule="auto"/>
              <w:ind w:firstLine="0"/>
              <w:contextualSpacing/>
              <w:rPr>
                <w:sz w:val="20"/>
              </w:rPr>
            </w:pPr>
            <w:r w:rsidRPr="00EF4980">
              <w:rPr>
                <w:sz w:val="20"/>
              </w:rPr>
              <w:t>2196926,63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34</w:t>
            </w:r>
          </w:p>
        </w:tc>
        <w:tc>
          <w:tcPr>
            <w:tcW w:w="1051" w:type="pct"/>
          </w:tcPr>
          <w:p w:rsidR="002D3B99" w:rsidRPr="00EF4980" w:rsidRDefault="002D3B99" w:rsidP="002D3B99">
            <w:pPr>
              <w:spacing w:line="240" w:lineRule="auto"/>
              <w:ind w:firstLine="0"/>
              <w:contextualSpacing/>
              <w:rPr>
                <w:sz w:val="20"/>
              </w:rPr>
            </w:pPr>
            <w:r w:rsidRPr="00EF4980">
              <w:rPr>
                <w:sz w:val="20"/>
              </w:rPr>
              <w:t>654335,75</w:t>
            </w:r>
          </w:p>
        </w:tc>
        <w:tc>
          <w:tcPr>
            <w:tcW w:w="1086" w:type="pct"/>
          </w:tcPr>
          <w:p w:rsidR="002D3B99" w:rsidRPr="00EF4980" w:rsidRDefault="002D3B99" w:rsidP="002D3B99">
            <w:pPr>
              <w:spacing w:line="240" w:lineRule="auto"/>
              <w:ind w:firstLine="0"/>
              <w:contextualSpacing/>
              <w:rPr>
                <w:sz w:val="20"/>
              </w:rPr>
            </w:pPr>
            <w:r w:rsidRPr="00EF4980">
              <w:rPr>
                <w:sz w:val="20"/>
              </w:rPr>
              <w:t>2196911,99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35</w:t>
            </w:r>
          </w:p>
        </w:tc>
        <w:tc>
          <w:tcPr>
            <w:tcW w:w="1051" w:type="pct"/>
          </w:tcPr>
          <w:p w:rsidR="002D3B99" w:rsidRPr="00EF4980" w:rsidRDefault="002D3B99" w:rsidP="002D3B99">
            <w:pPr>
              <w:spacing w:line="240" w:lineRule="auto"/>
              <w:ind w:firstLine="0"/>
              <w:contextualSpacing/>
              <w:rPr>
                <w:sz w:val="20"/>
              </w:rPr>
            </w:pPr>
            <w:r w:rsidRPr="00EF4980">
              <w:rPr>
                <w:sz w:val="20"/>
              </w:rPr>
              <w:t>654442,59</w:t>
            </w:r>
          </w:p>
        </w:tc>
        <w:tc>
          <w:tcPr>
            <w:tcW w:w="1086" w:type="pct"/>
          </w:tcPr>
          <w:p w:rsidR="002D3B99" w:rsidRPr="00EF4980" w:rsidRDefault="002D3B99" w:rsidP="002D3B99">
            <w:pPr>
              <w:spacing w:line="240" w:lineRule="auto"/>
              <w:ind w:firstLine="0"/>
              <w:contextualSpacing/>
              <w:rPr>
                <w:sz w:val="20"/>
              </w:rPr>
            </w:pPr>
            <w:r w:rsidRPr="00EF4980">
              <w:rPr>
                <w:sz w:val="20"/>
              </w:rPr>
              <w:t>2196453,43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36</w:t>
            </w:r>
          </w:p>
        </w:tc>
        <w:tc>
          <w:tcPr>
            <w:tcW w:w="1051" w:type="pct"/>
          </w:tcPr>
          <w:p w:rsidR="002D3B99" w:rsidRPr="00EF4980" w:rsidRDefault="002D3B99" w:rsidP="002D3B99">
            <w:pPr>
              <w:spacing w:line="240" w:lineRule="auto"/>
              <w:ind w:firstLine="0"/>
              <w:contextualSpacing/>
              <w:rPr>
                <w:sz w:val="20"/>
              </w:rPr>
            </w:pPr>
            <w:r w:rsidRPr="00EF4980">
              <w:rPr>
                <w:sz w:val="20"/>
              </w:rPr>
              <w:t>654459,26</w:t>
            </w:r>
          </w:p>
        </w:tc>
        <w:tc>
          <w:tcPr>
            <w:tcW w:w="1086" w:type="pct"/>
          </w:tcPr>
          <w:p w:rsidR="002D3B99" w:rsidRPr="00EF4980" w:rsidRDefault="002D3B99" w:rsidP="002D3B99">
            <w:pPr>
              <w:spacing w:line="240" w:lineRule="auto"/>
              <w:ind w:firstLine="0"/>
              <w:contextualSpacing/>
              <w:rPr>
                <w:sz w:val="20"/>
              </w:rPr>
            </w:pPr>
            <w:r w:rsidRPr="00EF4980">
              <w:rPr>
                <w:sz w:val="20"/>
              </w:rPr>
              <w:t>2196387,35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37</w:t>
            </w:r>
          </w:p>
        </w:tc>
        <w:tc>
          <w:tcPr>
            <w:tcW w:w="1051" w:type="pct"/>
          </w:tcPr>
          <w:p w:rsidR="002D3B99" w:rsidRPr="00EF4980" w:rsidRDefault="002D3B99" w:rsidP="002D3B99">
            <w:pPr>
              <w:spacing w:line="240" w:lineRule="auto"/>
              <w:ind w:firstLine="0"/>
              <w:contextualSpacing/>
              <w:rPr>
                <w:sz w:val="20"/>
              </w:rPr>
            </w:pPr>
            <w:r w:rsidRPr="00EF4980">
              <w:rPr>
                <w:sz w:val="20"/>
              </w:rPr>
              <w:t>654703,36</w:t>
            </w:r>
          </w:p>
        </w:tc>
        <w:tc>
          <w:tcPr>
            <w:tcW w:w="1086" w:type="pct"/>
          </w:tcPr>
          <w:p w:rsidR="002D3B99" w:rsidRPr="00EF4980" w:rsidRDefault="002D3B99" w:rsidP="002D3B99">
            <w:pPr>
              <w:spacing w:line="240" w:lineRule="auto"/>
              <w:ind w:firstLine="0"/>
              <w:contextualSpacing/>
              <w:rPr>
                <w:sz w:val="20"/>
              </w:rPr>
            </w:pPr>
            <w:r w:rsidRPr="00EF4980">
              <w:rPr>
                <w:sz w:val="20"/>
              </w:rPr>
              <w:t>2196450,87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38</w:t>
            </w:r>
          </w:p>
        </w:tc>
        <w:tc>
          <w:tcPr>
            <w:tcW w:w="1051" w:type="pct"/>
          </w:tcPr>
          <w:p w:rsidR="002D3B99" w:rsidRPr="00EF4980" w:rsidRDefault="002D3B99" w:rsidP="002D3B99">
            <w:pPr>
              <w:spacing w:line="240" w:lineRule="auto"/>
              <w:ind w:firstLine="0"/>
              <w:contextualSpacing/>
              <w:rPr>
                <w:sz w:val="20"/>
              </w:rPr>
            </w:pPr>
            <w:r w:rsidRPr="00EF4980">
              <w:rPr>
                <w:sz w:val="20"/>
              </w:rPr>
              <w:t>654690,42</w:t>
            </w:r>
          </w:p>
        </w:tc>
        <w:tc>
          <w:tcPr>
            <w:tcW w:w="1086" w:type="pct"/>
          </w:tcPr>
          <w:p w:rsidR="002D3B99" w:rsidRPr="00EF4980" w:rsidRDefault="002D3B99" w:rsidP="002D3B99">
            <w:pPr>
              <w:spacing w:line="240" w:lineRule="auto"/>
              <w:ind w:firstLine="0"/>
              <w:contextualSpacing/>
              <w:rPr>
                <w:sz w:val="20"/>
              </w:rPr>
            </w:pPr>
            <w:r w:rsidRPr="00EF4980">
              <w:rPr>
                <w:sz w:val="20"/>
              </w:rPr>
              <w:t>2196494,99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39</w:t>
            </w:r>
          </w:p>
        </w:tc>
        <w:tc>
          <w:tcPr>
            <w:tcW w:w="1051" w:type="pct"/>
          </w:tcPr>
          <w:p w:rsidR="002D3B99" w:rsidRPr="00EF4980" w:rsidRDefault="002D3B99" w:rsidP="002D3B99">
            <w:pPr>
              <w:spacing w:line="240" w:lineRule="auto"/>
              <w:ind w:firstLine="0"/>
              <w:contextualSpacing/>
              <w:rPr>
                <w:sz w:val="20"/>
              </w:rPr>
            </w:pPr>
            <w:r w:rsidRPr="00EF4980">
              <w:rPr>
                <w:sz w:val="20"/>
              </w:rPr>
              <w:t>654906,35</w:t>
            </w:r>
          </w:p>
        </w:tc>
        <w:tc>
          <w:tcPr>
            <w:tcW w:w="1086" w:type="pct"/>
          </w:tcPr>
          <w:p w:rsidR="002D3B99" w:rsidRPr="00EF4980" w:rsidRDefault="002D3B99" w:rsidP="002D3B99">
            <w:pPr>
              <w:spacing w:line="240" w:lineRule="auto"/>
              <w:ind w:firstLine="0"/>
              <w:contextualSpacing/>
              <w:rPr>
                <w:sz w:val="20"/>
              </w:rPr>
            </w:pPr>
            <w:r w:rsidRPr="00EF4980">
              <w:rPr>
                <w:sz w:val="20"/>
              </w:rPr>
              <w:t>2196465,97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w:t>
            </w:r>
          </w:p>
        </w:tc>
        <w:tc>
          <w:tcPr>
            <w:tcW w:w="1051" w:type="pct"/>
          </w:tcPr>
          <w:p w:rsidR="002D3B99" w:rsidRPr="00EF4980" w:rsidRDefault="002D3B99" w:rsidP="002D3B99">
            <w:pPr>
              <w:spacing w:line="240" w:lineRule="auto"/>
              <w:ind w:firstLine="0"/>
              <w:contextualSpacing/>
              <w:rPr>
                <w:sz w:val="20"/>
              </w:rPr>
            </w:pPr>
            <w:r w:rsidRPr="00EF4980">
              <w:rPr>
                <w:sz w:val="20"/>
              </w:rPr>
              <w:t>654906,35</w:t>
            </w:r>
          </w:p>
        </w:tc>
        <w:tc>
          <w:tcPr>
            <w:tcW w:w="1086" w:type="pct"/>
          </w:tcPr>
          <w:p w:rsidR="002D3B99" w:rsidRPr="00EF4980" w:rsidRDefault="002D3B99" w:rsidP="002D3B99">
            <w:pPr>
              <w:spacing w:line="240" w:lineRule="auto"/>
              <w:ind w:firstLine="0"/>
              <w:contextualSpacing/>
              <w:rPr>
                <w:sz w:val="20"/>
              </w:rPr>
            </w:pPr>
            <w:r w:rsidRPr="00EF4980">
              <w:rPr>
                <w:sz w:val="20"/>
              </w:rPr>
              <w:t>2196465,97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ОПИСАНИЕ МЕСТОПОЛОЖЕНИЯ ГРАНИЦ </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Кировское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План границ объекта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tcPr>
          <w:p w:rsidR="002D3B99" w:rsidRDefault="002D3B99" w:rsidP="002D3B99">
            <w:pPr>
              <w:spacing w:before="100" w:beforeAutospacing="1" w:after="100" w:afterAutospacing="1" w:line="240" w:lineRule="auto"/>
              <w:ind w:firstLine="0"/>
              <w:jc w:val="center"/>
              <w:rPr>
                <w:noProof/>
              </w:rPr>
            </w:pPr>
          </w:p>
        </w:tc>
      </w:tr>
      <w:tr w:rsidR="002D3B99" w:rsidRPr="005E139E" w:rsidTr="002D3B99">
        <w:tc>
          <w:tcPr>
            <w:tcW w:w="0" w:type="auto"/>
            <w:tcMar>
              <w:top w:w="15" w:type="dxa"/>
              <w:left w:w="15" w:type="dxa"/>
              <w:bottom w:w="15" w:type="dxa"/>
              <w:right w:w="15" w:type="dxa"/>
            </w:tcMar>
            <w:vAlign w:val="center"/>
          </w:tcPr>
          <w:p w:rsidR="002D3B99" w:rsidRPr="005E139E" w:rsidRDefault="002D3B99" w:rsidP="002D3B99">
            <w:pPr>
              <w:spacing w:before="100" w:beforeAutospacing="1" w:after="100" w:afterAutospacing="1" w:line="240" w:lineRule="auto"/>
              <w:ind w:firstLine="0"/>
              <w:jc w:val="center"/>
              <w:rPr>
                <w:szCs w:val="24"/>
              </w:rPr>
            </w:pPr>
            <w:r>
              <w:rPr>
                <w:noProof/>
              </w:rPr>
              <w:drawing>
                <wp:inline distT="0" distB="0" distL="0" distR="0" wp14:anchorId="23E49BB1" wp14:editId="01553923">
                  <wp:extent cx="4120202" cy="402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27120" cy="4035840"/>
                          </a:xfrm>
                          <a:prstGeom prst="rect">
                            <a:avLst/>
                          </a:prstGeom>
                        </pic:spPr>
                      </pic:pic>
                    </a:graphicData>
                  </a:graphic>
                </wp:inline>
              </w:drawing>
            </w: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Используемые условные знаки и обозначения: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Подпись ________________________ Дата "__" ___________ ____ г. </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Pr="005E139E" w:rsidRDefault="002D3B99" w:rsidP="002D3B99">
      <w:pPr>
        <w:jc w:val="center"/>
      </w:pPr>
      <w:r w:rsidRPr="005E139E">
        <w:rPr>
          <w:rFonts w:ascii="Arial" w:hAnsi="Arial" w:cs="Arial"/>
          <w:b/>
          <w:bCs/>
          <w:sz w:val="22"/>
          <w:szCs w:val="22"/>
        </w:rPr>
        <w:t>ОПИСАНИЕ МЕСТОПОЛОЖЕНИЯ ГРАНИЦ</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Кировское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jc w:val="center"/>
        <w:rPr>
          <w:rFonts w:ascii="Arial" w:hAnsi="Arial" w:cs="Arial"/>
          <w:b/>
          <w:bCs/>
          <w:sz w:val="22"/>
          <w:szCs w:val="22"/>
        </w:rPr>
      </w:pPr>
    </w:p>
    <w:p w:rsidR="002D3B99" w:rsidRPr="005E139E" w:rsidRDefault="002D3B99" w:rsidP="002D3B99">
      <w:pPr>
        <w:jc w:val="center"/>
        <w:rPr>
          <w:rFonts w:ascii="Liberation Serif" w:hAnsi="Liberation Serif" w:cs="Mangal"/>
          <w:szCs w:val="24"/>
        </w:rPr>
      </w:pPr>
      <w:r w:rsidRPr="005E139E">
        <w:rPr>
          <w:rFonts w:ascii="Arial" w:hAnsi="Arial" w:cs="Arial"/>
          <w:b/>
          <w:bCs/>
          <w:sz w:val="22"/>
          <w:szCs w:val="22"/>
        </w:rPr>
        <w:t>Раздел 1</w:t>
      </w:r>
    </w:p>
    <w:p w:rsidR="002D3B99" w:rsidRPr="005E139E" w:rsidRDefault="002D3B99" w:rsidP="002D3B99">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2D3B99" w:rsidRPr="005E139E" w:rsidTr="002D3B99">
        <w:tc>
          <w:tcPr>
            <w:tcW w:w="9649" w:type="dxa"/>
            <w:gridSpan w:val="3"/>
            <w:tcBorders>
              <w:top w:val="single" w:sz="2" w:space="0" w:color="000000"/>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Сведения об объекте</w:t>
            </w:r>
          </w:p>
        </w:tc>
      </w:tr>
      <w:tr w:rsidR="002D3B99" w:rsidRPr="005E139E" w:rsidTr="002D3B99">
        <w:tc>
          <w:tcPr>
            <w:tcW w:w="9649" w:type="dxa"/>
            <w:gridSpan w:val="3"/>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 xml:space="preserve">Населенный пункт </w:t>
            </w:r>
            <w:r>
              <w:rPr>
                <w:rFonts w:cs="Arial"/>
              </w:rPr>
              <w:t xml:space="preserve">Кировское </w:t>
            </w:r>
            <w:r w:rsidRPr="005E139E">
              <w:rPr>
                <w:rFonts w:cs="Arial"/>
              </w:rPr>
              <w:t>Республики Башкортостан</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Описание характеристик</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2D3B99" w:rsidRPr="001801CE"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2D3B99" w:rsidRPr="005E139E" w:rsidRDefault="002D3B99" w:rsidP="002D3B99">
            <w:pPr>
              <w:pStyle w:val="afffe"/>
              <w:jc w:val="center"/>
              <w:rPr>
                <w:rFonts w:cs="Arial"/>
                <w:kern w:val="2"/>
                <w:lang w:eastAsia="zh-CN" w:bidi="hi-IN"/>
              </w:rPr>
            </w:pP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2D3B99">
              <w:rPr>
                <w:rFonts w:cs="Arial"/>
                <w:kern w:val="2"/>
                <w:lang w:eastAsia="zh-CN" w:bidi="hi-IN"/>
              </w:rPr>
              <w:t>47,36</w:t>
            </w:r>
            <w:r>
              <w:rPr>
                <w:rFonts w:cs="Arial"/>
                <w:kern w:val="2"/>
                <w:lang w:eastAsia="zh-CN" w:bidi="hi-IN"/>
              </w:rPr>
              <w:t xml:space="preserve"> га</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2D3B99" w:rsidRPr="005E139E" w:rsidRDefault="002D3B99" w:rsidP="002D3B99">
            <w:pPr>
              <w:pStyle w:val="afffe"/>
              <w:rPr>
                <w:rFonts w:cs="Arial"/>
                <w:kern w:val="2"/>
                <w:lang w:eastAsia="zh-CN" w:bidi="hi-IN"/>
              </w:rPr>
            </w:pPr>
            <w:r w:rsidRPr="005E139E">
              <w:rPr>
                <w:rFonts w:cs="Arial"/>
              </w:rPr>
              <w:t>Иные характеристики объекта:</w:t>
            </w:r>
          </w:p>
          <w:p w:rsidR="002D3B99" w:rsidRPr="005E139E" w:rsidRDefault="002D3B99" w:rsidP="002D3B99">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2D3B99" w:rsidRPr="005E139E" w:rsidRDefault="002D3B99" w:rsidP="002D3B99">
            <w:pPr>
              <w:pStyle w:val="afffe"/>
              <w:jc w:val="center"/>
              <w:rPr>
                <w:rFonts w:cs="Arial"/>
                <w:kern w:val="2"/>
                <w:lang w:eastAsia="zh-CN" w:bidi="hi-IN"/>
              </w:rPr>
            </w:pPr>
            <w:r w:rsidRPr="005E139E">
              <w:rPr>
                <w:rFonts w:cs="Arial"/>
                <w:kern w:val="2"/>
                <w:lang w:eastAsia="zh-CN" w:bidi="hi-IN"/>
              </w:rPr>
              <w:t>-</w:t>
            </w:r>
          </w:p>
        </w:tc>
      </w:tr>
    </w:tbl>
    <w:p w:rsidR="002D3B99" w:rsidRPr="005E139E" w:rsidRDefault="002D3B99" w:rsidP="002D3B99">
      <w:pPr>
        <w:jc w:val="center"/>
        <w:rPr>
          <w:rFonts w:ascii="Arial" w:eastAsia="Lucida Sans Unicode" w:hAnsi="Arial" w:cs="Arial"/>
          <w:kern w:val="2"/>
          <w:sz w:val="22"/>
          <w:szCs w:val="22"/>
          <w:lang w:eastAsia="zh-CN" w:bidi="hi-IN"/>
        </w:rPr>
      </w:pPr>
    </w:p>
    <w:p w:rsidR="002D3B99" w:rsidRDefault="002D3B99" w:rsidP="002D3B99">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71"/>
        <w:gridCol w:w="2042"/>
        <w:gridCol w:w="2137"/>
        <w:gridCol w:w="1789"/>
        <w:gridCol w:w="1371"/>
        <w:gridCol w:w="1328"/>
      </w:tblGrid>
      <w:tr w:rsidR="002D3B99" w:rsidRPr="00EF4980" w:rsidTr="002D3B99">
        <w:tc>
          <w:tcPr>
            <w:tcW w:w="5000" w:type="pct"/>
            <w:gridSpan w:val="6"/>
          </w:tcPr>
          <w:p w:rsidR="002D3B99" w:rsidRPr="00EF4980" w:rsidRDefault="002D3B99" w:rsidP="002D3B99">
            <w:pPr>
              <w:pStyle w:val="afffe"/>
              <w:jc w:val="center"/>
              <w:rPr>
                <w:kern w:val="2"/>
                <w:lang w:eastAsia="zh-CN" w:bidi="hi-IN"/>
              </w:rPr>
            </w:pPr>
            <w:r w:rsidRPr="00EF4980">
              <w:t>Сведения о местоположении объекта</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1. Система координат - МСК-02</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2. Сведения о характерных точках объекта</w:t>
            </w:r>
          </w:p>
        </w:tc>
      </w:tr>
      <w:tr w:rsidR="002D3B99" w:rsidRPr="00EF4980" w:rsidTr="002D3B99">
        <w:tc>
          <w:tcPr>
            <w:tcW w:w="726" w:type="pct"/>
            <w:vMerge w:val="restart"/>
          </w:tcPr>
          <w:p w:rsidR="002D3B99" w:rsidRPr="00EF4980" w:rsidRDefault="002D3B99" w:rsidP="002D3B99">
            <w:pPr>
              <w:ind w:firstLine="0"/>
              <w:contextualSpacing/>
              <w:jc w:val="left"/>
              <w:rPr>
                <w:sz w:val="20"/>
              </w:rPr>
            </w:pPr>
            <w:r w:rsidRPr="00EF4980">
              <w:rPr>
                <w:sz w:val="20"/>
              </w:rPr>
              <w:t>Обозначение характерных точек границ</w:t>
            </w:r>
          </w:p>
        </w:tc>
        <w:tc>
          <w:tcPr>
            <w:tcW w:w="2061" w:type="pct"/>
            <w:gridSpan w:val="2"/>
          </w:tcPr>
          <w:p w:rsidR="002D3B99" w:rsidRPr="00EF4980" w:rsidRDefault="002D3B99" w:rsidP="002D3B99">
            <w:pPr>
              <w:ind w:firstLine="0"/>
              <w:contextualSpacing/>
              <w:jc w:val="center"/>
              <w:rPr>
                <w:sz w:val="20"/>
              </w:rPr>
            </w:pPr>
            <w:r w:rsidRPr="00EF4980">
              <w:rPr>
                <w:sz w:val="20"/>
              </w:rPr>
              <w:t>Координаты, м</w:t>
            </w:r>
          </w:p>
        </w:tc>
        <w:tc>
          <w:tcPr>
            <w:tcW w:w="882" w:type="pct"/>
            <w:vMerge w:val="restart"/>
          </w:tcPr>
          <w:p w:rsidR="002D3B99" w:rsidRPr="00EF4980" w:rsidRDefault="002D3B99" w:rsidP="002D3B99">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2D3B99" w:rsidRPr="00EF4980" w:rsidRDefault="002D3B99" w:rsidP="002D3B99">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2D3B99" w:rsidRPr="00EF4980" w:rsidRDefault="002D3B99" w:rsidP="002D3B99">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2D3B99" w:rsidRPr="00EF4980" w:rsidRDefault="002D3B99" w:rsidP="002D3B99">
            <w:pPr>
              <w:pStyle w:val="afffe"/>
              <w:jc w:val="center"/>
              <w:rPr>
                <w:kern w:val="2"/>
                <w:lang w:eastAsia="zh-CN" w:bidi="hi-IN"/>
              </w:rPr>
            </w:pPr>
          </w:p>
        </w:tc>
      </w:tr>
      <w:tr w:rsidR="002D3B99" w:rsidRPr="00EF4980" w:rsidTr="002D3B99">
        <w:tc>
          <w:tcPr>
            <w:tcW w:w="726" w:type="pct"/>
            <w:vMerge/>
          </w:tcPr>
          <w:p w:rsidR="002D3B99" w:rsidRPr="00EF4980" w:rsidRDefault="002D3B99" w:rsidP="002D3B99">
            <w:pPr>
              <w:ind w:firstLine="0"/>
              <w:contextualSpacing/>
              <w:jc w:val="left"/>
              <w:rPr>
                <w:sz w:val="20"/>
              </w:rPr>
            </w:pPr>
          </w:p>
        </w:tc>
        <w:tc>
          <w:tcPr>
            <w:tcW w:w="1007" w:type="pct"/>
          </w:tcPr>
          <w:p w:rsidR="002D3B99" w:rsidRPr="00EF4980" w:rsidRDefault="002D3B99" w:rsidP="002D3B99">
            <w:pPr>
              <w:pStyle w:val="afffe"/>
              <w:jc w:val="center"/>
              <w:rPr>
                <w:kern w:val="2"/>
                <w:lang w:eastAsia="zh-CN" w:bidi="hi-IN"/>
              </w:rPr>
            </w:pPr>
            <w:r w:rsidRPr="00EF4980">
              <w:rPr>
                <w:lang w:val="en-US"/>
              </w:rPr>
              <w:t>X</w:t>
            </w:r>
          </w:p>
        </w:tc>
        <w:tc>
          <w:tcPr>
            <w:tcW w:w="1054" w:type="pct"/>
            <w:vAlign w:val="center"/>
          </w:tcPr>
          <w:p w:rsidR="002D3B99" w:rsidRPr="00EF4980" w:rsidRDefault="002D3B99" w:rsidP="002D3B99">
            <w:pPr>
              <w:pStyle w:val="afffe"/>
              <w:jc w:val="center"/>
              <w:rPr>
                <w:kern w:val="2"/>
                <w:lang w:eastAsia="zh-CN" w:bidi="hi-IN"/>
              </w:rPr>
            </w:pPr>
            <w:r w:rsidRPr="00EF4980">
              <w:rPr>
                <w:lang w:val="en-US"/>
              </w:rPr>
              <w:t>Y</w:t>
            </w:r>
          </w:p>
        </w:tc>
        <w:tc>
          <w:tcPr>
            <w:tcW w:w="882" w:type="pct"/>
            <w:vMerge/>
            <w:vAlign w:val="center"/>
          </w:tcPr>
          <w:p w:rsidR="002D3B99" w:rsidRPr="00EF4980" w:rsidRDefault="002D3B99" w:rsidP="002D3B99">
            <w:pPr>
              <w:ind w:firstLine="0"/>
              <w:contextualSpacing/>
              <w:jc w:val="left"/>
              <w:rPr>
                <w:sz w:val="20"/>
              </w:rPr>
            </w:pPr>
          </w:p>
        </w:tc>
        <w:tc>
          <w:tcPr>
            <w:tcW w:w="676" w:type="pct"/>
            <w:vMerge/>
            <w:vAlign w:val="center"/>
          </w:tcPr>
          <w:p w:rsidR="002D3B99" w:rsidRPr="00EF4980" w:rsidRDefault="002D3B99" w:rsidP="002D3B99">
            <w:pPr>
              <w:ind w:firstLine="0"/>
              <w:contextualSpacing/>
              <w:jc w:val="left"/>
              <w:rPr>
                <w:sz w:val="20"/>
              </w:rPr>
            </w:pPr>
          </w:p>
        </w:tc>
        <w:tc>
          <w:tcPr>
            <w:tcW w:w="654" w:type="pct"/>
            <w:vMerge/>
          </w:tcPr>
          <w:p w:rsidR="002D3B99" w:rsidRPr="00EF4980" w:rsidRDefault="002D3B99" w:rsidP="002D3B99">
            <w:pPr>
              <w:ind w:firstLine="0"/>
              <w:contextualSpacing/>
              <w:jc w:val="left"/>
              <w:rPr>
                <w:sz w:val="20"/>
              </w:rPr>
            </w:pPr>
          </w:p>
        </w:tc>
      </w:tr>
      <w:tr w:rsidR="002D3B99" w:rsidRPr="00EF4980" w:rsidTr="002D3B99">
        <w:tc>
          <w:tcPr>
            <w:tcW w:w="726" w:type="pct"/>
          </w:tcPr>
          <w:p w:rsidR="002D3B99" w:rsidRPr="00EF4980" w:rsidRDefault="002D3B99" w:rsidP="002D3B99">
            <w:pPr>
              <w:pStyle w:val="afffe"/>
              <w:jc w:val="center"/>
              <w:rPr>
                <w:kern w:val="2"/>
                <w:lang w:eastAsia="zh-CN" w:bidi="hi-IN"/>
              </w:rPr>
            </w:pPr>
            <w:r w:rsidRPr="00EF4980">
              <w:t>1</w:t>
            </w:r>
          </w:p>
        </w:tc>
        <w:tc>
          <w:tcPr>
            <w:tcW w:w="1007" w:type="pct"/>
          </w:tcPr>
          <w:p w:rsidR="002D3B99" w:rsidRPr="00EF4980" w:rsidRDefault="002D3B99" w:rsidP="002D3B99">
            <w:pPr>
              <w:pStyle w:val="afffe"/>
              <w:jc w:val="center"/>
              <w:rPr>
                <w:kern w:val="2"/>
                <w:lang w:eastAsia="zh-CN" w:bidi="hi-IN"/>
              </w:rPr>
            </w:pPr>
            <w:r w:rsidRPr="00EF4980">
              <w:t>2</w:t>
            </w:r>
          </w:p>
        </w:tc>
        <w:tc>
          <w:tcPr>
            <w:tcW w:w="1054" w:type="pct"/>
          </w:tcPr>
          <w:p w:rsidR="002D3B99" w:rsidRPr="00EF4980" w:rsidRDefault="002D3B99" w:rsidP="002D3B99">
            <w:pPr>
              <w:pStyle w:val="afffe"/>
              <w:jc w:val="center"/>
              <w:rPr>
                <w:kern w:val="2"/>
                <w:lang w:eastAsia="zh-CN" w:bidi="hi-IN"/>
              </w:rPr>
            </w:pPr>
            <w:r w:rsidRPr="00EF4980">
              <w:t>3</w:t>
            </w:r>
          </w:p>
        </w:tc>
        <w:tc>
          <w:tcPr>
            <w:tcW w:w="882" w:type="pct"/>
          </w:tcPr>
          <w:p w:rsidR="002D3B99" w:rsidRPr="00EF4980" w:rsidRDefault="002D3B99" w:rsidP="002D3B99">
            <w:pPr>
              <w:pStyle w:val="afffe"/>
              <w:jc w:val="center"/>
              <w:rPr>
                <w:kern w:val="2"/>
                <w:lang w:eastAsia="zh-CN" w:bidi="hi-IN"/>
              </w:rPr>
            </w:pPr>
            <w:r w:rsidRPr="00EF4980">
              <w:t>4</w:t>
            </w:r>
          </w:p>
        </w:tc>
        <w:tc>
          <w:tcPr>
            <w:tcW w:w="676" w:type="pct"/>
          </w:tcPr>
          <w:p w:rsidR="002D3B99" w:rsidRPr="00EF4980" w:rsidRDefault="002D3B99" w:rsidP="002D3B99">
            <w:pPr>
              <w:pStyle w:val="afffe"/>
              <w:jc w:val="center"/>
              <w:rPr>
                <w:kern w:val="2"/>
                <w:lang w:eastAsia="zh-CN" w:bidi="hi-IN"/>
              </w:rPr>
            </w:pPr>
            <w:r w:rsidRPr="00EF4980">
              <w:t>5</w:t>
            </w:r>
          </w:p>
        </w:tc>
        <w:tc>
          <w:tcPr>
            <w:tcW w:w="654" w:type="pct"/>
          </w:tcPr>
          <w:p w:rsidR="002D3B99" w:rsidRPr="00EF4980" w:rsidRDefault="002D3B99" w:rsidP="002D3B99">
            <w:pPr>
              <w:pStyle w:val="afffe"/>
              <w:jc w:val="center"/>
              <w:rPr>
                <w:kern w:val="2"/>
                <w:lang w:eastAsia="zh-CN" w:bidi="hi-IN"/>
              </w:rPr>
            </w:pPr>
            <w:r w:rsidRPr="00EF4980">
              <w:t>6</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w:t>
            </w:r>
          </w:p>
        </w:tc>
        <w:tc>
          <w:tcPr>
            <w:tcW w:w="1007" w:type="pct"/>
          </w:tcPr>
          <w:p w:rsidR="002D3B99" w:rsidRPr="00EF4980" w:rsidRDefault="002D3B99" w:rsidP="002D3B99">
            <w:pPr>
              <w:spacing w:line="240" w:lineRule="auto"/>
              <w:ind w:firstLine="0"/>
              <w:contextualSpacing/>
              <w:rPr>
                <w:sz w:val="20"/>
              </w:rPr>
            </w:pPr>
            <w:r w:rsidRPr="00EF4980">
              <w:rPr>
                <w:sz w:val="20"/>
              </w:rPr>
              <w:t>657811,23</w:t>
            </w:r>
          </w:p>
        </w:tc>
        <w:tc>
          <w:tcPr>
            <w:tcW w:w="1054" w:type="pct"/>
          </w:tcPr>
          <w:p w:rsidR="002D3B99" w:rsidRPr="00EF4980" w:rsidRDefault="002D3B99" w:rsidP="002D3B99">
            <w:pPr>
              <w:spacing w:line="240" w:lineRule="auto"/>
              <w:ind w:firstLine="0"/>
              <w:contextualSpacing/>
              <w:rPr>
                <w:sz w:val="20"/>
              </w:rPr>
            </w:pPr>
            <w:r w:rsidRPr="00EF4980">
              <w:rPr>
                <w:sz w:val="20"/>
              </w:rPr>
              <w:t>2199150,92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w:t>
            </w:r>
          </w:p>
        </w:tc>
        <w:tc>
          <w:tcPr>
            <w:tcW w:w="1007" w:type="pct"/>
          </w:tcPr>
          <w:p w:rsidR="002D3B99" w:rsidRPr="00EF4980" w:rsidRDefault="002D3B99" w:rsidP="002D3B99">
            <w:pPr>
              <w:spacing w:line="240" w:lineRule="auto"/>
              <w:ind w:firstLine="0"/>
              <w:contextualSpacing/>
              <w:rPr>
                <w:sz w:val="20"/>
              </w:rPr>
            </w:pPr>
            <w:r w:rsidRPr="00EF4980">
              <w:rPr>
                <w:sz w:val="20"/>
              </w:rPr>
              <w:t>657811,23</w:t>
            </w:r>
          </w:p>
        </w:tc>
        <w:tc>
          <w:tcPr>
            <w:tcW w:w="1054" w:type="pct"/>
          </w:tcPr>
          <w:p w:rsidR="002D3B99" w:rsidRPr="00EF4980" w:rsidRDefault="002D3B99" w:rsidP="002D3B99">
            <w:pPr>
              <w:spacing w:line="240" w:lineRule="auto"/>
              <w:ind w:firstLine="0"/>
              <w:contextualSpacing/>
              <w:rPr>
                <w:sz w:val="20"/>
              </w:rPr>
            </w:pPr>
            <w:r w:rsidRPr="00EF4980">
              <w:rPr>
                <w:sz w:val="20"/>
              </w:rPr>
              <w:t>2199150,92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w:t>
            </w:r>
          </w:p>
        </w:tc>
        <w:tc>
          <w:tcPr>
            <w:tcW w:w="1007" w:type="pct"/>
          </w:tcPr>
          <w:p w:rsidR="002D3B99" w:rsidRPr="00EF4980" w:rsidRDefault="002D3B99" w:rsidP="002D3B99">
            <w:pPr>
              <w:spacing w:line="240" w:lineRule="auto"/>
              <w:ind w:firstLine="0"/>
              <w:contextualSpacing/>
              <w:rPr>
                <w:sz w:val="20"/>
              </w:rPr>
            </w:pPr>
            <w:r w:rsidRPr="00EF4980">
              <w:rPr>
                <w:sz w:val="20"/>
              </w:rPr>
              <w:t>657744,53</w:t>
            </w:r>
          </w:p>
        </w:tc>
        <w:tc>
          <w:tcPr>
            <w:tcW w:w="1054" w:type="pct"/>
          </w:tcPr>
          <w:p w:rsidR="002D3B99" w:rsidRPr="00EF4980" w:rsidRDefault="002D3B99" w:rsidP="002D3B99">
            <w:pPr>
              <w:spacing w:line="240" w:lineRule="auto"/>
              <w:ind w:firstLine="0"/>
              <w:contextualSpacing/>
              <w:rPr>
                <w:sz w:val="20"/>
              </w:rPr>
            </w:pPr>
            <w:r w:rsidRPr="00EF4980">
              <w:rPr>
                <w:sz w:val="20"/>
              </w:rPr>
              <w:t>2199311,57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4</w:t>
            </w:r>
          </w:p>
        </w:tc>
        <w:tc>
          <w:tcPr>
            <w:tcW w:w="1007" w:type="pct"/>
          </w:tcPr>
          <w:p w:rsidR="002D3B99" w:rsidRPr="00EF4980" w:rsidRDefault="002D3B99" w:rsidP="002D3B99">
            <w:pPr>
              <w:spacing w:line="240" w:lineRule="auto"/>
              <w:ind w:firstLine="0"/>
              <w:contextualSpacing/>
              <w:rPr>
                <w:sz w:val="20"/>
              </w:rPr>
            </w:pPr>
            <w:r w:rsidRPr="00EF4980">
              <w:rPr>
                <w:sz w:val="20"/>
              </w:rPr>
              <w:t>657727,55</w:t>
            </w:r>
          </w:p>
        </w:tc>
        <w:tc>
          <w:tcPr>
            <w:tcW w:w="1054" w:type="pct"/>
          </w:tcPr>
          <w:p w:rsidR="002D3B99" w:rsidRPr="00EF4980" w:rsidRDefault="002D3B99" w:rsidP="002D3B99">
            <w:pPr>
              <w:spacing w:line="240" w:lineRule="auto"/>
              <w:ind w:firstLine="0"/>
              <w:contextualSpacing/>
              <w:rPr>
                <w:sz w:val="20"/>
              </w:rPr>
            </w:pPr>
            <w:r w:rsidRPr="00EF4980">
              <w:rPr>
                <w:sz w:val="20"/>
              </w:rPr>
              <w:t>2199337,98</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5</w:t>
            </w:r>
          </w:p>
        </w:tc>
        <w:tc>
          <w:tcPr>
            <w:tcW w:w="1007" w:type="pct"/>
          </w:tcPr>
          <w:p w:rsidR="002D3B99" w:rsidRPr="00EF4980" w:rsidRDefault="002D3B99" w:rsidP="002D3B99">
            <w:pPr>
              <w:spacing w:line="240" w:lineRule="auto"/>
              <w:ind w:firstLine="0"/>
              <w:contextualSpacing/>
              <w:rPr>
                <w:sz w:val="20"/>
              </w:rPr>
            </w:pPr>
            <w:r w:rsidRPr="00EF4980">
              <w:rPr>
                <w:sz w:val="20"/>
              </w:rPr>
              <w:t>657645,91</w:t>
            </w:r>
          </w:p>
        </w:tc>
        <w:tc>
          <w:tcPr>
            <w:tcW w:w="1054" w:type="pct"/>
          </w:tcPr>
          <w:p w:rsidR="002D3B99" w:rsidRPr="00EF4980" w:rsidRDefault="002D3B99" w:rsidP="002D3B99">
            <w:pPr>
              <w:spacing w:line="240" w:lineRule="auto"/>
              <w:ind w:firstLine="0"/>
              <w:contextualSpacing/>
              <w:rPr>
                <w:sz w:val="20"/>
              </w:rPr>
            </w:pPr>
            <w:r w:rsidRPr="00EF4980">
              <w:rPr>
                <w:sz w:val="20"/>
              </w:rPr>
              <w:t>2199456,12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6</w:t>
            </w:r>
          </w:p>
        </w:tc>
        <w:tc>
          <w:tcPr>
            <w:tcW w:w="1007" w:type="pct"/>
          </w:tcPr>
          <w:p w:rsidR="002D3B99" w:rsidRPr="00EF4980" w:rsidRDefault="002D3B99" w:rsidP="002D3B99">
            <w:pPr>
              <w:spacing w:line="240" w:lineRule="auto"/>
              <w:ind w:firstLine="0"/>
              <w:contextualSpacing/>
              <w:rPr>
                <w:sz w:val="20"/>
              </w:rPr>
            </w:pPr>
            <w:r w:rsidRPr="00EF4980">
              <w:rPr>
                <w:sz w:val="20"/>
              </w:rPr>
              <w:t>657580,92</w:t>
            </w:r>
          </w:p>
        </w:tc>
        <w:tc>
          <w:tcPr>
            <w:tcW w:w="1054" w:type="pct"/>
          </w:tcPr>
          <w:p w:rsidR="002D3B99" w:rsidRPr="00EF4980" w:rsidRDefault="002D3B99" w:rsidP="002D3B99">
            <w:pPr>
              <w:spacing w:line="240" w:lineRule="auto"/>
              <w:ind w:firstLine="0"/>
              <w:contextualSpacing/>
              <w:rPr>
                <w:sz w:val="20"/>
              </w:rPr>
            </w:pPr>
            <w:r w:rsidRPr="00EF4980">
              <w:rPr>
                <w:sz w:val="20"/>
              </w:rPr>
              <w:t>2199572,27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7</w:t>
            </w:r>
          </w:p>
        </w:tc>
        <w:tc>
          <w:tcPr>
            <w:tcW w:w="1007" w:type="pct"/>
          </w:tcPr>
          <w:p w:rsidR="002D3B99" w:rsidRPr="00EF4980" w:rsidRDefault="002D3B99" w:rsidP="002D3B99">
            <w:pPr>
              <w:spacing w:line="240" w:lineRule="auto"/>
              <w:ind w:firstLine="0"/>
              <w:contextualSpacing/>
              <w:rPr>
                <w:sz w:val="20"/>
              </w:rPr>
            </w:pPr>
            <w:r w:rsidRPr="00EF4980">
              <w:rPr>
                <w:sz w:val="20"/>
              </w:rPr>
              <w:t>657548,44</w:t>
            </w:r>
          </w:p>
        </w:tc>
        <w:tc>
          <w:tcPr>
            <w:tcW w:w="1054" w:type="pct"/>
          </w:tcPr>
          <w:p w:rsidR="002D3B99" w:rsidRPr="00EF4980" w:rsidRDefault="002D3B99" w:rsidP="002D3B99">
            <w:pPr>
              <w:spacing w:line="240" w:lineRule="auto"/>
              <w:ind w:firstLine="0"/>
              <w:contextualSpacing/>
              <w:rPr>
                <w:sz w:val="20"/>
              </w:rPr>
            </w:pPr>
            <w:r w:rsidRPr="00EF4980">
              <w:rPr>
                <w:sz w:val="20"/>
              </w:rPr>
              <w:t>2199630,30</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8</w:t>
            </w:r>
          </w:p>
        </w:tc>
        <w:tc>
          <w:tcPr>
            <w:tcW w:w="1007" w:type="pct"/>
          </w:tcPr>
          <w:p w:rsidR="002D3B99" w:rsidRPr="00EF4980" w:rsidRDefault="002D3B99" w:rsidP="002D3B99">
            <w:pPr>
              <w:spacing w:line="240" w:lineRule="auto"/>
              <w:ind w:firstLine="0"/>
              <w:contextualSpacing/>
              <w:rPr>
                <w:sz w:val="20"/>
              </w:rPr>
            </w:pPr>
            <w:r w:rsidRPr="00EF4980">
              <w:rPr>
                <w:sz w:val="20"/>
              </w:rPr>
              <w:t>657272,94</w:t>
            </w:r>
          </w:p>
        </w:tc>
        <w:tc>
          <w:tcPr>
            <w:tcW w:w="1054" w:type="pct"/>
          </w:tcPr>
          <w:p w:rsidR="002D3B99" w:rsidRPr="00EF4980" w:rsidRDefault="002D3B99" w:rsidP="002D3B99">
            <w:pPr>
              <w:spacing w:line="240" w:lineRule="auto"/>
              <w:ind w:firstLine="0"/>
              <w:contextualSpacing/>
              <w:rPr>
                <w:sz w:val="20"/>
              </w:rPr>
            </w:pPr>
            <w:r w:rsidRPr="00EF4980">
              <w:rPr>
                <w:sz w:val="20"/>
              </w:rPr>
              <w:t>2199470,41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9</w:t>
            </w:r>
          </w:p>
        </w:tc>
        <w:tc>
          <w:tcPr>
            <w:tcW w:w="1007" w:type="pct"/>
          </w:tcPr>
          <w:p w:rsidR="002D3B99" w:rsidRPr="00EF4980" w:rsidRDefault="002D3B99" w:rsidP="002D3B99">
            <w:pPr>
              <w:spacing w:line="240" w:lineRule="auto"/>
              <w:ind w:firstLine="0"/>
              <w:contextualSpacing/>
              <w:rPr>
                <w:sz w:val="20"/>
              </w:rPr>
            </w:pPr>
            <w:r w:rsidRPr="00EF4980">
              <w:rPr>
                <w:sz w:val="20"/>
              </w:rPr>
              <w:t>657075,07</w:t>
            </w:r>
          </w:p>
        </w:tc>
        <w:tc>
          <w:tcPr>
            <w:tcW w:w="1054" w:type="pct"/>
          </w:tcPr>
          <w:p w:rsidR="002D3B99" w:rsidRPr="00EF4980" w:rsidRDefault="002D3B99" w:rsidP="002D3B99">
            <w:pPr>
              <w:spacing w:line="240" w:lineRule="auto"/>
              <w:ind w:firstLine="0"/>
              <w:contextualSpacing/>
              <w:rPr>
                <w:sz w:val="20"/>
              </w:rPr>
            </w:pPr>
            <w:r w:rsidRPr="00EF4980">
              <w:rPr>
                <w:sz w:val="20"/>
              </w:rPr>
              <w:t>2199365,41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10</w:t>
            </w:r>
          </w:p>
        </w:tc>
        <w:tc>
          <w:tcPr>
            <w:tcW w:w="1007" w:type="pct"/>
          </w:tcPr>
          <w:p w:rsidR="002D3B99" w:rsidRPr="00EF4980" w:rsidRDefault="002D3B99" w:rsidP="002D3B99">
            <w:pPr>
              <w:spacing w:line="240" w:lineRule="auto"/>
              <w:ind w:firstLine="0"/>
              <w:contextualSpacing/>
              <w:rPr>
                <w:sz w:val="20"/>
              </w:rPr>
            </w:pPr>
            <w:r w:rsidRPr="00EF4980">
              <w:rPr>
                <w:sz w:val="20"/>
              </w:rPr>
              <w:t>657084,15</w:t>
            </w:r>
          </w:p>
        </w:tc>
        <w:tc>
          <w:tcPr>
            <w:tcW w:w="1054" w:type="pct"/>
          </w:tcPr>
          <w:p w:rsidR="002D3B99" w:rsidRPr="00EF4980" w:rsidRDefault="002D3B99" w:rsidP="002D3B99">
            <w:pPr>
              <w:spacing w:line="240" w:lineRule="auto"/>
              <w:ind w:firstLine="0"/>
              <w:contextualSpacing/>
              <w:rPr>
                <w:sz w:val="20"/>
              </w:rPr>
            </w:pPr>
            <w:r w:rsidRPr="00EF4980">
              <w:rPr>
                <w:sz w:val="20"/>
              </w:rPr>
              <w:t>2198978,06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11</w:t>
            </w:r>
          </w:p>
        </w:tc>
        <w:tc>
          <w:tcPr>
            <w:tcW w:w="1007" w:type="pct"/>
          </w:tcPr>
          <w:p w:rsidR="002D3B99" w:rsidRPr="00EF4980" w:rsidRDefault="002D3B99" w:rsidP="002D3B99">
            <w:pPr>
              <w:spacing w:line="240" w:lineRule="auto"/>
              <w:ind w:firstLine="0"/>
              <w:contextualSpacing/>
              <w:rPr>
                <w:sz w:val="20"/>
              </w:rPr>
            </w:pPr>
            <w:r w:rsidRPr="00EF4980">
              <w:rPr>
                <w:sz w:val="20"/>
              </w:rPr>
              <w:t>657053,02</w:t>
            </w:r>
          </w:p>
        </w:tc>
        <w:tc>
          <w:tcPr>
            <w:tcW w:w="1054" w:type="pct"/>
          </w:tcPr>
          <w:p w:rsidR="002D3B99" w:rsidRPr="00EF4980" w:rsidRDefault="002D3B99" w:rsidP="002D3B99">
            <w:pPr>
              <w:spacing w:line="240" w:lineRule="auto"/>
              <w:ind w:firstLine="0"/>
              <w:contextualSpacing/>
              <w:rPr>
                <w:sz w:val="20"/>
              </w:rPr>
            </w:pPr>
            <w:r w:rsidRPr="00EF4980">
              <w:rPr>
                <w:sz w:val="20"/>
              </w:rPr>
              <w:t>2198959,85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12</w:t>
            </w:r>
          </w:p>
        </w:tc>
        <w:tc>
          <w:tcPr>
            <w:tcW w:w="1007" w:type="pct"/>
          </w:tcPr>
          <w:p w:rsidR="002D3B99" w:rsidRPr="00EF4980" w:rsidRDefault="002D3B99" w:rsidP="002D3B99">
            <w:pPr>
              <w:spacing w:line="240" w:lineRule="auto"/>
              <w:ind w:firstLine="0"/>
              <w:contextualSpacing/>
              <w:rPr>
                <w:sz w:val="20"/>
              </w:rPr>
            </w:pPr>
            <w:r w:rsidRPr="00EF4980">
              <w:rPr>
                <w:sz w:val="20"/>
              </w:rPr>
              <w:t>657050,02</w:t>
            </w:r>
          </w:p>
        </w:tc>
        <w:tc>
          <w:tcPr>
            <w:tcW w:w="1054" w:type="pct"/>
          </w:tcPr>
          <w:p w:rsidR="002D3B99" w:rsidRPr="00EF4980" w:rsidRDefault="002D3B99" w:rsidP="002D3B99">
            <w:pPr>
              <w:spacing w:line="240" w:lineRule="auto"/>
              <w:ind w:firstLine="0"/>
              <w:contextualSpacing/>
              <w:rPr>
                <w:sz w:val="20"/>
              </w:rPr>
            </w:pPr>
            <w:r w:rsidRPr="00EF4980">
              <w:rPr>
                <w:sz w:val="20"/>
              </w:rPr>
              <w:t>2198948,30</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13</w:t>
            </w:r>
          </w:p>
        </w:tc>
        <w:tc>
          <w:tcPr>
            <w:tcW w:w="1007" w:type="pct"/>
          </w:tcPr>
          <w:p w:rsidR="002D3B99" w:rsidRPr="00EF4980" w:rsidRDefault="002D3B99" w:rsidP="002D3B99">
            <w:pPr>
              <w:spacing w:line="240" w:lineRule="auto"/>
              <w:ind w:firstLine="0"/>
              <w:contextualSpacing/>
              <w:rPr>
                <w:sz w:val="20"/>
              </w:rPr>
            </w:pPr>
            <w:r w:rsidRPr="00EF4980">
              <w:rPr>
                <w:sz w:val="20"/>
              </w:rPr>
              <w:t>657043,19</w:t>
            </w:r>
          </w:p>
        </w:tc>
        <w:tc>
          <w:tcPr>
            <w:tcW w:w="1054" w:type="pct"/>
          </w:tcPr>
          <w:p w:rsidR="002D3B99" w:rsidRPr="00EF4980" w:rsidRDefault="002D3B99" w:rsidP="002D3B99">
            <w:pPr>
              <w:spacing w:line="240" w:lineRule="auto"/>
              <w:ind w:firstLine="0"/>
              <w:contextualSpacing/>
              <w:rPr>
                <w:sz w:val="20"/>
              </w:rPr>
            </w:pPr>
            <w:r w:rsidRPr="00EF4980">
              <w:rPr>
                <w:sz w:val="20"/>
              </w:rPr>
              <w:t>2198946,66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14</w:t>
            </w:r>
          </w:p>
        </w:tc>
        <w:tc>
          <w:tcPr>
            <w:tcW w:w="1007" w:type="pct"/>
          </w:tcPr>
          <w:p w:rsidR="002D3B99" w:rsidRPr="00EF4980" w:rsidRDefault="002D3B99" w:rsidP="002D3B99">
            <w:pPr>
              <w:spacing w:line="240" w:lineRule="auto"/>
              <w:ind w:firstLine="0"/>
              <w:contextualSpacing/>
              <w:rPr>
                <w:sz w:val="20"/>
              </w:rPr>
            </w:pPr>
            <w:r w:rsidRPr="00EF4980">
              <w:rPr>
                <w:sz w:val="20"/>
              </w:rPr>
              <w:t>657034,14</w:t>
            </w:r>
          </w:p>
        </w:tc>
        <w:tc>
          <w:tcPr>
            <w:tcW w:w="1054" w:type="pct"/>
          </w:tcPr>
          <w:p w:rsidR="002D3B99" w:rsidRPr="00EF4980" w:rsidRDefault="002D3B99" w:rsidP="002D3B99">
            <w:pPr>
              <w:spacing w:line="240" w:lineRule="auto"/>
              <w:ind w:firstLine="0"/>
              <w:contextualSpacing/>
              <w:rPr>
                <w:sz w:val="20"/>
              </w:rPr>
            </w:pPr>
            <w:r w:rsidRPr="00EF4980">
              <w:rPr>
                <w:sz w:val="20"/>
              </w:rPr>
              <w:t>2198908,41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15</w:t>
            </w:r>
          </w:p>
        </w:tc>
        <w:tc>
          <w:tcPr>
            <w:tcW w:w="1007" w:type="pct"/>
          </w:tcPr>
          <w:p w:rsidR="002D3B99" w:rsidRPr="00EF4980" w:rsidRDefault="002D3B99" w:rsidP="002D3B99">
            <w:pPr>
              <w:spacing w:line="240" w:lineRule="auto"/>
              <w:ind w:firstLine="0"/>
              <w:contextualSpacing/>
              <w:rPr>
                <w:sz w:val="20"/>
              </w:rPr>
            </w:pPr>
            <w:r w:rsidRPr="00EF4980">
              <w:rPr>
                <w:sz w:val="20"/>
              </w:rPr>
              <w:t>656944,96</w:t>
            </w:r>
          </w:p>
        </w:tc>
        <w:tc>
          <w:tcPr>
            <w:tcW w:w="1054" w:type="pct"/>
          </w:tcPr>
          <w:p w:rsidR="002D3B99" w:rsidRPr="00EF4980" w:rsidRDefault="002D3B99" w:rsidP="002D3B99">
            <w:pPr>
              <w:spacing w:line="240" w:lineRule="auto"/>
              <w:ind w:firstLine="0"/>
              <w:contextualSpacing/>
              <w:rPr>
                <w:sz w:val="20"/>
              </w:rPr>
            </w:pPr>
            <w:r w:rsidRPr="00EF4980">
              <w:rPr>
                <w:sz w:val="20"/>
              </w:rPr>
              <w:t>2198853,97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16</w:t>
            </w:r>
          </w:p>
        </w:tc>
        <w:tc>
          <w:tcPr>
            <w:tcW w:w="1007" w:type="pct"/>
          </w:tcPr>
          <w:p w:rsidR="002D3B99" w:rsidRPr="00EF4980" w:rsidRDefault="002D3B99" w:rsidP="002D3B99">
            <w:pPr>
              <w:spacing w:line="240" w:lineRule="auto"/>
              <w:ind w:firstLine="0"/>
              <w:contextualSpacing/>
              <w:rPr>
                <w:sz w:val="20"/>
              </w:rPr>
            </w:pPr>
            <w:r w:rsidRPr="00EF4980">
              <w:rPr>
                <w:sz w:val="20"/>
              </w:rPr>
              <w:t>656934,71</w:t>
            </w:r>
          </w:p>
        </w:tc>
        <w:tc>
          <w:tcPr>
            <w:tcW w:w="1054" w:type="pct"/>
          </w:tcPr>
          <w:p w:rsidR="002D3B99" w:rsidRPr="00EF4980" w:rsidRDefault="002D3B99" w:rsidP="002D3B99">
            <w:pPr>
              <w:spacing w:line="240" w:lineRule="auto"/>
              <w:ind w:firstLine="0"/>
              <w:contextualSpacing/>
              <w:rPr>
                <w:sz w:val="20"/>
              </w:rPr>
            </w:pPr>
            <w:r w:rsidRPr="00EF4980">
              <w:rPr>
                <w:sz w:val="20"/>
              </w:rPr>
              <w:t>2198872,29</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17</w:t>
            </w:r>
          </w:p>
        </w:tc>
        <w:tc>
          <w:tcPr>
            <w:tcW w:w="1007" w:type="pct"/>
          </w:tcPr>
          <w:p w:rsidR="002D3B99" w:rsidRPr="00EF4980" w:rsidRDefault="002D3B99" w:rsidP="002D3B99">
            <w:pPr>
              <w:spacing w:line="240" w:lineRule="auto"/>
              <w:ind w:firstLine="0"/>
              <w:contextualSpacing/>
              <w:rPr>
                <w:sz w:val="20"/>
              </w:rPr>
            </w:pPr>
            <w:r w:rsidRPr="00EF4980">
              <w:rPr>
                <w:sz w:val="20"/>
              </w:rPr>
              <w:t>656877,29</w:t>
            </w:r>
          </w:p>
        </w:tc>
        <w:tc>
          <w:tcPr>
            <w:tcW w:w="1054" w:type="pct"/>
          </w:tcPr>
          <w:p w:rsidR="002D3B99" w:rsidRPr="00EF4980" w:rsidRDefault="002D3B99" w:rsidP="002D3B99">
            <w:pPr>
              <w:spacing w:line="240" w:lineRule="auto"/>
              <w:ind w:firstLine="0"/>
              <w:contextualSpacing/>
              <w:rPr>
                <w:sz w:val="20"/>
              </w:rPr>
            </w:pPr>
            <w:r w:rsidRPr="00EF4980">
              <w:rPr>
                <w:sz w:val="20"/>
              </w:rPr>
              <w:t>2198832,44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18</w:t>
            </w:r>
          </w:p>
        </w:tc>
        <w:tc>
          <w:tcPr>
            <w:tcW w:w="1007" w:type="pct"/>
          </w:tcPr>
          <w:p w:rsidR="002D3B99" w:rsidRPr="00EF4980" w:rsidRDefault="002D3B99" w:rsidP="002D3B99">
            <w:pPr>
              <w:spacing w:line="240" w:lineRule="auto"/>
              <w:ind w:firstLine="0"/>
              <w:contextualSpacing/>
              <w:rPr>
                <w:sz w:val="20"/>
              </w:rPr>
            </w:pPr>
            <w:r w:rsidRPr="00EF4980">
              <w:rPr>
                <w:sz w:val="20"/>
              </w:rPr>
              <w:t>656873,87</w:t>
            </w:r>
          </w:p>
        </w:tc>
        <w:tc>
          <w:tcPr>
            <w:tcW w:w="1054" w:type="pct"/>
          </w:tcPr>
          <w:p w:rsidR="002D3B99" w:rsidRPr="00EF4980" w:rsidRDefault="002D3B99" w:rsidP="002D3B99">
            <w:pPr>
              <w:spacing w:line="240" w:lineRule="auto"/>
              <w:ind w:firstLine="0"/>
              <w:contextualSpacing/>
              <w:rPr>
                <w:sz w:val="20"/>
              </w:rPr>
            </w:pPr>
            <w:r w:rsidRPr="00EF4980">
              <w:rPr>
                <w:sz w:val="20"/>
              </w:rPr>
              <w:t>2198830,36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19</w:t>
            </w:r>
          </w:p>
        </w:tc>
        <w:tc>
          <w:tcPr>
            <w:tcW w:w="1007" w:type="pct"/>
          </w:tcPr>
          <w:p w:rsidR="002D3B99" w:rsidRPr="00EF4980" w:rsidRDefault="002D3B99" w:rsidP="002D3B99">
            <w:pPr>
              <w:spacing w:line="240" w:lineRule="auto"/>
              <w:ind w:firstLine="0"/>
              <w:contextualSpacing/>
              <w:rPr>
                <w:sz w:val="20"/>
              </w:rPr>
            </w:pPr>
            <w:r w:rsidRPr="00EF4980">
              <w:rPr>
                <w:sz w:val="20"/>
              </w:rPr>
              <w:t>656888,06</w:t>
            </w:r>
          </w:p>
        </w:tc>
        <w:tc>
          <w:tcPr>
            <w:tcW w:w="1054" w:type="pct"/>
          </w:tcPr>
          <w:p w:rsidR="002D3B99" w:rsidRPr="00EF4980" w:rsidRDefault="002D3B99" w:rsidP="002D3B99">
            <w:pPr>
              <w:spacing w:line="240" w:lineRule="auto"/>
              <w:ind w:firstLine="0"/>
              <w:contextualSpacing/>
              <w:rPr>
                <w:sz w:val="20"/>
              </w:rPr>
            </w:pPr>
            <w:r w:rsidRPr="00EF4980">
              <w:rPr>
                <w:sz w:val="20"/>
              </w:rPr>
              <w:t>2198801,97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20</w:t>
            </w:r>
          </w:p>
        </w:tc>
        <w:tc>
          <w:tcPr>
            <w:tcW w:w="1007" w:type="pct"/>
          </w:tcPr>
          <w:p w:rsidR="002D3B99" w:rsidRPr="00EF4980" w:rsidRDefault="002D3B99" w:rsidP="002D3B99">
            <w:pPr>
              <w:spacing w:line="240" w:lineRule="auto"/>
              <w:ind w:firstLine="0"/>
              <w:contextualSpacing/>
              <w:rPr>
                <w:sz w:val="20"/>
              </w:rPr>
            </w:pPr>
            <w:r w:rsidRPr="00EF4980">
              <w:rPr>
                <w:sz w:val="20"/>
              </w:rPr>
              <w:t>656911,34</w:t>
            </w:r>
          </w:p>
        </w:tc>
        <w:tc>
          <w:tcPr>
            <w:tcW w:w="1054" w:type="pct"/>
          </w:tcPr>
          <w:p w:rsidR="002D3B99" w:rsidRPr="00EF4980" w:rsidRDefault="002D3B99" w:rsidP="002D3B99">
            <w:pPr>
              <w:spacing w:line="240" w:lineRule="auto"/>
              <w:ind w:firstLine="0"/>
              <w:contextualSpacing/>
              <w:rPr>
                <w:sz w:val="20"/>
              </w:rPr>
            </w:pPr>
            <w:r w:rsidRPr="00EF4980">
              <w:rPr>
                <w:sz w:val="20"/>
              </w:rPr>
              <w:t>2198759,94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21</w:t>
            </w:r>
          </w:p>
        </w:tc>
        <w:tc>
          <w:tcPr>
            <w:tcW w:w="1007" w:type="pct"/>
          </w:tcPr>
          <w:p w:rsidR="002D3B99" w:rsidRPr="00EF4980" w:rsidRDefault="002D3B99" w:rsidP="002D3B99">
            <w:pPr>
              <w:spacing w:line="240" w:lineRule="auto"/>
              <w:ind w:firstLine="0"/>
              <w:contextualSpacing/>
              <w:rPr>
                <w:sz w:val="20"/>
              </w:rPr>
            </w:pPr>
            <w:r w:rsidRPr="00EF4980">
              <w:rPr>
                <w:sz w:val="20"/>
              </w:rPr>
              <w:t>656929,65</w:t>
            </w:r>
          </w:p>
        </w:tc>
        <w:tc>
          <w:tcPr>
            <w:tcW w:w="1054" w:type="pct"/>
          </w:tcPr>
          <w:p w:rsidR="002D3B99" w:rsidRPr="00EF4980" w:rsidRDefault="002D3B99" w:rsidP="002D3B99">
            <w:pPr>
              <w:spacing w:line="240" w:lineRule="auto"/>
              <w:ind w:firstLine="0"/>
              <w:contextualSpacing/>
              <w:rPr>
                <w:sz w:val="20"/>
              </w:rPr>
            </w:pPr>
            <w:r w:rsidRPr="00EF4980">
              <w:rPr>
                <w:sz w:val="20"/>
              </w:rPr>
              <w:t>2198745,29</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22</w:t>
            </w:r>
          </w:p>
        </w:tc>
        <w:tc>
          <w:tcPr>
            <w:tcW w:w="1007" w:type="pct"/>
          </w:tcPr>
          <w:p w:rsidR="002D3B99" w:rsidRPr="00EF4980" w:rsidRDefault="002D3B99" w:rsidP="002D3B99">
            <w:pPr>
              <w:spacing w:line="240" w:lineRule="auto"/>
              <w:ind w:firstLine="0"/>
              <w:contextualSpacing/>
              <w:rPr>
                <w:sz w:val="20"/>
              </w:rPr>
            </w:pPr>
            <w:r w:rsidRPr="00EF4980">
              <w:rPr>
                <w:sz w:val="20"/>
              </w:rPr>
              <w:t>656944,27</w:t>
            </w:r>
          </w:p>
        </w:tc>
        <w:tc>
          <w:tcPr>
            <w:tcW w:w="1054" w:type="pct"/>
          </w:tcPr>
          <w:p w:rsidR="002D3B99" w:rsidRPr="00EF4980" w:rsidRDefault="002D3B99" w:rsidP="002D3B99">
            <w:pPr>
              <w:spacing w:line="240" w:lineRule="auto"/>
              <w:ind w:firstLine="0"/>
              <w:contextualSpacing/>
              <w:rPr>
                <w:sz w:val="20"/>
              </w:rPr>
            </w:pPr>
            <w:r w:rsidRPr="00EF4980">
              <w:rPr>
                <w:sz w:val="20"/>
              </w:rPr>
              <w:t>2198713,87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23</w:t>
            </w:r>
          </w:p>
        </w:tc>
        <w:tc>
          <w:tcPr>
            <w:tcW w:w="1007" w:type="pct"/>
          </w:tcPr>
          <w:p w:rsidR="002D3B99" w:rsidRPr="00EF4980" w:rsidRDefault="002D3B99" w:rsidP="002D3B99">
            <w:pPr>
              <w:spacing w:line="240" w:lineRule="auto"/>
              <w:ind w:firstLine="0"/>
              <w:contextualSpacing/>
              <w:rPr>
                <w:sz w:val="20"/>
              </w:rPr>
            </w:pPr>
            <w:r w:rsidRPr="00EF4980">
              <w:rPr>
                <w:sz w:val="20"/>
              </w:rPr>
              <w:t>656985,89</w:t>
            </w:r>
          </w:p>
        </w:tc>
        <w:tc>
          <w:tcPr>
            <w:tcW w:w="1054" w:type="pct"/>
          </w:tcPr>
          <w:p w:rsidR="002D3B99" w:rsidRPr="00EF4980" w:rsidRDefault="002D3B99" w:rsidP="002D3B99">
            <w:pPr>
              <w:spacing w:line="240" w:lineRule="auto"/>
              <w:ind w:firstLine="0"/>
              <w:contextualSpacing/>
              <w:rPr>
                <w:sz w:val="20"/>
              </w:rPr>
            </w:pPr>
            <w:r w:rsidRPr="00EF4980">
              <w:rPr>
                <w:sz w:val="20"/>
              </w:rPr>
              <w:t>2198716,59</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24</w:t>
            </w:r>
          </w:p>
        </w:tc>
        <w:tc>
          <w:tcPr>
            <w:tcW w:w="1007" w:type="pct"/>
          </w:tcPr>
          <w:p w:rsidR="002D3B99" w:rsidRPr="00EF4980" w:rsidRDefault="002D3B99" w:rsidP="002D3B99">
            <w:pPr>
              <w:spacing w:line="240" w:lineRule="auto"/>
              <w:ind w:firstLine="0"/>
              <w:contextualSpacing/>
              <w:rPr>
                <w:sz w:val="20"/>
              </w:rPr>
            </w:pPr>
            <w:r w:rsidRPr="00EF4980">
              <w:rPr>
                <w:sz w:val="20"/>
              </w:rPr>
              <w:t>657080,26</w:t>
            </w:r>
          </w:p>
        </w:tc>
        <w:tc>
          <w:tcPr>
            <w:tcW w:w="1054" w:type="pct"/>
          </w:tcPr>
          <w:p w:rsidR="002D3B99" w:rsidRPr="00EF4980" w:rsidRDefault="002D3B99" w:rsidP="002D3B99">
            <w:pPr>
              <w:spacing w:line="240" w:lineRule="auto"/>
              <w:ind w:firstLine="0"/>
              <w:contextualSpacing/>
              <w:rPr>
                <w:sz w:val="20"/>
              </w:rPr>
            </w:pPr>
            <w:r w:rsidRPr="00EF4980">
              <w:rPr>
                <w:sz w:val="20"/>
              </w:rPr>
              <w:t>2198715,65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25</w:t>
            </w:r>
          </w:p>
        </w:tc>
        <w:tc>
          <w:tcPr>
            <w:tcW w:w="1007" w:type="pct"/>
          </w:tcPr>
          <w:p w:rsidR="002D3B99" w:rsidRPr="00EF4980" w:rsidRDefault="002D3B99" w:rsidP="002D3B99">
            <w:pPr>
              <w:spacing w:line="240" w:lineRule="auto"/>
              <w:ind w:firstLine="0"/>
              <w:contextualSpacing/>
              <w:rPr>
                <w:sz w:val="20"/>
              </w:rPr>
            </w:pPr>
            <w:r w:rsidRPr="00EF4980">
              <w:rPr>
                <w:sz w:val="20"/>
              </w:rPr>
              <w:t>657162,31</w:t>
            </w:r>
          </w:p>
        </w:tc>
        <w:tc>
          <w:tcPr>
            <w:tcW w:w="1054" w:type="pct"/>
          </w:tcPr>
          <w:p w:rsidR="002D3B99" w:rsidRPr="00EF4980" w:rsidRDefault="002D3B99" w:rsidP="002D3B99">
            <w:pPr>
              <w:spacing w:line="240" w:lineRule="auto"/>
              <w:ind w:firstLine="0"/>
              <w:contextualSpacing/>
              <w:rPr>
                <w:sz w:val="20"/>
              </w:rPr>
            </w:pPr>
            <w:r w:rsidRPr="00EF4980">
              <w:rPr>
                <w:sz w:val="20"/>
              </w:rPr>
              <w:t>2198755,44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26</w:t>
            </w:r>
          </w:p>
        </w:tc>
        <w:tc>
          <w:tcPr>
            <w:tcW w:w="1007" w:type="pct"/>
          </w:tcPr>
          <w:p w:rsidR="002D3B99" w:rsidRPr="00EF4980" w:rsidRDefault="002D3B99" w:rsidP="002D3B99">
            <w:pPr>
              <w:spacing w:line="240" w:lineRule="auto"/>
              <w:ind w:firstLine="0"/>
              <w:contextualSpacing/>
              <w:rPr>
                <w:sz w:val="20"/>
              </w:rPr>
            </w:pPr>
            <w:r w:rsidRPr="00EF4980">
              <w:rPr>
                <w:sz w:val="20"/>
              </w:rPr>
              <w:t>657210,23</w:t>
            </w:r>
          </w:p>
        </w:tc>
        <w:tc>
          <w:tcPr>
            <w:tcW w:w="1054" w:type="pct"/>
          </w:tcPr>
          <w:p w:rsidR="002D3B99" w:rsidRPr="00EF4980" w:rsidRDefault="002D3B99" w:rsidP="002D3B99">
            <w:pPr>
              <w:spacing w:line="240" w:lineRule="auto"/>
              <w:ind w:firstLine="0"/>
              <w:contextualSpacing/>
              <w:rPr>
                <w:sz w:val="20"/>
              </w:rPr>
            </w:pPr>
            <w:r w:rsidRPr="00EF4980">
              <w:rPr>
                <w:sz w:val="20"/>
              </w:rPr>
              <w:t>2198780,44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27</w:t>
            </w:r>
          </w:p>
        </w:tc>
        <w:tc>
          <w:tcPr>
            <w:tcW w:w="1007" w:type="pct"/>
          </w:tcPr>
          <w:p w:rsidR="002D3B99" w:rsidRPr="00EF4980" w:rsidRDefault="002D3B99" w:rsidP="002D3B99">
            <w:pPr>
              <w:spacing w:line="240" w:lineRule="auto"/>
              <w:ind w:firstLine="0"/>
              <w:contextualSpacing/>
              <w:rPr>
                <w:sz w:val="20"/>
              </w:rPr>
            </w:pPr>
            <w:r w:rsidRPr="00EF4980">
              <w:rPr>
                <w:sz w:val="20"/>
              </w:rPr>
              <w:t>657251,84</w:t>
            </w:r>
          </w:p>
        </w:tc>
        <w:tc>
          <w:tcPr>
            <w:tcW w:w="1054" w:type="pct"/>
          </w:tcPr>
          <w:p w:rsidR="002D3B99" w:rsidRPr="00EF4980" w:rsidRDefault="002D3B99" w:rsidP="002D3B99">
            <w:pPr>
              <w:spacing w:line="240" w:lineRule="auto"/>
              <w:ind w:firstLine="0"/>
              <w:contextualSpacing/>
              <w:rPr>
                <w:sz w:val="20"/>
              </w:rPr>
            </w:pPr>
            <w:r w:rsidRPr="00EF4980">
              <w:rPr>
                <w:sz w:val="20"/>
              </w:rPr>
              <w:t>2198701,44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28</w:t>
            </w:r>
          </w:p>
        </w:tc>
        <w:tc>
          <w:tcPr>
            <w:tcW w:w="1007" w:type="pct"/>
          </w:tcPr>
          <w:p w:rsidR="002D3B99" w:rsidRPr="00EF4980" w:rsidRDefault="002D3B99" w:rsidP="002D3B99">
            <w:pPr>
              <w:spacing w:line="240" w:lineRule="auto"/>
              <w:ind w:firstLine="0"/>
              <w:contextualSpacing/>
              <w:rPr>
                <w:sz w:val="20"/>
              </w:rPr>
            </w:pPr>
            <w:r w:rsidRPr="00EF4980">
              <w:rPr>
                <w:sz w:val="20"/>
              </w:rPr>
              <w:t>657294,49</w:t>
            </w:r>
          </w:p>
        </w:tc>
        <w:tc>
          <w:tcPr>
            <w:tcW w:w="1054" w:type="pct"/>
          </w:tcPr>
          <w:p w:rsidR="002D3B99" w:rsidRPr="00EF4980" w:rsidRDefault="002D3B99" w:rsidP="002D3B99">
            <w:pPr>
              <w:spacing w:line="240" w:lineRule="auto"/>
              <w:ind w:firstLine="0"/>
              <w:contextualSpacing/>
              <w:rPr>
                <w:sz w:val="20"/>
              </w:rPr>
            </w:pPr>
            <w:r w:rsidRPr="00EF4980">
              <w:rPr>
                <w:sz w:val="20"/>
              </w:rPr>
              <w:t>2198685,35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29</w:t>
            </w:r>
          </w:p>
        </w:tc>
        <w:tc>
          <w:tcPr>
            <w:tcW w:w="1007" w:type="pct"/>
          </w:tcPr>
          <w:p w:rsidR="002D3B99" w:rsidRPr="00EF4980" w:rsidRDefault="002D3B99" w:rsidP="002D3B99">
            <w:pPr>
              <w:spacing w:line="240" w:lineRule="auto"/>
              <w:ind w:firstLine="0"/>
              <w:contextualSpacing/>
              <w:rPr>
                <w:sz w:val="20"/>
              </w:rPr>
            </w:pPr>
            <w:r w:rsidRPr="00EF4980">
              <w:rPr>
                <w:sz w:val="20"/>
              </w:rPr>
              <w:t>657315,76</w:t>
            </w:r>
          </w:p>
        </w:tc>
        <w:tc>
          <w:tcPr>
            <w:tcW w:w="1054" w:type="pct"/>
          </w:tcPr>
          <w:p w:rsidR="002D3B99" w:rsidRPr="00EF4980" w:rsidRDefault="002D3B99" w:rsidP="002D3B99">
            <w:pPr>
              <w:spacing w:line="240" w:lineRule="auto"/>
              <w:ind w:firstLine="0"/>
              <w:contextualSpacing/>
              <w:rPr>
                <w:sz w:val="20"/>
              </w:rPr>
            </w:pPr>
            <w:r w:rsidRPr="00EF4980">
              <w:rPr>
                <w:sz w:val="20"/>
              </w:rPr>
              <w:t>2198685,16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30</w:t>
            </w:r>
          </w:p>
        </w:tc>
        <w:tc>
          <w:tcPr>
            <w:tcW w:w="1007" w:type="pct"/>
          </w:tcPr>
          <w:p w:rsidR="002D3B99" w:rsidRPr="00EF4980" w:rsidRDefault="002D3B99" w:rsidP="002D3B99">
            <w:pPr>
              <w:spacing w:line="240" w:lineRule="auto"/>
              <w:ind w:firstLine="0"/>
              <w:contextualSpacing/>
              <w:rPr>
                <w:sz w:val="20"/>
              </w:rPr>
            </w:pPr>
            <w:r w:rsidRPr="00EF4980">
              <w:rPr>
                <w:sz w:val="20"/>
              </w:rPr>
              <w:t>657441,74</w:t>
            </w:r>
          </w:p>
        </w:tc>
        <w:tc>
          <w:tcPr>
            <w:tcW w:w="1054" w:type="pct"/>
          </w:tcPr>
          <w:p w:rsidR="002D3B99" w:rsidRPr="00EF4980" w:rsidRDefault="002D3B99" w:rsidP="002D3B99">
            <w:pPr>
              <w:spacing w:line="240" w:lineRule="auto"/>
              <w:ind w:firstLine="0"/>
              <w:contextualSpacing/>
              <w:rPr>
                <w:sz w:val="20"/>
              </w:rPr>
            </w:pPr>
            <w:r w:rsidRPr="00EF4980">
              <w:rPr>
                <w:sz w:val="20"/>
              </w:rPr>
              <w:t>2198763,11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31</w:t>
            </w:r>
          </w:p>
        </w:tc>
        <w:tc>
          <w:tcPr>
            <w:tcW w:w="1007" w:type="pct"/>
          </w:tcPr>
          <w:p w:rsidR="002D3B99" w:rsidRPr="00EF4980" w:rsidRDefault="002D3B99" w:rsidP="002D3B99">
            <w:pPr>
              <w:spacing w:line="240" w:lineRule="auto"/>
              <w:ind w:firstLine="0"/>
              <w:contextualSpacing/>
              <w:rPr>
                <w:sz w:val="20"/>
              </w:rPr>
            </w:pPr>
            <w:r w:rsidRPr="00EF4980">
              <w:rPr>
                <w:sz w:val="20"/>
              </w:rPr>
              <w:t>657387,36</w:t>
            </w:r>
          </w:p>
        </w:tc>
        <w:tc>
          <w:tcPr>
            <w:tcW w:w="1054" w:type="pct"/>
          </w:tcPr>
          <w:p w:rsidR="002D3B99" w:rsidRPr="00EF4980" w:rsidRDefault="002D3B99" w:rsidP="002D3B99">
            <w:pPr>
              <w:spacing w:line="240" w:lineRule="auto"/>
              <w:ind w:firstLine="0"/>
              <w:contextualSpacing/>
              <w:rPr>
                <w:sz w:val="20"/>
              </w:rPr>
            </w:pPr>
            <w:r w:rsidRPr="00EF4980">
              <w:rPr>
                <w:sz w:val="20"/>
              </w:rPr>
              <w:t>2198864,73</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32</w:t>
            </w:r>
          </w:p>
        </w:tc>
        <w:tc>
          <w:tcPr>
            <w:tcW w:w="1007" w:type="pct"/>
          </w:tcPr>
          <w:p w:rsidR="002D3B99" w:rsidRPr="00EF4980" w:rsidRDefault="002D3B99" w:rsidP="002D3B99">
            <w:pPr>
              <w:spacing w:line="240" w:lineRule="auto"/>
              <w:ind w:firstLine="0"/>
              <w:contextualSpacing/>
              <w:rPr>
                <w:sz w:val="20"/>
              </w:rPr>
            </w:pPr>
            <w:r w:rsidRPr="00EF4980">
              <w:rPr>
                <w:sz w:val="20"/>
              </w:rPr>
              <w:t>657581,28</w:t>
            </w:r>
          </w:p>
        </w:tc>
        <w:tc>
          <w:tcPr>
            <w:tcW w:w="1054" w:type="pct"/>
          </w:tcPr>
          <w:p w:rsidR="002D3B99" w:rsidRPr="00EF4980" w:rsidRDefault="002D3B99" w:rsidP="002D3B99">
            <w:pPr>
              <w:spacing w:line="240" w:lineRule="auto"/>
              <w:ind w:firstLine="0"/>
              <w:contextualSpacing/>
              <w:rPr>
                <w:sz w:val="20"/>
              </w:rPr>
            </w:pPr>
            <w:r w:rsidRPr="00EF4980">
              <w:rPr>
                <w:sz w:val="20"/>
              </w:rPr>
              <w:t>2198985,24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33</w:t>
            </w:r>
          </w:p>
        </w:tc>
        <w:tc>
          <w:tcPr>
            <w:tcW w:w="1007" w:type="pct"/>
          </w:tcPr>
          <w:p w:rsidR="002D3B99" w:rsidRPr="00EF4980" w:rsidRDefault="002D3B99" w:rsidP="002D3B99">
            <w:pPr>
              <w:spacing w:line="240" w:lineRule="auto"/>
              <w:ind w:firstLine="0"/>
              <w:contextualSpacing/>
              <w:rPr>
                <w:sz w:val="20"/>
              </w:rPr>
            </w:pPr>
            <w:r w:rsidRPr="00EF4980">
              <w:rPr>
                <w:sz w:val="20"/>
              </w:rPr>
              <w:t>657799,88</w:t>
            </w:r>
          </w:p>
        </w:tc>
        <w:tc>
          <w:tcPr>
            <w:tcW w:w="1054" w:type="pct"/>
          </w:tcPr>
          <w:p w:rsidR="002D3B99" w:rsidRPr="00EF4980" w:rsidRDefault="002D3B99" w:rsidP="002D3B99">
            <w:pPr>
              <w:spacing w:line="240" w:lineRule="auto"/>
              <w:ind w:firstLine="0"/>
              <w:contextualSpacing/>
              <w:rPr>
                <w:sz w:val="20"/>
              </w:rPr>
            </w:pPr>
            <w:r w:rsidRPr="00EF4980">
              <w:rPr>
                <w:sz w:val="20"/>
              </w:rPr>
              <w:t>2198948,25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34</w:t>
            </w:r>
          </w:p>
        </w:tc>
        <w:tc>
          <w:tcPr>
            <w:tcW w:w="1007" w:type="pct"/>
          </w:tcPr>
          <w:p w:rsidR="002D3B99" w:rsidRPr="00EF4980" w:rsidRDefault="002D3B99" w:rsidP="002D3B99">
            <w:pPr>
              <w:spacing w:line="240" w:lineRule="auto"/>
              <w:ind w:firstLine="0"/>
              <w:contextualSpacing/>
              <w:rPr>
                <w:sz w:val="20"/>
              </w:rPr>
            </w:pPr>
            <w:r w:rsidRPr="00EF4980">
              <w:rPr>
                <w:sz w:val="20"/>
              </w:rPr>
              <w:t>657813,70</w:t>
            </w:r>
          </w:p>
        </w:tc>
        <w:tc>
          <w:tcPr>
            <w:tcW w:w="1054" w:type="pct"/>
          </w:tcPr>
          <w:p w:rsidR="002D3B99" w:rsidRPr="00EF4980" w:rsidRDefault="002D3B99" w:rsidP="002D3B99">
            <w:pPr>
              <w:spacing w:line="240" w:lineRule="auto"/>
              <w:ind w:firstLine="0"/>
              <w:contextualSpacing/>
              <w:rPr>
                <w:sz w:val="20"/>
              </w:rPr>
            </w:pPr>
            <w:r w:rsidRPr="00EF4980">
              <w:rPr>
                <w:sz w:val="20"/>
              </w:rPr>
              <w:t>2199016,91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35</w:t>
            </w:r>
          </w:p>
        </w:tc>
        <w:tc>
          <w:tcPr>
            <w:tcW w:w="1007" w:type="pct"/>
          </w:tcPr>
          <w:p w:rsidR="002D3B99" w:rsidRPr="00EF4980" w:rsidRDefault="002D3B99" w:rsidP="002D3B99">
            <w:pPr>
              <w:spacing w:line="240" w:lineRule="auto"/>
              <w:ind w:firstLine="0"/>
              <w:contextualSpacing/>
              <w:rPr>
                <w:sz w:val="20"/>
              </w:rPr>
            </w:pPr>
            <w:r w:rsidRPr="00EF4980">
              <w:rPr>
                <w:sz w:val="20"/>
              </w:rPr>
              <w:t>657755,66</w:t>
            </w:r>
          </w:p>
        </w:tc>
        <w:tc>
          <w:tcPr>
            <w:tcW w:w="1054" w:type="pct"/>
          </w:tcPr>
          <w:p w:rsidR="002D3B99" w:rsidRPr="00EF4980" w:rsidRDefault="002D3B99" w:rsidP="002D3B99">
            <w:pPr>
              <w:spacing w:line="240" w:lineRule="auto"/>
              <w:ind w:firstLine="0"/>
              <w:contextualSpacing/>
              <w:rPr>
                <w:sz w:val="20"/>
              </w:rPr>
            </w:pPr>
            <w:r w:rsidRPr="00EF4980">
              <w:rPr>
                <w:sz w:val="20"/>
              </w:rPr>
              <w:t>2199029,16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36</w:t>
            </w:r>
          </w:p>
        </w:tc>
        <w:tc>
          <w:tcPr>
            <w:tcW w:w="1007" w:type="pct"/>
          </w:tcPr>
          <w:p w:rsidR="002D3B99" w:rsidRPr="00EF4980" w:rsidRDefault="002D3B99" w:rsidP="002D3B99">
            <w:pPr>
              <w:spacing w:line="240" w:lineRule="auto"/>
              <w:ind w:firstLine="0"/>
              <w:contextualSpacing/>
              <w:rPr>
                <w:sz w:val="20"/>
              </w:rPr>
            </w:pPr>
            <w:r w:rsidRPr="00EF4980">
              <w:rPr>
                <w:sz w:val="20"/>
              </w:rPr>
              <w:t>657715,41</w:t>
            </w:r>
          </w:p>
        </w:tc>
        <w:tc>
          <w:tcPr>
            <w:tcW w:w="1054" w:type="pct"/>
          </w:tcPr>
          <w:p w:rsidR="002D3B99" w:rsidRPr="00EF4980" w:rsidRDefault="002D3B99" w:rsidP="002D3B99">
            <w:pPr>
              <w:spacing w:line="240" w:lineRule="auto"/>
              <w:ind w:firstLine="0"/>
              <w:contextualSpacing/>
              <w:rPr>
                <w:sz w:val="20"/>
              </w:rPr>
            </w:pPr>
            <w:r w:rsidRPr="00EF4980">
              <w:rPr>
                <w:sz w:val="20"/>
              </w:rPr>
              <w:t>2199068,56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37</w:t>
            </w:r>
          </w:p>
        </w:tc>
        <w:tc>
          <w:tcPr>
            <w:tcW w:w="1007" w:type="pct"/>
          </w:tcPr>
          <w:p w:rsidR="002D3B99" w:rsidRPr="00EF4980" w:rsidRDefault="002D3B99" w:rsidP="002D3B99">
            <w:pPr>
              <w:spacing w:line="240" w:lineRule="auto"/>
              <w:ind w:firstLine="0"/>
              <w:contextualSpacing/>
              <w:rPr>
                <w:sz w:val="20"/>
              </w:rPr>
            </w:pPr>
            <w:r w:rsidRPr="00EF4980">
              <w:rPr>
                <w:sz w:val="20"/>
              </w:rPr>
              <w:t>657811,12</w:t>
            </w:r>
          </w:p>
        </w:tc>
        <w:tc>
          <w:tcPr>
            <w:tcW w:w="1054" w:type="pct"/>
          </w:tcPr>
          <w:p w:rsidR="002D3B99" w:rsidRPr="00EF4980" w:rsidRDefault="002D3B99" w:rsidP="002D3B99">
            <w:pPr>
              <w:spacing w:line="240" w:lineRule="auto"/>
              <w:ind w:firstLine="0"/>
              <w:contextualSpacing/>
              <w:rPr>
                <w:sz w:val="20"/>
              </w:rPr>
            </w:pPr>
            <w:r w:rsidRPr="00EF4980">
              <w:rPr>
                <w:sz w:val="20"/>
              </w:rPr>
              <w:t>2199150,83</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w:t>
            </w:r>
          </w:p>
        </w:tc>
        <w:tc>
          <w:tcPr>
            <w:tcW w:w="1007" w:type="pct"/>
          </w:tcPr>
          <w:p w:rsidR="002D3B99" w:rsidRPr="00EF4980" w:rsidRDefault="002D3B99" w:rsidP="002D3B99">
            <w:pPr>
              <w:spacing w:line="240" w:lineRule="auto"/>
              <w:ind w:firstLine="0"/>
              <w:contextualSpacing/>
              <w:rPr>
                <w:sz w:val="20"/>
              </w:rPr>
            </w:pPr>
            <w:r w:rsidRPr="00EF4980">
              <w:rPr>
                <w:sz w:val="20"/>
              </w:rPr>
              <w:t>657811,23</w:t>
            </w:r>
          </w:p>
        </w:tc>
        <w:tc>
          <w:tcPr>
            <w:tcW w:w="1054" w:type="pct"/>
          </w:tcPr>
          <w:p w:rsidR="002D3B99" w:rsidRPr="00EF4980" w:rsidRDefault="002D3B99" w:rsidP="002D3B99">
            <w:pPr>
              <w:spacing w:line="240" w:lineRule="auto"/>
              <w:ind w:firstLine="0"/>
              <w:contextualSpacing/>
              <w:rPr>
                <w:sz w:val="20"/>
              </w:rPr>
            </w:pPr>
            <w:r w:rsidRPr="00EF4980">
              <w:rPr>
                <w:sz w:val="20"/>
              </w:rPr>
              <w:t>2199150,92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t xml:space="preserve">ОПИСАНИЕ МЕСТОПОЛОЖЕНИЯ ГРАНИЦ </w:t>
            </w:r>
          </w:p>
          <w:p w:rsidR="00F30F85" w:rsidRDefault="00F30F85" w:rsidP="004938E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Пушкинское Калтымановский сельсовет</w:t>
            </w:r>
          </w:p>
          <w:p w:rsidR="00F30F85" w:rsidRPr="005E139E" w:rsidRDefault="00F30F85" w:rsidP="004938E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t xml:space="preserve">План границ объекта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tcPr>
          <w:p w:rsidR="00F30F85" w:rsidRDefault="00F30F85" w:rsidP="004938E5">
            <w:pPr>
              <w:spacing w:before="100" w:beforeAutospacing="1" w:after="100" w:afterAutospacing="1" w:line="240" w:lineRule="auto"/>
              <w:ind w:firstLine="0"/>
              <w:jc w:val="center"/>
              <w:rPr>
                <w:noProof/>
              </w:rPr>
            </w:pPr>
          </w:p>
        </w:tc>
      </w:tr>
      <w:tr w:rsidR="00F30F85" w:rsidRPr="005E139E" w:rsidTr="004938E5">
        <w:tc>
          <w:tcPr>
            <w:tcW w:w="0" w:type="auto"/>
            <w:tcMar>
              <w:top w:w="15" w:type="dxa"/>
              <w:left w:w="15" w:type="dxa"/>
              <w:bottom w:w="15" w:type="dxa"/>
              <w:right w:w="15" w:type="dxa"/>
            </w:tcMar>
            <w:vAlign w:val="center"/>
          </w:tcPr>
          <w:p w:rsidR="00F30F85" w:rsidRPr="005E139E" w:rsidRDefault="00F30F85" w:rsidP="004938E5">
            <w:pPr>
              <w:spacing w:before="100" w:beforeAutospacing="1" w:after="100" w:afterAutospacing="1" w:line="240" w:lineRule="auto"/>
              <w:ind w:firstLine="0"/>
              <w:jc w:val="center"/>
              <w:rPr>
                <w:szCs w:val="24"/>
              </w:rPr>
            </w:pPr>
            <w:r>
              <w:rPr>
                <w:noProof/>
              </w:rPr>
              <w:drawing>
                <wp:inline distT="0" distB="0" distL="0" distR="0" wp14:anchorId="708F6C60" wp14:editId="0FEBAB6E">
                  <wp:extent cx="5281295" cy="3834554"/>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85398" cy="3837533"/>
                          </a:xfrm>
                          <a:prstGeom prst="rect">
                            <a:avLst/>
                          </a:prstGeom>
                        </pic:spPr>
                      </pic:pic>
                    </a:graphicData>
                  </a:graphic>
                </wp:inline>
              </w:drawing>
            </w: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Используемые условные знаки и обозначения: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Подпись ________________________ Дата "__" ___________ ____ г.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rPr>
                <w:rFonts w:ascii="Calibri" w:hAnsi="Calibri"/>
                <w:sz w:val="22"/>
                <w:szCs w:val="22"/>
              </w:rPr>
            </w:pPr>
          </w:p>
        </w:tc>
      </w:tr>
    </w:tbl>
    <w:p w:rsidR="00F30F85" w:rsidRDefault="00F30F85" w:rsidP="00F30F85">
      <w:pPr>
        <w:spacing w:line="240" w:lineRule="auto"/>
        <w:ind w:firstLine="0"/>
        <w:contextualSpacing/>
        <w:rPr>
          <w:rFonts w:ascii="Arial" w:hAnsi="Arial" w:cs="Arial"/>
        </w:rPr>
      </w:pPr>
    </w:p>
    <w:p w:rsidR="00F30F85" w:rsidRDefault="00F30F85" w:rsidP="00F30F85">
      <w:pPr>
        <w:spacing w:line="240" w:lineRule="auto"/>
        <w:ind w:firstLine="0"/>
        <w:contextualSpacing/>
        <w:rPr>
          <w:rFonts w:ascii="Arial" w:hAnsi="Arial" w:cs="Arial"/>
        </w:rPr>
      </w:pPr>
    </w:p>
    <w:p w:rsidR="00F30F85" w:rsidRPr="005E139E" w:rsidRDefault="00F30F85" w:rsidP="00F30F85">
      <w:pPr>
        <w:jc w:val="center"/>
      </w:pPr>
      <w:r w:rsidRPr="005E139E">
        <w:rPr>
          <w:rFonts w:ascii="Arial" w:hAnsi="Arial" w:cs="Arial"/>
          <w:b/>
          <w:bCs/>
          <w:sz w:val="22"/>
          <w:szCs w:val="22"/>
        </w:rPr>
        <w:t>ОПИСАНИЕ МЕСТОПОЛОЖЕНИЯ ГРАНИЦ</w:t>
      </w:r>
    </w:p>
    <w:p w:rsidR="00F30F85" w:rsidRDefault="00F30F85" w:rsidP="00F30F8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Пушкинское Калтымановский сельсовет</w:t>
      </w:r>
    </w:p>
    <w:p w:rsidR="00F30F85" w:rsidRPr="005E139E" w:rsidRDefault="00F30F85" w:rsidP="00F30F8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F30F85">
      <w:pPr>
        <w:jc w:val="center"/>
        <w:rPr>
          <w:rFonts w:ascii="Arial" w:hAnsi="Arial" w:cs="Arial"/>
          <w:b/>
          <w:bCs/>
          <w:sz w:val="22"/>
          <w:szCs w:val="22"/>
        </w:rPr>
      </w:pPr>
    </w:p>
    <w:p w:rsidR="00F30F85" w:rsidRPr="005E139E" w:rsidRDefault="00F30F85" w:rsidP="00F30F85">
      <w:pPr>
        <w:jc w:val="center"/>
        <w:rPr>
          <w:rFonts w:ascii="Liberation Serif" w:hAnsi="Liberation Serif" w:cs="Mangal"/>
          <w:szCs w:val="24"/>
        </w:rPr>
      </w:pPr>
      <w:r w:rsidRPr="005E139E">
        <w:rPr>
          <w:rFonts w:ascii="Arial" w:hAnsi="Arial" w:cs="Arial"/>
          <w:b/>
          <w:bCs/>
          <w:sz w:val="22"/>
          <w:szCs w:val="22"/>
        </w:rPr>
        <w:t>Раздел 1</w:t>
      </w:r>
    </w:p>
    <w:p w:rsidR="00F30F85" w:rsidRPr="005E139E" w:rsidRDefault="00F30F85" w:rsidP="00F30F85">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F30F85" w:rsidRPr="005E139E" w:rsidTr="004938E5">
        <w:tc>
          <w:tcPr>
            <w:tcW w:w="9649" w:type="dxa"/>
            <w:gridSpan w:val="3"/>
            <w:tcBorders>
              <w:top w:val="single" w:sz="2" w:space="0" w:color="000000"/>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Сведения об объекте</w:t>
            </w:r>
          </w:p>
        </w:tc>
      </w:tr>
      <w:tr w:rsidR="00F30F85" w:rsidRPr="005E139E" w:rsidTr="004938E5">
        <w:tc>
          <w:tcPr>
            <w:tcW w:w="9649" w:type="dxa"/>
            <w:gridSpan w:val="3"/>
            <w:tcBorders>
              <w:top w:val="nil"/>
              <w:left w:val="single" w:sz="2" w:space="0" w:color="000000"/>
              <w:bottom w:val="single" w:sz="2" w:space="0" w:color="000000"/>
              <w:right w:val="single" w:sz="2" w:space="0" w:color="000000"/>
            </w:tcBorders>
            <w:hideMark/>
          </w:tcPr>
          <w:p w:rsidR="00F30F85" w:rsidRPr="005E139E" w:rsidRDefault="00F30F85" w:rsidP="00F30F85">
            <w:pPr>
              <w:pStyle w:val="afffe"/>
              <w:jc w:val="center"/>
              <w:rPr>
                <w:rFonts w:cs="Arial"/>
                <w:kern w:val="2"/>
                <w:lang w:eastAsia="zh-CN" w:bidi="hi-IN"/>
              </w:rPr>
            </w:pPr>
            <w:r w:rsidRPr="005E139E">
              <w:rPr>
                <w:rFonts w:cs="Arial"/>
              </w:rPr>
              <w:t xml:space="preserve">Населенный пункт </w:t>
            </w:r>
            <w:r>
              <w:rPr>
                <w:rFonts w:cs="Arial"/>
              </w:rPr>
              <w:t xml:space="preserve">д. Пушкинское </w:t>
            </w:r>
            <w:r w:rsidRPr="005E139E">
              <w:rPr>
                <w:rFonts w:cs="Arial"/>
              </w:rPr>
              <w:t>Республики Башкортостан</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Описание характеристик</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F30F85" w:rsidRPr="001801CE" w:rsidRDefault="00F30F85" w:rsidP="004938E5">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F30F85" w:rsidRPr="005E139E" w:rsidRDefault="00F30F85" w:rsidP="004938E5">
            <w:pPr>
              <w:pStyle w:val="afffe"/>
              <w:jc w:val="center"/>
              <w:rPr>
                <w:rFonts w:cs="Arial"/>
                <w:kern w:val="2"/>
                <w:lang w:eastAsia="zh-CN" w:bidi="hi-IN"/>
              </w:rPr>
            </w:pP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F30F85">
              <w:rPr>
                <w:rFonts w:cs="Arial"/>
                <w:kern w:val="2"/>
                <w:lang w:eastAsia="zh-CN" w:bidi="hi-IN"/>
              </w:rPr>
              <w:t>72,12</w:t>
            </w:r>
            <w:r>
              <w:rPr>
                <w:rFonts w:cs="Arial"/>
                <w:kern w:val="2"/>
                <w:lang w:eastAsia="zh-CN" w:bidi="hi-IN"/>
              </w:rPr>
              <w:t xml:space="preserve"> га</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F30F85" w:rsidRPr="005E139E" w:rsidRDefault="00F30F85" w:rsidP="004938E5">
            <w:pPr>
              <w:pStyle w:val="afffe"/>
              <w:rPr>
                <w:rFonts w:cs="Arial"/>
                <w:kern w:val="2"/>
                <w:lang w:eastAsia="zh-CN" w:bidi="hi-IN"/>
              </w:rPr>
            </w:pPr>
            <w:r w:rsidRPr="005E139E">
              <w:rPr>
                <w:rFonts w:cs="Arial"/>
              </w:rPr>
              <w:t>Иные характеристики объекта:</w:t>
            </w:r>
          </w:p>
          <w:p w:rsidR="00F30F85" w:rsidRPr="005E139E" w:rsidRDefault="00F30F85" w:rsidP="004938E5">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F30F85" w:rsidRPr="005E139E" w:rsidRDefault="00F30F85" w:rsidP="004938E5">
            <w:pPr>
              <w:pStyle w:val="afffe"/>
              <w:jc w:val="center"/>
              <w:rPr>
                <w:rFonts w:cs="Arial"/>
                <w:kern w:val="2"/>
                <w:lang w:eastAsia="zh-CN" w:bidi="hi-IN"/>
              </w:rPr>
            </w:pPr>
            <w:r w:rsidRPr="005E139E">
              <w:rPr>
                <w:rFonts w:cs="Arial"/>
                <w:kern w:val="2"/>
                <w:lang w:eastAsia="zh-CN" w:bidi="hi-IN"/>
              </w:rPr>
              <w:t>-</w:t>
            </w:r>
          </w:p>
        </w:tc>
      </w:tr>
    </w:tbl>
    <w:p w:rsidR="00F30F85" w:rsidRPr="005E139E" w:rsidRDefault="00F30F85" w:rsidP="00F30F85">
      <w:pPr>
        <w:jc w:val="center"/>
        <w:rPr>
          <w:rFonts w:ascii="Arial" w:eastAsia="Lucida Sans Unicode" w:hAnsi="Arial" w:cs="Arial"/>
          <w:kern w:val="2"/>
          <w:sz w:val="22"/>
          <w:szCs w:val="22"/>
          <w:lang w:eastAsia="zh-CN" w:bidi="hi-IN"/>
        </w:rPr>
      </w:pPr>
    </w:p>
    <w:p w:rsidR="00F30F85" w:rsidRDefault="00F30F85" w:rsidP="00F30F85">
      <w:pPr>
        <w:jc w:val="center"/>
        <w:rPr>
          <w:rFonts w:ascii="Arial" w:hAnsi="Arial" w:cs="Arial"/>
          <w:b/>
          <w:bCs/>
          <w:sz w:val="22"/>
          <w:szCs w:val="22"/>
        </w:rPr>
      </w:pPr>
      <w:r w:rsidRPr="005E139E">
        <w:rPr>
          <w:rFonts w:ascii="Arial" w:hAnsi="Arial" w:cs="Arial"/>
          <w:b/>
          <w:bCs/>
          <w:sz w:val="22"/>
          <w:szCs w:val="22"/>
        </w:rPr>
        <w:t>Раздел 2</w:t>
      </w:r>
    </w:p>
    <w:p w:rsidR="00F30F85" w:rsidRDefault="00F30F85" w:rsidP="002D3B99">
      <w:pPr>
        <w:spacing w:line="240" w:lineRule="auto"/>
        <w:ind w:firstLine="0"/>
        <w:contextualSpacing/>
        <w:rPr>
          <w:rFonts w:ascii="Arial" w:hAnsi="Arial" w:cs="Arial"/>
        </w:rPr>
      </w:pPr>
    </w:p>
    <w:tbl>
      <w:tblPr>
        <w:tblStyle w:val="ad"/>
        <w:tblW w:w="5000" w:type="pct"/>
        <w:tblLook w:val="04A0" w:firstRow="1" w:lastRow="0" w:firstColumn="1" w:lastColumn="0" w:noHBand="0" w:noVBand="1"/>
      </w:tblPr>
      <w:tblGrid>
        <w:gridCol w:w="1471"/>
        <w:gridCol w:w="2042"/>
        <w:gridCol w:w="2137"/>
        <w:gridCol w:w="1789"/>
        <w:gridCol w:w="1371"/>
        <w:gridCol w:w="1328"/>
      </w:tblGrid>
      <w:tr w:rsidR="00F30F85" w:rsidRPr="00EF4980" w:rsidTr="00F30F85">
        <w:tc>
          <w:tcPr>
            <w:tcW w:w="5000" w:type="pct"/>
            <w:gridSpan w:val="6"/>
          </w:tcPr>
          <w:p w:rsidR="00F30F85" w:rsidRPr="00EF4980" w:rsidRDefault="00F30F85" w:rsidP="004938E5">
            <w:pPr>
              <w:pStyle w:val="afffe"/>
              <w:jc w:val="center"/>
              <w:rPr>
                <w:kern w:val="2"/>
                <w:lang w:eastAsia="zh-CN" w:bidi="hi-IN"/>
              </w:rPr>
            </w:pPr>
            <w:r w:rsidRPr="00EF4980">
              <w:t>Сведения о местоположении объекта</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1. Система координат - МСК-02</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2. Сведения о характерных точках объекта</w:t>
            </w:r>
          </w:p>
        </w:tc>
      </w:tr>
      <w:tr w:rsidR="00F30F85" w:rsidRPr="00EF4980" w:rsidTr="00F30F85">
        <w:tc>
          <w:tcPr>
            <w:tcW w:w="726" w:type="pct"/>
            <w:vMerge w:val="restart"/>
          </w:tcPr>
          <w:p w:rsidR="00F30F85" w:rsidRPr="00EF4980" w:rsidRDefault="00F30F85" w:rsidP="004938E5">
            <w:pPr>
              <w:ind w:firstLine="0"/>
              <w:contextualSpacing/>
              <w:jc w:val="left"/>
              <w:rPr>
                <w:sz w:val="20"/>
              </w:rPr>
            </w:pPr>
            <w:r w:rsidRPr="00EF4980">
              <w:rPr>
                <w:sz w:val="20"/>
              </w:rPr>
              <w:t>Обозначение характерных точек границ</w:t>
            </w:r>
          </w:p>
        </w:tc>
        <w:tc>
          <w:tcPr>
            <w:tcW w:w="2061" w:type="pct"/>
            <w:gridSpan w:val="2"/>
          </w:tcPr>
          <w:p w:rsidR="00F30F85" w:rsidRPr="00EF4980" w:rsidRDefault="00F30F85" w:rsidP="004938E5">
            <w:pPr>
              <w:ind w:firstLine="0"/>
              <w:contextualSpacing/>
              <w:jc w:val="center"/>
              <w:rPr>
                <w:sz w:val="20"/>
              </w:rPr>
            </w:pPr>
            <w:r w:rsidRPr="00EF4980">
              <w:rPr>
                <w:sz w:val="20"/>
              </w:rPr>
              <w:t>Координаты, м</w:t>
            </w:r>
          </w:p>
        </w:tc>
        <w:tc>
          <w:tcPr>
            <w:tcW w:w="882" w:type="pct"/>
            <w:vMerge w:val="restart"/>
          </w:tcPr>
          <w:p w:rsidR="00F30F85" w:rsidRPr="00EF4980" w:rsidRDefault="00F30F85" w:rsidP="004938E5">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F30F85" w:rsidRPr="00EF4980" w:rsidRDefault="00F30F85" w:rsidP="004938E5">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F30F85" w:rsidRPr="00EF4980" w:rsidRDefault="00F30F85" w:rsidP="004938E5">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F30F85" w:rsidRPr="00EF4980" w:rsidRDefault="00F30F85" w:rsidP="004938E5">
            <w:pPr>
              <w:pStyle w:val="afffe"/>
              <w:jc w:val="center"/>
              <w:rPr>
                <w:kern w:val="2"/>
                <w:lang w:eastAsia="zh-CN" w:bidi="hi-IN"/>
              </w:rPr>
            </w:pPr>
          </w:p>
        </w:tc>
      </w:tr>
      <w:tr w:rsidR="00F30F85" w:rsidRPr="00EF4980" w:rsidTr="00F30F85">
        <w:tc>
          <w:tcPr>
            <w:tcW w:w="726" w:type="pct"/>
            <w:vMerge/>
          </w:tcPr>
          <w:p w:rsidR="00F30F85" w:rsidRPr="00EF4980" w:rsidRDefault="00F30F85" w:rsidP="004938E5">
            <w:pPr>
              <w:ind w:firstLine="0"/>
              <w:contextualSpacing/>
              <w:jc w:val="left"/>
              <w:rPr>
                <w:sz w:val="20"/>
              </w:rPr>
            </w:pPr>
          </w:p>
        </w:tc>
        <w:tc>
          <w:tcPr>
            <w:tcW w:w="1007" w:type="pct"/>
          </w:tcPr>
          <w:p w:rsidR="00F30F85" w:rsidRPr="00EF4980" w:rsidRDefault="00F30F85" w:rsidP="004938E5">
            <w:pPr>
              <w:pStyle w:val="afffe"/>
              <w:jc w:val="center"/>
              <w:rPr>
                <w:kern w:val="2"/>
                <w:lang w:eastAsia="zh-CN" w:bidi="hi-IN"/>
              </w:rPr>
            </w:pPr>
            <w:r w:rsidRPr="00EF4980">
              <w:rPr>
                <w:lang w:val="en-US"/>
              </w:rPr>
              <w:t>X</w:t>
            </w:r>
          </w:p>
        </w:tc>
        <w:tc>
          <w:tcPr>
            <w:tcW w:w="1054" w:type="pct"/>
            <w:vAlign w:val="center"/>
          </w:tcPr>
          <w:p w:rsidR="00F30F85" w:rsidRPr="00EF4980" w:rsidRDefault="00F30F85" w:rsidP="004938E5">
            <w:pPr>
              <w:pStyle w:val="afffe"/>
              <w:jc w:val="center"/>
              <w:rPr>
                <w:kern w:val="2"/>
                <w:lang w:eastAsia="zh-CN" w:bidi="hi-IN"/>
              </w:rPr>
            </w:pPr>
            <w:r w:rsidRPr="00EF4980">
              <w:rPr>
                <w:lang w:val="en-US"/>
              </w:rPr>
              <w:t>Y</w:t>
            </w:r>
          </w:p>
        </w:tc>
        <w:tc>
          <w:tcPr>
            <w:tcW w:w="882" w:type="pct"/>
            <w:vMerge/>
            <w:vAlign w:val="center"/>
          </w:tcPr>
          <w:p w:rsidR="00F30F85" w:rsidRPr="00EF4980" w:rsidRDefault="00F30F85" w:rsidP="004938E5">
            <w:pPr>
              <w:ind w:firstLine="0"/>
              <w:contextualSpacing/>
              <w:jc w:val="left"/>
              <w:rPr>
                <w:sz w:val="20"/>
              </w:rPr>
            </w:pPr>
          </w:p>
        </w:tc>
        <w:tc>
          <w:tcPr>
            <w:tcW w:w="676" w:type="pct"/>
            <w:vMerge/>
            <w:vAlign w:val="center"/>
          </w:tcPr>
          <w:p w:rsidR="00F30F85" w:rsidRPr="00EF4980" w:rsidRDefault="00F30F85" w:rsidP="004938E5">
            <w:pPr>
              <w:ind w:firstLine="0"/>
              <w:contextualSpacing/>
              <w:jc w:val="left"/>
              <w:rPr>
                <w:sz w:val="20"/>
              </w:rPr>
            </w:pPr>
          </w:p>
        </w:tc>
        <w:tc>
          <w:tcPr>
            <w:tcW w:w="654" w:type="pct"/>
            <w:vMerge/>
          </w:tcPr>
          <w:p w:rsidR="00F30F85" w:rsidRPr="00EF4980" w:rsidRDefault="00F30F85" w:rsidP="004938E5">
            <w:pPr>
              <w:ind w:firstLine="0"/>
              <w:contextualSpacing/>
              <w:jc w:val="left"/>
              <w:rPr>
                <w:sz w:val="20"/>
              </w:rPr>
            </w:pPr>
          </w:p>
        </w:tc>
      </w:tr>
      <w:tr w:rsidR="00F30F85" w:rsidRPr="00EF4980" w:rsidTr="00F30F85">
        <w:tc>
          <w:tcPr>
            <w:tcW w:w="726" w:type="pct"/>
          </w:tcPr>
          <w:p w:rsidR="00F30F85" w:rsidRPr="00EF4980" w:rsidRDefault="00F30F85" w:rsidP="004938E5">
            <w:pPr>
              <w:pStyle w:val="afffe"/>
              <w:jc w:val="center"/>
              <w:rPr>
                <w:kern w:val="2"/>
                <w:lang w:eastAsia="zh-CN" w:bidi="hi-IN"/>
              </w:rPr>
            </w:pPr>
            <w:r w:rsidRPr="00EF4980">
              <w:t>1</w:t>
            </w:r>
          </w:p>
        </w:tc>
        <w:tc>
          <w:tcPr>
            <w:tcW w:w="1007" w:type="pct"/>
          </w:tcPr>
          <w:p w:rsidR="00F30F85" w:rsidRPr="00EF4980" w:rsidRDefault="00F30F85" w:rsidP="004938E5">
            <w:pPr>
              <w:pStyle w:val="afffe"/>
              <w:jc w:val="center"/>
              <w:rPr>
                <w:kern w:val="2"/>
                <w:lang w:eastAsia="zh-CN" w:bidi="hi-IN"/>
              </w:rPr>
            </w:pPr>
            <w:r w:rsidRPr="00EF4980">
              <w:t>2</w:t>
            </w:r>
          </w:p>
        </w:tc>
        <w:tc>
          <w:tcPr>
            <w:tcW w:w="1054" w:type="pct"/>
          </w:tcPr>
          <w:p w:rsidR="00F30F85" w:rsidRPr="00EF4980" w:rsidRDefault="00F30F85" w:rsidP="004938E5">
            <w:pPr>
              <w:pStyle w:val="afffe"/>
              <w:jc w:val="center"/>
              <w:rPr>
                <w:kern w:val="2"/>
                <w:lang w:eastAsia="zh-CN" w:bidi="hi-IN"/>
              </w:rPr>
            </w:pPr>
            <w:r w:rsidRPr="00EF4980">
              <w:t>3</w:t>
            </w:r>
          </w:p>
        </w:tc>
        <w:tc>
          <w:tcPr>
            <w:tcW w:w="882" w:type="pct"/>
          </w:tcPr>
          <w:p w:rsidR="00F30F85" w:rsidRPr="00EF4980" w:rsidRDefault="00F30F85" w:rsidP="004938E5">
            <w:pPr>
              <w:pStyle w:val="afffe"/>
              <w:jc w:val="center"/>
              <w:rPr>
                <w:kern w:val="2"/>
                <w:lang w:eastAsia="zh-CN" w:bidi="hi-IN"/>
              </w:rPr>
            </w:pPr>
            <w:r w:rsidRPr="00EF4980">
              <w:t>4</w:t>
            </w:r>
          </w:p>
        </w:tc>
        <w:tc>
          <w:tcPr>
            <w:tcW w:w="676" w:type="pct"/>
          </w:tcPr>
          <w:p w:rsidR="00F30F85" w:rsidRPr="00EF4980" w:rsidRDefault="00F30F85" w:rsidP="004938E5">
            <w:pPr>
              <w:pStyle w:val="afffe"/>
              <w:jc w:val="center"/>
              <w:rPr>
                <w:kern w:val="2"/>
                <w:lang w:eastAsia="zh-CN" w:bidi="hi-IN"/>
              </w:rPr>
            </w:pPr>
            <w:r w:rsidRPr="00EF4980">
              <w:t>5</w:t>
            </w:r>
          </w:p>
        </w:tc>
        <w:tc>
          <w:tcPr>
            <w:tcW w:w="654" w:type="pct"/>
          </w:tcPr>
          <w:p w:rsidR="00F30F85" w:rsidRPr="00EF4980" w:rsidRDefault="00F30F85" w:rsidP="004938E5">
            <w:pPr>
              <w:pStyle w:val="afffe"/>
              <w:jc w:val="center"/>
              <w:rPr>
                <w:kern w:val="2"/>
                <w:lang w:eastAsia="zh-CN" w:bidi="hi-IN"/>
              </w:rPr>
            </w:pPr>
            <w:r w:rsidRPr="00EF4980">
              <w:t>6</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655574,87</w:t>
            </w:r>
          </w:p>
        </w:tc>
        <w:tc>
          <w:tcPr>
            <w:tcW w:w="1054" w:type="pct"/>
          </w:tcPr>
          <w:p w:rsidR="00F30F85" w:rsidRPr="00EF4980" w:rsidRDefault="00F30F85" w:rsidP="00F30F85">
            <w:pPr>
              <w:spacing w:line="240" w:lineRule="auto"/>
              <w:ind w:firstLine="0"/>
              <w:contextualSpacing/>
              <w:rPr>
                <w:sz w:val="20"/>
              </w:rPr>
            </w:pPr>
            <w:r w:rsidRPr="00EF4980">
              <w:rPr>
                <w:sz w:val="20"/>
              </w:rPr>
              <w:t>2203081,43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w:t>
            </w:r>
          </w:p>
        </w:tc>
        <w:tc>
          <w:tcPr>
            <w:tcW w:w="1007" w:type="pct"/>
          </w:tcPr>
          <w:p w:rsidR="00F30F85" w:rsidRPr="00EF4980" w:rsidRDefault="00F30F85" w:rsidP="00F30F85">
            <w:pPr>
              <w:spacing w:line="240" w:lineRule="auto"/>
              <w:ind w:firstLine="0"/>
              <w:contextualSpacing/>
              <w:rPr>
                <w:sz w:val="20"/>
              </w:rPr>
            </w:pPr>
            <w:r w:rsidRPr="00EF4980">
              <w:rPr>
                <w:sz w:val="20"/>
              </w:rPr>
              <w:t>655531,67</w:t>
            </w:r>
          </w:p>
        </w:tc>
        <w:tc>
          <w:tcPr>
            <w:tcW w:w="1054" w:type="pct"/>
          </w:tcPr>
          <w:p w:rsidR="00F30F85" w:rsidRPr="00EF4980" w:rsidRDefault="00F30F85" w:rsidP="00F30F85">
            <w:pPr>
              <w:spacing w:line="240" w:lineRule="auto"/>
              <w:ind w:firstLine="0"/>
              <w:contextualSpacing/>
              <w:rPr>
                <w:sz w:val="20"/>
              </w:rPr>
            </w:pPr>
            <w:r w:rsidRPr="00EF4980">
              <w:rPr>
                <w:sz w:val="20"/>
              </w:rPr>
              <w:t>2203398,13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w:t>
            </w:r>
          </w:p>
        </w:tc>
        <w:tc>
          <w:tcPr>
            <w:tcW w:w="1007" w:type="pct"/>
          </w:tcPr>
          <w:p w:rsidR="00F30F85" w:rsidRPr="00EF4980" w:rsidRDefault="00F30F85" w:rsidP="00F30F85">
            <w:pPr>
              <w:spacing w:line="240" w:lineRule="auto"/>
              <w:ind w:firstLine="0"/>
              <w:contextualSpacing/>
              <w:rPr>
                <w:sz w:val="20"/>
              </w:rPr>
            </w:pPr>
            <w:r w:rsidRPr="00EF4980">
              <w:rPr>
                <w:sz w:val="20"/>
              </w:rPr>
              <w:t>655022,39</w:t>
            </w:r>
          </w:p>
        </w:tc>
        <w:tc>
          <w:tcPr>
            <w:tcW w:w="1054" w:type="pct"/>
          </w:tcPr>
          <w:p w:rsidR="00F30F85" w:rsidRPr="00EF4980" w:rsidRDefault="00F30F85" w:rsidP="00F30F85">
            <w:pPr>
              <w:spacing w:line="240" w:lineRule="auto"/>
              <w:ind w:firstLine="0"/>
              <w:contextualSpacing/>
              <w:rPr>
                <w:sz w:val="20"/>
              </w:rPr>
            </w:pPr>
            <w:r w:rsidRPr="00EF4980">
              <w:rPr>
                <w:sz w:val="20"/>
              </w:rPr>
              <w:t>2203328,65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w:t>
            </w:r>
          </w:p>
        </w:tc>
        <w:tc>
          <w:tcPr>
            <w:tcW w:w="1007" w:type="pct"/>
          </w:tcPr>
          <w:p w:rsidR="00F30F85" w:rsidRPr="00EF4980" w:rsidRDefault="00F30F85" w:rsidP="00F30F85">
            <w:pPr>
              <w:spacing w:line="240" w:lineRule="auto"/>
              <w:ind w:firstLine="0"/>
              <w:contextualSpacing/>
              <w:rPr>
                <w:sz w:val="20"/>
              </w:rPr>
            </w:pPr>
            <w:r w:rsidRPr="00EF4980">
              <w:rPr>
                <w:sz w:val="20"/>
              </w:rPr>
              <w:t>655065,35</w:t>
            </w:r>
          </w:p>
        </w:tc>
        <w:tc>
          <w:tcPr>
            <w:tcW w:w="1054" w:type="pct"/>
          </w:tcPr>
          <w:p w:rsidR="00F30F85" w:rsidRPr="00EF4980" w:rsidRDefault="00F30F85" w:rsidP="00F30F85">
            <w:pPr>
              <w:spacing w:line="240" w:lineRule="auto"/>
              <w:ind w:firstLine="0"/>
              <w:contextualSpacing/>
              <w:rPr>
                <w:sz w:val="20"/>
              </w:rPr>
            </w:pPr>
            <w:r w:rsidRPr="00EF4980">
              <w:rPr>
                <w:sz w:val="20"/>
              </w:rPr>
              <w:t>2203013,70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5</w:t>
            </w:r>
          </w:p>
        </w:tc>
        <w:tc>
          <w:tcPr>
            <w:tcW w:w="1007" w:type="pct"/>
          </w:tcPr>
          <w:p w:rsidR="00F30F85" w:rsidRPr="00EF4980" w:rsidRDefault="00F30F85" w:rsidP="00F30F85">
            <w:pPr>
              <w:spacing w:line="240" w:lineRule="auto"/>
              <w:ind w:firstLine="0"/>
              <w:contextualSpacing/>
              <w:rPr>
                <w:sz w:val="20"/>
              </w:rPr>
            </w:pPr>
            <w:r w:rsidRPr="00EF4980">
              <w:rPr>
                <w:sz w:val="20"/>
              </w:rPr>
              <w:t>654917,71</w:t>
            </w:r>
          </w:p>
        </w:tc>
        <w:tc>
          <w:tcPr>
            <w:tcW w:w="1054" w:type="pct"/>
          </w:tcPr>
          <w:p w:rsidR="00F30F85" w:rsidRPr="00EF4980" w:rsidRDefault="00F30F85" w:rsidP="00F30F85">
            <w:pPr>
              <w:spacing w:line="240" w:lineRule="auto"/>
              <w:ind w:firstLine="0"/>
              <w:contextualSpacing/>
              <w:rPr>
                <w:sz w:val="20"/>
              </w:rPr>
            </w:pPr>
            <w:r w:rsidRPr="00EF4980">
              <w:rPr>
                <w:sz w:val="20"/>
              </w:rPr>
              <w:t>2202994,08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6</w:t>
            </w:r>
          </w:p>
        </w:tc>
        <w:tc>
          <w:tcPr>
            <w:tcW w:w="1007" w:type="pct"/>
          </w:tcPr>
          <w:p w:rsidR="00F30F85" w:rsidRPr="00EF4980" w:rsidRDefault="00F30F85" w:rsidP="00F30F85">
            <w:pPr>
              <w:spacing w:line="240" w:lineRule="auto"/>
              <w:ind w:firstLine="0"/>
              <w:contextualSpacing/>
              <w:rPr>
                <w:sz w:val="20"/>
              </w:rPr>
            </w:pPr>
            <w:r w:rsidRPr="00EF4980">
              <w:rPr>
                <w:sz w:val="20"/>
              </w:rPr>
              <w:t>654917,30</w:t>
            </w:r>
          </w:p>
        </w:tc>
        <w:tc>
          <w:tcPr>
            <w:tcW w:w="1054" w:type="pct"/>
          </w:tcPr>
          <w:p w:rsidR="00F30F85" w:rsidRPr="00EF4980" w:rsidRDefault="00F30F85" w:rsidP="00F30F85">
            <w:pPr>
              <w:spacing w:line="240" w:lineRule="auto"/>
              <w:ind w:firstLine="0"/>
              <w:contextualSpacing/>
              <w:rPr>
                <w:sz w:val="20"/>
              </w:rPr>
            </w:pPr>
            <w:r w:rsidRPr="00EF4980">
              <w:rPr>
                <w:sz w:val="20"/>
              </w:rPr>
              <w:t>2202908,76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7</w:t>
            </w:r>
          </w:p>
        </w:tc>
        <w:tc>
          <w:tcPr>
            <w:tcW w:w="1007" w:type="pct"/>
          </w:tcPr>
          <w:p w:rsidR="00F30F85" w:rsidRPr="00EF4980" w:rsidRDefault="00F30F85" w:rsidP="00F30F85">
            <w:pPr>
              <w:spacing w:line="240" w:lineRule="auto"/>
              <w:ind w:firstLine="0"/>
              <w:contextualSpacing/>
              <w:rPr>
                <w:sz w:val="20"/>
              </w:rPr>
            </w:pPr>
            <w:r w:rsidRPr="00EF4980">
              <w:rPr>
                <w:sz w:val="20"/>
              </w:rPr>
              <w:t>654864,59</w:t>
            </w:r>
          </w:p>
        </w:tc>
        <w:tc>
          <w:tcPr>
            <w:tcW w:w="1054" w:type="pct"/>
          </w:tcPr>
          <w:p w:rsidR="00F30F85" w:rsidRPr="00EF4980" w:rsidRDefault="00F30F85" w:rsidP="00F30F85">
            <w:pPr>
              <w:spacing w:line="240" w:lineRule="auto"/>
              <w:ind w:firstLine="0"/>
              <w:contextualSpacing/>
              <w:rPr>
                <w:sz w:val="20"/>
              </w:rPr>
            </w:pPr>
            <w:r w:rsidRPr="00EF4980">
              <w:rPr>
                <w:sz w:val="20"/>
              </w:rPr>
              <w:t>2202902,08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8</w:t>
            </w:r>
          </w:p>
        </w:tc>
        <w:tc>
          <w:tcPr>
            <w:tcW w:w="1007" w:type="pct"/>
          </w:tcPr>
          <w:p w:rsidR="00F30F85" w:rsidRPr="00EF4980" w:rsidRDefault="00F30F85" w:rsidP="00F30F85">
            <w:pPr>
              <w:spacing w:line="240" w:lineRule="auto"/>
              <w:ind w:firstLine="0"/>
              <w:contextualSpacing/>
              <w:rPr>
                <w:sz w:val="20"/>
              </w:rPr>
            </w:pPr>
            <w:r w:rsidRPr="00EF4980">
              <w:rPr>
                <w:sz w:val="20"/>
              </w:rPr>
              <w:t>654897,15</w:t>
            </w:r>
          </w:p>
        </w:tc>
        <w:tc>
          <w:tcPr>
            <w:tcW w:w="1054" w:type="pct"/>
          </w:tcPr>
          <w:p w:rsidR="00F30F85" w:rsidRPr="00EF4980" w:rsidRDefault="00F30F85" w:rsidP="00F30F85">
            <w:pPr>
              <w:spacing w:line="240" w:lineRule="auto"/>
              <w:ind w:firstLine="0"/>
              <w:contextualSpacing/>
              <w:rPr>
                <w:sz w:val="20"/>
              </w:rPr>
            </w:pPr>
            <w:r w:rsidRPr="00EF4980">
              <w:rPr>
                <w:sz w:val="20"/>
              </w:rPr>
              <w:t>2202653,46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9</w:t>
            </w:r>
          </w:p>
        </w:tc>
        <w:tc>
          <w:tcPr>
            <w:tcW w:w="1007" w:type="pct"/>
          </w:tcPr>
          <w:p w:rsidR="00F30F85" w:rsidRPr="00EF4980" w:rsidRDefault="00F30F85" w:rsidP="00F30F85">
            <w:pPr>
              <w:spacing w:line="240" w:lineRule="auto"/>
              <w:ind w:firstLine="0"/>
              <w:contextualSpacing/>
              <w:rPr>
                <w:sz w:val="20"/>
              </w:rPr>
            </w:pPr>
            <w:r w:rsidRPr="00EF4980">
              <w:rPr>
                <w:sz w:val="20"/>
              </w:rPr>
              <w:t>654902,78</w:t>
            </w:r>
          </w:p>
        </w:tc>
        <w:tc>
          <w:tcPr>
            <w:tcW w:w="1054" w:type="pct"/>
          </w:tcPr>
          <w:p w:rsidR="00F30F85" w:rsidRPr="00EF4980" w:rsidRDefault="00F30F85" w:rsidP="00F30F85">
            <w:pPr>
              <w:spacing w:line="240" w:lineRule="auto"/>
              <w:ind w:firstLine="0"/>
              <w:contextualSpacing/>
              <w:rPr>
                <w:sz w:val="20"/>
              </w:rPr>
            </w:pPr>
            <w:r w:rsidRPr="00EF4980">
              <w:rPr>
                <w:sz w:val="20"/>
              </w:rPr>
              <w:t>2202612,57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10</w:t>
            </w:r>
          </w:p>
        </w:tc>
        <w:tc>
          <w:tcPr>
            <w:tcW w:w="1007" w:type="pct"/>
          </w:tcPr>
          <w:p w:rsidR="00F30F85" w:rsidRPr="00EF4980" w:rsidRDefault="00F30F85" w:rsidP="00F30F85">
            <w:pPr>
              <w:spacing w:line="240" w:lineRule="auto"/>
              <w:ind w:firstLine="0"/>
              <w:contextualSpacing/>
              <w:rPr>
                <w:sz w:val="20"/>
              </w:rPr>
            </w:pPr>
            <w:r w:rsidRPr="00EF4980">
              <w:rPr>
                <w:sz w:val="20"/>
              </w:rPr>
              <w:t>654904,85</w:t>
            </w:r>
          </w:p>
        </w:tc>
        <w:tc>
          <w:tcPr>
            <w:tcW w:w="1054" w:type="pct"/>
          </w:tcPr>
          <w:p w:rsidR="00F30F85" w:rsidRPr="00EF4980" w:rsidRDefault="00F30F85" w:rsidP="00F30F85">
            <w:pPr>
              <w:spacing w:line="240" w:lineRule="auto"/>
              <w:ind w:firstLine="0"/>
              <w:contextualSpacing/>
              <w:rPr>
                <w:sz w:val="20"/>
              </w:rPr>
            </w:pPr>
            <w:r w:rsidRPr="00EF4980">
              <w:rPr>
                <w:sz w:val="20"/>
              </w:rPr>
              <w:t>2202609,29</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11</w:t>
            </w:r>
          </w:p>
        </w:tc>
        <w:tc>
          <w:tcPr>
            <w:tcW w:w="1007" w:type="pct"/>
          </w:tcPr>
          <w:p w:rsidR="00F30F85" w:rsidRPr="00EF4980" w:rsidRDefault="00F30F85" w:rsidP="00F30F85">
            <w:pPr>
              <w:spacing w:line="240" w:lineRule="auto"/>
              <w:ind w:firstLine="0"/>
              <w:contextualSpacing/>
              <w:rPr>
                <w:sz w:val="20"/>
              </w:rPr>
            </w:pPr>
            <w:r w:rsidRPr="00EF4980">
              <w:rPr>
                <w:sz w:val="20"/>
              </w:rPr>
              <w:t>654917,16</w:t>
            </w:r>
          </w:p>
        </w:tc>
        <w:tc>
          <w:tcPr>
            <w:tcW w:w="1054" w:type="pct"/>
          </w:tcPr>
          <w:p w:rsidR="00F30F85" w:rsidRPr="00EF4980" w:rsidRDefault="00F30F85" w:rsidP="00F30F85">
            <w:pPr>
              <w:spacing w:line="240" w:lineRule="auto"/>
              <w:ind w:firstLine="0"/>
              <w:contextualSpacing/>
              <w:rPr>
                <w:sz w:val="20"/>
              </w:rPr>
            </w:pPr>
            <w:r w:rsidRPr="00EF4980">
              <w:rPr>
                <w:sz w:val="20"/>
              </w:rPr>
              <w:t>2202585,06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lastRenderedPageBreak/>
              <w:t>12</w:t>
            </w:r>
          </w:p>
        </w:tc>
        <w:tc>
          <w:tcPr>
            <w:tcW w:w="1007" w:type="pct"/>
          </w:tcPr>
          <w:p w:rsidR="00F30F85" w:rsidRPr="00EF4980" w:rsidRDefault="00F30F85" w:rsidP="00F30F85">
            <w:pPr>
              <w:spacing w:line="240" w:lineRule="auto"/>
              <w:ind w:firstLine="0"/>
              <w:contextualSpacing/>
              <w:rPr>
                <w:sz w:val="20"/>
              </w:rPr>
            </w:pPr>
            <w:r w:rsidRPr="00EF4980">
              <w:rPr>
                <w:sz w:val="20"/>
              </w:rPr>
              <w:t>654924,80</w:t>
            </w:r>
          </w:p>
        </w:tc>
        <w:tc>
          <w:tcPr>
            <w:tcW w:w="1054" w:type="pct"/>
          </w:tcPr>
          <w:p w:rsidR="00F30F85" w:rsidRPr="00EF4980" w:rsidRDefault="00F30F85" w:rsidP="00F30F85">
            <w:pPr>
              <w:spacing w:line="240" w:lineRule="auto"/>
              <w:ind w:firstLine="0"/>
              <w:contextualSpacing/>
              <w:rPr>
                <w:sz w:val="20"/>
              </w:rPr>
            </w:pPr>
            <w:r w:rsidRPr="00EF4980">
              <w:rPr>
                <w:sz w:val="20"/>
              </w:rPr>
              <w:t>2202572,49</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13</w:t>
            </w:r>
          </w:p>
        </w:tc>
        <w:tc>
          <w:tcPr>
            <w:tcW w:w="1007" w:type="pct"/>
          </w:tcPr>
          <w:p w:rsidR="00F30F85" w:rsidRPr="00EF4980" w:rsidRDefault="00F30F85" w:rsidP="00F30F85">
            <w:pPr>
              <w:spacing w:line="240" w:lineRule="auto"/>
              <w:ind w:firstLine="0"/>
              <w:contextualSpacing/>
              <w:rPr>
                <w:sz w:val="20"/>
              </w:rPr>
            </w:pPr>
            <w:r w:rsidRPr="00EF4980">
              <w:rPr>
                <w:sz w:val="20"/>
              </w:rPr>
              <w:t>654933,29</w:t>
            </w:r>
          </w:p>
        </w:tc>
        <w:tc>
          <w:tcPr>
            <w:tcW w:w="1054" w:type="pct"/>
          </w:tcPr>
          <w:p w:rsidR="00F30F85" w:rsidRPr="00EF4980" w:rsidRDefault="00F30F85" w:rsidP="00F30F85">
            <w:pPr>
              <w:spacing w:line="240" w:lineRule="auto"/>
              <w:ind w:firstLine="0"/>
              <w:contextualSpacing/>
              <w:rPr>
                <w:sz w:val="20"/>
              </w:rPr>
            </w:pPr>
            <w:r w:rsidRPr="00EF4980">
              <w:rPr>
                <w:sz w:val="20"/>
              </w:rPr>
              <w:t>2202501,72</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14</w:t>
            </w:r>
          </w:p>
        </w:tc>
        <w:tc>
          <w:tcPr>
            <w:tcW w:w="1007" w:type="pct"/>
          </w:tcPr>
          <w:p w:rsidR="00F30F85" w:rsidRPr="00EF4980" w:rsidRDefault="00F30F85" w:rsidP="00F30F85">
            <w:pPr>
              <w:spacing w:line="240" w:lineRule="auto"/>
              <w:ind w:firstLine="0"/>
              <w:contextualSpacing/>
              <w:rPr>
                <w:sz w:val="20"/>
              </w:rPr>
            </w:pPr>
            <w:r w:rsidRPr="00EF4980">
              <w:rPr>
                <w:sz w:val="20"/>
              </w:rPr>
              <w:t>654937,73</w:t>
            </w:r>
          </w:p>
        </w:tc>
        <w:tc>
          <w:tcPr>
            <w:tcW w:w="1054" w:type="pct"/>
          </w:tcPr>
          <w:p w:rsidR="00F30F85" w:rsidRPr="00EF4980" w:rsidRDefault="00F30F85" w:rsidP="00F30F85">
            <w:pPr>
              <w:spacing w:line="240" w:lineRule="auto"/>
              <w:ind w:firstLine="0"/>
              <w:contextualSpacing/>
              <w:rPr>
                <w:sz w:val="20"/>
              </w:rPr>
            </w:pPr>
            <w:r w:rsidRPr="00EF4980">
              <w:rPr>
                <w:sz w:val="20"/>
              </w:rPr>
              <w:t>2202435,82</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15</w:t>
            </w:r>
          </w:p>
        </w:tc>
        <w:tc>
          <w:tcPr>
            <w:tcW w:w="1007" w:type="pct"/>
          </w:tcPr>
          <w:p w:rsidR="00F30F85" w:rsidRPr="00EF4980" w:rsidRDefault="00F30F85" w:rsidP="00F30F85">
            <w:pPr>
              <w:spacing w:line="240" w:lineRule="auto"/>
              <w:ind w:firstLine="0"/>
              <w:contextualSpacing/>
              <w:rPr>
                <w:sz w:val="20"/>
              </w:rPr>
            </w:pPr>
            <w:r w:rsidRPr="00EF4980">
              <w:rPr>
                <w:sz w:val="20"/>
              </w:rPr>
              <w:t>654940,59</w:t>
            </w:r>
          </w:p>
        </w:tc>
        <w:tc>
          <w:tcPr>
            <w:tcW w:w="1054" w:type="pct"/>
          </w:tcPr>
          <w:p w:rsidR="00F30F85" w:rsidRPr="00EF4980" w:rsidRDefault="00F30F85" w:rsidP="00F30F85">
            <w:pPr>
              <w:spacing w:line="240" w:lineRule="auto"/>
              <w:ind w:firstLine="0"/>
              <w:contextualSpacing/>
              <w:rPr>
                <w:sz w:val="20"/>
              </w:rPr>
            </w:pPr>
            <w:r w:rsidRPr="00EF4980">
              <w:rPr>
                <w:sz w:val="20"/>
              </w:rPr>
              <w:t>2202411,78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16</w:t>
            </w:r>
          </w:p>
        </w:tc>
        <w:tc>
          <w:tcPr>
            <w:tcW w:w="1007" w:type="pct"/>
          </w:tcPr>
          <w:p w:rsidR="00F30F85" w:rsidRPr="00EF4980" w:rsidRDefault="00F30F85" w:rsidP="00F30F85">
            <w:pPr>
              <w:spacing w:line="240" w:lineRule="auto"/>
              <w:ind w:firstLine="0"/>
              <w:contextualSpacing/>
              <w:rPr>
                <w:sz w:val="20"/>
              </w:rPr>
            </w:pPr>
            <w:r w:rsidRPr="00EF4980">
              <w:rPr>
                <w:sz w:val="20"/>
              </w:rPr>
              <w:t>654947,82</w:t>
            </w:r>
          </w:p>
        </w:tc>
        <w:tc>
          <w:tcPr>
            <w:tcW w:w="1054" w:type="pct"/>
          </w:tcPr>
          <w:p w:rsidR="00F30F85" w:rsidRPr="00EF4980" w:rsidRDefault="00F30F85" w:rsidP="00F30F85">
            <w:pPr>
              <w:spacing w:line="240" w:lineRule="auto"/>
              <w:ind w:firstLine="0"/>
              <w:contextualSpacing/>
              <w:rPr>
                <w:sz w:val="20"/>
              </w:rPr>
            </w:pPr>
            <w:r w:rsidRPr="00EF4980">
              <w:rPr>
                <w:sz w:val="20"/>
              </w:rPr>
              <w:t>2202347,97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17</w:t>
            </w:r>
          </w:p>
        </w:tc>
        <w:tc>
          <w:tcPr>
            <w:tcW w:w="1007" w:type="pct"/>
          </w:tcPr>
          <w:p w:rsidR="00F30F85" w:rsidRPr="00EF4980" w:rsidRDefault="00F30F85" w:rsidP="00F30F85">
            <w:pPr>
              <w:spacing w:line="240" w:lineRule="auto"/>
              <w:ind w:firstLine="0"/>
              <w:contextualSpacing/>
              <w:rPr>
                <w:sz w:val="20"/>
              </w:rPr>
            </w:pPr>
            <w:r w:rsidRPr="00EF4980">
              <w:rPr>
                <w:sz w:val="20"/>
              </w:rPr>
              <w:t>654955,26</w:t>
            </w:r>
          </w:p>
        </w:tc>
        <w:tc>
          <w:tcPr>
            <w:tcW w:w="1054" w:type="pct"/>
          </w:tcPr>
          <w:p w:rsidR="00F30F85" w:rsidRPr="00EF4980" w:rsidRDefault="00F30F85" w:rsidP="00F30F85">
            <w:pPr>
              <w:spacing w:line="240" w:lineRule="auto"/>
              <w:ind w:firstLine="0"/>
              <w:contextualSpacing/>
              <w:rPr>
                <w:sz w:val="20"/>
              </w:rPr>
            </w:pPr>
            <w:r w:rsidRPr="00EF4980">
              <w:rPr>
                <w:sz w:val="20"/>
              </w:rPr>
              <w:t>2202334,50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18</w:t>
            </w:r>
          </w:p>
        </w:tc>
        <w:tc>
          <w:tcPr>
            <w:tcW w:w="1007" w:type="pct"/>
          </w:tcPr>
          <w:p w:rsidR="00F30F85" w:rsidRPr="00EF4980" w:rsidRDefault="00F30F85" w:rsidP="00F30F85">
            <w:pPr>
              <w:spacing w:line="240" w:lineRule="auto"/>
              <w:ind w:firstLine="0"/>
              <w:contextualSpacing/>
              <w:rPr>
                <w:sz w:val="20"/>
              </w:rPr>
            </w:pPr>
            <w:r w:rsidRPr="00EF4980">
              <w:rPr>
                <w:sz w:val="20"/>
              </w:rPr>
              <w:t>654957,55</w:t>
            </w:r>
          </w:p>
        </w:tc>
        <w:tc>
          <w:tcPr>
            <w:tcW w:w="1054" w:type="pct"/>
          </w:tcPr>
          <w:p w:rsidR="00F30F85" w:rsidRPr="00EF4980" w:rsidRDefault="00F30F85" w:rsidP="00F30F85">
            <w:pPr>
              <w:spacing w:line="240" w:lineRule="auto"/>
              <w:ind w:firstLine="0"/>
              <w:contextualSpacing/>
              <w:rPr>
                <w:sz w:val="20"/>
              </w:rPr>
            </w:pPr>
            <w:r w:rsidRPr="00EF4980">
              <w:rPr>
                <w:sz w:val="20"/>
              </w:rPr>
              <w:t>2202335,18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19</w:t>
            </w:r>
          </w:p>
        </w:tc>
        <w:tc>
          <w:tcPr>
            <w:tcW w:w="1007" w:type="pct"/>
          </w:tcPr>
          <w:p w:rsidR="00F30F85" w:rsidRPr="00EF4980" w:rsidRDefault="00F30F85" w:rsidP="00F30F85">
            <w:pPr>
              <w:spacing w:line="240" w:lineRule="auto"/>
              <w:ind w:firstLine="0"/>
              <w:contextualSpacing/>
              <w:rPr>
                <w:sz w:val="20"/>
              </w:rPr>
            </w:pPr>
            <w:r w:rsidRPr="00EF4980">
              <w:rPr>
                <w:sz w:val="20"/>
              </w:rPr>
              <w:t>654994,07</w:t>
            </w:r>
          </w:p>
        </w:tc>
        <w:tc>
          <w:tcPr>
            <w:tcW w:w="1054" w:type="pct"/>
          </w:tcPr>
          <w:p w:rsidR="00F30F85" w:rsidRPr="00EF4980" w:rsidRDefault="00F30F85" w:rsidP="00F30F85">
            <w:pPr>
              <w:spacing w:line="240" w:lineRule="auto"/>
              <w:ind w:firstLine="0"/>
              <w:contextualSpacing/>
              <w:rPr>
                <w:sz w:val="20"/>
              </w:rPr>
            </w:pPr>
            <w:r w:rsidRPr="00EF4980">
              <w:rPr>
                <w:sz w:val="20"/>
              </w:rPr>
              <w:t>2202341,05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20</w:t>
            </w:r>
          </w:p>
        </w:tc>
        <w:tc>
          <w:tcPr>
            <w:tcW w:w="1007" w:type="pct"/>
          </w:tcPr>
          <w:p w:rsidR="00F30F85" w:rsidRPr="00EF4980" w:rsidRDefault="00F30F85" w:rsidP="00F30F85">
            <w:pPr>
              <w:spacing w:line="240" w:lineRule="auto"/>
              <w:ind w:firstLine="0"/>
              <w:contextualSpacing/>
              <w:rPr>
                <w:sz w:val="20"/>
              </w:rPr>
            </w:pPr>
            <w:r w:rsidRPr="00EF4980">
              <w:rPr>
                <w:sz w:val="20"/>
              </w:rPr>
              <w:t>655033,58</w:t>
            </w:r>
          </w:p>
        </w:tc>
        <w:tc>
          <w:tcPr>
            <w:tcW w:w="1054" w:type="pct"/>
          </w:tcPr>
          <w:p w:rsidR="00F30F85" w:rsidRPr="00EF4980" w:rsidRDefault="00F30F85" w:rsidP="00F30F85">
            <w:pPr>
              <w:spacing w:line="240" w:lineRule="auto"/>
              <w:ind w:firstLine="0"/>
              <w:contextualSpacing/>
              <w:rPr>
                <w:sz w:val="20"/>
              </w:rPr>
            </w:pPr>
            <w:r w:rsidRPr="00EF4980">
              <w:rPr>
                <w:sz w:val="20"/>
              </w:rPr>
              <w:t>2202350,36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21</w:t>
            </w:r>
          </w:p>
        </w:tc>
        <w:tc>
          <w:tcPr>
            <w:tcW w:w="1007" w:type="pct"/>
          </w:tcPr>
          <w:p w:rsidR="00F30F85" w:rsidRPr="00EF4980" w:rsidRDefault="00F30F85" w:rsidP="00F30F85">
            <w:pPr>
              <w:spacing w:line="240" w:lineRule="auto"/>
              <w:ind w:firstLine="0"/>
              <w:contextualSpacing/>
              <w:rPr>
                <w:sz w:val="20"/>
              </w:rPr>
            </w:pPr>
            <w:r w:rsidRPr="00EF4980">
              <w:rPr>
                <w:sz w:val="20"/>
              </w:rPr>
              <w:t>655081,86</w:t>
            </w:r>
          </w:p>
        </w:tc>
        <w:tc>
          <w:tcPr>
            <w:tcW w:w="1054" w:type="pct"/>
          </w:tcPr>
          <w:p w:rsidR="00F30F85" w:rsidRPr="00EF4980" w:rsidRDefault="00F30F85" w:rsidP="00F30F85">
            <w:pPr>
              <w:spacing w:line="240" w:lineRule="auto"/>
              <w:ind w:firstLine="0"/>
              <w:contextualSpacing/>
              <w:rPr>
                <w:sz w:val="20"/>
              </w:rPr>
            </w:pPr>
            <w:r w:rsidRPr="00EF4980">
              <w:rPr>
                <w:sz w:val="20"/>
              </w:rPr>
              <w:t>2202335,53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22</w:t>
            </w:r>
          </w:p>
        </w:tc>
        <w:tc>
          <w:tcPr>
            <w:tcW w:w="1007" w:type="pct"/>
          </w:tcPr>
          <w:p w:rsidR="00F30F85" w:rsidRPr="00EF4980" w:rsidRDefault="00F30F85" w:rsidP="00F30F85">
            <w:pPr>
              <w:spacing w:line="240" w:lineRule="auto"/>
              <w:ind w:firstLine="0"/>
              <w:contextualSpacing/>
              <w:rPr>
                <w:sz w:val="20"/>
              </w:rPr>
            </w:pPr>
            <w:r w:rsidRPr="00EF4980">
              <w:rPr>
                <w:sz w:val="20"/>
              </w:rPr>
              <w:t>655451,50</w:t>
            </w:r>
          </w:p>
        </w:tc>
        <w:tc>
          <w:tcPr>
            <w:tcW w:w="1054" w:type="pct"/>
          </w:tcPr>
          <w:p w:rsidR="00F30F85" w:rsidRPr="00EF4980" w:rsidRDefault="00F30F85" w:rsidP="00F30F85">
            <w:pPr>
              <w:spacing w:line="240" w:lineRule="auto"/>
              <w:ind w:firstLine="0"/>
              <w:contextualSpacing/>
              <w:rPr>
                <w:sz w:val="20"/>
              </w:rPr>
            </w:pPr>
            <w:r w:rsidRPr="00EF4980">
              <w:rPr>
                <w:sz w:val="20"/>
              </w:rPr>
              <w:t>2202398,47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23</w:t>
            </w:r>
          </w:p>
        </w:tc>
        <w:tc>
          <w:tcPr>
            <w:tcW w:w="1007" w:type="pct"/>
          </w:tcPr>
          <w:p w:rsidR="00F30F85" w:rsidRPr="00EF4980" w:rsidRDefault="00F30F85" w:rsidP="00F30F85">
            <w:pPr>
              <w:spacing w:line="240" w:lineRule="auto"/>
              <w:ind w:firstLine="0"/>
              <w:contextualSpacing/>
              <w:rPr>
                <w:sz w:val="20"/>
              </w:rPr>
            </w:pPr>
            <w:r w:rsidRPr="00EF4980">
              <w:rPr>
                <w:sz w:val="20"/>
              </w:rPr>
              <w:t>655501,74</w:t>
            </w:r>
          </w:p>
        </w:tc>
        <w:tc>
          <w:tcPr>
            <w:tcW w:w="1054" w:type="pct"/>
          </w:tcPr>
          <w:p w:rsidR="00F30F85" w:rsidRPr="00EF4980" w:rsidRDefault="00F30F85" w:rsidP="00F30F85">
            <w:pPr>
              <w:spacing w:line="240" w:lineRule="auto"/>
              <w:ind w:firstLine="0"/>
              <w:contextualSpacing/>
              <w:rPr>
                <w:sz w:val="20"/>
              </w:rPr>
            </w:pPr>
            <w:r w:rsidRPr="00EF4980">
              <w:rPr>
                <w:sz w:val="20"/>
              </w:rPr>
              <w:t>2202256,95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24</w:t>
            </w:r>
          </w:p>
        </w:tc>
        <w:tc>
          <w:tcPr>
            <w:tcW w:w="1007" w:type="pct"/>
          </w:tcPr>
          <w:p w:rsidR="00F30F85" w:rsidRPr="00EF4980" w:rsidRDefault="00F30F85" w:rsidP="00F30F85">
            <w:pPr>
              <w:spacing w:line="240" w:lineRule="auto"/>
              <w:ind w:firstLine="0"/>
              <w:contextualSpacing/>
              <w:rPr>
                <w:sz w:val="20"/>
              </w:rPr>
            </w:pPr>
            <w:r w:rsidRPr="00EF4980">
              <w:rPr>
                <w:sz w:val="20"/>
              </w:rPr>
              <w:t>655596,25</w:t>
            </w:r>
          </w:p>
        </w:tc>
        <w:tc>
          <w:tcPr>
            <w:tcW w:w="1054" w:type="pct"/>
          </w:tcPr>
          <w:p w:rsidR="00F30F85" w:rsidRPr="00EF4980" w:rsidRDefault="00F30F85" w:rsidP="00F30F85">
            <w:pPr>
              <w:spacing w:line="240" w:lineRule="auto"/>
              <w:ind w:firstLine="0"/>
              <w:contextualSpacing/>
              <w:rPr>
                <w:sz w:val="20"/>
              </w:rPr>
            </w:pPr>
            <w:r w:rsidRPr="00EF4980">
              <w:rPr>
                <w:sz w:val="20"/>
              </w:rPr>
              <w:t>2202280,41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25</w:t>
            </w:r>
          </w:p>
        </w:tc>
        <w:tc>
          <w:tcPr>
            <w:tcW w:w="1007" w:type="pct"/>
          </w:tcPr>
          <w:p w:rsidR="00F30F85" w:rsidRPr="00EF4980" w:rsidRDefault="00F30F85" w:rsidP="00F30F85">
            <w:pPr>
              <w:spacing w:line="240" w:lineRule="auto"/>
              <w:ind w:firstLine="0"/>
              <w:contextualSpacing/>
              <w:rPr>
                <w:sz w:val="20"/>
              </w:rPr>
            </w:pPr>
            <w:r w:rsidRPr="00EF4980">
              <w:rPr>
                <w:sz w:val="20"/>
              </w:rPr>
              <w:t>655673,28</w:t>
            </w:r>
          </w:p>
        </w:tc>
        <w:tc>
          <w:tcPr>
            <w:tcW w:w="1054" w:type="pct"/>
          </w:tcPr>
          <w:p w:rsidR="00F30F85" w:rsidRPr="00EF4980" w:rsidRDefault="00F30F85" w:rsidP="00F30F85">
            <w:pPr>
              <w:spacing w:line="240" w:lineRule="auto"/>
              <w:ind w:firstLine="0"/>
              <w:contextualSpacing/>
              <w:rPr>
                <w:sz w:val="20"/>
              </w:rPr>
            </w:pPr>
            <w:r w:rsidRPr="00EF4980">
              <w:rPr>
                <w:sz w:val="20"/>
              </w:rPr>
              <w:t>2202311,33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26</w:t>
            </w:r>
          </w:p>
        </w:tc>
        <w:tc>
          <w:tcPr>
            <w:tcW w:w="1007" w:type="pct"/>
          </w:tcPr>
          <w:p w:rsidR="00F30F85" w:rsidRPr="00EF4980" w:rsidRDefault="00F30F85" w:rsidP="00F30F85">
            <w:pPr>
              <w:spacing w:line="240" w:lineRule="auto"/>
              <w:ind w:firstLine="0"/>
              <w:contextualSpacing/>
              <w:rPr>
                <w:sz w:val="20"/>
              </w:rPr>
            </w:pPr>
            <w:r w:rsidRPr="00EF4980">
              <w:rPr>
                <w:sz w:val="20"/>
              </w:rPr>
              <w:t>655658,25</w:t>
            </w:r>
          </w:p>
        </w:tc>
        <w:tc>
          <w:tcPr>
            <w:tcW w:w="1054" w:type="pct"/>
          </w:tcPr>
          <w:p w:rsidR="00F30F85" w:rsidRPr="00EF4980" w:rsidRDefault="00F30F85" w:rsidP="00F30F85">
            <w:pPr>
              <w:spacing w:line="240" w:lineRule="auto"/>
              <w:ind w:firstLine="0"/>
              <w:contextualSpacing/>
              <w:rPr>
                <w:sz w:val="20"/>
              </w:rPr>
            </w:pPr>
            <w:r w:rsidRPr="00EF4980">
              <w:rPr>
                <w:sz w:val="20"/>
              </w:rPr>
              <w:t>2202431,61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27</w:t>
            </w:r>
          </w:p>
        </w:tc>
        <w:tc>
          <w:tcPr>
            <w:tcW w:w="1007" w:type="pct"/>
          </w:tcPr>
          <w:p w:rsidR="00F30F85" w:rsidRPr="00EF4980" w:rsidRDefault="00F30F85" w:rsidP="00F30F85">
            <w:pPr>
              <w:spacing w:line="240" w:lineRule="auto"/>
              <w:ind w:firstLine="0"/>
              <w:contextualSpacing/>
              <w:rPr>
                <w:sz w:val="20"/>
              </w:rPr>
            </w:pPr>
            <w:r w:rsidRPr="00EF4980">
              <w:rPr>
                <w:sz w:val="20"/>
              </w:rPr>
              <w:t>655716,77</w:t>
            </w:r>
          </w:p>
        </w:tc>
        <w:tc>
          <w:tcPr>
            <w:tcW w:w="1054" w:type="pct"/>
          </w:tcPr>
          <w:p w:rsidR="00F30F85" w:rsidRPr="00EF4980" w:rsidRDefault="00F30F85" w:rsidP="00F30F85">
            <w:pPr>
              <w:spacing w:line="240" w:lineRule="auto"/>
              <w:ind w:firstLine="0"/>
              <w:contextualSpacing/>
              <w:rPr>
                <w:sz w:val="20"/>
              </w:rPr>
            </w:pPr>
            <w:r w:rsidRPr="00EF4980">
              <w:rPr>
                <w:sz w:val="20"/>
              </w:rPr>
              <w:t>2202435,81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28</w:t>
            </w:r>
          </w:p>
        </w:tc>
        <w:tc>
          <w:tcPr>
            <w:tcW w:w="1007" w:type="pct"/>
          </w:tcPr>
          <w:p w:rsidR="00F30F85" w:rsidRPr="00EF4980" w:rsidRDefault="00F30F85" w:rsidP="00F30F85">
            <w:pPr>
              <w:spacing w:line="240" w:lineRule="auto"/>
              <w:ind w:firstLine="0"/>
              <w:contextualSpacing/>
              <w:rPr>
                <w:sz w:val="20"/>
              </w:rPr>
            </w:pPr>
            <w:r w:rsidRPr="00EF4980">
              <w:rPr>
                <w:sz w:val="20"/>
              </w:rPr>
              <w:t>655709,69</w:t>
            </w:r>
          </w:p>
        </w:tc>
        <w:tc>
          <w:tcPr>
            <w:tcW w:w="1054" w:type="pct"/>
          </w:tcPr>
          <w:p w:rsidR="00F30F85" w:rsidRPr="00EF4980" w:rsidRDefault="00F30F85" w:rsidP="00F30F85">
            <w:pPr>
              <w:spacing w:line="240" w:lineRule="auto"/>
              <w:ind w:firstLine="0"/>
              <w:contextualSpacing/>
              <w:rPr>
                <w:sz w:val="20"/>
              </w:rPr>
            </w:pPr>
            <w:r w:rsidRPr="00EF4980">
              <w:rPr>
                <w:sz w:val="20"/>
              </w:rPr>
              <w:t>2202539,27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29</w:t>
            </w:r>
          </w:p>
        </w:tc>
        <w:tc>
          <w:tcPr>
            <w:tcW w:w="1007" w:type="pct"/>
          </w:tcPr>
          <w:p w:rsidR="00F30F85" w:rsidRPr="00EF4980" w:rsidRDefault="00F30F85" w:rsidP="00F30F85">
            <w:pPr>
              <w:spacing w:line="240" w:lineRule="auto"/>
              <w:ind w:firstLine="0"/>
              <w:contextualSpacing/>
              <w:rPr>
                <w:sz w:val="20"/>
              </w:rPr>
            </w:pPr>
            <w:r w:rsidRPr="00EF4980">
              <w:rPr>
                <w:sz w:val="20"/>
              </w:rPr>
              <w:t>655755,66</w:t>
            </w:r>
          </w:p>
        </w:tc>
        <w:tc>
          <w:tcPr>
            <w:tcW w:w="1054" w:type="pct"/>
          </w:tcPr>
          <w:p w:rsidR="00F30F85" w:rsidRPr="00EF4980" w:rsidRDefault="00F30F85" w:rsidP="00F30F85">
            <w:pPr>
              <w:spacing w:line="240" w:lineRule="auto"/>
              <w:ind w:firstLine="0"/>
              <w:contextualSpacing/>
              <w:rPr>
                <w:sz w:val="20"/>
              </w:rPr>
            </w:pPr>
            <w:r w:rsidRPr="00EF4980">
              <w:rPr>
                <w:sz w:val="20"/>
              </w:rPr>
              <w:t>2202541,71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30</w:t>
            </w:r>
          </w:p>
        </w:tc>
        <w:tc>
          <w:tcPr>
            <w:tcW w:w="1007" w:type="pct"/>
          </w:tcPr>
          <w:p w:rsidR="00F30F85" w:rsidRPr="00EF4980" w:rsidRDefault="00F30F85" w:rsidP="00F30F85">
            <w:pPr>
              <w:spacing w:line="240" w:lineRule="auto"/>
              <w:ind w:firstLine="0"/>
              <w:contextualSpacing/>
              <w:rPr>
                <w:sz w:val="20"/>
              </w:rPr>
            </w:pPr>
            <w:r w:rsidRPr="00EF4980">
              <w:rPr>
                <w:sz w:val="20"/>
              </w:rPr>
              <w:t>655751,99</w:t>
            </w:r>
          </w:p>
        </w:tc>
        <w:tc>
          <w:tcPr>
            <w:tcW w:w="1054" w:type="pct"/>
          </w:tcPr>
          <w:p w:rsidR="00F30F85" w:rsidRPr="00EF4980" w:rsidRDefault="00F30F85" w:rsidP="00F30F85">
            <w:pPr>
              <w:spacing w:line="240" w:lineRule="auto"/>
              <w:ind w:firstLine="0"/>
              <w:contextualSpacing/>
              <w:rPr>
                <w:sz w:val="20"/>
              </w:rPr>
            </w:pPr>
            <w:r w:rsidRPr="00EF4980">
              <w:rPr>
                <w:sz w:val="20"/>
              </w:rPr>
              <w:t>2202582,65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31</w:t>
            </w:r>
          </w:p>
        </w:tc>
        <w:tc>
          <w:tcPr>
            <w:tcW w:w="1007" w:type="pct"/>
          </w:tcPr>
          <w:p w:rsidR="00F30F85" w:rsidRPr="00EF4980" w:rsidRDefault="00F30F85" w:rsidP="00F30F85">
            <w:pPr>
              <w:spacing w:line="240" w:lineRule="auto"/>
              <w:ind w:firstLine="0"/>
              <w:contextualSpacing/>
              <w:rPr>
                <w:sz w:val="20"/>
              </w:rPr>
            </w:pPr>
            <w:r w:rsidRPr="00EF4980">
              <w:rPr>
                <w:sz w:val="20"/>
              </w:rPr>
              <w:t>655747,15</w:t>
            </w:r>
          </w:p>
        </w:tc>
        <w:tc>
          <w:tcPr>
            <w:tcW w:w="1054" w:type="pct"/>
          </w:tcPr>
          <w:p w:rsidR="00F30F85" w:rsidRPr="00EF4980" w:rsidRDefault="00F30F85" w:rsidP="00F30F85">
            <w:pPr>
              <w:spacing w:line="240" w:lineRule="auto"/>
              <w:ind w:firstLine="0"/>
              <w:contextualSpacing/>
              <w:rPr>
                <w:sz w:val="20"/>
              </w:rPr>
            </w:pPr>
            <w:r w:rsidRPr="00EF4980">
              <w:rPr>
                <w:sz w:val="20"/>
              </w:rPr>
              <w:t>2202616,18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32</w:t>
            </w:r>
          </w:p>
        </w:tc>
        <w:tc>
          <w:tcPr>
            <w:tcW w:w="1007" w:type="pct"/>
          </w:tcPr>
          <w:p w:rsidR="00F30F85" w:rsidRPr="00EF4980" w:rsidRDefault="00F30F85" w:rsidP="00F30F85">
            <w:pPr>
              <w:spacing w:line="240" w:lineRule="auto"/>
              <w:ind w:firstLine="0"/>
              <w:contextualSpacing/>
              <w:rPr>
                <w:sz w:val="20"/>
              </w:rPr>
            </w:pPr>
            <w:r w:rsidRPr="00EF4980">
              <w:rPr>
                <w:sz w:val="20"/>
              </w:rPr>
              <w:t>655740,13</w:t>
            </w:r>
          </w:p>
        </w:tc>
        <w:tc>
          <w:tcPr>
            <w:tcW w:w="1054" w:type="pct"/>
          </w:tcPr>
          <w:p w:rsidR="00F30F85" w:rsidRPr="00EF4980" w:rsidRDefault="00F30F85" w:rsidP="00F30F85">
            <w:pPr>
              <w:spacing w:line="240" w:lineRule="auto"/>
              <w:ind w:firstLine="0"/>
              <w:contextualSpacing/>
              <w:rPr>
                <w:sz w:val="20"/>
              </w:rPr>
            </w:pPr>
            <w:r w:rsidRPr="00EF4980">
              <w:rPr>
                <w:sz w:val="20"/>
              </w:rPr>
              <w:t>2202685,83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33</w:t>
            </w:r>
          </w:p>
        </w:tc>
        <w:tc>
          <w:tcPr>
            <w:tcW w:w="1007" w:type="pct"/>
          </w:tcPr>
          <w:p w:rsidR="00F30F85" w:rsidRPr="00EF4980" w:rsidRDefault="00F30F85" w:rsidP="00F30F85">
            <w:pPr>
              <w:spacing w:line="240" w:lineRule="auto"/>
              <w:ind w:firstLine="0"/>
              <w:contextualSpacing/>
              <w:rPr>
                <w:sz w:val="20"/>
              </w:rPr>
            </w:pPr>
            <w:r w:rsidRPr="00EF4980">
              <w:rPr>
                <w:sz w:val="20"/>
              </w:rPr>
              <w:t>655765,19</w:t>
            </w:r>
          </w:p>
        </w:tc>
        <w:tc>
          <w:tcPr>
            <w:tcW w:w="1054" w:type="pct"/>
          </w:tcPr>
          <w:p w:rsidR="00F30F85" w:rsidRPr="00EF4980" w:rsidRDefault="00F30F85" w:rsidP="00F30F85">
            <w:pPr>
              <w:spacing w:line="240" w:lineRule="auto"/>
              <w:ind w:firstLine="0"/>
              <w:contextualSpacing/>
              <w:rPr>
                <w:sz w:val="20"/>
              </w:rPr>
            </w:pPr>
            <w:r w:rsidRPr="00EF4980">
              <w:rPr>
                <w:sz w:val="20"/>
              </w:rPr>
              <w:t>2202693,41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34</w:t>
            </w:r>
          </w:p>
        </w:tc>
        <w:tc>
          <w:tcPr>
            <w:tcW w:w="1007" w:type="pct"/>
          </w:tcPr>
          <w:p w:rsidR="00F30F85" w:rsidRPr="00EF4980" w:rsidRDefault="00F30F85" w:rsidP="00F30F85">
            <w:pPr>
              <w:spacing w:line="240" w:lineRule="auto"/>
              <w:ind w:firstLine="0"/>
              <w:contextualSpacing/>
              <w:rPr>
                <w:sz w:val="20"/>
              </w:rPr>
            </w:pPr>
            <w:r w:rsidRPr="00EF4980">
              <w:rPr>
                <w:sz w:val="20"/>
              </w:rPr>
              <w:t>655754,71</w:t>
            </w:r>
          </w:p>
        </w:tc>
        <w:tc>
          <w:tcPr>
            <w:tcW w:w="1054" w:type="pct"/>
          </w:tcPr>
          <w:p w:rsidR="00F30F85" w:rsidRPr="00EF4980" w:rsidRDefault="00F30F85" w:rsidP="00F30F85">
            <w:pPr>
              <w:spacing w:line="240" w:lineRule="auto"/>
              <w:ind w:firstLine="0"/>
              <w:contextualSpacing/>
              <w:rPr>
                <w:sz w:val="20"/>
              </w:rPr>
            </w:pPr>
            <w:r w:rsidRPr="00EF4980">
              <w:rPr>
                <w:sz w:val="20"/>
              </w:rPr>
              <w:t>2202747,47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35</w:t>
            </w:r>
          </w:p>
        </w:tc>
        <w:tc>
          <w:tcPr>
            <w:tcW w:w="1007" w:type="pct"/>
          </w:tcPr>
          <w:p w:rsidR="00F30F85" w:rsidRPr="00EF4980" w:rsidRDefault="00F30F85" w:rsidP="00F30F85">
            <w:pPr>
              <w:spacing w:line="240" w:lineRule="auto"/>
              <w:ind w:firstLine="0"/>
              <w:contextualSpacing/>
              <w:rPr>
                <w:sz w:val="20"/>
              </w:rPr>
            </w:pPr>
            <w:r w:rsidRPr="00EF4980">
              <w:rPr>
                <w:sz w:val="20"/>
              </w:rPr>
              <w:t>655739,39</w:t>
            </w:r>
          </w:p>
        </w:tc>
        <w:tc>
          <w:tcPr>
            <w:tcW w:w="1054" w:type="pct"/>
          </w:tcPr>
          <w:p w:rsidR="00F30F85" w:rsidRPr="00EF4980" w:rsidRDefault="00F30F85" w:rsidP="00F30F85">
            <w:pPr>
              <w:spacing w:line="240" w:lineRule="auto"/>
              <w:ind w:firstLine="0"/>
              <w:contextualSpacing/>
              <w:rPr>
                <w:sz w:val="20"/>
              </w:rPr>
            </w:pPr>
            <w:r w:rsidRPr="00EF4980">
              <w:rPr>
                <w:sz w:val="20"/>
              </w:rPr>
              <w:t>2202814,14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36</w:t>
            </w:r>
          </w:p>
        </w:tc>
        <w:tc>
          <w:tcPr>
            <w:tcW w:w="1007" w:type="pct"/>
          </w:tcPr>
          <w:p w:rsidR="00F30F85" w:rsidRPr="00EF4980" w:rsidRDefault="00F30F85" w:rsidP="00F30F85">
            <w:pPr>
              <w:spacing w:line="240" w:lineRule="auto"/>
              <w:ind w:firstLine="0"/>
              <w:contextualSpacing/>
              <w:rPr>
                <w:sz w:val="20"/>
              </w:rPr>
            </w:pPr>
            <w:r w:rsidRPr="00EF4980">
              <w:rPr>
                <w:sz w:val="20"/>
              </w:rPr>
              <w:t>655683,18</w:t>
            </w:r>
          </w:p>
        </w:tc>
        <w:tc>
          <w:tcPr>
            <w:tcW w:w="1054" w:type="pct"/>
          </w:tcPr>
          <w:p w:rsidR="00F30F85" w:rsidRPr="00EF4980" w:rsidRDefault="00F30F85" w:rsidP="00F30F85">
            <w:pPr>
              <w:spacing w:line="240" w:lineRule="auto"/>
              <w:ind w:firstLine="0"/>
              <w:contextualSpacing/>
              <w:rPr>
                <w:sz w:val="20"/>
              </w:rPr>
            </w:pPr>
            <w:r w:rsidRPr="00EF4980">
              <w:rPr>
                <w:sz w:val="20"/>
              </w:rPr>
              <w:t>2202811,35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37</w:t>
            </w:r>
          </w:p>
        </w:tc>
        <w:tc>
          <w:tcPr>
            <w:tcW w:w="1007" w:type="pct"/>
          </w:tcPr>
          <w:p w:rsidR="00F30F85" w:rsidRPr="00EF4980" w:rsidRDefault="00F30F85" w:rsidP="00F30F85">
            <w:pPr>
              <w:spacing w:line="240" w:lineRule="auto"/>
              <w:ind w:firstLine="0"/>
              <w:contextualSpacing/>
              <w:rPr>
                <w:sz w:val="20"/>
              </w:rPr>
            </w:pPr>
            <w:r w:rsidRPr="00EF4980">
              <w:rPr>
                <w:sz w:val="20"/>
              </w:rPr>
              <w:t>655635,01</w:t>
            </w:r>
          </w:p>
        </w:tc>
        <w:tc>
          <w:tcPr>
            <w:tcW w:w="1054" w:type="pct"/>
          </w:tcPr>
          <w:p w:rsidR="00F30F85" w:rsidRPr="00EF4980" w:rsidRDefault="00F30F85" w:rsidP="00F30F85">
            <w:pPr>
              <w:spacing w:line="240" w:lineRule="auto"/>
              <w:ind w:firstLine="0"/>
              <w:contextualSpacing/>
              <w:rPr>
                <w:sz w:val="20"/>
              </w:rPr>
            </w:pPr>
            <w:r w:rsidRPr="00EF4980">
              <w:rPr>
                <w:sz w:val="20"/>
              </w:rPr>
              <w:t>2203055,17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38</w:t>
            </w:r>
          </w:p>
        </w:tc>
        <w:tc>
          <w:tcPr>
            <w:tcW w:w="1007" w:type="pct"/>
          </w:tcPr>
          <w:p w:rsidR="00F30F85" w:rsidRPr="00EF4980" w:rsidRDefault="00F30F85" w:rsidP="00F30F85">
            <w:pPr>
              <w:spacing w:line="240" w:lineRule="auto"/>
              <w:ind w:firstLine="0"/>
              <w:contextualSpacing/>
              <w:rPr>
                <w:sz w:val="20"/>
              </w:rPr>
            </w:pPr>
            <w:r w:rsidRPr="00EF4980">
              <w:rPr>
                <w:sz w:val="20"/>
              </w:rPr>
              <w:t>655602,47</w:t>
            </w:r>
          </w:p>
        </w:tc>
        <w:tc>
          <w:tcPr>
            <w:tcW w:w="1054" w:type="pct"/>
          </w:tcPr>
          <w:p w:rsidR="00F30F85" w:rsidRPr="00EF4980" w:rsidRDefault="00F30F85" w:rsidP="00F30F85">
            <w:pPr>
              <w:spacing w:line="240" w:lineRule="auto"/>
              <w:ind w:firstLine="0"/>
              <w:contextualSpacing/>
              <w:rPr>
                <w:sz w:val="20"/>
              </w:rPr>
            </w:pPr>
            <w:r w:rsidRPr="00EF4980">
              <w:rPr>
                <w:sz w:val="20"/>
              </w:rPr>
              <w:t>2203085,10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39</w:t>
            </w:r>
          </w:p>
        </w:tc>
        <w:tc>
          <w:tcPr>
            <w:tcW w:w="1007" w:type="pct"/>
          </w:tcPr>
          <w:p w:rsidR="00F30F85" w:rsidRPr="00EF4980" w:rsidRDefault="00F30F85" w:rsidP="00F30F85">
            <w:pPr>
              <w:spacing w:line="240" w:lineRule="auto"/>
              <w:ind w:firstLine="0"/>
              <w:contextualSpacing/>
              <w:rPr>
                <w:sz w:val="20"/>
              </w:rPr>
            </w:pPr>
            <w:r w:rsidRPr="00EF4980">
              <w:rPr>
                <w:sz w:val="20"/>
              </w:rPr>
              <w:t>655574,87</w:t>
            </w:r>
          </w:p>
        </w:tc>
        <w:tc>
          <w:tcPr>
            <w:tcW w:w="1054" w:type="pct"/>
          </w:tcPr>
          <w:p w:rsidR="00F30F85" w:rsidRPr="00EF4980" w:rsidRDefault="00F30F85" w:rsidP="00F30F85">
            <w:pPr>
              <w:spacing w:line="240" w:lineRule="auto"/>
              <w:ind w:firstLine="0"/>
              <w:contextualSpacing/>
              <w:rPr>
                <w:sz w:val="20"/>
              </w:rPr>
            </w:pPr>
            <w:r w:rsidRPr="00EF4980">
              <w:rPr>
                <w:sz w:val="20"/>
              </w:rPr>
              <w:t>2203081,43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655574,87</w:t>
            </w:r>
          </w:p>
        </w:tc>
        <w:tc>
          <w:tcPr>
            <w:tcW w:w="1054" w:type="pct"/>
          </w:tcPr>
          <w:p w:rsidR="00F30F85" w:rsidRPr="00EF4980" w:rsidRDefault="00F30F85" w:rsidP="00F30F85">
            <w:pPr>
              <w:spacing w:line="240" w:lineRule="auto"/>
              <w:ind w:firstLine="0"/>
              <w:contextualSpacing/>
              <w:rPr>
                <w:sz w:val="20"/>
              </w:rPr>
            </w:pPr>
            <w:r w:rsidRPr="00EF4980">
              <w:rPr>
                <w:sz w:val="20"/>
              </w:rPr>
              <w:t>2203081,43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t xml:space="preserve">ОПИСАНИЕ МЕСТОПОЛОЖЕНИЯ ГРАНИЦ </w:t>
            </w:r>
          </w:p>
          <w:p w:rsidR="00F30F85" w:rsidRDefault="00F30F85" w:rsidP="004938E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Калининское Калтымановский сельсовет</w:t>
            </w:r>
          </w:p>
          <w:p w:rsidR="00F30F85" w:rsidRPr="005E139E" w:rsidRDefault="00F30F85" w:rsidP="004938E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t xml:space="preserve">План границ объекта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tcPr>
          <w:p w:rsidR="00F30F85" w:rsidRDefault="00F30F85" w:rsidP="004938E5">
            <w:pPr>
              <w:spacing w:before="100" w:beforeAutospacing="1" w:after="100" w:afterAutospacing="1" w:line="240" w:lineRule="auto"/>
              <w:ind w:firstLine="0"/>
              <w:jc w:val="center"/>
              <w:rPr>
                <w:noProof/>
              </w:rPr>
            </w:pPr>
          </w:p>
        </w:tc>
      </w:tr>
      <w:tr w:rsidR="00F30F85" w:rsidRPr="005E139E" w:rsidTr="004938E5">
        <w:tc>
          <w:tcPr>
            <w:tcW w:w="0" w:type="auto"/>
            <w:tcMar>
              <w:top w:w="15" w:type="dxa"/>
              <w:left w:w="15" w:type="dxa"/>
              <w:bottom w:w="15" w:type="dxa"/>
              <w:right w:w="15" w:type="dxa"/>
            </w:tcMar>
            <w:vAlign w:val="center"/>
          </w:tcPr>
          <w:p w:rsidR="00F30F85" w:rsidRPr="005E139E" w:rsidRDefault="00F30F85" w:rsidP="004938E5">
            <w:pPr>
              <w:spacing w:before="100" w:beforeAutospacing="1" w:after="100" w:afterAutospacing="1" w:line="240" w:lineRule="auto"/>
              <w:ind w:firstLine="0"/>
              <w:jc w:val="center"/>
              <w:rPr>
                <w:szCs w:val="24"/>
              </w:rPr>
            </w:pPr>
            <w:r>
              <w:rPr>
                <w:noProof/>
              </w:rPr>
              <w:drawing>
                <wp:inline distT="0" distB="0" distL="0" distR="0" wp14:anchorId="26A7D799" wp14:editId="18C6C08C">
                  <wp:extent cx="4221957" cy="46005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31679" cy="4611169"/>
                          </a:xfrm>
                          <a:prstGeom prst="rect">
                            <a:avLst/>
                          </a:prstGeom>
                        </pic:spPr>
                      </pic:pic>
                    </a:graphicData>
                  </a:graphic>
                </wp:inline>
              </w:drawing>
            </w: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Используемые условные знаки и обозначения: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Подпись ________________________ Дата "__" ___________ ____ г. </w:t>
            </w:r>
          </w:p>
        </w:tc>
      </w:tr>
    </w:tbl>
    <w:p w:rsidR="00F30F85" w:rsidRDefault="00F30F85" w:rsidP="00F30F85">
      <w:pPr>
        <w:spacing w:line="240" w:lineRule="auto"/>
        <w:ind w:firstLine="0"/>
        <w:contextualSpacing/>
        <w:rPr>
          <w:rFonts w:ascii="Arial" w:hAnsi="Arial" w:cs="Arial"/>
        </w:rPr>
      </w:pPr>
    </w:p>
    <w:p w:rsidR="00F30F85" w:rsidRPr="005E139E" w:rsidRDefault="00F30F85" w:rsidP="00F30F85">
      <w:pPr>
        <w:jc w:val="center"/>
      </w:pPr>
      <w:r w:rsidRPr="005E139E">
        <w:rPr>
          <w:rFonts w:ascii="Arial" w:hAnsi="Arial" w:cs="Arial"/>
          <w:b/>
          <w:bCs/>
          <w:sz w:val="22"/>
          <w:szCs w:val="22"/>
        </w:rPr>
        <w:t>ОПИСАНИЕ МЕСТОПОЛОЖЕНИЯ ГРАНИЦ</w:t>
      </w:r>
    </w:p>
    <w:p w:rsidR="00F30F85" w:rsidRDefault="00F30F85" w:rsidP="00F30F8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Калининское Калтымановский сельсовет</w:t>
      </w:r>
    </w:p>
    <w:p w:rsidR="00F30F85" w:rsidRPr="005E139E" w:rsidRDefault="00F30F85" w:rsidP="00F30F8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F30F85">
      <w:pPr>
        <w:jc w:val="center"/>
        <w:rPr>
          <w:rFonts w:ascii="Arial" w:hAnsi="Arial" w:cs="Arial"/>
          <w:b/>
          <w:bCs/>
          <w:sz w:val="22"/>
          <w:szCs w:val="22"/>
        </w:rPr>
      </w:pPr>
    </w:p>
    <w:p w:rsidR="00F30F85" w:rsidRPr="005E139E" w:rsidRDefault="00F30F85" w:rsidP="00F30F85">
      <w:pPr>
        <w:jc w:val="center"/>
        <w:rPr>
          <w:rFonts w:ascii="Liberation Serif" w:hAnsi="Liberation Serif" w:cs="Mangal"/>
          <w:szCs w:val="24"/>
        </w:rPr>
      </w:pPr>
      <w:r w:rsidRPr="005E139E">
        <w:rPr>
          <w:rFonts w:ascii="Arial" w:hAnsi="Arial" w:cs="Arial"/>
          <w:b/>
          <w:bCs/>
          <w:sz w:val="22"/>
          <w:szCs w:val="22"/>
        </w:rPr>
        <w:t>Раздел 1</w:t>
      </w:r>
    </w:p>
    <w:p w:rsidR="00F30F85" w:rsidRPr="005E139E" w:rsidRDefault="00F30F85" w:rsidP="00F30F85">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F30F85" w:rsidRPr="005E139E" w:rsidTr="004938E5">
        <w:tc>
          <w:tcPr>
            <w:tcW w:w="9649" w:type="dxa"/>
            <w:gridSpan w:val="3"/>
            <w:tcBorders>
              <w:top w:val="single" w:sz="2" w:space="0" w:color="000000"/>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Сведения об объекте</w:t>
            </w:r>
          </w:p>
        </w:tc>
      </w:tr>
      <w:tr w:rsidR="00F30F85" w:rsidRPr="005E139E" w:rsidTr="004938E5">
        <w:tc>
          <w:tcPr>
            <w:tcW w:w="9649" w:type="dxa"/>
            <w:gridSpan w:val="3"/>
            <w:tcBorders>
              <w:top w:val="nil"/>
              <w:left w:val="single" w:sz="2" w:space="0" w:color="000000"/>
              <w:bottom w:val="single" w:sz="2" w:space="0" w:color="000000"/>
              <w:right w:val="single" w:sz="2" w:space="0" w:color="000000"/>
            </w:tcBorders>
            <w:hideMark/>
          </w:tcPr>
          <w:p w:rsidR="00F30F85" w:rsidRPr="005E139E" w:rsidRDefault="00F30F85" w:rsidP="00F30F85">
            <w:pPr>
              <w:pStyle w:val="afffe"/>
              <w:jc w:val="center"/>
              <w:rPr>
                <w:rFonts w:cs="Arial"/>
                <w:kern w:val="2"/>
                <w:lang w:eastAsia="zh-CN" w:bidi="hi-IN"/>
              </w:rPr>
            </w:pPr>
            <w:r w:rsidRPr="005E139E">
              <w:rPr>
                <w:rFonts w:cs="Arial"/>
              </w:rPr>
              <w:t xml:space="preserve">Населенный пункт </w:t>
            </w:r>
            <w:r>
              <w:rPr>
                <w:rFonts w:cs="Arial"/>
              </w:rPr>
              <w:t xml:space="preserve">д. Калининское </w:t>
            </w:r>
            <w:r w:rsidRPr="005E139E">
              <w:rPr>
                <w:rFonts w:cs="Arial"/>
              </w:rPr>
              <w:t>Республики Башкортостан</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Описание характеристик</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F30F85" w:rsidRPr="001801CE" w:rsidRDefault="00F30F85" w:rsidP="004938E5">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F30F85" w:rsidRPr="005E139E" w:rsidRDefault="00F30F85" w:rsidP="004938E5">
            <w:pPr>
              <w:pStyle w:val="afffe"/>
              <w:jc w:val="center"/>
              <w:rPr>
                <w:rFonts w:cs="Arial"/>
                <w:kern w:val="2"/>
                <w:lang w:eastAsia="zh-CN" w:bidi="hi-IN"/>
              </w:rPr>
            </w:pP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F30F85">
              <w:rPr>
                <w:rFonts w:cs="Arial"/>
                <w:kern w:val="2"/>
                <w:lang w:eastAsia="zh-CN" w:bidi="hi-IN"/>
              </w:rPr>
              <w:t>41,84</w:t>
            </w:r>
            <w:r>
              <w:rPr>
                <w:rFonts w:cs="Arial"/>
                <w:kern w:val="2"/>
                <w:lang w:eastAsia="zh-CN" w:bidi="hi-IN"/>
              </w:rPr>
              <w:t xml:space="preserve"> га</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F30F85" w:rsidRPr="005E139E" w:rsidRDefault="00F30F85" w:rsidP="004938E5">
            <w:pPr>
              <w:pStyle w:val="afffe"/>
              <w:rPr>
                <w:rFonts w:cs="Arial"/>
                <w:kern w:val="2"/>
                <w:lang w:eastAsia="zh-CN" w:bidi="hi-IN"/>
              </w:rPr>
            </w:pPr>
            <w:r w:rsidRPr="005E139E">
              <w:rPr>
                <w:rFonts w:cs="Arial"/>
              </w:rPr>
              <w:t>Иные характеристики объекта:</w:t>
            </w:r>
          </w:p>
          <w:p w:rsidR="00F30F85" w:rsidRPr="005E139E" w:rsidRDefault="00F30F85" w:rsidP="004938E5">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F30F85" w:rsidRPr="005E139E" w:rsidRDefault="00F30F85" w:rsidP="004938E5">
            <w:pPr>
              <w:pStyle w:val="afffe"/>
              <w:jc w:val="center"/>
              <w:rPr>
                <w:rFonts w:cs="Arial"/>
                <w:kern w:val="2"/>
                <w:lang w:eastAsia="zh-CN" w:bidi="hi-IN"/>
              </w:rPr>
            </w:pPr>
            <w:r w:rsidRPr="005E139E">
              <w:rPr>
                <w:rFonts w:cs="Arial"/>
                <w:kern w:val="2"/>
                <w:lang w:eastAsia="zh-CN" w:bidi="hi-IN"/>
              </w:rPr>
              <w:t>-</w:t>
            </w:r>
          </w:p>
        </w:tc>
      </w:tr>
    </w:tbl>
    <w:p w:rsidR="00F30F85" w:rsidRPr="005E139E" w:rsidRDefault="00F30F85" w:rsidP="00F30F85">
      <w:pPr>
        <w:jc w:val="center"/>
        <w:rPr>
          <w:rFonts w:ascii="Arial" w:eastAsia="Lucida Sans Unicode" w:hAnsi="Arial" w:cs="Arial"/>
          <w:kern w:val="2"/>
          <w:sz w:val="22"/>
          <w:szCs w:val="22"/>
          <w:lang w:eastAsia="zh-CN" w:bidi="hi-IN"/>
        </w:rPr>
      </w:pPr>
    </w:p>
    <w:p w:rsidR="00F30F85" w:rsidRDefault="00F30F85" w:rsidP="00F30F85">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71"/>
        <w:gridCol w:w="2042"/>
        <w:gridCol w:w="2137"/>
        <w:gridCol w:w="1789"/>
        <w:gridCol w:w="1371"/>
        <w:gridCol w:w="1328"/>
      </w:tblGrid>
      <w:tr w:rsidR="00F30F85" w:rsidRPr="00EF4980" w:rsidTr="00F30F85">
        <w:tc>
          <w:tcPr>
            <w:tcW w:w="5000" w:type="pct"/>
            <w:gridSpan w:val="6"/>
          </w:tcPr>
          <w:p w:rsidR="00F30F85" w:rsidRPr="00EF4980" w:rsidRDefault="00F30F85" w:rsidP="004938E5">
            <w:pPr>
              <w:pStyle w:val="afffe"/>
              <w:jc w:val="center"/>
              <w:rPr>
                <w:kern w:val="2"/>
                <w:lang w:eastAsia="zh-CN" w:bidi="hi-IN"/>
              </w:rPr>
            </w:pPr>
            <w:r w:rsidRPr="00EF4980">
              <w:t>Сведения о местоположении объекта</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1. Система координат - МСК-02</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2. Сведения о характерных точках объекта</w:t>
            </w:r>
          </w:p>
        </w:tc>
      </w:tr>
      <w:tr w:rsidR="00F30F85" w:rsidRPr="00EF4980" w:rsidTr="00F30F85">
        <w:tc>
          <w:tcPr>
            <w:tcW w:w="726" w:type="pct"/>
            <w:vMerge w:val="restart"/>
          </w:tcPr>
          <w:p w:rsidR="00F30F85" w:rsidRPr="00EF4980" w:rsidRDefault="00F30F85" w:rsidP="004938E5">
            <w:pPr>
              <w:ind w:firstLine="0"/>
              <w:contextualSpacing/>
              <w:jc w:val="left"/>
              <w:rPr>
                <w:sz w:val="20"/>
              </w:rPr>
            </w:pPr>
            <w:r w:rsidRPr="00EF4980">
              <w:rPr>
                <w:sz w:val="20"/>
              </w:rPr>
              <w:t>Обозначение характерных точек границ</w:t>
            </w:r>
          </w:p>
        </w:tc>
        <w:tc>
          <w:tcPr>
            <w:tcW w:w="2061" w:type="pct"/>
            <w:gridSpan w:val="2"/>
          </w:tcPr>
          <w:p w:rsidR="00F30F85" w:rsidRPr="00EF4980" w:rsidRDefault="00F30F85" w:rsidP="004938E5">
            <w:pPr>
              <w:ind w:firstLine="0"/>
              <w:contextualSpacing/>
              <w:jc w:val="center"/>
              <w:rPr>
                <w:sz w:val="20"/>
              </w:rPr>
            </w:pPr>
            <w:r w:rsidRPr="00EF4980">
              <w:rPr>
                <w:sz w:val="20"/>
              </w:rPr>
              <w:t>Координаты, м</w:t>
            </w:r>
          </w:p>
        </w:tc>
        <w:tc>
          <w:tcPr>
            <w:tcW w:w="882" w:type="pct"/>
            <w:vMerge w:val="restart"/>
          </w:tcPr>
          <w:p w:rsidR="00F30F85" w:rsidRPr="00EF4980" w:rsidRDefault="00F30F85" w:rsidP="004938E5">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F30F85" w:rsidRPr="00EF4980" w:rsidRDefault="00F30F85" w:rsidP="004938E5">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F30F85" w:rsidRPr="00EF4980" w:rsidRDefault="00F30F85" w:rsidP="004938E5">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F30F85" w:rsidRPr="00EF4980" w:rsidRDefault="00F30F85" w:rsidP="004938E5">
            <w:pPr>
              <w:pStyle w:val="afffe"/>
              <w:jc w:val="center"/>
              <w:rPr>
                <w:kern w:val="2"/>
                <w:lang w:eastAsia="zh-CN" w:bidi="hi-IN"/>
              </w:rPr>
            </w:pPr>
          </w:p>
        </w:tc>
      </w:tr>
      <w:tr w:rsidR="00F30F85" w:rsidRPr="00EF4980" w:rsidTr="00F30F85">
        <w:tc>
          <w:tcPr>
            <w:tcW w:w="726" w:type="pct"/>
            <w:vMerge/>
          </w:tcPr>
          <w:p w:rsidR="00F30F85" w:rsidRPr="00EF4980" w:rsidRDefault="00F30F85" w:rsidP="004938E5">
            <w:pPr>
              <w:ind w:firstLine="0"/>
              <w:contextualSpacing/>
              <w:jc w:val="left"/>
              <w:rPr>
                <w:sz w:val="20"/>
              </w:rPr>
            </w:pPr>
          </w:p>
        </w:tc>
        <w:tc>
          <w:tcPr>
            <w:tcW w:w="1007" w:type="pct"/>
          </w:tcPr>
          <w:p w:rsidR="00F30F85" w:rsidRPr="00EF4980" w:rsidRDefault="00F30F85" w:rsidP="004938E5">
            <w:pPr>
              <w:pStyle w:val="afffe"/>
              <w:jc w:val="center"/>
              <w:rPr>
                <w:kern w:val="2"/>
                <w:lang w:eastAsia="zh-CN" w:bidi="hi-IN"/>
              </w:rPr>
            </w:pPr>
            <w:r w:rsidRPr="00EF4980">
              <w:rPr>
                <w:lang w:val="en-US"/>
              </w:rPr>
              <w:t>X</w:t>
            </w:r>
          </w:p>
        </w:tc>
        <w:tc>
          <w:tcPr>
            <w:tcW w:w="1054" w:type="pct"/>
            <w:vAlign w:val="center"/>
          </w:tcPr>
          <w:p w:rsidR="00F30F85" w:rsidRPr="00EF4980" w:rsidRDefault="00F30F85" w:rsidP="004938E5">
            <w:pPr>
              <w:pStyle w:val="afffe"/>
              <w:jc w:val="center"/>
              <w:rPr>
                <w:kern w:val="2"/>
                <w:lang w:eastAsia="zh-CN" w:bidi="hi-IN"/>
              </w:rPr>
            </w:pPr>
            <w:r w:rsidRPr="00EF4980">
              <w:rPr>
                <w:lang w:val="en-US"/>
              </w:rPr>
              <w:t>Y</w:t>
            </w:r>
          </w:p>
        </w:tc>
        <w:tc>
          <w:tcPr>
            <w:tcW w:w="882" w:type="pct"/>
            <w:vMerge/>
            <w:vAlign w:val="center"/>
          </w:tcPr>
          <w:p w:rsidR="00F30F85" w:rsidRPr="00EF4980" w:rsidRDefault="00F30F85" w:rsidP="004938E5">
            <w:pPr>
              <w:ind w:firstLine="0"/>
              <w:contextualSpacing/>
              <w:jc w:val="left"/>
              <w:rPr>
                <w:sz w:val="20"/>
              </w:rPr>
            </w:pPr>
          </w:p>
        </w:tc>
        <w:tc>
          <w:tcPr>
            <w:tcW w:w="676" w:type="pct"/>
            <w:vMerge/>
            <w:vAlign w:val="center"/>
          </w:tcPr>
          <w:p w:rsidR="00F30F85" w:rsidRPr="00EF4980" w:rsidRDefault="00F30F85" w:rsidP="004938E5">
            <w:pPr>
              <w:ind w:firstLine="0"/>
              <w:contextualSpacing/>
              <w:jc w:val="left"/>
              <w:rPr>
                <w:sz w:val="20"/>
              </w:rPr>
            </w:pPr>
          </w:p>
        </w:tc>
        <w:tc>
          <w:tcPr>
            <w:tcW w:w="654" w:type="pct"/>
            <w:vMerge/>
          </w:tcPr>
          <w:p w:rsidR="00F30F85" w:rsidRPr="00EF4980" w:rsidRDefault="00F30F85" w:rsidP="004938E5">
            <w:pPr>
              <w:ind w:firstLine="0"/>
              <w:contextualSpacing/>
              <w:jc w:val="left"/>
              <w:rPr>
                <w:sz w:val="20"/>
              </w:rPr>
            </w:pPr>
          </w:p>
        </w:tc>
      </w:tr>
      <w:tr w:rsidR="00F30F85" w:rsidRPr="00EF4980" w:rsidTr="00F30F85">
        <w:tc>
          <w:tcPr>
            <w:tcW w:w="726" w:type="pct"/>
          </w:tcPr>
          <w:p w:rsidR="00F30F85" w:rsidRPr="00EF4980" w:rsidRDefault="00F30F85" w:rsidP="004938E5">
            <w:pPr>
              <w:pStyle w:val="afffe"/>
              <w:jc w:val="center"/>
              <w:rPr>
                <w:kern w:val="2"/>
                <w:lang w:eastAsia="zh-CN" w:bidi="hi-IN"/>
              </w:rPr>
            </w:pPr>
            <w:r w:rsidRPr="00EF4980">
              <w:t>1</w:t>
            </w:r>
          </w:p>
        </w:tc>
        <w:tc>
          <w:tcPr>
            <w:tcW w:w="1007" w:type="pct"/>
          </w:tcPr>
          <w:p w:rsidR="00F30F85" w:rsidRPr="00EF4980" w:rsidRDefault="00F30F85" w:rsidP="004938E5">
            <w:pPr>
              <w:pStyle w:val="afffe"/>
              <w:jc w:val="center"/>
              <w:rPr>
                <w:kern w:val="2"/>
                <w:lang w:eastAsia="zh-CN" w:bidi="hi-IN"/>
              </w:rPr>
            </w:pPr>
            <w:r w:rsidRPr="00EF4980">
              <w:t>2</w:t>
            </w:r>
          </w:p>
        </w:tc>
        <w:tc>
          <w:tcPr>
            <w:tcW w:w="1054" w:type="pct"/>
          </w:tcPr>
          <w:p w:rsidR="00F30F85" w:rsidRPr="00EF4980" w:rsidRDefault="00F30F85" w:rsidP="004938E5">
            <w:pPr>
              <w:pStyle w:val="afffe"/>
              <w:jc w:val="center"/>
              <w:rPr>
                <w:kern w:val="2"/>
                <w:lang w:eastAsia="zh-CN" w:bidi="hi-IN"/>
              </w:rPr>
            </w:pPr>
            <w:r w:rsidRPr="00EF4980">
              <w:t>3</w:t>
            </w:r>
          </w:p>
        </w:tc>
        <w:tc>
          <w:tcPr>
            <w:tcW w:w="882" w:type="pct"/>
          </w:tcPr>
          <w:p w:rsidR="00F30F85" w:rsidRPr="00EF4980" w:rsidRDefault="00F30F85" w:rsidP="004938E5">
            <w:pPr>
              <w:pStyle w:val="afffe"/>
              <w:jc w:val="center"/>
              <w:rPr>
                <w:kern w:val="2"/>
                <w:lang w:eastAsia="zh-CN" w:bidi="hi-IN"/>
              </w:rPr>
            </w:pPr>
            <w:r w:rsidRPr="00EF4980">
              <w:t>4</w:t>
            </w:r>
          </w:p>
        </w:tc>
        <w:tc>
          <w:tcPr>
            <w:tcW w:w="676" w:type="pct"/>
          </w:tcPr>
          <w:p w:rsidR="00F30F85" w:rsidRPr="00EF4980" w:rsidRDefault="00F30F85" w:rsidP="004938E5">
            <w:pPr>
              <w:pStyle w:val="afffe"/>
              <w:jc w:val="center"/>
              <w:rPr>
                <w:kern w:val="2"/>
                <w:lang w:eastAsia="zh-CN" w:bidi="hi-IN"/>
              </w:rPr>
            </w:pPr>
            <w:r w:rsidRPr="00EF4980">
              <w:t>5</w:t>
            </w:r>
          </w:p>
        </w:tc>
        <w:tc>
          <w:tcPr>
            <w:tcW w:w="654" w:type="pct"/>
          </w:tcPr>
          <w:p w:rsidR="00F30F85" w:rsidRPr="00EF4980" w:rsidRDefault="00F30F85" w:rsidP="004938E5">
            <w:pPr>
              <w:pStyle w:val="afffe"/>
              <w:jc w:val="center"/>
              <w:rPr>
                <w:kern w:val="2"/>
                <w:lang w:eastAsia="zh-CN" w:bidi="hi-IN"/>
              </w:rPr>
            </w:pPr>
            <w:r w:rsidRPr="00EF4980">
              <w:t>6</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652558,80</w:t>
            </w:r>
          </w:p>
        </w:tc>
        <w:tc>
          <w:tcPr>
            <w:tcW w:w="1054" w:type="pct"/>
          </w:tcPr>
          <w:p w:rsidR="00F30F85" w:rsidRPr="00EF4980" w:rsidRDefault="00F30F85" w:rsidP="00F30F85">
            <w:pPr>
              <w:spacing w:line="240" w:lineRule="auto"/>
              <w:ind w:firstLine="0"/>
              <w:contextualSpacing/>
              <w:rPr>
                <w:sz w:val="20"/>
              </w:rPr>
            </w:pPr>
            <w:r w:rsidRPr="00EF4980">
              <w:rPr>
                <w:sz w:val="20"/>
              </w:rPr>
              <w:t>2202648,81</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w:t>
            </w:r>
          </w:p>
        </w:tc>
        <w:tc>
          <w:tcPr>
            <w:tcW w:w="1007" w:type="pct"/>
          </w:tcPr>
          <w:p w:rsidR="00F30F85" w:rsidRPr="00EF4980" w:rsidRDefault="00F30F85" w:rsidP="00F30F85">
            <w:pPr>
              <w:spacing w:line="240" w:lineRule="auto"/>
              <w:ind w:firstLine="0"/>
              <w:contextualSpacing/>
              <w:rPr>
                <w:sz w:val="20"/>
              </w:rPr>
            </w:pPr>
            <w:r w:rsidRPr="00EF4980">
              <w:rPr>
                <w:sz w:val="20"/>
              </w:rPr>
              <w:t>652644,52</w:t>
            </w:r>
          </w:p>
        </w:tc>
        <w:tc>
          <w:tcPr>
            <w:tcW w:w="1054" w:type="pct"/>
          </w:tcPr>
          <w:p w:rsidR="00F30F85" w:rsidRPr="00EF4980" w:rsidRDefault="00F30F85" w:rsidP="00F30F85">
            <w:pPr>
              <w:spacing w:line="240" w:lineRule="auto"/>
              <w:ind w:firstLine="0"/>
              <w:contextualSpacing/>
              <w:rPr>
                <w:sz w:val="20"/>
              </w:rPr>
            </w:pPr>
            <w:r w:rsidRPr="00EF4980">
              <w:rPr>
                <w:sz w:val="20"/>
              </w:rPr>
              <w:t>2202692,35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w:t>
            </w:r>
          </w:p>
        </w:tc>
        <w:tc>
          <w:tcPr>
            <w:tcW w:w="1007" w:type="pct"/>
          </w:tcPr>
          <w:p w:rsidR="00F30F85" w:rsidRPr="00EF4980" w:rsidRDefault="00F30F85" w:rsidP="00F30F85">
            <w:pPr>
              <w:spacing w:line="240" w:lineRule="auto"/>
              <w:ind w:firstLine="0"/>
              <w:contextualSpacing/>
              <w:rPr>
                <w:sz w:val="20"/>
              </w:rPr>
            </w:pPr>
            <w:r w:rsidRPr="00EF4980">
              <w:rPr>
                <w:sz w:val="20"/>
              </w:rPr>
              <w:t>652644,55</w:t>
            </w:r>
          </w:p>
        </w:tc>
        <w:tc>
          <w:tcPr>
            <w:tcW w:w="1054" w:type="pct"/>
          </w:tcPr>
          <w:p w:rsidR="00F30F85" w:rsidRPr="00EF4980" w:rsidRDefault="00F30F85" w:rsidP="00F30F85">
            <w:pPr>
              <w:spacing w:line="240" w:lineRule="auto"/>
              <w:ind w:firstLine="0"/>
              <w:contextualSpacing/>
              <w:rPr>
                <w:sz w:val="20"/>
              </w:rPr>
            </w:pPr>
            <w:r w:rsidRPr="00EF4980">
              <w:rPr>
                <w:sz w:val="20"/>
              </w:rPr>
              <w:t>2202692,37</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w:t>
            </w:r>
          </w:p>
        </w:tc>
        <w:tc>
          <w:tcPr>
            <w:tcW w:w="1007" w:type="pct"/>
          </w:tcPr>
          <w:p w:rsidR="00F30F85" w:rsidRPr="00EF4980" w:rsidRDefault="00F30F85" w:rsidP="00F30F85">
            <w:pPr>
              <w:spacing w:line="240" w:lineRule="auto"/>
              <w:ind w:firstLine="0"/>
              <w:contextualSpacing/>
              <w:rPr>
                <w:sz w:val="20"/>
              </w:rPr>
            </w:pPr>
            <w:r w:rsidRPr="00EF4980">
              <w:rPr>
                <w:sz w:val="20"/>
              </w:rPr>
              <w:t>652644,61</w:t>
            </w:r>
          </w:p>
        </w:tc>
        <w:tc>
          <w:tcPr>
            <w:tcW w:w="1054" w:type="pct"/>
          </w:tcPr>
          <w:p w:rsidR="00F30F85" w:rsidRPr="00EF4980" w:rsidRDefault="00F30F85" w:rsidP="00F30F85">
            <w:pPr>
              <w:spacing w:line="240" w:lineRule="auto"/>
              <w:ind w:firstLine="0"/>
              <w:contextualSpacing/>
              <w:rPr>
                <w:sz w:val="20"/>
              </w:rPr>
            </w:pPr>
            <w:r w:rsidRPr="00EF4980">
              <w:rPr>
                <w:sz w:val="20"/>
              </w:rPr>
              <w:t>2202692,40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5</w:t>
            </w:r>
          </w:p>
        </w:tc>
        <w:tc>
          <w:tcPr>
            <w:tcW w:w="1007" w:type="pct"/>
          </w:tcPr>
          <w:p w:rsidR="00F30F85" w:rsidRPr="00EF4980" w:rsidRDefault="00F30F85" w:rsidP="00F30F85">
            <w:pPr>
              <w:spacing w:line="240" w:lineRule="auto"/>
              <w:ind w:firstLine="0"/>
              <w:contextualSpacing/>
              <w:rPr>
                <w:sz w:val="20"/>
              </w:rPr>
            </w:pPr>
            <w:r w:rsidRPr="00EF4980">
              <w:rPr>
                <w:sz w:val="20"/>
              </w:rPr>
              <w:t>652703,98</w:t>
            </w:r>
          </w:p>
        </w:tc>
        <w:tc>
          <w:tcPr>
            <w:tcW w:w="1054" w:type="pct"/>
          </w:tcPr>
          <w:p w:rsidR="00F30F85" w:rsidRPr="00EF4980" w:rsidRDefault="00F30F85" w:rsidP="00F30F85">
            <w:pPr>
              <w:spacing w:line="240" w:lineRule="auto"/>
              <w:ind w:firstLine="0"/>
              <w:contextualSpacing/>
              <w:rPr>
                <w:sz w:val="20"/>
              </w:rPr>
            </w:pPr>
            <w:r w:rsidRPr="00EF4980">
              <w:rPr>
                <w:sz w:val="20"/>
              </w:rPr>
              <w:t>2202722,56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6</w:t>
            </w:r>
          </w:p>
        </w:tc>
        <w:tc>
          <w:tcPr>
            <w:tcW w:w="1007" w:type="pct"/>
          </w:tcPr>
          <w:p w:rsidR="00F30F85" w:rsidRPr="00EF4980" w:rsidRDefault="00F30F85" w:rsidP="00F30F85">
            <w:pPr>
              <w:spacing w:line="240" w:lineRule="auto"/>
              <w:ind w:firstLine="0"/>
              <w:contextualSpacing/>
              <w:rPr>
                <w:sz w:val="20"/>
              </w:rPr>
            </w:pPr>
            <w:r w:rsidRPr="00EF4980">
              <w:rPr>
                <w:sz w:val="20"/>
              </w:rPr>
              <w:t>652726,38</w:t>
            </w:r>
          </w:p>
        </w:tc>
        <w:tc>
          <w:tcPr>
            <w:tcW w:w="1054" w:type="pct"/>
          </w:tcPr>
          <w:p w:rsidR="00F30F85" w:rsidRPr="00EF4980" w:rsidRDefault="00F30F85" w:rsidP="00F30F85">
            <w:pPr>
              <w:spacing w:line="240" w:lineRule="auto"/>
              <w:ind w:firstLine="0"/>
              <w:contextualSpacing/>
              <w:rPr>
                <w:sz w:val="20"/>
              </w:rPr>
            </w:pPr>
            <w:r w:rsidRPr="00EF4980">
              <w:rPr>
                <w:sz w:val="20"/>
              </w:rPr>
              <w:t>2202672,12</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7</w:t>
            </w:r>
          </w:p>
        </w:tc>
        <w:tc>
          <w:tcPr>
            <w:tcW w:w="1007" w:type="pct"/>
          </w:tcPr>
          <w:p w:rsidR="00F30F85" w:rsidRPr="00EF4980" w:rsidRDefault="00F30F85" w:rsidP="00F30F85">
            <w:pPr>
              <w:spacing w:line="240" w:lineRule="auto"/>
              <w:ind w:firstLine="0"/>
              <w:contextualSpacing/>
              <w:rPr>
                <w:sz w:val="20"/>
              </w:rPr>
            </w:pPr>
            <w:r w:rsidRPr="00EF4980">
              <w:rPr>
                <w:sz w:val="20"/>
              </w:rPr>
              <w:t>652742,22</w:t>
            </w:r>
          </w:p>
        </w:tc>
        <w:tc>
          <w:tcPr>
            <w:tcW w:w="1054" w:type="pct"/>
          </w:tcPr>
          <w:p w:rsidR="00F30F85" w:rsidRPr="00EF4980" w:rsidRDefault="00F30F85" w:rsidP="00F30F85">
            <w:pPr>
              <w:spacing w:line="240" w:lineRule="auto"/>
              <w:ind w:firstLine="0"/>
              <w:contextualSpacing/>
              <w:rPr>
                <w:sz w:val="20"/>
              </w:rPr>
            </w:pPr>
            <w:r w:rsidRPr="00EF4980">
              <w:rPr>
                <w:sz w:val="20"/>
              </w:rPr>
              <w:t>2202680,35</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8</w:t>
            </w:r>
          </w:p>
        </w:tc>
        <w:tc>
          <w:tcPr>
            <w:tcW w:w="1007" w:type="pct"/>
          </w:tcPr>
          <w:p w:rsidR="00F30F85" w:rsidRPr="00EF4980" w:rsidRDefault="00F30F85" w:rsidP="00F30F85">
            <w:pPr>
              <w:spacing w:line="240" w:lineRule="auto"/>
              <w:ind w:firstLine="0"/>
              <w:contextualSpacing/>
              <w:rPr>
                <w:sz w:val="20"/>
              </w:rPr>
            </w:pPr>
            <w:r w:rsidRPr="00EF4980">
              <w:rPr>
                <w:sz w:val="20"/>
              </w:rPr>
              <w:t>652774,78</w:t>
            </w:r>
          </w:p>
        </w:tc>
        <w:tc>
          <w:tcPr>
            <w:tcW w:w="1054" w:type="pct"/>
          </w:tcPr>
          <w:p w:rsidR="00F30F85" w:rsidRPr="00EF4980" w:rsidRDefault="00F30F85" w:rsidP="00F30F85">
            <w:pPr>
              <w:spacing w:line="240" w:lineRule="auto"/>
              <w:ind w:firstLine="0"/>
              <w:contextualSpacing/>
              <w:rPr>
                <w:sz w:val="20"/>
              </w:rPr>
            </w:pPr>
            <w:r w:rsidRPr="00EF4980">
              <w:rPr>
                <w:sz w:val="20"/>
              </w:rPr>
              <w:t>2202716,17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9</w:t>
            </w:r>
          </w:p>
        </w:tc>
        <w:tc>
          <w:tcPr>
            <w:tcW w:w="1007" w:type="pct"/>
          </w:tcPr>
          <w:p w:rsidR="00F30F85" w:rsidRPr="00EF4980" w:rsidRDefault="00F30F85" w:rsidP="00F30F85">
            <w:pPr>
              <w:spacing w:line="240" w:lineRule="auto"/>
              <w:ind w:firstLine="0"/>
              <w:contextualSpacing/>
              <w:rPr>
                <w:sz w:val="20"/>
              </w:rPr>
            </w:pPr>
            <w:r w:rsidRPr="00EF4980">
              <w:rPr>
                <w:sz w:val="20"/>
              </w:rPr>
              <w:t>652808,21</w:t>
            </w:r>
          </w:p>
        </w:tc>
        <w:tc>
          <w:tcPr>
            <w:tcW w:w="1054" w:type="pct"/>
          </w:tcPr>
          <w:p w:rsidR="00F30F85" w:rsidRPr="00EF4980" w:rsidRDefault="00F30F85" w:rsidP="00F30F85">
            <w:pPr>
              <w:spacing w:line="240" w:lineRule="auto"/>
              <w:ind w:firstLine="0"/>
              <w:contextualSpacing/>
              <w:rPr>
                <w:sz w:val="20"/>
              </w:rPr>
            </w:pPr>
            <w:r w:rsidRPr="00EF4980">
              <w:rPr>
                <w:sz w:val="20"/>
              </w:rPr>
              <w:t>2202757,78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10</w:t>
            </w:r>
          </w:p>
        </w:tc>
        <w:tc>
          <w:tcPr>
            <w:tcW w:w="1007" w:type="pct"/>
          </w:tcPr>
          <w:p w:rsidR="00F30F85" w:rsidRPr="00EF4980" w:rsidRDefault="00F30F85" w:rsidP="00F30F85">
            <w:pPr>
              <w:spacing w:line="240" w:lineRule="auto"/>
              <w:ind w:firstLine="0"/>
              <w:contextualSpacing/>
              <w:rPr>
                <w:sz w:val="20"/>
              </w:rPr>
            </w:pPr>
            <w:r w:rsidRPr="00EF4980">
              <w:rPr>
                <w:sz w:val="20"/>
              </w:rPr>
              <w:t>652946,00</w:t>
            </w:r>
          </w:p>
        </w:tc>
        <w:tc>
          <w:tcPr>
            <w:tcW w:w="1054" w:type="pct"/>
          </w:tcPr>
          <w:p w:rsidR="00F30F85" w:rsidRPr="00EF4980" w:rsidRDefault="00F30F85" w:rsidP="00F30F85">
            <w:pPr>
              <w:spacing w:line="240" w:lineRule="auto"/>
              <w:ind w:firstLine="0"/>
              <w:contextualSpacing/>
              <w:rPr>
                <w:sz w:val="20"/>
              </w:rPr>
            </w:pPr>
            <w:r w:rsidRPr="00EF4980">
              <w:rPr>
                <w:sz w:val="20"/>
              </w:rPr>
              <w:t>2202821,04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11</w:t>
            </w:r>
          </w:p>
        </w:tc>
        <w:tc>
          <w:tcPr>
            <w:tcW w:w="1007" w:type="pct"/>
          </w:tcPr>
          <w:p w:rsidR="00F30F85" w:rsidRPr="00EF4980" w:rsidRDefault="00F30F85" w:rsidP="00F30F85">
            <w:pPr>
              <w:spacing w:line="240" w:lineRule="auto"/>
              <w:ind w:firstLine="0"/>
              <w:contextualSpacing/>
              <w:rPr>
                <w:sz w:val="20"/>
              </w:rPr>
            </w:pPr>
            <w:r w:rsidRPr="00EF4980">
              <w:rPr>
                <w:sz w:val="20"/>
              </w:rPr>
              <w:t>653082,32</w:t>
            </w:r>
          </w:p>
        </w:tc>
        <w:tc>
          <w:tcPr>
            <w:tcW w:w="1054" w:type="pct"/>
          </w:tcPr>
          <w:p w:rsidR="00F30F85" w:rsidRPr="00EF4980" w:rsidRDefault="00F30F85" w:rsidP="00F30F85">
            <w:pPr>
              <w:spacing w:line="240" w:lineRule="auto"/>
              <w:ind w:firstLine="0"/>
              <w:contextualSpacing/>
              <w:rPr>
                <w:sz w:val="20"/>
              </w:rPr>
            </w:pPr>
            <w:r w:rsidRPr="00EF4980">
              <w:rPr>
                <w:sz w:val="20"/>
              </w:rPr>
              <w:t>2202900,58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12</w:t>
            </w:r>
          </w:p>
        </w:tc>
        <w:tc>
          <w:tcPr>
            <w:tcW w:w="1007" w:type="pct"/>
          </w:tcPr>
          <w:p w:rsidR="00F30F85" w:rsidRPr="00EF4980" w:rsidRDefault="00F30F85" w:rsidP="00F30F85">
            <w:pPr>
              <w:spacing w:line="240" w:lineRule="auto"/>
              <w:ind w:firstLine="0"/>
              <w:contextualSpacing/>
              <w:rPr>
                <w:sz w:val="20"/>
              </w:rPr>
            </w:pPr>
            <w:r w:rsidRPr="00EF4980">
              <w:rPr>
                <w:sz w:val="20"/>
              </w:rPr>
              <w:t>653342,33</w:t>
            </w:r>
          </w:p>
        </w:tc>
        <w:tc>
          <w:tcPr>
            <w:tcW w:w="1054" w:type="pct"/>
          </w:tcPr>
          <w:p w:rsidR="00F30F85" w:rsidRPr="00EF4980" w:rsidRDefault="00F30F85" w:rsidP="00F30F85">
            <w:pPr>
              <w:spacing w:line="240" w:lineRule="auto"/>
              <w:ind w:firstLine="0"/>
              <w:contextualSpacing/>
              <w:rPr>
                <w:sz w:val="20"/>
              </w:rPr>
            </w:pPr>
            <w:r w:rsidRPr="00EF4980">
              <w:rPr>
                <w:sz w:val="20"/>
              </w:rPr>
              <w:t>2203061,38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lastRenderedPageBreak/>
              <w:t>13</w:t>
            </w:r>
          </w:p>
        </w:tc>
        <w:tc>
          <w:tcPr>
            <w:tcW w:w="1007" w:type="pct"/>
          </w:tcPr>
          <w:p w:rsidR="00F30F85" w:rsidRPr="00EF4980" w:rsidRDefault="00F30F85" w:rsidP="00F30F85">
            <w:pPr>
              <w:spacing w:line="240" w:lineRule="auto"/>
              <w:ind w:firstLine="0"/>
              <w:contextualSpacing/>
              <w:rPr>
                <w:sz w:val="20"/>
              </w:rPr>
            </w:pPr>
            <w:r w:rsidRPr="00EF4980">
              <w:rPr>
                <w:sz w:val="20"/>
              </w:rPr>
              <w:t>653516,54</w:t>
            </w:r>
          </w:p>
        </w:tc>
        <w:tc>
          <w:tcPr>
            <w:tcW w:w="1054" w:type="pct"/>
          </w:tcPr>
          <w:p w:rsidR="00F30F85" w:rsidRPr="00EF4980" w:rsidRDefault="00F30F85" w:rsidP="00F30F85">
            <w:pPr>
              <w:spacing w:line="240" w:lineRule="auto"/>
              <w:ind w:firstLine="0"/>
              <w:contextualSpacing/>
              <w:rPr>
                <w:sz w:val="20"/>
              </w:rPr>
            </w:pPr>
            <w:r w:rsidRPr="00EF4980">
              <w:rPr>
                <w:sz w:val="20"/>
              </w:rPr>
              <w:t>2202709,62</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14</w:t>
            </w:r>
          </w:p>
        </w:tc>
        <w:tc>
          <w:tcPr>
            <w:tcW w:w="1007" w:type="pct"/>
          </w:tcPr>
          <w:p w:rsidR="00F30F85" w:rsidRPr="00EF4980" w:rsidRDefault="00F30F85" w:rsidP="00F30F85">
            <w:pPr>
              <w:spacing w:line="240" w:lineRule="auto"/>
              <w:ind w:firstLine="0"/>
              <w:contextualSpacing/>
              <w:rPr>
                <w:sz w:val="20"/>
              </w:rPr>
            </w:pPr>
            <w:r w:rsidRPr="00EF4980">
              <w:rPr>
                <w:sz w:val="20"/>
              </w:rPr>
              <w:t>653503,12</w:t>
            </w:r>
          </w:p>
        </w:tc>
        <w:tc>
          <w:tcPr>
            <w:tcW w:w="1054" w:type="pct"/>
          </w:tcPr>
          <w:p w:rsidR="00F30F85" w:rsidRPr="00EF4980" w:rsidRDefault="00F30F85" w:rsidP="00F30F85">
            <w:pPr>
              <w:spacing w:line="240" w:lineRule="auto"/>
              <w:ind w:firstLine="0"/>
              <w:contextualSpacing/>
              <w:rPr>
                <w:sz w:val="20"/>
              </w:rPr>
            </w:pPr>
            <w:r w:rsidRPr="00EF4980">
              <w:rPr>
                <w:sz w:val="20"/>
              </w:rPr>
              <w:t>2202686,61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15</w:t>
            </w:r>
          </w:p>
        </w:tc>
        <w:tc>
          <w:tcPr>
            <w:tcW w:w="1007" w:type="pct"/>
          </w:tcPr>
          <w:p w:rsidR="00F30F85" w:rsidRPr="00EF4980" w:rsidRDefault="00F30F85" w:rsidP="00F30F85">
            <w:pPr>
              <w:spacing w:line="240" w:lineRule="auto"/>
              <w:ind w:firstLine="0"/>
              <w:contextualSpacing/>
              <w:rPr>
                <w:sz w:val="20"/>
              </w:rPr>
            </w:pPr>
            <w:r w:rsidRPr="00EF4980">
              <w:rPr>
                <w:sz w:val="20"/>
              </w:rPr>
              <w:t>653533,41</w:t>
            </w:r>
          </w:p>
        </w:tc>
        <w:tc>
          <w:tcPr>
            <w:tcW w:w="1054" w:type="pct"/>
          </w:tcPr>
          <w:p w:rsidR="00F30F85" w:rsidRPr="00EF4980" w:rsidRDefault="00F30F85" w:rsidP="00F30F85">
            <w:pPr>
              <w:spacing w:line="240" w:lineRule="auto"/>
              <w:ind w:firstLine="0"/>
              <w:contextualSpacing/>
              <w:rPr>
                <w:sz w:val="20"/>
              </w:rPr>
            </w:pPr>
            <w:r w:rsidRPr="00EF4980">
              <w:rPr>
                <w:sz w:val="20"/>
              </w:rPr>
              <w:t>2202628,22</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16</w:t>
            </w:r>
          </w:p>
        </w:tc>
        <w:tc>
          <w:tcPr>
            <w:tcW w:w="1007" w:type="pct"/>
          </w:tcPr>
          <w:p w:rsidR="00F30F85" w:rsidRPr="00EF4980" w:rsidRDefault="00F30F85" w:rsidP="00F30F85">
            <w:pPr>
              <w:spacing w:line="240" w:lineRule="auto"/>
              <w:ind w:firstLine="0"/>
              <w:contextualSpacing/>
              <w:rPr>
                <w:sz w:val="20"/>
              </w:rPr>
            </w:pPr>
            <w:r w:rsidRPr="00EF4980">
              <w:rPr>
                <w:sz w:val="20"/>
              </w:rPr>
              <w:t>653438,92</w:t>
            </w:r>
          </w:p>
        </w:tc>
        <w:tc>
          <w:tcPr>
            <w:tcW w:w="1054" w:type="pct"/>
          </w:tcPr>
          <w:p w:rsidR="00F30F85" w:rsidRPr="00EF4980" w:rsidRDefault="00F30F85" w:rsidP="00F30F85">
            <w:pPr>
              <w:spacing w:line="240" w:lineRule="auto"/>
              <w:ind w:firstLine="0"/>
              <w:contextualSpacing/>
              <w:rPr>
                <w:sz w:val="20"/>
              </w:rPr>
            </w:pPr>
            <w:r w:rsidRPr="00EF4980">
              <w:rPr>
                <w:sz w:val="20"/>
              </w:rPr>
              <w:t>2202572,68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17</w:t>
            </w:r>
          </w:p>
        </w:tc>
        <w:tc>
          <w:tcPr>
            <w:tcW w:w="1007" w:type="pct"/>
          </w:tcPr>
          <w:p w:rsidR="00F30F85" w:rsidRPr="00EF4980" w:rsidRDefault="00F30F85" w:rsidP="00F30F85">
            <w:pPr>
              <w:spacing w:line="240" w:lineRule="auto"/>
              <w:ind w:firstLine="0"/>
              <w:contextualSpacing/>
              <w:rPr>
                <w:sz w:val="20"/>
              </w:rPr>
            </w:pPr>
            <w:r w:rsidRPr="00EF4980">
              <w:rPr>
                <w:sz w:val="20"/>
              </w:rPr>
              <w:t>653423,04</w:t>
            </w:r>
          </w:p>
        </w:tc>
        <w:tc>
          <w:tcPr>
            <w:tcW w:w="1054" w:type="pct"/>
          </w:tcPr>
          <w:p w:rsidR="00F30F85" w:rsidRPr="00EF4980" w:rsidRDefault="00F30F85" w:rsidP="00F30F85">
            <w:pPr>
              <w:spacing w:line="240" w:lineRule="auto"/>
              <w:ind w:firstLine="0"/>
              <w:contextualSpacing/>
              <w:rPr>
                <w:sz w:val="20"/>
              </w:rPr>
            </w:pPr>
            <w:r w:rsidRPr="00EF4980">
              <w:rPr>
                <w:sz w:val="20"/>
              </w:rPr>
              <w:t>2202534,66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18</w:t>
            </w:r>
          </w:p>
        </w:tc>
        <w:tc>
          <w:tcPr>
            <w:tcW w:w="1007" w:type="pct"/>
          </w:tcPr>
          <w:p w:rsidR="00F30F85" w:rsidRPr="00EF4980" w:rsidRDefault="00F30F85" w:rsidP="00F30F85">
            <w:pPr>
              <w:spacing w:line="240" w:lineRule="auto"/>
              <w:ind w:firstLine="0"/>
              <w:contextualSpacing/>
              <w:rPr>
                <w:sz w:val="20"/>
              </w:rPr>
            </w:pPr>
            <w:r w:rsidRPr="00EF4980">
              <w:rPr>
                <w:sz w:val="20"/>
              </w:rPr>
              <w:t>653291,68</w:t>
            </w:r>
          </w:p>
        </w:tc>
        <w:tc>
          <w:tcPr>
            <w:tcW w:w="1054" w:type="pct"/>
          </w:tcPr>
          <w:p w:rsidR="00F30F85" w:rsidRPr="00EF4980" w:rsidRDefault="00F30F85" w:rsidP="00F30F85">
            <w:pPr>
              <w:spacing w:line="240" w:lineRule="auto"/>
              <w:ind w:firstLine="0"/>
              <w:contextualSpacing/>
              <w:rPr>
                <w:sz w:val="20"/>
              </w:rPr>
            </w:pPr>
            <w:r w:rsidRPr="00EF4980">
              <w:rPr>
                <w:sz w:val="20"/>
              </w:rPr>
              <w:t>2202442,43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19</w:t>
            </w:r>
          </w:p>
        </w:tc>
        <w:tc>
          <w:tcPr>
            <w:tcW w:w="1007" w:type="pct"/>
          </w:tcPr>
          <w:p w:rsidR="00F30F85" w:rsidRPr="00EF4980" w:rsidRDefault="00F30F85" w:rsidP="00F30F85">
            <w:pPr>
              <w:spacing w:line="240" w:lineRule="auto"/>
              <w:ind w:firstLine="0"/>
              <w:contextualSpacing/>
              <w:rPr>
                <w:sz w:val="20"/>
              </w:rPr>
            </w:pPr>
            <w:r w:rsidRPr="00EF4980">
              <w:rPr>
                <w:sz w:val="20"/>
              </w:rPr>
              <w:t>653132,49</w:t>
            </w:r>
          </w:p>
        </w:tc>
        <w:tc>
          <w:tcPr>
            <w:tcW w:w="1054" w:type="pct"/>
          </w:tcPr>
          <w:p w:rsidR="00F30F85" w:rsidRPr="00EF4980" w:rsidRDefault="00F30F85" w:rsidP="00F30F85">
            <w:pPr>
              <w:spacing w:line="240" w:lineRule="auto"/>
              <w:ind w:firstLine="0"/>
              <w:contextualSpacing/>
              <w:rPr>
                <w:sz w:val="20"/>
              </w:rPr>
            </w:pPr>
            <w:r w:rsidRPr="00EF4980">
              <w:rPr>
                <w:sz w:val="20"/>
              </w:rPr>
              <w:t>2202329,71</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20</w:t>
            </w:r>
          </w:p>
        </w:tc>
        <w:tc>
          <w:tcPr>
            <w:tcW w:w="1007" w:type="pct"/>
          </w:tcPr>
          <w:p w:rsidR="00F30F85" w:rsidRPr="00EF4980" w:rsidRDefault="00F30F85" w:rsidP="00F30F85">
            <w:pPr>
              <w:spacing w:line="240" w:lineRule="auto"/>
              <w:ind w:firstLine="0"/>
              <w:contextualSpacing/>
              <w:rPr>
                <w:sz w:val="20"/>
              </w:rPr>
            </w:pPr>
            <w:r w:rsidRPr="00EF4980">
              <w:rPr>
                <w:sz w:val="20"/>
              </w:rPr>
              <w:t>653120,18</w:t>
            </w:r>
          </w:p>
        </w:tc>
        <w:tc>
          <w:tcPr>
            <w:tcW w:w="1054" w:type="pct"/>
          </w:tcPr>
          <w:p w:rsidR="00F30F85" w:rsidRPr="00EF4980" w:rsidRDefault="00F30F85" w:rsidP="00F30F85">
            <w:pPr>
              <w:spacing w:line="240" w:lineRule="auto"/>
              <w:ind w:firstLine="0"/>
              <w:contextualSpacing/>
              <w:rPr>
                <w:sz w:val="20"/>
              </w:rPr>
            </w:pPr>
            <w:r w:rsidRPr="00EF4980">
              <w:rPr>
                <w:sz w:val="20"/>
              </w:rPr>
              <w:t>2202272,68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21</w:t>
            </w:r>
          </w:p>
        </w:tc>
        <w:tc>
          <w:tcPr>
            <w:tcW w:w="1007" w:type="pct"/>
          </w:tcPr>
          <w:p w:rsidR="00F30F85" w:rsidRPr="00EF4980" w:rsidRDefault="00F30F85" w:rsidP="00F30F85">
            <w:pPr>
              <w:spacing w:line="240" w:lineRule="auto"/>
              <w:ind w:firstLine="0"/>
              <w:contextualSpacing/>
              <w:rPr>
                <w:sz w:val="20"/>
              </w:rPr>
            </w:pPr>
            <w:r w:rsidRPr="00EF4980">
              <w:rPr>
                <w:sz w:val="20"/>
              </w:rPr>
              <w:t>652994,12</w:t>
            </w:r>
          </w:p>
        </w:tc>
        <w:tc>
          <w:tcPr>
            <w:tcW w:w="1054" w:type="pct"/>
          </w:tcPr>
          <w:p w:rsidR="00F30F85" w:rsidRPr="00EF4980" w:rsidRDefault="00F30F85" w:rsidP="00F30F85">
            <w:pPr>
              <w:spacing w:line="240" w:lineRule="auto"/>
              <w:ind w:firstLine="0"/>
              <w:contextualSpacing/>
              <w:rPr>
                <w:sz w:val="20"/>
              </w:rPr>
            </w:pPr>
            <w:r w:rsidRPr="00EF4980">
              <w:rPr>
                <w:sz w:val="20"/>
              </w:rPr>
              <w:t>2202262,08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22</w:t>
            </w:r>
          </w:p>
        </w:tc>
        <w:tc>
          <w:tcPr>
            <w:tcW w:w="1007" w:type="pct"/>
          </w:tcPr>
          <w:p w:rsidR="00F30F85" w:rsidRPr="00EF4980" w:rsidRDefault="00F30F85" w:rsidP="00F30F85">
            <w:pPr>
              <w:spacing w:line="240" w:lineRule="auto"/>
              <w:ind w:firstLine="0"/>
              <w:contextualSpacing/>
              <w:rPr>
                <w:sz w:val="20"/>
              </w:rPr>
            </w:pPr>
            <w:r w:rsidRPr="00EF4980">
              <w:rPr>
                <w:sz w:val="20"/>
              </w:rPr>
              <w:t>652970,34</w:t>
            </w:r>
          </w:p>
        </w:tc>
        <w:tc>
          <w:tcPr>
            <w:tcW w:w="1054" w:type="pct"/>
          </w:tcPr>
          <w:p w:rsidR="00F30F85" w:rsidRPr="00EF4980" w:rsidRDefault="00F30F85" w:rsidP="00F30F85">
            <w:pPr>
              <w:spacing w:line="240" w:lineRule="auto"/>
              <w:ind w:firstLine="0"/>
              <w:contextualSpacing/>
              <w:rPr>
                <w:sz w:val="20"/>
              </w:rPr>
            </w:pPr>
            <w:r w:rsidRPr="00EF4980">
              <w:rPr>
                <w:sz w:val="20"/>
              </w:rPr>
              <w:t>2202256,91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23</w:t>
            </w:r>
          </w:p>
        </w:tc>
        <w:tc>
          <w:tcPr>
            <w:tcW w:w="1007" w:type="pct"/>
          </w:tcPr>
          <w:p w:rsidR="00F30F85" w:rsidRPr="00EF4980" w:rsidRDefault="00F30F85" w:rsidP="00F30F85">
            <w:pPr>
              <w:spacing w:line="240" w:lineRule="auto"/>
              <w:ind w:firstLine="0"/>
              <w:contextualSpacing/>
              <w:rPr>
                <w:sz w:val="20"/>
              </w:rPr>
            </w:pPr>
            <w:r w:rsidRPr="00EF4980">
              <w:rPr>
                <w:sz w:val="20"/>
              </w:rPr>
              <w:t>652930,98</w:t>
            </w:r>
          </w:p>
        </w:tc>
        <w:tc>
          <w:tcPr>
            <w:tcW w:w="1054" w:type="pct"/>
          </w:tcPr>
          <w:p w:rsidR="00F30F85" w:rsidRPr="00EF4980" w:rsidRDefault="00F30F85" w:rsidP="00F30F85">
            <w:pPr>
              <w:spacing w:line="240" w:lineRule="auto"/>
              <w:ind w:firstLine="0"/>
              <w:contextualSpacing/>
              <w:rPr>
                <w:sz w:val="20"/>
              </w:rPr>
            </w:pPr>
            <w:r w:rsidRPr="00EF4980">
              <w:rPr>
                <w:sz w:val="20"/>
              </w:rPr>
              <w:t>2202244,18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24</w:t>
            </w:r>
          </w:p>
        </w:tc>
        <w:tc>
          <w:tcPr>
            <w:tcW w:w="1007" w:type="pct"/>
          </w:tcPr>
          <w:p w:rsidR="00F30F85" w:rsidRPr="00EF4980" w:rsidRDefault="00F30F85" w:rsidP="00F30F85">
            <w:pPr>
              <w:spacing w:line="240" w:lineRule="auto"/>
              <w:ind w:firstLine="0"/>
              <w:contextualSpacing/>
              <w:rPr>
                <w:sz w:val="20"/>
              </w:rPr>
            </w:pPr>
            <w:r w:rsidRPr="00EF4980">
              <w:rPr>
                <w:sz w:val="20"/>
              </w:rPr>
              <w:t>652924,21</w:t>
            </w:r>
          </w:p>
        </w:tc>
        <w:tc>
          <w:tcPr>
            <w:tcW w:w="1054" w:type="pct"/>
          </w:tcPr>
          <w:p w:rsidR="00F30F85" w:rsidRPr="00EF4980" w:rsidRDefault="00F30F85" w:rsidP="00F30F85">
            <w:pPr>
              <w:spacing w:line="240" w:lineRule="auto"/>
              <w:ind w:firstLine="0"/>
              <w:contextualSpacing/>
              <w:rPr>
                <w:sz w:val="20"/>
              </w:rPr>
            </w:pPr>
            <w:r w:rsidRPr="00EF4980">
              <w:rPr>
                <w:sz w:val="20"/>
              </w:rPr>
              <w:t>2202241,38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25</w:t>
            </w:r>
          </w:p>
        </w:tc>
        <w:tc>
          <w:tcPr>
            <w:tcW w:w="1007" w:type="pct"/>
          </w:tcPr>
          <w:p w:rsidR="00F30F85" w:rsidRPr="00EF4980" w:rsidRDefault="00F30F85" w:rsidP="00F30F85">
            <w:pPr>
              <w:spacing w:line="240" w:lineRule="auto"/>
              <w:ind w:firstLine="0"/>
              <w:contextualSpacing/>
              <w:rPr>
                <w:sz w:val="20"/>
              </w:rPr>
            </w:pPr>
            <w:r w:rsidRPr="00EF4980">
              <w:rPr>
                <w:sz w:val="20"/>
              </w:rPr>
              <w:t>652913,40</w:t>
            </w:r>
          </w:p>
        </w:tc>
        <w:tc>
          <w:tcPr>
            <w:tcW w:w="1054" w:type="pct"/>
          </w:tcPr>
          <w:p w:rsidR="00F30F85" w:rsidRPr="00EF4980" w:rsidRDefault="00F30F85" w:rsidP="00F30F85">
            <w:pPr>
              <w:spacing w:line="240" w:lineRule="auto"/>
              <w:ind w:firstLine="0"/>
              <w:contextualSpacing/>
              <w:rPr>
                <w:sz w:val="20"/>
              </w:rPr>
            </w:pPr>
            <w:r w:rsidRPr="00EF4980">
              <w:rPr>
                <w:sz w:val="20"/>
              </w:rPr>
              <w:t>2202260,56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26</w:t>
            </w:r>
          </w:p>
        </w:tc>
        <w:tc>
          <w:tcPr>
            <w:tcW w:w="1007" w:type="pct"/>
          </w:tcPr>
          <w:p w:rsidR="00F30F85" w:rsidRPr="00EF4980" w:rsidRDefault="00F30F85" w:rsidP="00F30F85">
            <w:pPr>
              <w:spacing w:line="240" w:lineRule="auto"/>
              <w:ind w:firstLine="0"/>
              <w:contextualSpacing/>
              <w:rPr>
                <w:sz w:val="20"/>
              </w:rPr>
            </w:pPr>
            <w:r w:rsidRPr="00EF4980">
              <w:rPr>
                <w:sz w:val="20"/>
              </w:rPr>
              <w:t>652913,29</w:t>
            </w:r>
          </w:p>
        </w:tc>
        <w:tc>
          <w:tcPr>
            <w:tcW w:w="1054" w:type="pct"/>
          </w:tcPr>
          <w:p w:rsidR="00F30F85" w:rsidRPr="00EF4980" w:rsidRDefault="00F30F85" w:rsidP="00F30F85">
            <w:pPr>
              <w:spacing w:line="240" w:lineRule="auto"/>
              <w:ind w:firstLine="0"/>
              <w:contextualSpacing/>
              <w:rPr>
                <w:sz w:val="20"/>
              </w:rPr>
            </w:pPr>
            <w:r w:rsidRPr="00EF4980">
              <w:rPr>
                <w:sz w:val="20"/>
              </w:rPr>
              <w:t>2202260,54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27</w:t>
            </w:r>
          </w:p>
        </w:tc>
        <w:tc>
          <w:tcPr>
            <w:tcW w:w="1007" w:type="pct"/>
          </w:tcPr>
          <w:p w:rsidR="00F30F85" w:rsidRPr="00EF4980" w:rsidRDefault="00F30F85" w:rsidP="00F30F85">
            <w:pPr>
              <w:spacing w:line="240" w:lineRule="auto"/>
              <w:ind w:firstLine="0"/>
              <w:contextualSpacing/>
              <w:rPr>
                <w:sz w:val="20"/>
              </w:rPr>
            </w:pPr>
            <w:r w:rsidRPr="00EF4980">
              <w:rPr>
                <w:sz w:val="20"/>
              </w:rPr>
              <w:t>652912,57</w:t>
            </w:r>
          </w:p>
        </w:tc>
        <w:tc>
          <w:tcPr>
            <w:tcW w:w="1054" w:type="pct"/>
          </w:tcPr>
          <w:p w:rsidR="00F30F85" w:rsidRPr="00EF4980" w:rsidRDefault="00F30F85" w:rsidP="00F30F85">
            <w:pPr>
              <w:spacing w:line="240" w:lineRule="auto"/>
              <w:ind w:firstLine="0"/>
              <w:contextualSpacing/>
              <w:rPr>
                <w:sz w:val="20"/>
              </w:rPr>
            </w:pPr>
            <w:r w:rsidRPr="00EF4980">
              <w:rPr>
                <w:sz w:val="20"/>
              </w:rPr>
              <w:t>2202260,26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28</w:t>
            </w:r>
          </w:p>
        </w:tc>
        <w:tc>
          <w:tcPr>
            <w:tcW w:w="1007" w:type="pct"/>
          </w:tcPr>
          <w:p w:rsidR="00F30F85" w:rsidRPr="00EF4980" w:rsidRDefault="00F30F85" w:rsidP="00F30F85">
            <w:pPr>
              <w:spacing w:line="240" w:lineRule="auto"/>
              <w:ind w:firstLine="0"/>
              <w:contextualSpacing/>
              <w:rPr>
                <w:sz w:val="20"/>
              </w:rPr>
            </w:pPr>
            <w:r w:rsidRPr="00EF4980">
              <w:rPr>
                <w:sz w:val="20"/>
              </w:rPr>
              <w:t>652890,35</w:t>
            </w:r>
          </w:p>
        </w:tc>
        <w:tc>
          <w:tcPr>
            <w:tcW w:w="1054" w:type="pct"/>
          </w:tcPr>
          <w:p w:rsidR="00F30F85" w:rsidRPr="00EF4980" w:rsidRDefault="00F30F85" w:rsidP="00F30F85">
            <w:pPr>
              <w:spacing w:line="240" w:lineRule="auto"/>
              <w:ind w:firstLine="0"/>
              <w:contextualSpacing/>
              <w:rPr>
                <w:sz w:val="20"/>
              </w:rPr>
            </w:pPr>
            <w:r w:rsidRPr="00EF4980">
              <w:rPr>
                <w:sz w:val="20"/>
              </w:rPr>
              <w:t>2202302,65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29</w:t>
            </w:r>
          </w:p>
        </w:tc>
        <w:tc>
          <w:tcPr>
            <w:tcW w:w="1007" w:type="pct"/>
          </w:tcPr>
          <w:p w:rsidR="00F30F85" w:rsidRPr="00EF4980" w:rsidRDefault="00F30F85" w:rsidP="00F30F85">
            <w:pPr>
              <w:spacing w:line="240" w:lineRule="auto"/>
              <w:ind w:firstLine="0"/>
              <w:contextualSpacing/>
              <w:rPr>
                <w:sz w:val="20"/>
              </w:rPr>
            </w:pPr>
            <w:r w:rsidRPr="00EF4980">
              <w:rPr>
                <w:sz w:val="20"/>
              </w:rPr>
              <w:t>652879,32</w:t>
            </w:r>
          </w:p>
        </w:tc>
        <w:tc>
          <w:tcPr>
            <w:tcW w:w="1054" w:type="pct"/>
          </w:tcPr>
          <w:p w:rsidR="00F30F85" w:rsidRPr="00EF4980" w:rsidRDefault="00F30F85" w:rsidP="00F30F85">
            <w:pPr>
              <w:spacing w:line="240" w:lineRule="auto"/>
              <w:ind w:firstLine="0"/>
              <w:contextualSpacing/>
              <w:rPr>
                <w:sz w:val="20"/>
              </w:rPr>
            </w:pPr>
            <w:r w:rsidRPr="00EF4980">
              <w:rPr>
                <w:sz w:val="20"/>
              </w:rPr>
              <w:t>2202308,64</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30</w:t>
            </w:r>
          </w:p>
        </w:tc>
        <w:tc>
          <w:tcPr>
            <w:tcW w:w="1007" w:type="pct"/>
          </w:tcPr>
          <w:p w:rsidR="00F30F85" w:rsidRPr="00EF4980" w:rsidRDefault="00F30F85" w:rsidP="00F30F85">
            <w:pPr>
              <w:spacing w:line="240" w:lineRule="auto"/>
              <w:ind w:firstLine="0"/>
              <w:contextualSpacing/>
              <w:rPr>
                <w:sz w:val="20"/>
              </w:rPr>
            </w:pPr>
            <w:r w:rsidRPr="00EF4980">
              <w:rPr>
                <w:sz w:val="20"/>
              </w:rPr>
              <w:t>652873,79</w:t>
            </w:r>
          </w:p>
        </w:tc>
        <w:tc>
          <w:tcPr>
            <w:tcW w:w="1054" w:type="pct"/>
          </w:tcPr>
          <w:p w:rsidR="00F30F85" w:rsidRPr="00EF4980" w:rsidRDefault="00F30F85" w:rsidP="00F30F85">
            <w:pPr>
              <w:spacing w:line="240" w:lineRule="auto"/>
              <w:ind w:firstLine="0"/>
              <w:contextualSpacing/>
              <w:rPr>
                <w:sz w:val="20"/>
              </w:rPr>
            </w:pPr>
            <w:r w:rsidRPr="00EF4980">
              <w:rPr>
                <w:sz w:val="20"/>
              </w:rPr>
              <w:t>2202319,84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31</w:t>
            </w:r>
          </w:p>
        </w:tc>
        <w:tc>
          <w:tcPr>
            <w:tcW w:w="1007" w:type="pct"/>
          </w:tcPr>
          <w:p w:rsidR="00F30F85" w:rsidRPr="00EF4980" w:rsidRDefault="00F30F85" w:rsidP="00F30F85">
            <w:pPr>
              <w:spacing w:line="240" w:lineRule="auto"/>
              <w:ind w:firstLine="0"/>
              <w:contextualSpacing/>
              <w:rPr>
                <w:sz w:val="20"/>
              </w:rPr>
            </w:pPr>
            <w:r w:rsidRPr="00EF4980">
              <w:rPr>
                <w:sz w:val="20"/>
              </w:rPr>
              <w:t>652857,11</w:t>
            </w:r>
          </w:p>
        </w:tc>
        <w:tc>
          <w:tcPr>
            <w:tcW w:w="1054" w:type="pct"/>
          </w:tcPr>
          <w:p w:rsidR="00F30F85" w:rsidRPr="00EF4980" w:rsidRDefault="00F30F85" w:rsidP="00F30F85">
            <w:pPr>
              <w:spacing w:line="240" w:lineRule="auto"/>
              <w:ind w:firstLine="0"/>
              <w:contextualSpacing/>
              <w:rPr>
                <w:sz w:val="20"/>
              </w:rPr>
            </w:pPr>
            <w:r w:rsidRPr="00EF4980">
              <w:rPr>
                <w:sz w:val="20"/>
              </w:rPr>
              <w:t>2202329,25</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32</w:t>
            </w:r>
          </w:p>
        </w:tc>
        <w:tc>
          <w:tcPr>
            <w:tcW w:w="1007" w:type="pct"/>
          </w:tcPr>
          <w:p w:rsidR="00F30F85" w:rsidRPr="00EF4980" w:rsidRDefault="00F30F85" w:rsidP="00F30F85">
            <w:pPr>
              <w:spacing w:line="240" w:lineRule="auto"/>
              <w:ind w:firstLine="0"/>
              <w:contextualSpacing/>
              <w:rPr>
                <w:sz w:val="20"/>
              </w:rPr>
            </w:pPr>
            <w:r w:rsidRPr="00EF4980">
              <w:rPr>
                <w:sz w:val="20"/>
              </w:rPr>
              <w:t>652724,66</w:t>
            </w:r>
          </w:p>
        </w:tc>
        <w:tc>
          <w:tcPr>
            <w:tcW w:w="1054" w:type="pct"/>
          </w:tcPr>
          <w:p w:rsidR="00F30F85" w:rsidRPr="00EF4980" w:rsidRDefault="00F30F85" w:rsidP="00F30F85">
            <w:pPr>
              <w:spacing w:line="240" w:lineRule="auto"/>
              <w:ind w:firstLine="0"/>
              <w:contextualSpacing/>
              <w:rPr>
                <w:sz w:val="20"/>
              </w:rPr>
            </w:pPr>
            <w:r w:rsidRPr="00EF4980">
              <w:rPr>
                <w:sz w:val="20"/>
              </w:rPr>
              <w:t>2202402,63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33</w:t>
            </w:r>
          </w:p>
        </w:tc>
        <w:tc>
          <w:tcPr>
            <w:tcW w:w="1007" w:type="pct"/>
          </w:tcPr>
          <w:p w:rsidR="00F30F85" w:rsidRPr="00EF4980" w:rsidRDefault="00F30F85" w:rsidP="00F30F85">
            <w:pPr>
              <w:spacing w:line="240" w:lineRule="auto"/>
              <w:ind w:firstLine="0"/>
              <w:contextualSpacing/>
              <w:rPr>
                <w:sz w:val="20"/>
              </w:rPr>
            </w:pPr>
            <w:r w:rsidRPr="00EF4980">
              <w:rPr>
                <w:sz w:val="20"/>
              </w:rPr>
              <w:t>652710,16</w:t>
            </w:r>
          </w:p>
        </w:tc>
        <w:tc>
          <w:tcPr>
            <w:tcW w:w="1054" w:type="pct"/>
          </w:tcPr>
          <w:p w:rsidR="00F30F85" w:rsidRPr="00EF4980" w:rsidRDefault="00F30F85" w:rsidP="00F30F85">
            <w:pPr>
              <w:spacing w:line="240" w:lineRule="auto"/>
              <w:ind w:firstLine="0"/>
              <w:contextualSpacing/>
              <w:rPr>
                <w:sz w:val="20"/>
              </w:rPr>
            </w:pPr>
            <w:r w:rsidRPr="00EF4980">
              <w:rPr>
                <w:sz w:val="20"/>
              </w:rPr>
              <w:t>2202423,14</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34</w:t>
            </w:r>
          </w:p>
        </w:tc>
        <w:tc>
          <w:tcPr>
            <w:tcW w:w="1007" w:type="pct"/>
          </w:tcPr>
          <w:p w:rsidR="00F30F85" w:rsidRPr="00EF4980" w:rsidRDefault="00F30F85" w:rsidP="00F30F85">
            <w:pPr>
              <w:spacing w:line="240" w:lineRule="auto"/>
              <w:ind w:firstLine="0"/>
              <w:contextualSpacing/>
              <w:rPr>
                <w:sz w:val="20"/>
              </w:rPr>
            </w:pPr>
            <w:r w:rsidRPr="00EF4980">
              <w:rPr>
                <w:sz w:val="20"/>
              </w:rPr>
              <w:t>652679,86</w:t>
            </w:r>
          </w:p>
        </w:tc>
        <w:tc>
          <w:tcPr>
            <w:tcW w:w="1054" w:type="pct"/>
          </w:tcPr>
          <w:p w:rsidR="00F30F85" w:rsidRPr="00EF4980" w:rsidRDefault="00F30F85" w:rsidP="00F30F85">
            <w:pPr>
              <w:spacing w:line="240" w:lineRule="auto"/>
              <w:ind w:firstLine="0"/>
              <w:contextualSpacing/>
              <w:rPr>
                <w:sz w:val="20"/>
              </w:rPr>
            </w:pPr>
            <w:r w:rsidRPr="00EF4980">
              <w:rPr>
                <w:sz w:val="20"/>
              </w:rPr>
              <w:t>2202481,20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35</w:t>
            </w:r>
          </w:p>
        </w:tc>
        <w:tc>
          <w:tcPr>
            <w:tcW w:w="1007" w:type="pct"/>
          </w:tcPr>
          <w:p w:rsidR="00F30F85" w:rsidRPr="00EF4980" w:rsidRDefault="00F30F85" w:rsidP="00F30F85">
            <w:pPr>
              <w:spacing w:line="240" w:lineRule="auto"/>
              <w:ind w:firstLine="0"/>
              <w:contextualSpacing/>
              <w:rPr>
                <w:sz w:val="20"/>
              </w:rPr>
            </w:pPr>
            <w:r w:rsidRPr="00EF4980">
              <w:rPr>
                <w:sz w:val="20"/>
              </w:rPr>
              <w:t>652667,03</w:t>
            </w:r>
          </w:p>
        </w:tc>
        <w:tc>
          <w:tcPr>
            <w:tcW w:w="1054" w:type="pct"/>
          </w:tcPr>
          <w:p w:rsidR="00F30F85" w:rsidRPr="00EF4980" w:rsidRDefault="00F30F85" w:rsidP="00F30F85">
            <w:pPr>
              <w:spacing w:line="240" w:lineRule="auto"/>
              <w:ind w:firstLine="0"/>
              <w:contextualSpacing/>
              <w:rPr>
                <w:sz w:val="20"/>
              </w:rPr>
            </w:pPr>
            <w:r w:rsidRPr="00EF4980">
              <w:rPr>
                <w:sz w:val="20"/>
              </w:rPr>
              <w:t>2202505,34</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36</w:t>
            </w:r>
          </w:p>
        </w:tc>
        <w:tc>
          <w:tcPr>
            <w:tcW w:w="1007" w:type="pct"/>
          </w:tcPr>
          <w:p w:rsidR="00F30F85" w:rsidRPr="00EF4980" w:rsidRDefault="00F30F85" w:rsidP="00F30F85">
            <w:pPr>
              <w:spacing w:line="240" w:lineRule="auto"/>
              <w:ind w:firstLine="0"/>
              <w:contextualSpacing/>
              <w:rPr>
                <w:sz w:val="20"/>
              </w:rPr>
            </w:pPr>
            <w:r w:rsidRPr="00EF4980">
              <w:rPr>
                <w:sz w:val="20"/>
              </w:rPr>
              <w:t>652645,48</w:t>
            </w:r>
          </w:p>
        </w:tc>
        <w:tc>
          <w:tcPr>
            <w:tcW w:w="1054" w:type="pct"/>
          </w:tcPr>
          <w:p w:rsidR="00F30F85" w:rsidRPr="00EF4980" w:rsidRDefault="00F30F85" w:rsidP="00F30F85">
            <w:pPr>
              <w:spacing w:line="240" w:lineRule="auto"/>
              <w:ind w:firstLine="0"/>
              <w:contextualSpacing/>
              <w:rPr>
                <w:sz w:val="20"/>
              </w:rPr>
            </w:pPr>
            <w:r w:rsidRPr="00EF4980">
              <w:rPr>
                <w:sz w:val="20"/>
              </w:rPr>
              <w:t>2202546,87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37</w:t>
            </w:r>
          </w:p>
        </w:tc>
        <w:tc>
          <w:tcPr>
            <w:tcW w:w="1007" w:type="pct"/>
          </w:tcPr>
          <w:p w:rsidR="00F30F85" w:rsidRPr="00EF4980" w:rsidRDefault="00F30F85" w:rsidP="00F30F85">
            <w:pPr>
              <w:spacing w:line="240" w:lineRule="auto"/>
              <w:ind w:firstLine="0"/>
              <w:contextualSpacing/>
              <w:rPr>
                <w:sz w:val="20"/>
              </w:rPr>
            </w:pPr>
            <w:r w:rsidRPr="00EF4980">
              <w:rPr>
                <w:sz w:val="20"/>
              </w:rPr>
              <w:t>652636,71</w:t>
            </w:r>
          </w:p>
        </w:tc>
        <w:tc>
          <w:tcPr>
            <w:tcW w:w="1054" w:type="pct"/>
          </w:tcPr>
          <w:p w:rsidR="00F30F85" w:rsidRPr="00EF4980" w:rsidRDefault="00F30F85" w:rsidP="00F30F85">
            <w:pPr>
              <w:spacing w:line="240" w:lineRule="auto"/>
              <w:ind w:firstLine="0"/>
              <w:contextualSpacing/>
              <w:rPr>
                <w:sz w:val="20"/>
              </w:rPr>
            </w:pPr>
            <w:r w:rsidRPr="00EF4980">
              <w:rPr>
                <w:sz w:val="20"/>
              </w:rPr>
              <w:t>2202541,53</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38</w:t>
            </w:r>
          </w:p>
        </w:tc>
        <w:tc>
          <w:tcPr>
            <w:tcW w:w="1007" w:type="pct"/>
          </w:tcPr>
          <w:p w:rsidR="00F30F85" w:rsidRPr="00EF4980" w:rsidRDefault="00F30F85" w:rsidP="00F30F85">
            <w:pPr>
              <w:spacing w:line="240" w:lineRule="auto"/>
              <w:ind w:firstLine="0"/>
              <w:contextualSpacing/>
              <w:rPr>
                <w:sz w:val="20"/>
              </w:rPr>
            </w:pPr>
            <w:r w:rsidRPr="00EF4980">
              <w:rPr>
                <w:sz w:val="20"/>
              </w:rPr>
              <w:t>652635,45</w:t>
            </w:r>
          </w:p>
        </w:tc>
        <w:tc>
          <w:tcPr>
            <w:tcW w:w="1054" w:type="pct"/>
          </w:tcPr>
          <w:p w:rsidR="00F30F85" w:rsidRPr="00EF4980" w:rsidRDefault="00F30F85" w:rsidP="00F30F85">
            <w:pPr>
              <w:spacing w:line="240" w:lineRule="auto"/>
              <w:ind w:firstLine="0"/>
              <w:contextualSpacing/>
              <w:rPr>
                <w:sz w:val="20"/>
              </w:rPr>
            </w:pPr>
            <w:r w:rsidRPr="00EF4980">
              <w:rPr>
                <w:sz w:val="20"/>
              </w:rPr>
              <w:t>2202540,76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39</w:t>
            </w:r>
          </w:p>
        </w:tc>
        <w:tc>
          <w:tcPr>
            <w:tcW w:w="1007" w:type="pct"/>
          </w:tcPr>
          <w:p w:rsidR="00F30F85" w:rsidRPr="00EF4980" w:rsidRDefault="00F30F85" w:rsidP="00F30F85">
            <w:pPr>
              <w:spacing w:line="240" w:lineRule="auto"/>
              <w:ind w:firstLine="0"/>
              <w:contextualSpacing/>
              <w:rPr>
                <w:sz w:val="20"/>
              </w:rPr>
            </w:pPr>
            <w:r w:rsidRPr="00EF4980">
              <w:rPr>
                <w:sz w:val="20"/>
              </w:rPr>
              <w:t>652610,91</w:t>
            </w:r>
          </w:p>
        </w:tc>
        <w:tc>
          <w:tcPr>
            <w:tcW w:w="1054" w:type="pct"/>
          </w:tcPr>
          <w:p w:rsidR="00F30F85" w:rsidRPr="00EF4980" w:rsidRDefault="00F30F85" w:rsidP="00F30F85">
            <w:pPr>
              <w:spacing w:line="240" w:lineRule="auto"/>
              <w:ind w:firstLine="0"/>
              <w:contextualSpacing/>
              <w:rPr>
                <w:sz w:val="20"/>
              </w:rPr>
            </w:pPr>
            <w:r w:rsidRPr="00EF4980">
              <w:rPr>
                <w:sz w:val="20"/>
              </w:rPr>
              <w:t>2202525,82</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40</w:t>
            </w:r>
          </w:p>
        </w:tc>
        <w:tc>
          <w:tcPr>
            <w:tcW w:w="1007" w:type="pct"/>
          </w:tcPr>
          <w:p w:rsidR="00F30F85" w:rsidRPr="00EF4980" w:rsidRDefault="00F30F85" w:rsidP="00F30F85">
            <w:pPr>
              <w:spacing w:line="240" w:lineRule="auto"/>
              <w:ind w:firstLine="0"/>
              <w:contextualSpacing/>
              <w:rPr>
                <w:sz w:val="20"/>
              </w:rPr>
            </w:pPr>
            <w:r w:rsidRPr="00EF4980">
              <w:rPr>
                <w:sz w:val="20"/>
              </w:rPr>
              <w:t>652607,91</w:t>
            </w:r>
          </w:p>
        </w:tc>
        <w:tc>
          <w:tcPr>
            <w:tcW w:w="1054" w:type="pct"/>
          </w:tcPr>
          <w:p w:rsidR="00F30F85" w:rsidRPr="00EF4980" w:rsidRDefault="00F30F85" w:rsidP="00F30F85">
            <w:pPr>
              <w:spacing w:line="240" w:lineRule="auto"/>
              <w:ind w:firstLine="0"/>
              <w:contextualSpacing/>
              <w:rPr>
                <w:sz w:val="20"/>
              </w:rPr>
            </w:pPr>
            <w:r w:rsidRPr="00EF4980">
              <w:rPr>
                <w:sz w:val="20"/>
              </w:rPr>
              <w:t>2202532,89</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41</w:t>
            </w:r>
          </w:p>
        </w:tc>
        <w:tc>
          <w:tcPr>
            <w:tcW w:w="1007" w:type="pct"/>
          </w:tcPr>
          <w:p w:rsidR="00F30F85" w:rsidRPr="00EF4980" w:rsidRDefault="00F30F85" w:rsidP="00F30F85">
            <w:pPr>
              <w:spacing w:line="240" w:lineRule="auto"/>
              <w:ind w:firstLine="0"/>
              <w:contextualSpacing/>
              <w:rPr>
                <w:sz w:val="20"/>
              </w:rPr>
            </w:pPr>
            <w:r w:rsidRPr="00EF4980">
              <w:rPr>
                <w:sz w:val="20"/>
              </w:rPr>
              <w:t>652606,33</w:t>
            </w:r>
          </w:p>
        </w:tc>
        <w:tc>
          <w:tcPr>
            <w:tcW w:w="1054" w:type="pct"/>
          </w:tcPr>
          <w:p w:rsidR="00F30F85" w:rsidRPr="00EF4980" w:rsidRDefault="00F30F85" w:rsidP="00F30F85">
            <w:pPr>
              <w:spacing w:line="240" w:lineRule="auto"/>
              <w:ind w:firstLine="0"/>
              <w:contextualSpacing/>
              <w:rPr>
                <w:sz w:val="20"/>
              </w:rPr>
            </w:pPr>
            <w:r w:rsidRPr="00EF4980">
              <w:rPr>
                <w:sz w:val="20"/>
              </w:rPr>
              <w:t>2202532,06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42</w:t>
            </w:r>
          </w:p>
        </w:tc>
        <w:tc>
          <w:tcPr>
            <w:tcW w:w="1007" w:type="pct"/>
          </w:tcPr>
          <w:p w:rsidR="00F30F85" w:rsidRPr="00EF4980" w:rsidRDefault="00F30F85" w:rsidP="00F30F85">
            <w:pPr>
              <w:spacing w:line="240" w:lineRule="auto"/>
              <w:ind w:firstLine="0"/>
              <w:contextualSpacing/>
              <w:rPr>
                <w:sz w:val="20"/>
              </w:rPr>
            </w:pPr>
            <w:r w:rsidRPr="00EF4980">
              <w:rPr>
                <w:sz w:val="20"/>
              </w:rPr>
              <w:t>652558,80</w:t>
            </w:r>
          </w:p>
        </w:tc>
        <w:tc>
          <w:tcPr>
            <w:tcW w:w="1054" w:type="pct"/>
          </w:tcPr>
          <w:p w:rsidR="00F30F85" w:rsidRPr="00EF4980" w:rsidRDefault="00F30F85" w:rsidP="00F30F85">
            <w:pPr>
              <w:spacing w:line="240" w:lineRule="auto"/>
              <w:ind w:firstLine="0"/>
              <w:contextualSpacing/>
              <w:rPr>
                <w:sz w:val="20"/>
              </w:rPr>
            </w:pPr>
            <w:r w:rsidRPr="00EF4980">
              <w:rPr>
                <w:sz w:val="20"/>
              </w:rPr>
              <w:t>2202648,81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652558,80</w:t>
            </w:r>
          </w:p>
        </w:tc>
        <w:tc>
          <w:tcPr>
            <w:tcW w:w="1054" w:type="pct"/>
          </w:tcPr>
          <w:p w:rsidR="00F30F85" w:rsidRPr="00EF4980" w:rsidRDefault="00F30F85" w:rsidP="00F30F85">
            <w:pPr>
              <w:spacing w:line="240" w:lineRule="auto"/>
              <w:ind w:firstLine="0"/>
              <w:contextualSpacing/>
              <w:rPr>
                <w:sz w:val="20"/>
              </w:rPr>
            </w:pPr>
            <w:r w:rsidRPr="00EF4980">
              <w:rPr>
                <w:sz w:val="20"/>
              </w:rPr>
              <w:t>2202648,81</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sectPr w:rsidR="002D3B99" w:rsidSect="00E910DC">
      <w:headerReference w:type="default" r:id="rId31"/>
      <w:footerReference w:type="default" r:id="rId32"/>
      <w:headerReference w:type="first" r:id="rId33"/>
      <w:footerReference w:type="first" r:id="rId34"/>
      <w:pgSz w:w="11906" w:h="16838" w:code="9"/>
      <w:pgMar w:top="851" w:right="566" w:bottom="1418"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0D3" w:rsidRDefault="00CF60D3" w:rsidP="007C2A9B">
      <w:r>
        <w:separator/>
      </w:r>
    </w:p>
    <w:p w:rsidR="00CF60D3" w:rsidRDefault="00CF60D3"/>
  </w:endnote>
  <w:endnote w:type="continuationSeparator" w:id="0">
    <w:p w:rsidR="00CF60D3" w:rsidRDefault="00CF60D3" w:rsidP="007C2A9B">
      <w:r>
        <w:continuationSeparator/>
      </w:r>
    </w:p>
    <w:p w:rsidR="00CF60D3" w:rsidRDefault="00CF6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JournalC">
    <w:altName w:val="JournalC"/>
    <w:panose1 w:val="00000000000000000000"/>
    <w:charset w:val="CC"/>
    <w:family w:val="roman"/>
    <w:notTrueType/>
    <w:pitch w:val="default"/>
    <w:sig w:usb0="00000201" w:usb1="00000000" w:usb2="00000000" w:usb3="00000000" w:csb0="00000004" w:csb1="00000000"/>
  </w:font>
  <w:font w:name="ГОСТ тип А">
    <w:altName w:val="Arial"/>
    <w:charset w:val="CC"/>
    <w:family w:val="swiss"/>
    <w:pitch w:val="variable"/>
    <w:sig w:usb0="00000001" w:usb1="00000000" w:usb2="00000000" w:usb3="00000000" w:csb0="0000009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ans Narrow">
    <w:charset w:val="CC"/>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3643A2">
      <w:trPr>
        <w:cantSplit/>
        <w:trHeight w:hRule="exact" w:val="1418"/>
      </w:trPr>
      <w:tc>
        <w:tcPr>
          <w:tcW w:w="284" w:type="dxa"/>
          <w:textDirection w:val="btLr"/>
          <w:vAlign w:val="center"/>
        </w:tcPr>
        <w:p w:rsidR="002D3B99" w:rsidRPr="003643A2" w:rsidRDefault="002D3B99" w:rsidP="003643A2">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3643A2">
          <w:pPr>
            <w:pStyle w:val="a6"/>
            <w:ind w:left="113" w:right="113"/>
            <w:jc w:val="center"/>
            <w:rPr>
              <w:rFonts w:ascii="Arial" w:hAnsi="Arial"/>
              <w:sz w:val="16"/>
              <w:szCs w:val="16"/>
            </w:rPr>
          </w:pPr>
        </w:p>
      </w:tc>
    </w:tr>
    <w:tr w:rsidR="002D3B99" w:rsidRPr="0027098C" w:rsidTr="003643A2">
      <w:trPr>
        <w:cantSplit/>
        <w:trHeight w:hRule="exact" w:val="1985"/>
      </w:trPr>
      <w:tc>
        <w:tcPr>
          <w:tcW w:w="284" w:type="dxa"/>
          <w:textDirection w:val="btLr"/>
          <w:vAlign w:val="center"/>
        </w:tcPr>
        <w:p w:rsidR="002D3B99" w:rsidRPr="003643A2" w:rsidRDefault="002D3B99" w:rsidP="003643A2">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3643A2">
          <w:pPr>
            <w:pStyle w:val="a6"/>
            <w:ind w:left="113" w:right="113"/>
            <w:jc w:val="center"/>
            <w:rPr>
              <w:rFonts w:ascii="Arial" w:hAnsi="Arial"/>
              <w:sz w:val="16"/>
              <w:szCs w:val="16"/>
            </w:rPr>
          </w:pPr>
        </w:p>
      </w:tc>
    </w:tr>
    <w:tr w:rsidR="002D3B99" w:rsidRPr="0027098C" w:rsidTr="003643A2">
      <w:trPr>
        <w:cantSplit/>
        <w:trHeight w:hRule="exact" w:val="1418"/>
      </w:trPr>
      <w:tc>
        <w:tcPr>
          <w:tcW w:w="284" w:type="dxa"/>
          <w:textDirection w:val="btLr"/>
          <w:vAlign w:val="center"/>
        </w:tcPr>
        <w:p w:rsidR="002D3B99" w:rsidRPr="003643A2" w:rsidRDefault="002D3B99" w:rsidP="003643A2">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3643A2">
          <w:pPr>
            <w:pStyle w:val="a6"/>
            <w:ind w:left="113" w:right="113"/>
            <w:jc w:val="center"/>
            <w:rPr>
              <w:rFonts w:ascii="Arial" w:hAnsi="Arial"/>
              <w:sz w:val="16"/>
              <w:szCs w:val="16"/>
            </w:rPr>
          </w:pPr>
        </w:p>
      </w:tc>
    </w:tr>
  </w:tbl>
  <w:p w:rsidR="002D3B99" w:rsidRPr="00B04B2C" w:rsidRDefault="002D3B99">
    <w:pPr>
      <w:pStyle w:val="a6"/>
      <w:rPr>
        <w:rFonts w:ascii="Arial" w:hAnsi="Arial"/>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3E2981">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3E2981">
          <w:pPr>
            <w:pStyle w:val="a6"/>
            <w:ind w:left="113" w:right="113" w:firstLine="0"/>
            <w:jc w:val="center"/>
            <w:rPr>
              <w:rFonts w:ascii="Arial" w:hAnsi="Arial"/>
              <w:sz w:val="16"/>
              <w:szCs w:val="16"/>
            </w:rPr>
          </w:pPr>
        </w:p>
      </w:tc>
    </w:tr>
    <w:tr w:rsidR="002D3B99" w:rsidRPr="0027098C" w:rsidTr="003E2981">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3E2981">
          <w:pPr>
            <w:pStyle w:val="a6"/>
            <w:ind w:left="113" w:right="113" w:firstLine="0"/>
            <w:jc w:val="center"/>
            <w:rPr>
              <w:rFonts w:ascii="Arial" w:hAnsi="Arial"/>
              <w:sz w:val="16"/>
              <w:szCs w:val="16"/>
            </w:rPr>
          </w:pPr>
        </w:p>
      </w:tc>
    </w:tr>
    <w:tr w:rsidR="002D3B99" w:rsidRPr="0027098C" w:rsidTr="003E2981">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3E2981">
          <w:pPr>
            <w:pStyle w:val="a6"/>
            <w:ind w:left="113" w:right="113" w:firstLine="0"/>
            <w:jc w:val="center"/>
            <w:rPr>
              <w:rFonts w:ascii="Arial" w:hAnsi="Arial"/>
              <w:sz w:val="16"/>
              <w:szCs w:val="16"/>
            </w:rPr>
          </w:pPr>
        </w:p>
      </w:tc>
    </w:tr>
  </w:tbl>
  <w:tbl>
    <w:tblPr>
      <w:tblpPr w:vertAnchor="page" w:horzAnchor="page" w:tblpX="1163" w:tblpY="15684"/>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6238"/>
      <w:gridCol w:w="567"/>
    </w:tblGrid>
    <w:tr w:rsidR="002D3B99" w:rsidRPr="003E2981" w:rsidTr="009D2C25">
      <w:trPr>
        <w:cantSplit/>
        <w:trHeight w:hRule="exact" w:val="284"/>
      </w:trPr>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851"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6238" w:type="dxa"/>
          <w:vMerge w:val="restart"/>
          <w:vAlign w:val="center"/>
        </w:tcPr>
        <w:p w:rsidR="002D3B99" w:rsidRPr="003E2981" w:rsidRDefault="002D3B99" w:rsidP="001640BF">
          <w:pPr>
            <w:pStyle w:val="a3"/>
            <w:jc w:val="center"/>
            <w:rPr>
              <w:sz w:val="16"/>
              <w:szCs w:val="16"/>
            </w:rPr>
          </w:pPr>
          <w:r>
            <w:rPr>
              <w:sz w:val="28"/>
              <w:szCs w:val="16"/>
            </w:rPr>
            <w:t>К-016</w:t>
          </w:r>
          <w:r w:rsidRPr="003E2981">
            <w:rPr>
              <w:sz w:val="28"/>
              <w:szCs w:val="16"/>
            </w:rPr>
            <w:t>-</w:t>
          </w:r>
          <w:r>
            <w:rPr>
              <w:sz w:val="28"/>
              <w:szCs w:val="16"/>
            </w:rPr>
            <w:t>ОМГ-СТ</w:t>
          </w:r>
        </w:p>
      </w:tc>
      <w:tc>
        <w:tcPr>
          <w:tcW w:w="567" w:type="dxa"/>
          <w:vMerge w:val="restart"/>
          <w:vAlign w:val="center"/>
        </w:tcPr>
        <w:p w:rsidR="002D3B99" w:rsidRPr="003E2981" w:rsidRDefault="002D3B99" w:rsidP="009D2C25">
          <w:pPr>
            <w:pStyle w:val="a3"/>
            <w:jc w:val="center"/>
            <w:rPr>
              <w:sz w:val="16"/>
              <w:szCs w:val="16"/>
            </w:rPr>
          </w:pPr>
          <w:r w:rsidRPr="003E2981">
            <w:rPr>
              <w:sz w:val="16"/>
              <w:szCs w:val="16"/>
            </w:rPr>
            <w:t>Лист</w:t>
          </w:r>
        </w:p>
      </w:tc>
    </w:tr>
    <w:tr w:rsidR="002D3B99" w:rsidRPr="003E2981" w:rsidTr="00067E9C">
      <w:trPr>
        <w:cantSplit/>
        <w:trHeight w:hRule="exact" w:val="129"/>
      </w:trPr>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851"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6238" w:type="dxa"/>
          <w:vMerge/>
          <w:vAlign w:val="center"/>
        </w:tcPr>
        <w:p w:rsidR="002D3B99" w:rsidRPr="003E2981" w:rsidRDefault="002D3B99" w:rsidP="009D2C25">
          <w:pPr>
            <w:pStyle w:val="a3"/>
            <w:jc w:val="center"/>
            <w:rPr>
              <w:sz w:val="16"/>
              <w:szCs w:val="16"/>
            </w:rPr>
          </w:pPr>
        </w:p>
      </w:tc>
      <w:tc>
        <w:tcPr>
          <w:tcW w:w="567" w:type="dxa"/>
          <w:vMerge/>
          <w:tcBorders>
            <w:bottom w:val="single" w:sz="12" w:space="0" w:color="auto"/>
          </w:tcBorders>
          <w:vAlign w:val="center"/>
        </w:tcPr>
        <w:p w:rsidR="002D3B99" w:rsidRPr="003E2981" w:rsidRDefault="002D3B99" w:rsidP="009D2C25">
          <w:pPr>
            <w:pStyle w:val="a3"/>
            <w:jc w:val="center"/>
            <w:rPr>
              <w:sz w:val="16"/>
              <w:szCs w:val="16"/>
            </w:rPr>
          </w:pPr>
        </w:p>
      </w:tc>
    </w:tr>
    <w:tr w:rsidR="002D3B99" w:rsidRPr="003E2981" w:rsidTr="00067E9C">
      <w:trPr>
        <w:cantSplit/>
        <w:trHeight w:hRule="exact" w:val="156"/>
      </w:trPr>
      <w:tc>
        <w:tcPr>
          <w:tcW w:w="567"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851"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6238" w:type="dxa"/>
          <w:vMerge/>
          <w:vAlign w:val="center"/>
        </w:tcPr>
        <w:p w:rsidR="002D3B99" w:rsidRPr="003E2981" w:rsidRDefault="002D3B99" w:rsidP="009D2C25">
          <w:pPr>
            <w:pStyle w:val="a3"/>
            <w:jc w:val="center"/>
            <w:rPr>
              <w:sz w:val="16"/>
              <w:szCs w:val="16"/>
            </w:rPr>
          </w:pPr>
        </w:p>
      </w:tc>
      <w:tc>
        <w:tcPr>
          <w:tcW w:w="567" w:type="dxa"/>
          <w:vMerge w:val="restart"/>
          <w:tcBorders>
            <w:top w:val="single" w:sz="12" w:space="0" w:color="auto"/>
          </w:tcBorders>
          <w:vAlign w:val="center"/>
        </w:tcPr>
        <w:p w:rsidR="002D3B99" w:rsidRPr="003E2981" w:rsidRDefault="002D3B99" w:rsidP="009D2C25">
          <w:pPr>
            <w:pStyle w:val="a3"/>
            <w:jc w:val="center"/>
            <w:rPr>
              <w:sz w:val="16"/>
              <w:szCs w:val="16"/>
            </w:rPr>
          </w:pPr>
          <w:r>
            <w:rPr>
              <w:sz w:val="16"/>
              <w:szCs w:val="16"/>
            </w:rPr>
            <w:fldChar w:fldCharType="begin"/>
          </w:r>
          <w:r>
            <w:rPr>
              <w:sz w:val="16"/>
              <w:szCs w:val="16"/>
              <w:lang w:val="en-US"/>
            </w:rPr>
            <w:instrText>page</w:instrText>
          </w:r>
          <w:r>
            <w:rPr>
              <w:sz w:val="16"/>
              <w:szCs w:val="16"/>
            </w:rPr>
            <w:fldChar w:fldCharType="separate"/>
          </w:r>
          <w:r w:rsidR="001B58EF">
            <w:rPr>
              <w:noProof/>
              <w:sz w:val="16"/>
              <w:szCs w:val="16"/>
              <w:lang w:val="en-US"/>
            </w:rPr>
            <w:t>2</w:t>
          </w:r>
          <w:r>
            <w:rPr>
              <w:sz w:val="16"/>
              <w:szCs w:val="16"/>
            </w:rPr>
            <w:fldChar w:fldCharType="end"/>
          </w:r>
        </w:p>
      </w:tc>
    </w:tr>
    <w:tr w:rsidR="002D3B99" w:rsidRPr="003E2981" w:rsidTr="009D2C25">
      <w:trPr>
        <w:cantSplit/>
        <w:trHeight w:hRule="exact" w:val="284"/>
      </w:trPr>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Изм.</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Кол.уч</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Лист</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 док</w:t>
          </w:r>
        </w:p>
      </w:tc>
      <w:tc>
        <w:tcPr>
          <w:tcW w:w="851"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Подп.</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Дата</w:t>
          </w:r>
        </w:p>
      </w:tc>
      <w:tc>
        <w:tcPr>
          <w:tcW w:w="6238" w:type="dxa"/>
          <w:vMerge/>
          <w:vAlign w:val="center"/>
        </w:tcPr>
        <w:p w:rsidR="002D3B99" w:rsidRPr="003E2981" w:rsidRDefault="002D3B99" w:rsidP="009D2C25">
          <w:pPr>
            <w:pStyle w:val="a6"/>
            <w:ind w:firstLine="0"/>
            <w:jc w:val="center"/>
            <w:rPr>
              <w:rFonts w:ascii="Arial" w:hAnsi="Arial"/>
              <w:sz w:val="16"/>
              <w:szCs w:val="16"/>
            </w:rPr>
          </w:pPr>
        </w:p>
      </w:tc>
      <w:tc>
        <w:tcPr>
          <w:tcW w:w="567" w:type="dxa"/>
          <w:vMerge/>
          <w:vAlign w:val="center"/>
        </w:tcPr>
        <w:p w:rsidR="002D3B99" w:rsidRPr="003E2981" w:rsidRDefault="002D3B99" w:rsidP="009D2C25">
          <w:pPr>
            <w:pStyle w:val="a6"/>
            <w:ind w:firstLine="0"/>
            <w:jc w:val="center"/>
            <w:rPr>
              <w:rFonts w:ascii="Arial" w:hAnsi="Arial"/>
              <w:sz w:val="16"/>
              <w:szCs w:val="16"/>
            </w:rPr>
          </w:pPr>
        </w:p>
      </w:tc>
    </w:tr>
  </w:tbl>
  <w:p w:rsidR="002D3B99" w:rsidRPr="00F4547D" w:rsidRDefault="00CF60D3" w:rsidP="00C870A2">
    <w:pPr>
      <w:pStyle w:val="a6"/>
      <w:ind w:firstLine="0"/>
      <w:rPr>
        <w:rFonts w:ascii="Arial" w:hAnsi="Arial"/>
      </w:rPr>
    </w:pPr>
    <w:r>
      <w:rPr>
        <w:rFonts w:ascii="Arial" w:hAnsi="Arial"/>
        <w:noProof/>
      </w:rPr>
      <w:pict>
        <v:rect id="Прямоугольник 2" o:spid="_x0000_s2062" style="position:absolute;left:0;text-align:left;margin-left:56.7pt;margin-top:14.2pt;width:524.4pt;height:813.55pt;z-index:25165107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" filled="f" strokeweight="1.5pt">
          <v:path arrowok="t"/>
          <v:textbox inset="0,0,0,0"/>
          <w10:wrap anchorx="page" anchory="page"/>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topFromText="567" w:vertAnchor="page" w:horzAnchor="page" w:tblpX="1214" w:tblpY="14261"/>
      <w:tblW w:w="104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488"/>
      <w:gridCol w:w="567"/>
      <w:gridCol w:w="567"/>
      <w:gridCol w:w="595"/>
      <w:gridCol w:w="823"/>
      <w:gridCol w:w="567"/>
      <w:gridCol w:w="3969"/>
      <w:gridCol w:w="851"/>
      <w:gridCol w:w="851"/>
      <w:gridCol w:w="1134"/>
    </w:tblGrid>
    <w:tr w:rsidR="002D3B99" w:rsidRPr="00F53D61" w:rsidTr="00A52A98">
      <w:trPr>
        <w:cantSplit/>
        <w:trHeight w:hRule="exact" w:val="284"/>
      </w:trPr>
      <w:tc>
        <w:tcPr>
          <w:tcW w:w="488"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95" w:type="dxa"/>
          <w:tcBorders>
            <w:bottom w:val="single" w:sz="4" w:space="0" w:color="auto"/>
          </w:tcBorders>
          <w:vAlign w:val="center"/>
        </w:tcPr>
        <w:p w:rsidR="002D3B99" w:rsidRPr="00F53D61" w:rsidRDefault="002D3B99" w:rsidP="003E2981">
          <w:pPr>
            <w:pStyle w:val="a3"/>
            <w:jc w:val="center"/>
            <w:rPr>
              <w:sz w:val="16"/>
              <w:szCs w:val="16"/>
            </w:rPr>
          </w:pPr>
        </w:p>
      </w:tc>
      <w:tc>
        <w:tcPr>
          <w:tcW w:w="823"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restart"/>
          <w:vAlign w:val="center"/>
        </w:tcPr>
        <w:p w:rsidR="002D3B99" w:rsidRPr="00BA715E" w:rsidRDefault="002D3B99" w:rsidP="005E60C8">
          <w:pPr>
            <w:pStyle w:val="a3"/>
            <w:jc w:val="center"/>
            <w:rPr>
              <w:sz w:val="16"/>
              <w:szCs w:val="16"/>
            </w:rPr>
          </w:pPr>
          <w:r>
            <w:rPr>
              <w:sz w:val="28"/>
              <w:szCs w:val="16"/>
            </w:rPr>
            <w:t>К-016</w:t>
          </w:r>
          <w:r w:rsidRPr="00BA715E">
            <w:rPr>
              <w:sz w:val="28"/>
              <w:szCs w:val="16"/>
            </w:rPr>
            <w:t>-</w:t>
          </w:r>
          <w:r>
            <w:rPr>
              <w:sz w:val="28"/>
              <w:szCs w:val="16"/>
            </w:rPr>
            <w:t>ГП-СП</w:t>
          </w:r>
        </w:p>
      </w:tc>
    </w:tr>
    <w:tr w:rsidR="002D3B99" w:rsidRPr="00F53D61" w:rsidTr="00A52A98">
      <w:trPr>
        <w:cantSplit/>
        <w:trHeight w:hRule="exact" w:val="284"/>
      </w:trPr>
      <w:tc>
        <w:tcPr>
          <w:tcW w:w="488"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95" w:type="dxa"/>
          <w:tcBorders>
            <w:top w:val="single" w:sz="4" w:space="0" w:color="auto"/>
          </w:tcBorders>
          <w:vAlign w:val="center"/>
        </w:tcPr>
        <w:p w:rsidR="002D3B99" w:rsidRPr="00F53D61" w:rsidRDefault="002D3B99" w:rsidP="003E2981">
          <w:pPr>
            <w:pStyle w:val="a3"/>
            <w:jc w:val="center"/>
            <w:rPr>
              <w:sz w:val="16"/>
              <w:szCs w:val="16"/>
            </w:rPr>
          </w:pPr>
        </w:p>
      </w:tc>
      <w:tc>
        <w:tcPr>
          <w:tcW w:w="823"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A52A98">
      <w:trPr>
        <w:cantSplit/>
        <w:trHeight w:hRule="exact" w:val="284"/>
      </w:trPr>
      <w:tc>
        <w:tcPr>
          <w:tcW w:w="488"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Изм.</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Кол.уч</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Лист</w:t>
          </w:r>
        </w:p>
      </w:tc>
      <w:tc>
        <w:tcPr>
          <w:tcW w:w="595"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 док</w:t>
          </w:r>
        </w:p>
      </w:tc>
      <w:tc>
        <w:tcPr>
          <w:tcW w:w="823"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Подп.</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Дата</w:t>
          </w: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A52A98">
      <w:trPr>
        <w:cantSplit/>
        <w:trHeight w:hRule="exact" w:val="284"/>
      </w:trPr>
      <w:tc>
        <w:tcPr>
          <w:tcW w:w="1055" w:type="dxa"/>
          <w:gridSpan w:val="2"/>
          <w:tcBorders>
            <w:bottom w:val="single" w:sz="4" w:space="0" w:color="auto"/>
          </w:tcBorders>
          <w:vAlign w:val="center"/>
        </w:tcPr>
        <w:p w:rsidR="002D3B99" w:rsidRPr="00F53D61" w:rsidRDefault="002D3B99" w:rsidP="003D37ED">
          <w:pPr>
            <w:pStyle w:val="a3"/>
            <w:jc w:val="left"/>
            <w:rPr>
              <w:sz w:val="16"/>
              <w:szCs w:val="16"/>
            </w:rPr>
          </w:pPr>
          <w:r>
            <w:rPr>
              <w:sz w:val="16"/>
              <w:szCs w:val="16"/>
            </w:rPr>
            <w:t>ГИП</w:t>
          </w:r>
        </w:p>
      </w:tc>
      <w:tc>
        <w:tcPr>
          <w:tcW w:w="1162" w:type="dxa"/>
          <w:gridSpan w:val="2"/>
          <w:tcBorders>
            <w:bottom w:val="single" w:sz="4" w:space="0" w:color="auto"/>
          </w:tcBorders>
          <w:vAlign w:val="center"/>
        </w:tcPr>
        <w:p w:rsidR="002D3B99" w:rsidRPr="00F53D61" w:rsidRDefault="002D3B99" w:rsidP="003D37ED">
          <w:pPr>
            <w:pStyle w:val="a3"/>
            <w:jc w:val="left"/>
            <w:rPr>
              <w:sz w:val="16"/>
              <w:szCs w:val="16"/>
            </w:rPr>
          </w:pPr>
        </w:p>
      </w:tc>
      <w:tc>
        <w:tcPr>
          <w:tcW w:w="823" w:type="dxa"/>
          <w:tcBorders>
            <w:bottom w:val="single" w:sz="4" w:space="0" w:color="auto"/>
          </w:tcBorders>
          <w:vAlign w:val="center"/>
        </w:tcPr>
        <w:p w:rsidR="002D3B99" w:rsidRPr="00F53D61" w:rsidRDefault="002D3B99" w:rsidP="003D37ED">
          <w:pPr>
            <w:pStyle w:val="a3"/>
            <w:jc w:val="center"/>
            <w:rPr>
              <w:sz w:val="16"/>
              <w:szCs w:val="16"/>
            </w:rPr>
          </w:pPr>
        </w:p>
      </w:tc>
      <w:tc>
        <w:tcPr>
          <w:tcW w:w="567" w:type="dxa"/>
          <w:tcBorders>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restart"/>
          <w:vAlign w:val="center"/>
        </w:tcPr>
        <w:p w:rsidR="002D3B99" w:rsidRPr="00A54C81" w:rsidRDefault="002D3B99" w:rsidP="003D37ED">
          <w:pPr>
            <w:pStyle w:val="a3"/>
            <w:jc w:val="center"/>
            <w:rPr>
              <w:sz w:val="22"/>
              <w:szCs w:val="16"/>
            </w:rPr>
          </w:pPr>
          <w:r>
            <w:rPr>
              <w:sz w:val="22"/>
              <w:szCs w:val="16"/>
            </w:rPr>
            <w:t xml:space="preserve">Состав проекта </w:t>
          </w:r>
        </w:p>
      </w:tc>
      <w:tc>
        <w:tcPr>
          <w:tcW w:w="851" w:type="dxa"/>
          <w:vAlign w:val="center"/>
        </w:tcPr>
        <w:p w:rsidR="002D3B99" w:rsidRPr="00F53D61" w:rsidRDefault="002D3B99" w:rsidP="003D37ED">
          <w:pPr>
            <w:pStyle w:val="a3"/>
            <w:jc w:val="center"/>
            <w:rPr>
              <w:sz w:val="16"/>
              <w:szCs w:val="16"/>
            </w:rPr>
          </w:pPr>
          <w:r w:rsidRPr="00F53D61">
            <w:rPr>
              <w:sz w:val="16"/>
              <w:szCs w:val="16"/>
            </w:rPr>
            <w:t>Стадия</w:t>
          </w:r>
        </w:p>
      </w:tc>
      <w:tc>
        <w:tcPr>
          <w:tcW w:w="851" w:type="dxa"/>
          <w:vAlign w:val="center"/>
        </w:tcPr>
        <w:p w:rsidR="002D3B99" w:rsidRPr="00F53D61" w:rsidRDefault="002D3B99" w:rsidP="003D37ED">
          <w:pPr>
            <w:pStyle w:val="a3"/>
            <w:jc w:val="center"/>
            <w:rPr>
              <w:sz w:val="16"/>
              <w:szCs w:val="16"/>
            </w:rPr>
          </w:pPr>
          <w:r w:rsidRPr="00F53D61">
            <w:rPr>
              <w:sz w:val="16"/>
              <w:szCs w:val="16"/>
            </w:rPr>
            <w:t>Лист</w:t>
          </w:r>
        </w:p>
      </w:tc>
      <w:tc>
        <w:tcPr>
          <w:tcW w:w="1134" w:type="dxa"/>
          <w:vAlign w:val="center"/>
        </w:tcPr>
        <w:p w:rsidR="002D3B99" w:rsidRPr="00F53D61" w:rsidRDefault="002D3B99" w:rsidP="003D37ED">
          <w:pPr>
            <w:pStyle w:val="a3"/>
            <w:jc w:val="center"/>
            <w:rPr>
              <w:sz w:val="16"/>
              <w:szCs w:val="16"/>
            </w:rPr>
          </w:pPr>
          <w:r w:rsidRPr="00F53D61">
            <w:rPr>
              <w:sz w:val="16"/>
              <w:szCs w:val="16"/>
            </w:rPr>
            <w:t>Листов</w:t>
          </w:r>
        </w:p>
      </w:tc>
    </w:tr>
    <w:tr w:rsidR="002D3B99" w:rsidRPr="00F53D61" w:rsidTr="00A52A98">
      <w:trPr>
        <w:cantSplit/>
        <w:trHeight w:hRule="exact" w:val="284"/>
      </w:trPr>
      <w:tc>
        <w:tcPr>
          <w:tcW w:w="1055"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ign w:val="center"/>
        </w:tcPr>
        <w:p w:rsidR="002D3B99" w:rsidRPr="00F53D61" w:rsidRDefault="002D3B99" w:rsidP="003D37ED">
          <w:pPr>
            <w:pStyle w:val="a3"/>
            <w:jc w:val="center"/>
            <w:rPr>
              <w:sz w:val="16"/>
              <w:szCs w:val="16"/>
            </w:rPr>
          </w:pPr>
        </w:p>
      </w:tc>
      <w:tc>
        <w:tcPr>
          <w:tcW w:w="851" w:type="dxa"/>
          <w:vAlign w:val="center"/>
        </w:tcPr>
        <w:p w:rsidR="002D3B99" w:rsidRPr="00F53D61" w:rsidRDefault="002D3B99" w:rsidP="003D37ED">
          <w:pPr>
            <w:pStyle w:val="a3"/>
            <w:jc w:val="center"/>
            <w:rPr>
              <w:sz w:val="16"/>
              <w:szCs w:val="16"/>
            </w:rPr>
          </w:pPr>
          <w:r>
            <w:rPr>
              <w:sz w:val="16"/>
              <w:szCs w:val="16"/>
            </w:rPr>
            <w:t>ГП</w:t>
          </w:r>
        </w:p>
      </w:tc>
      <w:tc>
        <w:tcPr>
          <w:tcW w:w="851" w:type="dxa"/>
          <w:vAlign w:val="center"/>
        </w:tcPr>
        <w:p w:rsidR="002D3B99" w:rsidRPr="00F53D61" w:rsidRDefault="002D3B99" w:rsidP="003D37ED">
          <w:pPr>
            <w:pStyle w:val="a3"/>
            <w:jc w:val="center"/>
            <w:rPr>
              <w:sz w:val="16"/>
              <w:szCs w:val="16"/>
            </w:rPr>
          </w:pPr>
          <w:r>
            <w:rPr>
              <w:noProof/>
              <w:sz w:val="16"/>
              <w:szCs w:val="16"/>
            </w:rPr>
            <w:t>1</w:t>
          </w:r>
          <w:r w:rsidRPr="006E25BE">
            <w:rPr>
              <w:noProof/>
              <w:sz w:val="16"/>
              <w:szCs w:val="16"/>
            </w:rPr>
            <w:fldChar w:fldCharType="begin"/>
          </w:r>
          <w:r w:rsidRPr="006E25BE">
            <w:rPr>
              <w:noProof/>
              <w:sz w:val="16"/>
              <w:szCs w:val="16"/>
            </w:rPr>
            <w:instrText xml:space="preserve">if </w:instrText>
          </w:r>
          <w:r w:rsidRPr="006E25BE">
            <w:rPr>
              <w:noProof/>
              <w:sz w:val="16"/>
              <w:szCs w:val="16"/>
            </w:rPr>
            <w:fldChar w:fldCharType="begin"/>
          </w:r>
          <w:r w:rsidRPr="006E25BE">
            <w:rPr>
              <w:noProof/>
              <w:sz w:val="16"/>
              <w:szCs w:val="16"/>
            </w:rPr>
            <w:instrText>sectionpages</w:instrText>
          </w:r>
          <w:r w:rsidRPr="006E25BE">
            <w:rPr>
              <w:noProof/>
              <w:sz w:val="16"/>
              <w:szCs w:val="16"/>
            </w:rPr>
            <w:fldChar w:fldCharType="separate"/>
          </w:r>
          <w:r w:rsidR="001B58EF">
            <w:rPr>
              <w:noProof/>
              <w:sz w:val="16"/>
              <w:szCs w:val="16"/>
            </w:rPr>
            <w:instrText>2</w:instrText>
          </w:r>
          <w:r w:rsidRPr="006E25BE">
            <w:rPr>
              <w:noProof/>
              <w:sz w:val="16"/>
              <w:szCs w:val="16"/>
            </w:rPr>
            <w:fldChar w:fldCharType="end"/>
          </w:r>
          <w:r w:rsidRPr="006E25BE">
            <w:rPr>
              <w:noProof/>
              <w:sz w:val="16"/>
              <w:szCs w:val="16"/>
            </w:rPr>
            <w:instrText xml:space="preserve">&lt;&gt;"1" 1 </w:instrText>
          </w:r>
          <w:r w:rsidR="001B58EF">
            <w:rPr>
              <w:noProof/>
              <w:sz w:val="16"/>
              <w:szCs w:val="16"/>
            </w:rPr>
            <w:fldChar w:fldCharType="separate"/>
          </w:r>
          <w:r w:rsidR="001B58EF" w:rsidRPr="006E25BE">
            <w:rPr>
              <w:noProof/>
              <w:sz w:val="16"/>
              <w:szCs w:val="16"/>
            </w:rPr>
            <w:t>1</w:t>
          </w:r>
          <w:r w:rsidRPr="006E25BE">
            <w:rPr>
              <w:noProof/>
              <w:sz w:val="16"/>
              <w:szCs w:val="16"/>
            </w:rPr>
            <w:fldChar w:fldCharType="end"/>
          </w:r>
        </w:p>
      </w:tc>
      <w:tc>
        <w:tcPr>
          <w:tcW w:w="1134" w:type="dxa"/>
          <w:vAlign w:val="center"/>
        </w:tcPr>
        <w:p w:rsidR="002D3B99" w:rsidRPr="00F53D61" w:rsidRDefault="002D3B99" w:rsidP="003D37ED">
          <w:pPr>
            <w:pStyle w:val="a3"/>
            <w:jc w:val="center"/>
            <w:rPr>
              <w:sz w:val="16"/>
              <w:szCs w:val="16"/>
            </w:rPr>
          </w:pPr>
          <w:r>
            <w:rPr>
              <w:sz w:val="16"/>
              <w:szCs w:val="16"/>
            </w:rPr>
            <w:fldChar w:fldCharType="begin"/>
          </w:r>
          <w:r>
            <w:rPr>
              <w:sz w:val="16"/>
              <w:szCs w:val="16"/>
              <w:lang w:val="en-US"/>
            </w:rPr>
            <w:instrText>sectionpages</w:instrText>
          </w:r>
          <w:r>
            <w:rPr>
              <w:sz w:val="16"/>
              <w:szCs w:val="16"/>
            </w:rPr>
            <w:fldChar w:fldCharType="separate"/>
          </w:r>
          <w:r w:rsidR="001B58EF">
            <w:rPr>
              <w:noProof/>
              <w:sz w:val="16"/>
              <w:szCs w:val="16"/>
              <w:lang w:val="en-US"/>
            </w:rPr>
            <w:t>2</w:t>
          </w:r>
          <w:r>
            <w:rPr>
              <w:sz w:val="16"/>
              <w:szCs w:val="16"/>
            </w:rPr>
            <w:fldChar w:fldCharType="end"/>
          </w:r>
        </w:p>
      </w:tc>
    </w:tr>
    <w:tr w:rsidR="002D3B99" w:rsidRPr="00F53D61" w:rsidTr="00A52A98">
      <w:trPr>
        <w:cantSplit/>
        <w:trHeight w:hRule="exact" w:val="284"/>
      </w:trPr>
      <w:tc>
        <w:tcPr>
          <w:tcW w:w="1055"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3D37ED">
          <w:pPr>
            <w:pStyle w:val="a3"/>
            <w:jc w:val="center"/>
            <w:rPr>
              <w:w w:val="80"/>
              <w:sz w:val="16"/>
              <w:szCs w:val="16"/>
            </w:rPr>
          </w:pPr>
        </w:p>
      </w:tc>
      <w:tc>
        <w:tcPr>
          <w:tcW w:w="3969" w:type="dxa"/>
          <w:vMerge/>
          <w:vAlign w:val="center"/>
        </w:tcPr>
        <w:p w:rsidR="002D3B99" w:rsidRPr="00F53D61" w:rsidRDefault="002D3B99" w:rsidP="003D37ED">
          <w:pPr>
            <w:pStyle w:val="a3"/>
            <w:jc w:val="center"/>
            <w:rPr>
              <w:sz w:val="16"/>
              <w:szCs w:val="16"/>
            </w:rPr>
          </w:pPr>
        </w:p>
      </w:tc>
      <w:tc>
        <w:tcPr>
          <w:tcW w:w="2836" w:type="dxa"/>
          <w:gridSpan w:val="3"/>
          <w:vMerge w:val="restart"/>
          <w:vAlign w:val="center"/>
        </w:tcPr>
        <w:p w:rsidR="002D3B99" w:rsidRDefault="002D3B99" w:rsidP="003D37ED">
          <w:pPr>
            <w:spacing w:line="240" w:lineRule="auto"/>
            <w:ind w:firstLine="0"/>
            <w:contextualSpacing/>
            <w:jc w:val="center"/>
            <w:rPr>
              <w:b/>
              <w:sz w:val="18"/>
              <w:szCs w:val="18"/>
            </w:rPr>
          </w:pPr>
          <w:r>
            <w:rPr>
              <w:b/>
              <w:sz w:val="18"/>
              <w:szCs w:val="18"/>
            </w:rPr>
            <w:t>ООО "Грандпроект"</w:t>
          </w:r>
        </w:p>
        <w:p w:rsidR="002D3B99" w:rsidRPr="00E03594" w:rsidRDefault="002D3B99" w:rsidP="003D37ED">
          <w:pPr>
            <w:pStyle w:val="a6"/>
            <w:tabs>
              <w:tab w:val="clear" w:pos="4677"/>
              <w:tab w:val="clear" w:pos="9355"/>
            </w:tabs>
            <w:spacing w:before="120"/>
            <w:ind w:left="857" w:firstLine="5"/>
            <w:rPr>
              <w:rFonts w:cs="Arial"/>
              <w:sz w:val="20"/>
            </w:rPr>
          </w:pPr>
          <w:r>
            <w:rPr>
              <w:b/>
              <w:sz w:val="18"/>
              <w:szCs w:val="18"/>
            </w:rPr>
            <w:t>г. Уфа</w:t>
          </w:r>
        </w:p>
      </w:tc>
    </w:tr>
    <w:tr w:rsidR="002D3B99" w:rsidRPr="00F53D61" w:rsidTr="00A52A98">
      <w:trPr>
        <w:cantSplit/>
        <w:trHeight w:hRule="exact" w:val="284"/>
      </w:trPr>
      <w:tc>
        <w:tcPr>
          <w:tcW w:w="1055" w:type="dxa"/>
          <w:gridSpan w:val="2"/>
          <w:tcBorders>
            <w:top w:val="single" w:sz="4" w:space="0" w:color="auto"/>
            <w:bottom w:val="single" w:sz="4" w:space="0" w:color="auto"/>
          </w:tcBorders>
          <w:vAlign w:val="center"/>
        </w:tcPr>
        <w:p w:rsidR="002D3B99" w:rsidRPr="00F53D61" w:rsidRDefault="002D3B99" w:rsidP="00991CB9">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991CB9">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991CB9">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991CB9">
          <w:pPr>
            <w:pStyle w:val="a3"/>
            <w:jc w:val="center"/>
            <w:rPr>
              <w:w w:val="80"/>
              <w:sz w:val="16"/>
              <w:szCs w:val="16"/>
            </w:rPr>
          </w:pPr>
        </w:p>
      </w:tc>
      <w:tc>
        <w:tcPr>
          <w:tcW w:w="3969" w:type="dxa"/>
          <w:vMerge/>
          <w:vAlign w:val="center"/>
        </w:tcPr>
        <w:p w:rsidR="002D3B99" w:rsidRPr="00F53D61" w:rsidRDefault="002D3B99" w:rsidP="00991CB9">
          <w:pPr>
            <w:pStyle w:val="a3"/>
            <w:jc w:val="center"/>
            <w:rPr>
              <w:sz w:val="16"/>
              <w:szCs w:val="16"/>
            </w:rPr>
          </w:pPr>
        </w:p>
      </w:tc>
      <w:tc>
        <w:tcPr>
          <w:tcW w:w="2836" w:type="dxa"/>
          <w:gridSpan w:val="3"/>
          <w:vMerge/>
          <w:vAlign w:val="center"/>
        </w:tcPr>
        <w:p w:rsidR="002D3B99" w:rsidRPr="00F53D61" w:rsidRDefault="002D3B99" w:rsidP="00991CB9">
          <w:pPr>
            <w:pStyle w:val="a3"/>
            <w:jc w:val="center"/>
            <w:rPr>
              <w:sz w:val="16"/>
              <w:szCs w:val="16"/>
            </w:rPr>
          </w:pPr>
        </w:p>
      </w:tc>
    </w:tr>
    <w:tr w:rsidR="002D3B99" w:rsidRPr="00F53D61" w:rsidTr="00A52A98">
      <w:trPr>
        <w:cantSplit/>
        <w:trHeight w:hRule="exact" w:val="284"/>
      </w:trPr>
      <w:tc>
        <w:tcPr>
          <w:tcW w:w="1055" w:type="dxa"/>
          <w:gridSpan w:val="2"/>
          <w:tcBorders>
            <w:top w:val="single" w:sz="4" w:space="0" w:color="auto"/>
          </w:tcBorders>
          <w:vAlign w:val="center"/>
        </w:tcPr>
        <w:p w:rsidR="002D3B99" w:rsidRPr="00F53D61" w:rsidRDefault="002D3B99" w:rsidP="00991CB9">
          <w:pPr>
            <w:pStyle w:val="a3"/>
            <w:jc w:val="left"/>
            <w:rPr>
              <w:sz w:val="16"/>
              <w:szCs w:val="16"/>
            </w:rPr>
          </w:pPr>
        </w:p>
      </w:tc>
      <w:tc>
        <w:tcPr>
          <w:tcW w:w="1162" w:type="dxa"/>
          <w:gridSpan w:val="2"/>
          <w:tcBorders>
            <w:top w:val="single" w:sz="4" w:space="0" w:color="auto"/>
          </w:tcBorders>
          <w:vAlign w:val="center"/>
        </w:tcPr>
        <w:p w:rsidR="002D3B99" w:rsidRPr="00F53D61" w:rsidRDefault="002D3B99" w:rsidP="00991CB9">
          <w:pPr>
            <w:pStyle w:val="a3"/>
            <w:jc w:val="left"/>
            <w:rPr>
              <w:sz w:val="16"/>
              <w:szCs w:val="16"/>
            </w:rPr>
          </w:pPr>
        </w:p>
      </w:tc>
      <w:tc>
        <w:tcPr>
          <w:tcW w:w="823" w:type="dxa"/>
          <w:tcBorders>
            <w:top w:val="single" w:sz="4" w:space="0" w:color="auto"/>
          </w:tcBorders>
          <w:vAlign w:val="center"/>
        </w:tcPr>
        <w:p w:rsidR="002D3B99" w:rsidRPr="00F53D61" w:rsidRDefault="002D3B99" w:rsidP="00991CB9">
          <w:pPr>
            <w:pStyle w:val="a3"/>
            <w:jc w:val="center"/>
            <w:rPr>
              <w:sz w:val="16"/>
              <w:szCs w:val="16"/>
            </w:rPr>
          </w:pPr>
        </w:p>
      </w:tc>
      <w:tc>
        <w:tcPr>
          <w:tcW w:w="567" w:type="dxa"/>
          <w:tcBorders>
            <w:top w:val="single" w:sz="4" w:space="0" w:color="auto"/>
          </w:tcBorders>
          <w:vAlign w:val="center"/>
        </w:tcPr>
        <w:p w:rsidR="002D3B99" w:rsidRPr="00F53D61" w:rsidRDefault="002D3B99" w:rsidP="00991CB9">
          <w:pPr>
            <w:pStyle w:val="a3"/>
            <w:jc w:val="center"/>
            <w:rPr>
              <w:w w:val="80"/>
              <w:sz w:val="16"/>
              <w:szCs w:val="16"/>
            </w:rPr>
          </w:pPr>
        </w:p>
      </w:tc>
      <w:tc>
        <w:tcPr>
          <w:tcW w:w="3969" w:type="dxa"/>
          <w:vMerge/>
          <w:vAlign w:val="center"/>
        </w:tcPr>
        <w:p w:rsidR="002D3B99" w:rsidRPr="00F53D61" w:rsidRDefault="002D3B99" w:rsidP="00991CB9">
          <w:pPr>
            <w:pStyle w:val="a3"/>
            <w:jc w:val="center"/>
            <w:rPr>
              <w:sz w:val="16"/>
              <w:szCs w:val="16"/>
            </w:rPr>
          </w:pPr>
        </w:p>
      </w:tc>
      <w:tc>
        <w:tcPr>
          <w:tcW w:w="2836" w:type="dxa"/>
          <w:gridSpan w:val="3"/>
          <w:vMerge/>
          <w:vAlign w:val="center"/>
        </w:tcPr>
        <w:p w:rsidR="002D3B99" w:rsidRPr="00F53D61" w:rsidRDefault="002D3B99" w:rsidP="00991CB9">
          <w:pPr>
            <w:pStyle w:val="a3"/>
            <w:jc w:val="center"/>
            <w:rPr>
              <w:sz w:val="16"/>
              <w:szCs w:val="16"/>
            </w:rPr>
          </w:pPr>
        </w:p>
      </w:tc>
    </w:tr>
  </w:tbl>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1" w:tblpY="1"/>
      <w:tblW w:w="0" w:type="auto"/>
      <w:tblLook w:val="04A0" w:firstRow="1" w:lastRow="0" w:firstColumn="1" w:lastColumn="0" w:noHBand="0" w:noVBand="1"/>
    </w:tblPr>
    <w:tblGrid>
      <w:gridCol w:w="2835"/>
    </w:tblGrid>
    <w:tr w:rsidR="002D3B99" w:rsidRPr="00D52DAE" w:rsidTr="008D770B">
      <w:trPr>
        <w:hidden/>
      </w:trPr>
      <w:tc>
        <w:tcPr>
          <w:tcW w:w="2835" w:type="dxa"/>
        </w:tcPr>
        <w:p w:rsidR="002D3B99" w:rsidRPr="00E827B8" w:rsidRDefault="002D3B99" w:rsidP="004A00E6">
          <w:pPr>
            <w:pStyle w:val="a9"/>
            <w:ind w:firstLine="0"/>
            <w:jc w:val="left"/>
            <w:rPr>
              <w:vanish/>
              <w:sz w:val="20"/>
            </w:rPr>
          </w:pPr>
        </w:p>
      </w:tc>
    </w:tr>
  </w:tbl>
  <w:tbl>
    <w:tblPr>
      <w:tblpPr w:vertAnchor="page" w:horzAnchor="page" w:tblpX="307" w:tblpY="8024"/>
      <w:tblW w:w="0" w:type="auto"/>
      <w:tblBorders>
        <w:top w:val="single" w:sz="12" w:space="0" w:color="auto"/>
        <w:left w:val="single" w:sz="12" w:space="0" w:color="auto"/>
        <w:bottom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284"/>
      <w:gridCol w:w="284"/>
      <w:gridCol w:w="284"/>
    </w:tblGrid>
    <w:tr w:rsidR="002D3B99" w:rsidRPr="0027098C" w:rsidTr="0065307A">
      <w:trPr>
        <w:cantSplit/>
        <w:trHeight w:hRule="exact" w:val="567"/>
      </w:trPr>
      <w:tc>
        <w:tcPr>
          <w:tcW w:w="284" w:type="dxa"/>
          <w:vMerge w:val="restart"/>
          <w:textDirection w:val="btLr"/>
          <w:vAlign w:val="center"/>
        </w:tcPr>
        <w:p w:rsidR="002D3B99" w:rsidRPr="00EE12F8" w:rsidRDefault="002D3B99" w:rsidP="00EE12F8">
          <w:pPr>
            <w:pStyle w:val="a3"/>
            <w:jc w:val="left"/>
            <w:rPr>
              <w:sz w:val="16"/>
              <w:szCs w:val="16"/>
            </w:rPr>
          </w:pPr>
          <w:r>
            <w:rPr>
              <w:sz w:val="16"/>
              <w:szCs w:val="16"/>
            </w:rPr>
            <w:t>Согласовано</w:t>
          </w:r>
        </w:p>
      </w:tc>
      <w:tc>
        <w:tcPr>
          <w:tcW w:w="284" w:type="dxa"/>
          <w:tcBorders>
            <w:right w:val="single" w:sz="4" w:space="0" w:color="auto"/>
          </w:tcBorders>
          <w:textDirection w:val="btLr"/>
          <w:vAlign w:val="center"/>
        </w:tcPr>
        <w:p w:rsidR="002D3B99" w:rsidRPr="0027098C" w:rsidRDefault="002D3B99" w:rsidP="00EE12F8">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EE12F8">
          <w:pPr>
            <w:pStyle w:val="a6"/>
            <w:ind w:left="57" w:right="57" w:firstLine="0"/>
            <w:jc w:val="center"/>
            <w:rPr>
              <w:rFonts w:ascii="Arial" w:hAnsi="Arial"/>
              <w:sz w:val="16"/>
              <w:szCs w:val="16"/>
            </w:rPr>
          </w:pPr>
        </w:p>
      </w:tc>
    </w:tr>
    <w:tr w:rsidR="002D3B99" w:rsidRPr="0027098C" w:rsidTr="0065307A">
      <w:trPr>
        <w:cantSplit/>
        <w:trHeight w:hRule="exact" w:val="851"/>
      </w:trPr>
      <w:tc>
        <w:tcPr>
          <w:tcW w:w="284" w:type="dxa"/>
          <w:vMerge/>
          <w:textDirection w:val="btLr"/>
          <w:vAlign w:val="center"/>
        </w:tcPr>
        <w:p w:rsidR="002D3B99" w:rsidRPr="003643A2" w:rsidRDefault="002D3B99" w:rsidP="00EE12F8">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EE12F8">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EE12F8">
          <w:pPr>
            <w:pStyle w:val="a6"/>
            <w:ind w:left="57" w:right="57" w:firstLine="0"/>
            <w:jc w:val="center"/>
            <w:rPr>
              <w:rFonts w:ascii="Arial" w:hAnsi="Arial"/>
              <w:sz w:val="16"/>
              <w:szCs w:val="16"/>
            </w:rPr>
          </w:pPr>
        </w:p>
      </w:tc>
    </w:tr>
    <w:tr w:rsidR="002D3B99" w:rsidRPr="0027098C" w:rsidTr="0065307A">
      <w:trPr>
        <w:cantSplit/>
        <w:trHeight w:hRule="exact" w:val="1134"/>
      </w:trPr>
      <w:tc>
        <w:tcPr>
          <w:tcW w:w="284" w:type="dxa"/>
          <w:vMerge/>
          <w:textDirection w:val="btLr"/>
          <w:vAlign w:val="center"/>
        </w:tcPr>
        <w:p w:rsidR="002D3B99" w:rsidRPr="003643A2" w:rsidRDefault="002D3B99" w:rsidP="00EE12F8">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r>
    <w:tr w:rsidR="002D3B99" w:rsidRPr="0027098C" w:rsidTr="0065307A">
      <w:trPr>
        <w:cantSplit/>
        <w:trHeight w:hRule="exact" w:val="1134"/>
      </w:trPr>
      <w:tc>
        <w:tcPr>
          <w:tcW w:w="284" w:type="dxa"/>
          <w:vMerge/>
          <w:textDirection w:val="btLr"/>
          <w:vAlign w:val="center"/>
        </w:tcPr>
        <w:p w:rsidR="002D3B99" w:rsidRPr="003643A2" w:rsidRDefault="002D3B99" w:rsidP="00EE12F8">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r>
  </w:tbl>
  <w:p w:rsidR="002D3B99" w:rsidRPr="001B675B" w:rsidRDefault="002D3B99">
    <w:pPr>
      <w:pStyle w:val="a6"/>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1163" w:tblpY="15684"/>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6238"/>
      <w:gridCol w:w="567"/>
    </w:tblGrid>
    <w:tr w:rsidR="002D3B99" w:rsidRPr="003E2981" w:rsidTr="00067E9C">
      <w:trPr>
        <w:cantSplit/>
        <w:trHeight w:hRule="exact" w:val="284"/>
      </w:trPr>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851"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6238" w:type="dxa"/>
          <w:vMerge w:val="restart"/>
          <w:vAlign w:val="center"/>
        </w:tcPr>
        <w:p w:rsidR="002D3B99" w:rsidRPr="003E2981" w:rsidRDefault="002D3B99" w:rsidP="00067E9C">
          <w:pPr>
            <w:pStyle w:val="a3"/>
            <w:jc w:val="center"/>
            <w:rPr>
              <w:sz w:val="16"/>
              <w:szCs w:val="16"/>
            </w:rPr>
          </w:pPr>
          <w:r>
            <w:rPr>
              <w:sz w:val="28"/>
              <w:szCs w:val="16"/>
            </w:rPr>
            <w:t>4344-СП</w:t>
          </w:r>
        </w:p>
      </w:tc>
      <w:tc>
        <w:tcPr>
          <w:tcW w:w="567" w:type="dxa"/>
          <w:vMerge w:val="restart"/>
          <w:vAlign w:val="center"/>
        </w:tcPr>
        <w:p w:rsidR="002D3B99" w:rsidRPr="003E2981" w:rsidRDefault="002D3B99" w:rsidP="00067E9C">
          <w:pPr>
            <w:pStyle w:val="a3"/>
            <w:jc w:val="center"/>
            <w:rPr>
              <w:sz w:val="16"/>
              <w:szCs w:val="16"/>
            </w:rPr>
          </w:pPr>
          <w:r w:rsidRPr="003E2981">
            <w:rPr>
              <w:sz w:val="16"/>
              <w:szCs w:val="16"/>
            </w:rPr>
            <w:t>Лист</w:t>
          </w:r>
        </w:p>
      </w:tc>
    </w:tr>
    <w:tr w:rsidR="002D3B99" w:rsidRPr="003E2981" w:rsidTr="00067E9C">
      <w:trPr>
        <w:cantSplit/>
        <w:trHeight w:hRule="exact" w:val="111"/>
      </w:trPr>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851"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6238" w:type="dxa"/>
          <w:vMerge/>
          <w:vAlign w:val="center"/>
        </w:tcPr>
        <w:p w:rsidR="002D3B99" w:rsidRPr="003E2981" w:rsidRDefault="002D3B99" w:rsidP="00067E9C">
          <w:pPr>
            <w:pStyle w:val="a3"/>
            <w:jc w:val="center"/>
            <w:rPr>
              <w:sz w:val="16"/>
              <w:szCs w:val="16"/>
            </w:rPr>
          </w:pPr>
        </w:p>
      </w:tc>
      <w:tc>
        <w:tcPr>
          <w:tcW w:w="567" w:type="dxa"/>
          <w:vMerge/>
          <w:vAlign w:val="center"/>
        </w:tcPr>
        <w:p w:rsidR="002D3B99" w:rsidRPr="003E2981" w:rsidRDefault="002D3B99" w:rsidP="00067E9C">
          <w:pPr>
            <w:pStyle w:val="a3"/>
            <w:jc w:val="center"/>
            <w:rPr>
              <w:sz w:val="16"/>
              <w:szCs w:val="16"/>
            </w:rPr>
          </w:pPr>
        </w:p>
      </w:tc>
    </w:tr>
    <w:tr w:rsidR="002D3B99" w:rsidRPr="003E2981" w:rsidTr="00067E9C">
      <w:trPr>
        <w:cantSplit/>
        <w:trHeight w:hRule="exact" w:val="172"/>
      </w:trPr>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851"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6238" w:type="dxa"/>
          <w:vMerge/>
          <w:vAlign w:val="center"/>
        </w:tcPr>
        <w:p w:rsidR="002D3B99" w:rsidRPr="003E2981" w:rsidRDefault="002D3B99" w:rsidP="007D1FE1">
          <w:pPr>
            <w:pStyle w:val="a3"/>
            <w:jc w:val="center"/>
            <w:rPr>
              <w:sz w:val="16"/>
              <w:szCs w:val="16"/>
            </w:rPr>
          </w:pPr>
        </w:p>
      </w:tc>
      <w:tc>
        <w:tcPr>
          <w:tcW w:w="567" w:type="dxa"/>
          <w:vMerge w:val="restart"/>
          <w:vAlign w:val="center"/>
        </w:tcPr>
        <w:p w:rsidR="002D3B99" w:rsidRPr="003E2981" w:rsidRDefault="002D3B99" w:rsidP="007D1FE1">
          <w:pPr>
            <w:pStyle w:val="a3"/>
            <w:jc w:val="center"/>
            <w:rPr>
              <w:sz w:val="16"/>
              <w:szCs w:val="16"/>
            </w:rPr>
          </w:pPr>
          <w:r>
            <w:rPr>
              <w:sz w:val="16"/>
              <w:szCs w:val="16"/>
            </w:rPr>
            <w:fldChar w:fldCharType="begin"/>
          </w:r>
          <w:r>
            <w:rPr>
              <w:sz w:val="16"/>
              <w:szCs w:val="16"/>
              <w:lang w:val="en-US"/>
            </w:rPr>
            <w:instrText>page</w:instrText>
          </w:r>
          <w:r>
            <w:rPr>
              <w:sz w:val="16"/>
              <w:szCs w:val="16"/>
            </w:rPr>
            <w:fldChar w:fldCharType="separate"/>
          </w:r>
          <w:r>
            <w:rPr>
              <w:noProof/>
              <w:sz w:val="16"/>
              <w:szCs w:val="16"/>
              <w:lang w:val="en-US"/>
            </w:rPr>
            <w:t>2</w:t>
          </w:r>
          <w:r>
            <w:rPr>
              <w:sz w:val="16"/>
              <w:szCs w:val="16"/>
            </w:rPr>
            <w:fldChar w:fldCharType="end"/>
          </w:r>
        </w:p>
      </w:tc>
    </w:tr>
    <w:tr w:rsidR="002D3B99" w:rsidRPr="003E2981" w:rsidTr="00067E9C">
      <w:trPr>
        <w:cantSplit/>
        <w:trHeight w:hRule="exact" w:val="284"/>
      </w:trPr>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Изм.</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Кол.уч</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Лист</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 док</w:t>
          </w:r>
        </w:p>
      </w:tc>
      <w:tc>
        <w:tcPr>
          <w:tcW w:w="851"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Подп.</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Дата</w:t>
          </w:r>
        </w:p>
      </w:tc>
      <w:tc>
        <w:tcPr>
          <w:tcW w:w="6238" w:type="dxa"/>
          <w:vMerge/>
          <w:vAlign w:val="center"/>
        </w:tcPr>
        <w:p w:rsidR="002D3B99" w:rsidRPr="003E2981" w:rsidRDefault="002D3B99" w:rsidP="007D1FE1">
          <w:pPr>
            <w:pStyle w:val="a6"/>
            <w:ind w:firstLine="0"/>
            <w:jc w:val="center"/>
            <w:rPr>
              <w:rFonts w:ascii="Arial" w:hAnsi="Arial"/>
              <w:sz w:val="16"/>
              <w:szCs w:val="16"/>
            </w:rPr>
          </w:pPr>
        </w:p>
      </w:tc>
      <w:tc>
        <w:tcPr>
          <w:tcW w:w="567" w:type="dxa"/>
          <w:vMerge/>
          <w:vAlign w:val="center"/>
        </w:tcPr>
        <w:p w:rsidR="002D3B99" w:rsidRPr="003E2981" w:rsidRDefault="002D3B99" w:rsidP="007D1FE1">
          <w:pPr>
            <w:pStyle w:val="a6"/>
            <w:ind w:firstLine="0"/>
            <w:jc w:val="center"/>
            <w:rPr>
              <w:rFonts w:ascii="Arial" w:hAnsi="Arial"/>
              <w:sz w:val="16"/>
              <w:szCs w:val="16"/>
            </w:rPr>
          </w:pPr>
        </w:p>
      </w:tc>
    </w:tr>
  </w:tbl>
  <w:p w:rsidR="002D3B99" w:rsidRDefault="00CF60D3">
    <w:pPr>
      <w:pStyle w:val="a6"/>
    </w:pPr>
    <w:r>
      <w:rPr>
        <w:rFonts w:ascii="Arial" w:hAnsi="Arial"/>
        <w:noProof/>
      </w:rPr>
      <w:pict>
        <v:rect id="Прямоугольник 3" o:spid="_x0000_s2057" style="position:absolute;left:0;text-align:left;margin-left:56.7pt;margin-top:14.2pt;width:524.4pt;height:813.55pt;z-index:25165414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" filled="f" strokeweight="1.5pt">
          <v:path arrowok="t"/>
          <v:textbox inset="0,0,0,0"/>
          <w10:wrap anchorx="page" anchory="page"/>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topFromText="567" w:vertAnchor="page" w:horzAnchor="page" w:tblpX="1163" w:tblpY="14261"/>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3969"/>
      <w:gridCol w:w="851"/>
      <w:gridCol w:w="851"/>
      <w:gridCol w:w="1134"/>
    </w:tblGrid>
    <w:tr w:rsidR="002D3B99" w:rsidRPr="00F53D61" w:rsidTr="003E2981">
      <w:trPr>
        <w:cantSplit/>
        <w:trHeight w:hRule="exact" w:val="284"/>
      </w:trPr>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851"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restart"/>
          <w:vAlign w:val="center"/>
        </w:tcPr>
        <w:p w:rsidR="002D3B99" w:rsidRPr="00A507C5" w:rsidRDefault="002D3B99" w:rsidP="0092488C">
          <w:pPr>
            <w:pStyle w:val="a3"/>
            <w:jc w:val="center"/>
            <w:rPr>
              <w:sz w:val="16"/>
              <w:szCs w:val="16"/>
            </w:rPr>
          </w:pPr>
          <w:r>
            <w:rPr>
              <w:sz w:val="28"/>
              <w:szCs w:val="16"/>
            </w:rPr>
            <w:t>К-016-ОМГ</w:t>
          </w:r>
        </w:p>
      </w:tc>
    </w:tr>
    <w:tr w:rsidR="002D3B99" w:rsidRPr="00F53D61" w:rsidTr="003E2981">
      <w:trPr>
        <w:cantSplit/>
        <w:trHeight w:hRule="exact" w:val="284"/>
      </w:trPr>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851"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3E2981">
      <w:trPr>
        <w:cantSplit/>
        <w:trHeight w:hRule="exact" w:val="284"/>
      </w:trPr>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Изм.</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Кол.уч</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Лист</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 док</w:t>
          </w:r>
        </w:p>
      </w:tc>
      <w:tc>
        <w:tcPr>
          <w:tcW w:w="851"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Подп.</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Дата</w:t>
          </w: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3E2981">
      <w:trPr>
        <w:cantSplit/>
        <w:trHeight w:hRule="exact" w:val="284"/>
      </w:trPr>
      <w:tc>
        <w:tcPr>
          <w:tcW w:w="1134" w:type="dxa"/>
          <w:gridSpan w:val="2"/>
          <w:tcBorders>
            <w:bottom w:val="single" w:sz="4" w:space="0" w:color="auto"/>
          </w:tcBorders>
          <w:vAlign w:val="center"/>
        </w:tcPr>
        <w:p w:rsidR="002D3B99" w:rsidRPr="00F53D61" w:rsidRDefault="002D3B99" w:rsidP="003D37ED">
          <w:pPr>
            <w:pStyle w:val="a3"/>
            <w:jc w:val="left"/>
            <w:rPr>
              <w:sz w:val="16"/>
              <w:szCs w:val="16"/>
            </w:rPr>
          </w:pPr>
          <w:r>
            <w:rPr>
              <w:sz w:val="16"/>
              <w:szCs w:val="16"/>
            </w:rPr>
            <w:t>ГИП</w:t>
          </w:r>
        </w:p>
      </w:tc>
      <w:tc>
        <w:tcPr>
          <w:tcW w:w="1134" w:type="dxa"/>
          <w:gridSpan w:val="2"/>
          <w:tcBorders>
            <w:bottom w:val="single" w:sz="4" w:space="0" w:color="auto"/>
          </w:tcBorders>
          <w:vAlign w:val="center"/>
        </w:tcPr>
        <w:p w:rsidR="002D3B99" w:rsidRPr="00F53D61" w:rsidRDefault="002D3B99" w:rsidP="003D37ED">
          <w:pPr>
            <w:pStyle w:val="a3"/>
            <w:jc w:val="left"/>
            <w:rPr>
              <w:sz w:val="16"/>
              <w:szCs w:val="16"/>
            </w:rPr>
          </w:pPr>
        </w:p>
      </w:tc>
      <w:tc>
        <w:tcPr>
          <w:tcW w:w="851" w:type="dxa"/>
          <w:tcBorders>
            <w:bottom w:val="single" w:sz="4" w:space="0" w:color="auto"/>
          </w:tcBorders>
          <w:vAlign w:val="center"/>
        </w:tcPr>
        <w:p w:rsidR="002D3B99" w:rsidRPr="00F53D61" w:rsidRDefault="002D3B99" w:rsidP="003D37ED">
          <w:pPr>
            <w:pStyle w:val="a3"/>
            <w:jc w:val="center"/>
            <w:rPr>
              <w:sz w:val="16"/>
              <w:szCs w:val="16"/>
            </w:rPr>
          </w:pPr>
        </w:p>
      </w:tc>
      <w:tc>
        <w:tcPr>
          <w:tcW w:w="567" w:type="dxa"/>
          <w:tcBorders>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restart"/>
          <w:vAlign w:val="center"/>
        </w:tcPr>
        <w:p w:rsidR="002D3B99" w:rsidRPr="00A54C81" w:rsidRDefault="002D3B99" w:rsidP="003D37ED">
          <w:pPr>
            <w:pStyle w:val="a3"/>
            <w:jc w:val="center"/>
            <w:rPr>
              <w:sz w:val="22"/>
              <w:szCs w:val="16"/>
            </w:rPr>
          </w:pPr>
          <w:r w:rsidRPr="009C0E63">
            <w:rPr>
              <w:rFonts w:ascii="Times New Roman" w:hAnsi="Times New Roman"/>
            </w:rPr>
            <w:t>Заверение проектной организации</w:t>
          </w:r>
        </w:p>
      </w:tc>
      <w:tc>
        <w:tcPr>
          <w:tcW w:w="851" w:type="dxa"/>
          <w:vAlign w:val="center"/>
        </w:tcPr>
        <w:p w:rsidR="002D3B99" w:rsidRPr="00F53D61" w:rsidRDefault="002D3B99" w:rsidP="003D37ED">
          <w:pPr>
            <w:pStyle w:val="a3"/>
            <w:jc w:val="center"/>
            <w:rPr>
              <w:sz w:val="16"/>
              <w:szCs w:val="16"/>
            </w:rPr>
          </w:pPr>
          <w:r w:rsidRPr="00F53D61">
            <w:rPr>
              <w:sz w:val="16"/>
              <w:szCs w:val="16"/>
            </w:rPr>
            <w:t>Стадия</w:t>
          </w:r>
        </w:p>
      </w:tc>
      <w:tc>
        <w:tcPr>
          <w:tcW w:w="851" w:type="dxa"/>
          <w:vAlign w:val="center"/>
        </w:tcPr>
        <w:p w:rsidR="002D3B99" w:rsidRPr="00F53D61" w:rsidRDefault="002D3B99" w:rsidP="003D37ED">
          <w:pPr>
            <w:pStyle w:val="a3"/>
            <w:jc w:val="center"/>
            <w:rPr>
              <w:sz w:val="16"/>
              <w:szCs w:val="16"/>
            </w:rPr>
          </w:pPr>
          <w:r w:rsidRPr="00F53D61">
            <w:rPr>
              <w:sz w:val="16"/>
              <w:szCs w:val="16"/>
            </w:rPr>
            <w:t>Лист</w:t>
          </w:r>
        </w:p>
      </w:tc>
      <w:tc>
        <w:tcPr>
          <w:tcW w:w="1134" w:type="dxa"/>
          <w:vAlign w:val="center"/>
        </w:tcPr>
        <w:p w:rsidR="002D3B99" w:rsidRPr="00F53D61" w:rsidRDefault="002D3B99" w:rsidP="003D37ED">
          <w:pPr>
            <w:pStyle w:val="a3"/>
            <w:jc w:val="center"/>
            <w:rPr>
              <w:sz w:val="16"/>
              <w:szCs w:val="16"/>
            </w:rPr>
          </w:pPr>
          <w:r w:rsidRPr="00F53D61">
            <w:rPr>
              <w:sz w:val="16"/>
              <w:szCs w:val="16"/>
            </w:rPr>
            <w:t>Листов</w:t>
          </w:r>
        </w:p>
      </w:tc>
    </w:tr>
    <w:tr w:rsidR="002D3B99" w:rsidRPr="00F53D61" w:rsidTr="003E2981">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51"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ign w:val="center"/>
        </w:tcPr>
        <w:p w:rsidR="002D3B99" w:rsidRPr="00F53D61" w:rsidRDefault="002D3B99" w:rsidP="003D37ED">
          <w:pPr>
            <w:pStyle w:val="a3"/>
            <w:jc w:val="center"/>
            <w:rPr>
              <w:sz w:val="16"/>
              <w:szCs w:val="16"/>
            </w:rPr>
          </w:pPr>
        </w:p>
      </w:tc>
      <w:tc>
        <w:tcPr>
          <w:tcW w:w="851" w:type="dxa"/>
          <w:vAlign w:val="center"/>
        </w:tcPr>
        <w:p w:rsidR="002D3B99" w:rsidRPr="00F53D61" w:rsidRDefault="002D3B99" w:rsidP="003D37ED">
          <w:pPr>
            <w:pStyle w:val="a3"/>
            <w:jc w:val="center"/>
            <w:rPr>
              <w:sz w:val="16"/>
              <w:szCs w:val="16"/>
            </w:rPr>
          </w:pPr>
          <w:r>
            <w:rPr>
              <w:sz w:val="16"/>
              <w:szCs w:val="16"/>
            </w:rPr>
            <w:t>ГП</w:t>
          </w:r>
        </w:p>
      </w:tc>
      <w:tc>
        <w:tcPr>
          <w:tcW w:w="851" w:type="dxa"/>
          <w:vAlign w:val="center"/>
        </w:tcPr>
        <w:p w:rsidR="002D3B99" w:rsidRPr="008C34C2" w:rsidRDefault="002D3B99" w:rsidP="003D37ED">
          <w:pPr>
            <w:pStyle w:val="a3"/>
            <w:jc w:val="center"/>
            <w:rPr>
              <w:w w:val="80"/>
              <w:sz w:val="14"/>
              <w:szCs w:val="14"/>
            </w:rPr>
          </w:pPr>
          <w:r>
            <w:rPr>
              <w:noProof/>
              <w:sz w:val="16"/>
              <w:szCs w:val="16"/>
            </w:rPr>
            <w:t>1</w:t>
          </w:r>
          <w:r w:rsidRPr="006E25BE">
            <w:rPr>
              <w:noProof/>
              <w:sz w:val="16"/>
              <w:szCs w:val="16"/>
            </w:rPr>
            <w:fldChar w:fldCharType="begin"/>
          </w:r>
          <w:r w:rsidRPr="006E25BE">
            <w:rPr>
              <w:noProof/>
              <w:sz w:val="16"/>
              <w:szCs w:val="16"/>
            </w:rPr>
            <w:instrText xml:space="preserve">if </w:instrText>
          </w:r>
          <w:r w:rsidRPr="006E25BE">
            <w:rPr>
              <w:noProof/>
              <w:sz w:val="16"/>
              <w:szCs w:val="16"/>
            </w:rPr>
            <w:fldChar w:fldCharType="begin"/>
          </w:r>
          <w:r w:rsidRPr="006E25BE">
            <w:rPr>
              <w:noProof/>
              <w:sz w:val="16"/>
              <w:szCs w:val="16"/>
            </w:rPr>
            <w:instrText>sectionpages</w:instrText>
          </w:r>
          <w:r w:rsidRPr="006E25BE">
            <w:rPr>
              <w:noProof/>
              <w:sz w:val="16"/>
              <w:szCs w:val="16"/>
            </w:rPr>
            <w:fldChar w:fldCharType="separate"/>
          </w:r>
          <w:r w:rsidR="001B58EF">
            <w:rPr>
              <w:noProof/>
              <w:sz w:val="16"/>
              <w:szCs w:val="16"/>
            </w:rPr>
            <w:instrText>1</w:instrText>
          </w:r>
          <w:r w:rsidRPr="006E25BE">
            <w:rPr>
              <w:noProof/>
              <w:sz w:val="16"/>
              <w:szCs w:val="16"/>
            </w:rPr>
            <w:fldChar w:fldCharType="end"/>
          </w:r>
          <w:r w:rsidRPr="006E25BE">
            <w:rPr>
              <w:noProof/>
              <w:sz w:val="16"/>
              <w:szCs w:val="16"/>
            </w:rPr>
            <w:instrText xml:space="preserve">&lt;&gt;"1" 1 </w:instrText>
          </w:r>
          <w:r w:rsidRPr="006E25BE">
            <w:rPr>
              <w:noProof/>
              <w:sz w:val="16"/>
              <w:szCs w:val="16"/>
            </w:rPr>
            <w:fldChar w:fldCharType="end"/>
          </w:r>
        </w:p>
      </w:tc>
      <w:tc>
        <w:tcPr>
          <w:tcW w:w="1134" w:type="dxa"/>
          <w:vAlign w:val="center"/>
        </w:tcPr>
        <w:p w:rsidR="002D3B99" w:rsidRPr="00F53D61" w:rsidRDefault="002D3B99" w:rsidP="003D37ED">
          <w:pPr>
            <w:pStyle w:val="a3"/>
            <w:jc w:val="center"/>
            <w:rPr>
              <w:sz w:val="16"/>
              <w:szCs w:val="16"/>
            </w:rPr>
          </w:pPr>
          <w:r>
            <w:rPr>
              <w:sz w:val="16"/>
              <w:szCs w:val="16"/>
            </w:rPr>
            <w:fldChar w:fldCharType="begin"/>
          </w:r>
          <w:r>
            <w:rPr>
              <w:sz w:val="16"/>
              <w:szCs w:val="16"/>
              <w:lang w:val="en-US"/>
            </w:rPr>
            <w:instrText>sectionpages</w:instrText>
          </w:r>
          <w:r>
            <w:rPr>
              <w:sz w:val="16"/>
              <w:szCs w:val="16"/>
            </w:rPr>
            <w:fldChar w:fldCharType="separate"/>
          </w:r>
          <w:r w:rsidR="001B58EF">
            <w:rPr>
              <w:noProof/>
              <w:sz w:val="16"/>
              <w:szCs w:val="16"/>
              <w:lang w:val="en-US"/>
            </w:rPr>
            <w:t>1</w:t>
          </w:r>
          <w:r>
            <w:rPr>
              <w:sz w:val="16"/>
              <w:szCs w:val="16"/>
            </w:rPr>
            <w:fldChar w:fldCharType="end"/>
          </w:r>
        </w:p>
      </w:tc>
    </w:tr>
    <w:tr w:rsidR="002D3B99" w:rsidRPr="004F5CB8" w:rsidTr="00021747">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51"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3D37ED">
          <w:pPr>
            <w:pStyle w:val="a3"/>
            <w:jc w:val="center"/>
            <w:rPr>
              <w:w w:val="80"/>
              <w:sz w:val="16"/>
              <w:szCs w:val="16"/>
            </w:rPr>
          </w:pPr>
        </w:p>
      </w:tc>
      <w:tc>
        <w:tcPr>
          <w:tcW w:w="3969" w:type="dxa"/>
          <w:vMerge/>
          <w:vAlign w:val="center"/>
        </w:tcPr>
        <w:p w:rsidR="002D3B99" w:rsidRPr="00F53D61" w:rsidRDefault="002D3B99" w:rsidP="003D37ED">
          <w:pPr>
            <w:pStyle w:val="a3"/>
            <w:jc w:val="center"/>
            <w:rPr>
              <w:sz w:val="16"/>
              <w:szCs w:val="16"/>
            </w:rPr>
          </w:pPr>
        </w:p>
      </w:tc>
      <w:tc>
        <w:tcPr>
          <w:tcW w:w="2836" w:type="dxa"/>
          <w:gridSpan w:val="3"/>
          <w:vMerge w:val="restart"/>
          <w:vAlign w:val="center"/>
        </w:tcPr>
        <w:p w:rsidR="002D3B99" w:rsidRDefault="002D3B99" w:rsidP="003D37ED">
          <w:pPr>
            <w:spacing w:line="240" w:lineRule="auto"/>
            <w:ind w:firstLine="0"/>
            <w:contextualSpacing/>
            <w:jc w:val="center"/>
            <w:rPr>
              <w:b/>
              <w:sz w:val="18"/>
              <w:szCs w:val="18"/>
            </w:rPr>
          </w:pPr>
          <w:r>
            <w:rPr>
              <w:b/>
              <w:sz w:val="18"/>
              <w:szCs w:val="18"/>
            </w:rPr>
            <w:t>ООО «Грандпроект»</w:t>
          </w:r>
        </w:p>
        <w:p w:rsidR="002D3B99" w:rsidRPr="004F5CB8" w:rsidRDefault="002D3B99" w:rsidP="003D37ED">
          <w:pPr>
            <w:pStyle w:val="a6"/>
            <w:tabs>
              <w:tab w:val="clear" w:pos="4677"/>
              <w:tab w:val="clear" w:pos="9355"/>
            </w:tabs>
            <w:spacing w:before="120"/>
            <w:ind w:left="857" w:firstLine="5"/>
            <w:rPr>
              <w:rFonts w:cs="Arial"/>
              <w:sz w:val="14"/>
              <w:szCs w:val="14"/>
            </w:rPr>
          </w:pPr>
          <w:r>
            <w:rPr>
              <w:b/>
              <w:sz w:val="18"/>
              <w:szCs w:val="18"/>
            </w:rPr>
            <w:t>г. Уфа</w:t>
          </w:r>
        </w:p>
      </w:tc>
    </w:tr>
    <w:tr w:rsidR="002D3B99" w:rsidRPr="004F5CB8" w:rsidTr="00021747">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8C34C2">
          <w:pPr>
            <w:pStyle w:val="a3"/>
            <w:jc w:val="left"/>
            <w:rPr>
              <w:sz w:val="16"/>
              <w:szCs w:val="16"/>
            </w:rPr>
          </w:pPr>
        </w:p>
      </w:tc>
      <w:tc>
        <w:tcPr>
          <w:tcW w:w="1134" w:type="dxa"/>
          <w:gridSpan w:val="2"/>
          <w:tcBorders>
            <w:top w:val="single" w:sz="4" w:space="0" w:color="auto"/>
            <w:bottom w:val="single" w:sz="4" w:space="0" w:color="auto"/>
          </w:tcBorders>
          <w:vAlign w:val="center"/>
        </w:tcPr>
        <w:p w:rsidR="002D3B99" w:rsidRPr="00F53D61" w:rsidRDefault="002D3B99" w:rsidP="008C34C2">
          <w:pPr>
            <w:pStyle w:val="a3"/>
            <w:jc w:val="left"/>
            <w:rPr>
              <w:sz w:val="16"/>
              <w:szCs w:val="16"/>
            </w:rPr>
          </w:pPr>
        </w:p>
      </w:tc>
      <w:tc>
        <w:tcPr>
          <w:tcW w:w="851" w:type="dxa"/>
          <w:tcBorders>
            <w:top w:val="single" w:sz="4" w:space="0" w:color="auto"/>
            <w:bottom w:val="single" w:sz="4" w:space="0" w:color="auto"/>
          </w:tcBorders>
          <w:vAlign w:val="center"/>
        </w:tcPr>
        <w:p w:rsidR="002D3B99" w:rsidRPr="00F53D61" w:rsidRDefault="002D3B99" w:rsidP="008C34C2">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8C34C2">
          <w:pPr>
            <w:pStyle w:val="a3"/>
            <w:jc w:val="center"/>
            <w:rPr>
              <w:w w:val="80"/>
              <w:sz w:val="16"/>
              <w:szCs w:val="16"/>
            </w:rPr>
          </w:pPr>
        </w:p>
      </w:tc>
      <w:tc>
        <w:tcPr>
          <w:tcW w:w="3969" w:type="dxa"/>
          <w:vMerge/>
          <w:vAlign w:val="center"/>
        </w:tcPr>
        <w:p w:rsidR="002D3B99" w:rsidRPr="00F53D61" w:rsidRDefault="002D3B99" w:rsidP="008C34C2">
          <w:pPr>
            <w:pStyle w:val="a3"/>
            <w:jc w:val="center"/>
            <w:rPr>
              <w:sz w:val="16"/>
              <w:szCs w:val="16"/>
            </w:rPr>
          </w:pPr>
        </w:p>
      </w:tc>
      <w:tc>
        <w:tcPr>
          <w:tcW w:w="2836" w:type="dxa"/>
          <w:gridSpan w:val="3"/>
          <w:vMerge/>
          <w:vAlign w:val="center"/>
        </w:tcPr>
        <w:p w:rsidR="002D3B99" w:rsidRPr="004F5CB8" w:rsidRDefault="002D3B99" w:rsidP="008C34C2">
          <w:pPr>
            <w:ind w:firstLine="0"/>
            <w:jc w:val="center"/>
            <w:rPr>
              <w:rFonts w:ascii="Arial" w:hAnsi="Arial" w:cs="Arial"/>
              <w:sz w:val="14"/>
              <w:szCs w:val="14"/>
            </w:rPr>
          </w:pPr>
        </w:p>
      </w:tc>
    </w:tr>
    <w:tr w:rsidR="002D3B99" w:rsidRPr="004F5CB8" w:rsidTr="00021747">
      <w:trPr>
        <w:cantSplit/>
        <w:trHeight w:hRule="exact" w:val="284"/>
      </w:trPr>
      <w:tc>
        <w:tcPr>
          <w:tcW w:w="1134" w:type="dxa"/>
          <w:gridSpan w:val="2"/>
          <w:tcBorders>
            <w:top w:val="single" w:sz="4" w:space="0" w:color="auto"/>
          </w:tcBorders>
          <w:vAlign w:val="center"/>
        </w:tcPr>
        <w:p w:rsidR="002D3B99" w:rsidRPr="00F53D61" w:rsidRDefault="002D3B99" w:rsidP="008C34C2">
          <w:pPr>
            <w:pStyle w:val="a3"/>
            <w:jc w:val="left"/>
            <w:rPr>
              <w:sz w:val="16"/>
              <w:szCs w:val="16"/>
            </w:rPr>
          </w:pPr>
        </w:p>
      </w:tc>
      <w:tc>
        <w:tcPr>
          <w:tcW w:w="1134" w:type="dxa"/>
          <w:gridSpan w:val="2"/>
          <w:tcBorders>
            <w:top w:val="single" w:sz="4" w:space="0" w:color="auto"/>
          </w:tcBorders>
          <w:vAlign w:val="center"/>
        </w:tcPr>
        <w:p w:rsidR="002D3B99" w:rsidRPr="00F53D61" w:rsidRDefault="002D3B99" w:rsidP="008C34C2">
          <w:pPr>
            <w:pStyle w:val="a3"/>
            <w:jc w:val="left"/>
            <w:rPr>
              <w:sz w:val="16"/>
              <w:szCs w:val="16"/>
            </w:rPr>
          </w:pPr>
        </w:p>
      </w:tc>
      <w:tc>
        <w:tcPr>
          <w:tcW w:w="851" w:type="dxa"/>
          <w:tcBorders>
            <w:top w:val="single" w:sz="4" w:space="0" w:color="auto"/>
          </w:tcBorders>
          <w:vAlign w:val="center"/>
        </w:tcPr>
        <w:p w:rsidR="002D3B99" w:rsidRPr="00F53D61" w:rsidRDefault="002D3B99" w:rsidP="008C34C2">
          <w:pPr>
            <w:pStyle w:val="a3"/>
            <w:jc w:val="center"/>
            <w:rPr>
              <w:sz w:val="16"/>
              <w:szCs w:val="16"/>
            </w:rPr>
          </w:pPr>
        </w:p>
      </w:tc>
      <w:tc>
        <w:tcPr>
          <w:tcW w:w="567" w:type="dxa"/>
          <w:tcBorders>
            <w:top w:val="single" w:sz="4" w:space="0" w:color="auto"/>
          </w:tcBorders>
          <w:vAlign w:val="center"/>
        </w:tcPr>
        <w:p w:rsidR="002D3B99" w:rsidRPr="00F53D61" w:rsidRDefault="002D3B99" w:rsidP="008C34C2">
          <w:pPr>
            <w:pStyle w:val="a3"/>
            <w:jc w:val="center"/>
            <w:rPr>
              <w:w w:val="80"/>
              <w:sz w:val="16"/>
              <w:szCs w:val="16"/>
            </w:rPr>
          </w:pPr>
        </w:p>
      </w:tc>
      <w:tc>
        <w:tcPr>
          <w:tcW w:w="3969" w:type="dxa"/>
          <w:vMerge/>
          <w:vAlign w:val="center"/>
        </w:tcPr>
        <w:p w:rsidR="002D3B99" w:rsidRPr="00F53D61" w:rsidRDefault="002D3B99" w:rsidP="008C34C2">
          <w:pPr>
            <w:pStyle w:val="a3"/>
            <w:jc w:val="center"/>
            <w:rPr>
              <w:sz w:val="16"/>
              <w:szCs w:val="16"/>
            </w:rPr>
          </w:pPr>
        </w:p>
      </w:tc>
      <w:tc>
        <w:tcPr>
          <w:tcW w:w="2836" w:type="dxa"/>
          <w:gridSpan w:val="3"/>
          <w:vMerge/>
          <w:vAlign w:val="center"/>
        </w:tcPr>
        <w:p w:rsidR="002D3B99" w:rsidRPr="004F5CB8" w:rsidRDefault="002D3B99" w:rsidP="008C34C2">
          <w:pPr>
            <w:ind w:firstLine="0"/>
            <w:jc w:val="center"/>
            <w:rPr>
              <w:rFonts w:ascii="Arial" w:hAnsi="Arial" w:cs="Arial"/>
              <w:sz w:val="14"/>
              <w:szCs w:val="14"/>
            </w:rPr>
          </w:pPr>
        </w:p>
      </w:tc>
    </w:tr>
  </w:tbl>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307" w:tblpY="8024"/>
      <w:tblW w:w="0" w:type="auto"/>
      <w:tblBorders>
        <w:top w:val="single" w:sz="12" w:space="0" w:color="auto"/>
        <w:left w:val="single" w:sz="12" w:space="0" w:color="auto"/>
        <w:bottom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284"/>
      <w:gridCol w:w="284"/>
    </w:tblGrid>
    <w:tr w:rsidR="002D3B99" w:rsidRPr="0027098C" w:rsidTr="007819A9">
      <w:trPr>
        <w:cantSplit/>
        <w:trHeight w:hRule="exact" w:val="567"/>
      </w:trPr>
      <w:tc>
        <w:tcPr>
          <w:tcW w:w="284" w:type="dxa"/>
          <w:vMerge w:val="restart"/>
          <w:textDirection w:val="btLr"/>
          <w:vAlign w:val="center"/>
        </w:tcPr>
        <w:p w:rsidR="002D3B99" w:rsidRPr="00EE12F8" w:rsidRDefault="002D3B99" w:rsidP="007819A9">
          <w:pPr>
            <w:pStyle w:val="a3"/>
            <w:jc w:val="left"/>
            <w:rPr>
              <w:sz w:val="16"/>
              <w:szCs w:val="16"/>
            </w:rPr>
          </w:pPr>
          <w:r>
            <w:rPr>
              <w:sz w:val="16"/>
              <w:szCs w:val="16"/>
            </w:rPr>
            <w:t>Согласовано</w:t>
          </w: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851"/>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bl>
  <w:p w:rsidR="002D3B99" w:rsidRDefault="002D3B99">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1163" w:tblpY="15684"/>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6238"/>
      <w:gridCol w:w="567"/>
    </w:tblGrid>
    <w:tr w:rsidR="002D3B99" w:rsidRPr="003E2981" w:rsidTr="00067E9C">
      <w:trPr>
        <w:cantSplit/>
        <w:trHeight w:hRule="exact" w:val="284"/>
      </w:trPr>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851"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6238" w:type="dxa"/>
          <w:vMerge w:val="restart"/>
          <w:vAlign w:val="center"/>
        </w:tcPr>
        <w:p w:rsidR="002D3B99" w:rsidRPr="00BA715E" w:rsidRDefault="002D3B99" w:rsidP="0092488C">
          <w:pPr>
            <w:pStyle w:val="a3"/>
            <w:jc w:val="center"/>
            <w:rPr>
              <w:sz w:val="16"/>
              <w:szCs w:val="16"/>
            </w:rPr>
          </w:pPr>
          <w:r>
            <w:rPr>
              <w:sz w:val="28"/>
              <w:szCs w:val="16"/>
            </w:rPr>
            <w:t>К-016</w:t>
          </w:r>
          <w:r w:rsidRPr="00736769">
            <w:rPr>
              <w:sz w:val="28"/>
              <w:szCs w:val="16"/>
            </w:rPr>
            <w:t>-</w:t>
          </w:r>
          <w:r>
            <w:rPr>
              <w:sz w:val="28"/>
              <w:szCs w:val="16"/>
            </w:rPr>
            <w:t>ОМГ</w:t>
          </w:r>
        </w:p>
      </w:tc>
      <w:tc>
        <w:tcPr>
          <w:tcW w:w="567" w:type="dxa"/>
          <w:vMerge w:val="restart"/>
          <w:vAlign w:val="center"/>
        </w:tcPr>
        <w:p w:rsidR="002D3B99" w:rsidRPr="003E2981" w:rsidRDefault="002D3B99" w:rsidP="00067E9C">
          <w:pPr>
            <w:pStyle w:val="a3"/>
            <w:jc w:val="center"/>
            <w:rPr>
              <w:sz w:val="16"/>
              <w:szCs w:val="16"/>
            </w:rPr>
          </w:pPr>
          <w:r w:rsidRPr="003E2981">
            <w:rPr>
              <w:sz w:val="16"/>
              <w:szCs w:val="16"/>
            </w:rPr>
            <w:t>Лист</w:t>
          </w:r>
        </w:p>
      </w:tc>
    </w:tr>
    <w:tr w:rsidR="002D3B99" w:rsidRPr="003E2981" w:rsidTr="00067E9C">
      <w:trPr>
        <w:cantSplit/>
        <w:trHeight w:hRule="exact" w:val="119"/>
      </w:trPr>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851"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6238" w:type="dxa"/>
          <w:vMerge/>
          <w:vAlign w:val="center"/>
        </w:tcPr>
        <w:p w:rsidR="002D3B99" w:rsidRPr="003E2981" w:rsidRDefault="002D3B99" w:rsidP="00067E9C">
          <w:pPr>
            <w:pStyle w:val="a3"/>
            <w:jc w:val="center"/>
            <w:rPr>
              <w:sz w:val="16"/>
              <w:szCs w:val="16"/>
            </w:rPr>
          </w:pPr>
        </w:p>
      </w:tc>
      <w:tc>
        <w:tcPr>
          <w:tcW w:w="567" w:type="dxa"/>
          <w:vMerge/>
          <w:vAlign w:val="center"/>
        </w:tcPr>
        <w:p w:rsidR="002D3B99" w:rsidRPr="003E2981" w:rsidRDefault="002D3B99" w:rsidP="00067E9C">
          <w:pPr>
            <w:pStyle w:val="a3"/>
            <w:jc w:val="center"/>
            <w:rPr>
              <w:sz w:val="16"/>
              <w:szCs w:val="16"/>
            </w:rPr>
          </w:pPr>
        </w:p>
      </w:tc>
    </w:tr>
    <w:tr w:rsidR="002D3B99" w:rsidRPr="003E2981" w:rsidTr="00067E9C">
      <w:trPr>
        <w:cantSplit/>
        <w:trHeight w:hRule="exact" w:val="164"/>
      </w:trPr>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851"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6238" w:type="dxa"/>
          <w:vMerge/>
          <w:vAlign w:val="center"/>
        </w:tcPr>
        <w:p w:rsidR="002D3B99" w:rsidRPr="003E2981" w:rsidRDefault="002D3B99" w:rsidP="007D1FE1">
          <w:pPr>
            <w:pStyle w:val="a3"/>
            <w:jc w:val="center"/>
            <w:rPr>
              <w:sz w:val="16"/>
              <w:szCs w:val="16"/>
            </w:rPr>
          </w:pPr>
        </w:p>
      </w:tc>
      <w:tc>
        <w:tcPr>
          <w:tcW w:w="567" w:type="dxa"/>
          <w:vMerge w:val="restart"/>
          <w:vAlign w:val="center"/>
        </w:tcPr>
        <w:p w:rsidR="002D3B99" w:rsidRPr="003E2981" w:rsidRDefault="002D3B99" w:rsidP="007D1FE1">
          <w:pPr>
            <w:pStyle w:val="a3"/>
            <w:jc w:val="center"/>
            <w:rPr>
              <w:sz w:val="16"/>
              <w:szCs w:val="16"/>
            </w:rPr>
          </w:pPr>
        </w:p>
      </w:tc>
    </w:tr>
    <w:tr w:rsidR="002D3B99" w:rsidRPr="003E2981" w:rsidTr="00067E9C">
      <w:trPr>
        <w:cantSplit/>
        <w:trHeight w:hRule="exact" w:val="284"/>
      </w:trPr>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Изм.</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Кол.уч</w:t>
          </w:r>
        </w:p>
      </w:tc>
      <w:tc>
        <w:tcPr>
          <w:tcW w:w="567" w:type="dxa"/>
          <w:tcBorders>
            <w:bottom w:val="single" w:sz="12" w:space="0" w:color="auto"/>
          </w:tcBorders>
          <w:vAlign w:val="center"/>
        </w:tcPr>
        <w:p w:rsidR="002D3B99" w:rsidRPr="003E2981" w:rsidRDefault="002D3B99" w:rsidP="00F624F0">
          <w:pPr>
            <w:pStyle w:val="a6"/>
            <w:ind w:firstLine="0"/>
            <w:rPr>
              <w:rFonts w:ascii="Arial" w:hAnsi="Arial"/>
              <w:sz w:val="16"/>
              <w:szCs w:val="16"/>
            </w:rPr>
          </w:pPr>
          <w:r w:rsidRPr="003E2981">
            <w:rPr>
              <w:rFonts w:ascii="Arial" w:hAnsi="Arial"/>
              <w:sz w:val="16"/>
              <w:szCs w:val="16"/>
            </w:rPr>
            <w:t>Лист</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 док</w:t>
          </w:r>
        </w:p>
      </w:tc>
      <w:tc>
        <w:tcPr>
          <w:tcW w:w="851"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Подп.</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Дата</w:t>
          </w:r>
        </w:p>
      </w:tc>
      <w:tc>
        <w:tcPr>
          <w:tcW w:w="6238" w:type="dxa"/>
          <w:vMerge/>
          <w:vAlign w:val="center"/>
        </w:tcPr>
        <w:p w:rsidR="002D3B99" w:rsidRPr="003E2981" w:rsidRDefault="002D3B99" w:rsidP="007D1FE1">
          <w:pPr>
            <w:pStyle w:val="a6"/>
            <w:ind w:firstLine="0"/>
            <w:jc w:val="center"/>
            <w:rPr>
              <w:rFonts w:ascii="Arial" w:hAnsi="Arial"/>
              <w:sz w:val="16"/>
              <w:szCs w:val="16"/>
            </w:rPr>
          </w:pPr>
        </w:p>
      </w:tc>
      <w:tc>
        <w:tcPr>
          <w:tcW w:w="567" w:type="dxa"/>
          <w:vMerge/>
          <w:vAlign w:val="center"/>
        </w:tcPr>
        <w:p w:rsidR="002D3B99" w:rsidRPr="003E2981" w:rsidRDefault="002D3B99" w:rsidP="007D1FE1">
          <w:pPr>
            <w:pStyle w:val="a6"/>
            <w:ind w:firstLine="0"/>
            <w:jc w:val="center"/>
            <w:rPr>
              <w:rFonts w:ascii="Arial" w:hAnsi="Arial"/>
              <w:sz w:val="16"/>
              <w:szCs w:val="16"/>
            </w:rPr>
          </w:pPr>
        </w:p>
      </w:tc>
    </w:tr>
  </w:tbl>
  <w:p w:rsidR="002D3B99" w:rsidRDefault="002D3B99">
    <w:pPr>
      <w:pStyle w:val="a6"/>
    </w:pPr>
  </w:p>
  <w:p w:rsidR="002D3B99" w:rsidRDefault="002D3B9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topFromText="567" w:vertAnchor="page" w:horzAnchor="page" w:tblpX="1135" w:tblpY="14261"/>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95"/>
      <w:gridCol w:w="823"/>
      <w:gridCol w:w="567"/>
      <w:gridCol w:w="3969"/>
      <w:gridCol w:w="851"/>
      <w:gridCol w:w="851"/>
      <w:gridCol w:w="1134"/>
    </w:tblGrid>
    <w:tr w:rsidR="002D3B99" w:rsidRPr="00F53D61" w:rsidTr="00833B34">
      <w:trPr>
        <w:cantSplit/>
        <w:trHeight w:hRule="exact" w:val="284"/>
      </w:trPr>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95" w:type="dxa"/>
          <w:tcBorders>
            <w:bottom w:val="single" w:sz="4" w:space="0" w:color="auto"/>
          </w:tcBorders>
          <w:vAlign w:val="center"/>
        </w:tcPr>
        <w:p w:rsidR="002D3B99" w:rsidRPr="00F53D61" w:rsidRDefault="002D3B99" w:rsidP="003E2981">
          <w:pPr>
            <w:pStyle w:val="a3"/>
            <w:jc w:val="center"/>
            <w:rPr>
              <w:sz w:val="16"/>
              <w:szCs w:val="16"/>
            </w:rPr>
          </w:pPr>
        </w:p>
      </w:tc>
      <w:tc>
        <w:tcPr>
          <w:tcW w:w="823"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restart"/>
          <w:vAlign w:val="center"/>
        </w:tcPr>
        <w:p w:rsidR="002D3B99" w:rsidRPr="00BA715E" w:rsidRDefault="002D3B99" w:rsidP="007E2C61">
          <w:pPr>
            <w:pStyle w:val="a3"/>
            <w:jc w:val="center"/>
            <w:rPr>
              <w:sz w:val="16"/>
              <w:szCs w:val="16"/>
            </w:rPr>
          </w:pPr>
          <w:r>
            <w:rPr>
              <w:sz w:val="28"/>
              <w:szCs w:val="16"/>
            </w:rPr>
            <w:t>К-016</w:t>
          </w:r>
          <w:r w:rsidRPr="00BA715E">
            <w:rPr>
              <w:sz w:val="28"/>
              <w:szCs w:val="16"/>
            </w:rPr>
            <w:t>-</w:t>
          </w:r>
          <w:r>
            <w:rPr>
              <w:sz w:val="28"/>
              <w:szCs w:val="16"/>
            </w:rPr>
            <w:t>ОМГ</w:t>
          </w:r>
        </w:p>
      </w:tc>
    </w:tr>
    <w:tr w:rsidR="002D3B99" w:rsidRPr="00F53D61" w:rsidTr="00833B34">
      <w:trPr>
        <w:cantSplit/>
        <w:trHeight w:hRule="exact" w:val="284"/>
      </w:trPr>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95" w:type="dxa"/>
          <w:tcBorders>
            <w:top w:val="single" w:sz="4" w:space="0" w:color="auto"/>
          </w:tcBorders>
          <w:vAlign w:val="center"/>
        </w:tcPr>
        <w:p w:rsidR="002D3B99" w:rsidRPr="00F53D61" w:rsidRDefault="002D3B99" w:rsidP="003E2981">
          <w:pPr>
            <w:pStyle w:val="a3"/>
            <w:jc w:val="center"/>
            <w:rPr>
              <w:sz w:val="16"/>
              <w:szCs w:val="16"/>
            </w:rPr>
          </w:pPr>
        </w:p>
      </w:tc>
      <w:tc>
        <w:tcPr>
          <w:tcW w:w="823"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833B34">
      <w:trPr>
        <w:cantSplit/>
        <w:trHeight w:hRule="exact" w:val="284"/>
      </w:trPr>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Изм.</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Кол.уч</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Лист</w:t>
          </w:r>
        </w:p>
      </w:tc>
      <w:tc>
        <w:tcPr>
          <w:tcW w:w="595"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 док</w:t>
          </w:r>
        </w:p>
      </w:tc>
      <w:tc>
        <w:tcPr>
          <w:tcW w:w="823" w:type="dxa"/>
          <w:tcBorders>
            <w:bottom w:val="single" w:sz="12" w:space="0" w:color="auto"/>
          </w:tcBorders>
          <w:vAlign w:val="center"/>
        </w:tcPr>
        <w:p w:rsidR="002D3B99" w:rsidRPr="00F53D61" w:rsidRDefault="002D3B99" w:rsidP="003E2981">
          <w:pPr>
            <w:pStyle w:val="a3"/>
            <w:jc w:val="center"/>
            <w:rPr>
              <w:sz w:val="16"/>
              <w:szCs w:val="16"/>
            </w:rPr>
          </w:pPr>
          <w:r>
            <w:rPr>
              <w:rFonts w:cs="Arial"/>
              <w:noProof/>
              <w:sz w:val="28"/>
              <w:szCs w:val="28"/>
            </w:rPr>
            <w:drawing>
              <wp:anchor distT="0" distB="0" distL="114300" distR="114300" simplePos="0" relativeHeight="251664384" behindDoc="1" locked="0" layoutInCell="1" allowOverlap="1">
                <wp:simplePos x="0" y="0"/>
                <wp:positionH relativeFrom="column">
                  <wp:posOffset>31115</wp:posOffset>
                </wp:positionH>
                <wp:positionV relativeFrom="paragraph">
                  <wp:posOffset>149860</wp:posOffset>
                </wp:positionV>
                <wp:extent cx="385445" cy="186690"/>
                <wp:effectExtent l="19050" t="0" r="0" b="0"/>
                <wp:wrapNone/>
                <wp:docPr id="23" name="Рисунок 49" descr="Никол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Николаев"/>
                        <pic:cNvPicPr>
                          <a:picLocks noChangeAspect="1" noChangeArrowheads="1"/>
                        </pic:cNvPicPr>
                      </pic:nvPicPr>
                      <pic:blipFill>
                        <a:blip r:embed="rId1"/>
                        <a:srcRect/>
                        <a:stretch>
                          <a:fillRect/>
                        </a:stretch>
                      </pic:blipFill>
                      <pic:spPr bwMode="auto">
                        <a:xfrm>
                          <a:off x="0" y="0"/>
                          <a:ext cx="385445" cy="186690"/>
                        </a:xfrm>
                        <a:prstGeom prst="rect">
                          <a:avLst/>
                        </a:prstGeom>
                        <a:noFill/>
                        <a:ln w="9525">
                          <a:noFill/>
                          <a:miter lim="800000"/>
                          <a:headEnd/>
                          <a:tailEnd/>
                        </a:ln>
                      </pic:spPr>
                    </pic:pic>
                  </a:graphicData>
                </a:graphic>
              </wp:anchor>
            </w:drawing>
          </w:r>
          <w:r w:rsidRPr="00F53D61">
            <w:rPr>
              <w:sz w:val="16"/>
              <w:szCs w:val="16"/>
            </w:rPr>
            <w:t>Подп.</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Дата</w:t>
          </w: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833B34">
      <w:trPr>
        <w:cantSplit/>
        <w:trHeight w:hRule="exact" w:val="284"/>
      </w:trPr>
      <w:tc>
        <w:tcPr>
          <w:tcW w:w="1134" w:type="dxa"/>
          <w:gridSpan w:val="2"/>
          <w:tcBorders>
            <w:bottom w:val="single" w:sz="4" w:space="0" w:color="auto"/>
          </w:tcBorders>
          <w:vAlign w:val="center"/>
        </w:tcPr>
        <w:p w:rsidR="002D3B99" w:rsidRPr="00F53D61" w:rsidRDefault="002D3B99" w:rsidP="003D37ED">
          <w:pPr>
            <w:pStyle w:val="a3"/>
            <w:jc w:val="left"/>
            <w:rPr>
              <w:sz w:val="16"/>
              <w:szCs w:val="16"/>
            </w:rPr>
          </w:pPr>
          <w:r>
            <w:rPr>
              <w:sz w:val="16"/>
              <w:szCs w:val="16"/>
            </w:rPr>
            <w:t>ГАП</w:t>
          </w:r>
        </w:p>
      </w:tc>
      <w:tc>
        <w:tcPr>
          <w:tcW w:w="1162" w:type="dxa"/>
          <w:gridSpan w:val="2"/>
          <w:tcBorders>
            <w:bottom w:val="single" w:sz="4" w:space="0" w:color="auto"/>
          </w:tcBorders>
          <w:vAlign w:val="center"/>
        </w:tcPr>
        <w:p w:rsidR="002D3B99" w:rsidRPr="00F53D61" w:rsidRDefault="002D3B99" w:rsidP="003D37ED">
          <w:pPr>
            <w:pStyle w:val="a3"/>
            <w:jc w:val="left"/>
            <w:rPr>
              <w:sz w:val="16"/>
              <w:szCs w:val="16"/>
            </w:rPr>
          </w:pPr>
        </w:p>
      </w:tc>
      <w:tc>
        <w:tcPr>
          <w:tcW w:w="823" w:type="dxa"/>
          <w:tcBorders>
            <w:bottom w:val="single" w:sz="4" w:space="0" w:color="auto"/>
          </w:tcBorders>
          <w:vAlign w:val="center"/>
        </w:tcPr>
        <w:p w:rsidR="002D3B99" w:rsidRPr="00F53D61" w:rsidRDefault="002D3B99" w:rsidP="003D37ED">
          <w:pPr>
            <w:pStyle w:val="a3"/>
            <w:jc w:val="center"/>
            <w:rPr>
              <w:sz w:val="16"/>
              <w:szCs w:val="16"/>
            </w:rPr>
          </w:pPr>
        </w:p>
      </w:tc>
      <w:tc>
        <w:tcPr>
          <w:tcW w:w="567" w:type="dxa"/>
          <w:tcBorders>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restart"/>
          <w:vAlign w:val="center"/>
        </w:tcPr>
        <w:p w:rsidR="002D3B99" w:rsidRPr="00A54C81" w:rsidRDefault="002D3B99" w:rsidP="003D37ED">
          <w:pPr>
            <w:pStyle w:val="a3"/>
            <w:jc w:val="center"/>
            <w:rPr>
              <w:sz w:val="22"/>
              <w:szCs w:val="16"/>
            </w:rPr>
          </w:pPr>
          <w:r w:rsidRPr="00F53D61">
            <w:rPr>
              <w:sz w:val="22"/>
              <w:szCs w:val="16"/>
            </w:rPr>
            <w:t>Содер</w:t>
          </w:r>
          <w:r>
            <w:rPr>
              <w:sz w:val="22"/>
              <w:szCs w:val="16"/>
            </w:rPr>
            <w:t xml:space="preserve">жание тома </w:t>
          </w:r>
        </w:p>
      </w:tc>
      <w:tc>
        <w:tcPr>
          <w:tcW w:w="851" w:type="dxa"/>
          <w:vAlign w:val="center"/>
        </w:tcPr>
        <w:p w:rsidR="002D3B99" w:rsidRPr="00F53D61" w:rsidRDefault="002D3B99" w:rsidP="003D37ED">
          <w:pPr>
            <w:pStyle w:val="a3"/>
            <w:jc w:val="center"/>
            <w:rPr>
              <w:sz w:val="16"/>
              <w:szCs w:val="16"/>
            </w:rPr>
          </w:pPr>
          <w:r w:rsidRPr="00F53D61">
            <w:rPr>
              <w:sz w:val="16"/>
              <w:szCs w:val="16"/>
            </w:rPr>
            <w:t>Стадия</w:t>
          </w:r>
        </w:p>
      </w:tc>
      <w:tc>
        <w:tcPr>
          <w:tcW w:w="851" w:type="dxa"/>
          <w:vAlign w:val="center"/>
        </w:tcPr>
        <w:p w:rsidR="002D3B99" w:rsidRPr="00F53D61" w:rsidRDefault="002D3B99" w:rsidP="003D37ED">
          <w:pPr>
            <w:pStyle w:val="a3"/>
            <w:jc w:val="center"/>
            <w:rPr>
              <w:sz w:val="16"/>
              <w:szCs w:val="16"/>
            </w:rPr>
          </w:pPr>
          <w:r w:rsidRPr="00F53D61">
            <w:rPr>
              <w:sz w:val="16"/>
              <w:szCs w:val="16"/>
            </w:rPr>
            <w:t>Лист</w:t>
          </w:r>
        </w:p>
      </w:tc>
      <w:tc>
        <w:tcPr>
          <w:tcW w:w="1134" w:type="dxa"/>
          <w:vAlign w:val="center"/>
        </w:tcPr>
        <w:p w:rsidR="002D3B99" w:rsidRPr="00F53D61" w:rsidRDefault="002D3B99" w:rsidP="003D37ED">
          <w:pPr>
            <w:pStyle w:val="a3"/>
            <w:jc w:val="center"/>
            <w:rPr>
              <w:sz w:val="16"/>
              <w:szCs w:val="16"/>
            </w:rPr>
          </w:pPr>
          <w:r w:rsidRPr="00F53D61">
            <w:rPr>
              <w:sz w:val="16"/>
              <w:szCs w:val="16"/>
            </w:rPr>
            <w:t>Листов</w:t>
          </w:r>
        </w:p>
      </w:tc>
    </w:tr>
    <w:tr w:rsidR="002D3B99" w:rsidRPr="00F53D61" w:rsidTr="00833B34">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ign w:val="center"/>
        </w:tcPr>
        <w:p w:rsidR="002D3B99" w:rsidRPr="00F53D61" w:rsidRDefault="002D3B99" w:rsidP="003D37ED">
          <w:pPr>
            <w:pStyle w:val="a3"/>
            <w:jc w:val="center"/>
            <w:rPr>
              <w:sz w:val="16"/>
              <w:szCs w:val="16"/>
            </w:rPr>
          </w:pPr>
        </w:p>
      </w:tc>
      <w:tc>
        <w:tcPr>
          <w:tcW w:w="851" w:type="dxa"/>
          <w:vAlign w:val="center"/>
        </w:tcPr>
        <w:p w:rsidR="002D3B99" w:rsidRPr="00F53D61" w:rsidRDefault="002D3B99" w:rsidP="003D37ED">
          <w:pPr>
            <w:pStyle w:val="a3"/>
            <w:jc w:val="center"/>
            <w:rPr>
              <w:sz w:val="16"/>
              <w:szCs w:val="16"/>
            </w:rPr>
          </w:pPr>
          <w:r>
            <w:rPr>
              <w:sz w:val="16"/>
              <w:szCs w:val="16"/>
            </w:rPr>
            <w:t>ГП</w:t>
          </w:r>
        </w:p>
      </w:tc>
      <w:tc>
        <w:tcPr>
          <w:tcW w:w="851" w:type="dxa"/>
          <w:vAlign w:val="center"/>
        </w:tcPr>
        <w:p w:rsidR="002D3B99" w:rsidRPr="00F53D61" w:rsidRDefault="002D3B99" w:rsidP="003D37ED">
          <w:pPr>
            <w:pStyle w:val="a3"/>
            <w:jc w:val="center"/>
            <w:rPr>
              <w:sz w:val="16"/>
              <w:szCs w:val="16"/>
            </w:rPr>
          </w:pPr>
          <w:r>
            <w:rPr>
              <w:noProof/>
              <w:sz w:val="16"/>
              <w:szCs w:val="16"/>
            </w:rPr>
            <w:t>1</w:t>
          </w:r>
        </w:p>
      </w:tc>
      <w:tc>
        <w:tcPr>
          <w:tcW w:w="1134" w:type="dxa"/>
          <w:vAlign w:val="center"/>
        </w:tcPr>
        <w:p w:rsidR="002D3B99" w:rsidRPr="00C65EFA" w:rsidRDefault="002D3B99" w:rsidP="003D37ED">
          <w:pPr>
            <w:pStyle w:val="a3"/>
            <w:jc w:val="center"/>
            <w:rPr>
              <w:color w:val="FF0000"/>
              <w:sz w:val="18"/>
              <w:szCs w:val="18"/>
            </w:rPr>
          </w:pPr>
          <w:r>
            <w:rPr>
              <w:sz w:val="16"/>
              <w:szCs w:val="16"/>
            </w:rPr>
            <w:fldChar w:fldCharType="begin"/>
          </w:r>
          <w:r>
            <w:rPr>
              <w:sz w:val="16"/>
              <w:szCs w:val="16"/>
              <w:lang w:val="en-US"/>
            </w:rPr>
            <w:instrText>sectionpages</w:instrText>
          </w:r>
          <w:r>
            <w:rPr>
              <w:sz w:val="16"/>
              <w:szCs w:val="16"/>
            </w:rPr>
            <w:fldChar w:fldCharType="separate"/>
          </w:r>
          <w:r w:rsidR="001B58EF">
            <w:rPr>
              <w:noProof/>
              <w:sz w:val="16"/>
              <w:szCs w:val="16"/>
              <w:lang w:val="en-US"/>
            </w:rPr>
            <w:t>81</w:t>
          </w:r>
          <w:r>
            <w:rPr>
              <w:sz w:val="16"/>
              <w:szCs w:val="16"/>
            </w:rPr>
            <w:fldChar w:fldCharType="end"/>
          </w:r>
        </w:p>
      </w:tc>
    </w:tr>
    <w:tr w:rsidR="002D3B99" w:rsidRPr="00F53D61" w:rsidTr="00833B34">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3D37ED">
          <w:pPr>
            <w:pStyle w:val="a3"/>
            <w:jc w:val="center"/>
            <w:rPr>
              <w:w w:val="80"/>
              <w:sz w:val="16"/>
              <w:szCs w:val="16"/>
            </w:rPr>
          </w:pPr>
        </w:p>
      </w:tc>
      <w:tc>
        <w:tcPr>
          <w:tcW w:w="3969" w:type="dxa"/>
          <w:vMerge/>
          <w:vAlign w:val="center"/>
        </w:tcPr>
        <w:p w:rsidR="002D3B99" w:rsidRPr="00F53D61" w:rsidRDefault="002D3B99" w:rsidP="003D37ED">
          <w:pPr>
            <w:pStyle w:val="a3"/>
            <w:jc w:val="center"/>
            <w:rPr>
              <w:sz w:val="16"/>
              <w:szCs w:val="16"/>
            </w:rPr>
          </w:pPr>
        </w:p>
      </w:tc>
      <w:tc>
        <w:tcPr>
          <w:tcW w:w="2836" w:type="dxa"/>
          <w:gridSpan w:val="3"/>
          <w:vMerge w:val="restart"/>
          <w:vAlign w:val="center"/>
        </w:tcPr>
        <w:p w:rsidR="002D3B99" w:rsidRDefault="002D3B99" w:rsidP="005802E3">
          <w:pPr>
            <w:spacing w:line="240" w:lineRule="auto"/>
            <w:ind w:firstLine="0"/>
            <w:contextualSpacing/>
            <w:jc w:val="center"/>
            <w:rPr>
              <w:b/>
              <w:sz w:val="18"/>
              <w:szCs w:val="18"/>
            </w:rPr>
          </w:pPr>
          <w:r>
            <w:rPr>
              <w:b/>
              <w:sz w:val="18"/>
              <w:szCs w:val="18"/>
            </w:rPr>
            <w:t>ООО «Грандпроект»</w:t>
          </w:r>
        </w:p>
        <w:p w:rsidR="002D3B99" w:rsidRPr="004F5CB8" w:rsidRDefault="002D3B99" w:rsidP="005802E3">
          <w:pPr>
            <w:pStyle w:val="a6"/>
            <w:tabs>
              <w:tab w:val="clear" w:pos="4677"/>
              <w:tab w:val="clear" w:pos="9355"/>
            </w:tabs>
            <w:spacing w:before="120"/>
            <w:ind w:left="857" w:firstLine="5"/>
            <w:rPr>
              <w:rFonts w:cs="Arial"/>
              <w:sz w:val="14"/>
              <w:szCs w:val="14"/>
            </w:rPr>
          </w:pPr>
          <w:r>
            <w:rPr>
              <w:b/>
              <w:sz w:val="18"/>
              <w:szCs w:val="18"/>
            </w:rPr>
            <w:t>г. Уфа</w:t>
          </w:r>
        </w:p>
      </w:tc>
    </w:tr>
    <w:tr w:rsidR="002D3B99" w:rsidRPr="00F53D61" w:rsidTr="00833B34">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411C22">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411C22">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411C22">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411C22">
          <w:pPr>
            <w:pStyle w:val="a3"/>
            <w:jc w:val="center"/>
            <w:rPr>
              <w:w w:val="80"/>
              <w:sz w:val="16"/>
              <w:szCs w:val="16"/>
            </w:rPr>
          </w:pPr>
        </w:p>
      </w:tc>
      <w:tc>
        <w:tcPr>
          <w:tcW w:w="3969" w:type="dxa"/>
          <w:vMerge/>
          <w:vAlign w:val="center"/>
        </w:tcPr>
        <w:p w:rsidR="002D3B99" w:rsidRPr="00F53D61" w:rsidRDefault="002D3B99" w:rsidP="00411C22">
          <w:pPr>
            <w:pStyle w:val="a3"/>
            <w:jc w:val="center"/>
            <w:rPr>
              <w:sz w:val="16"/>
              <w:szCs w:val="16"/>
            </w:rPr>
          </w:pPr>
        </w:p>
      </w:tc>
      <w:tc>
        <w:tcPr>
          <w:tcW w:w="2836" w:type="dxa"/>
          <w:gridSpan w:val="3"/>
          <w:vMerge/>
          <w:vAlign w:val="center"/>
        </w:tcPr>
        <w:p w:rsidR="002D3B99" w:rsidRPr="00F53D61" w:rsidRDefault="002D3B99" w:rsidP="00411C22">
          <w:pPr>
            <w:pStyle w:val="a3"/>
            <w:jc w:val="center"/>
            <w:rPr>
              <w:sz w:val="16"/>
              <w:szCs w:val="16"/>
            </w:rPr>
          </w:pPr>
        </w:p>
      </w:tc>
    </w:tr>
    <w:tr w:rsidR="002D3B99" w:rsidRPr="00F53D61" w:rsidTr="00833B34">
      <w:trPr>
        <w:cantSplit/>
        <w:trHeight w:hRule="exact" w:val="284"/>
      </w:trPr>
      <w:tc>
        <w:tcPr>
          <w:tcW w:w="1134" w:type="dxa"/>
          <w:gridSpan w:val="2"/>
          <w:tcBorders>
            <w:top w:val="single" w:sz="4" w:space="0" w:color="auto"/>
          </w:tcBorders>
          <w:vAlign w:val="center"/>
        </w:tcPr>
        <w:p w:rsidR="002D3B99" w:rsidRPr="00F53D61" w:rsidRDefault="002D3B99" w:rsidP="00411C22">
          <w:pPr>
            <w:pStyle w:val="a3"/>
            <w:jc w:val="left"/>
            <w:rPr>
              <w:sz w:val="16"/>
              <w:szCs w:val="16"/>
            </w:rPr>
          </w:pPr>
        </w:p>
      </w:tc>
      <w:tc>
        <w:tcPr>
          <w:tcW w:w="1162" w:type="dxa"/>
          <w:gridSpan w:val="2"/>
          <w:tcBorders>
            <w:top w:val="single" w:sz="4" w:space="0" w:color="auto"/>
          </w:tcBorders>
          <w:vAlign w:val="center"/>
        </w:tcPr>
        <w:p w:rsidR="002D3B99" w:rsidRPr="00F53D61" w:rsidRDefault="002D3B99" w:rsidP="00411C22">
          <w:pPr>
            <w:pStyle w:val="a3"/>
            <w:jc w:val="left"/>
            <w:rPr>
              <w:sz w:val="16"/>
              <w:szCs w:val="16"/>
            </w:rPr>
          </w:pPr>
        </w:p>
      </w:tc>
      <w:tc>
        <w:tcPr>
          <w:tcW w:w="823" w:type="dxa"/>
          <w:tcBorders>
            <w:top w:val="single" w:sz="4" w:space="0" w:color="auto"/>
          </w:tcBorders>
          <w:vAlign w:val="center"/>
        </w:tcPr>
        <w:p w:rsidR="002D3B99" w:rsidRPr="00F53D61" w:rsidRDefault="002D3B99" w:rsidP="00411C22">
          <w:pPr>
            <w:pStyle w:val="a3"/>
            <w:jc w:val="center"/>
            <w:rPr>
              <w:sz w:val="16"/>
              <w:szCs w:val="16"/>
            </w:rPr>
          </w:pPr>
        </w:p>
      </w:tc>
      <w:tc>
        <w:tcPr>
          <w:tcW w:w="567" w:type="dxa"/>
          <w:tcBorders>
            <w:top w:val="single" w:sz="4" w:space="0" w:color="auto"/>
          </w:tcBorders>
          <w:vAlign w:val="center"/>
        </w:tcPr>
        <w:p w:rsidR="002D3B99" w:rsidRPr="00F53D61" w:rsidRDefault="002D3B99" w:rsidP="00411C22">
          <w:pPr>
            <w:pStyle w:val="a3"/>
            <w:jc w:val="center"/>
            <w:rPr>
              <w:w w:val="80"/>
              <w:sz w:val="16"/>
              <w:szCs w:val="16"/>
            </w:rPr>
          </w:pPr>
        </w:p>
      </w:tc>
      <w:tc>
        <w:tcPr>
          <w:tcW w:w="3969" w:type="dxa"/>
          <w:vMerge/>
          <w:vAlign w:val="center"/>
        </w:tcPr>
        <w:p w:rsidR="002D3B99" w:rsidRPr="00F53D61" w:rsidRDefault="002D3B99" w:rsidP="00411C22">
          <w:pPr>
            <w:pStyle w:val="a3"/>
            <w:jc w:val="center"/>
            <w:rPr>
              <w:sz w:val="16"/>
              <w:szCs w:val="16"/>
            </w:rPr>
          </w:pPr>
        </w:p>
      </w:tc>
      <w:tc>
        <w:tcPr>
          <w:tcW w:w="2836" w:type="dxa"/>
          <w:gridSpan w:val="3"/>
          <w:vMerge/>
          <w:vAlign w:val="center"/>
        </w:tcPr>
        <w:p w:rsidR="002D3B99" w:rsidRPr="00F53D61" w:rsidRDefault="002D3B99" w:rsidP="00411C22">
          <w:pPr>
            <w:pStyle w:val="a3"/>
            <w:jc w:val="center"/>
            <w:rPr>
              <w:sz w:val="16"/>
              <w:szCs w:val="16"/>
            </w:rPr>
          </w:pPr>
        </w:p>
      </w:tc>
    </w:tr>
  </w:tbl>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p w:rsidR="002D3B99" w:rsidRDefault="002D3B99">
    <w:pPr>
      <w:pStyle w:val="a6"/>
    </w:pPr>
  </w:p>
  <w:tbl>
    <w:tblPr>
      <w:tblpPr w:vertAnchor="page" w:horzAnchor="page" w:tblpX="307" w:tblpY="8024"/>
      <w:tblW w:w="0" w:type="auto"/>
      <w:tblBorders>
        <w:top w:val="single" w:sz="12" w:space="0" w:color="auto"/>
        <w:left w:val="single" w:sz="12" w:space="0" w:color="auto"/>
        <w:bottom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284"/>
      <w:gridCol w:w="284"/>
    </w:tblGrid>
    <w:tr w:rsidR="002D3B99" w:rsidRPr="0027098C" w:rsidTr="007819A9">
      <w:trPr>
        <w:cantSplit/>
        <w:trHeight w:hRule="exact" w:val="567"/>
      </w:trPr>
      <w:tc>
        <w:tcPr>
          <w:tcW w:w="284" w:type="dxa"/>
          <w:vMerge w:val="restart"/>
          <w:textDirection w:val="btLr"/>
          <w:vAlign w:val="center"/>
        </w:tcPr>
        <w:p w:rsidR="002D3B99" w:rsidRPr="00EE12F8" w:rsidRDefault="002D3B99" w:rsidP="007819A9">
          <w:pPr>
            <w:pStyle w:val="a3"/>
            <w:jc w:val="left"/>
            <w:rPr>
              <w:sz w:val="16"/>
              <w:szCs w:val="16"/>
            </w:rPr>
          </w:pPr>
          <w:r>
            <w:rPr>
              <w:sz w:val="16"/>
              <w:szCs w:val="16"/>
            </w:rPr>
            <w:t>Согласовано</w:t>
          </w: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851"/>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bl>
  <w:p w:rsidR="002D3B99" w:rsidRDefault="002D3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0D3" w:rsidRDefault="00CF60D3" w:rsidP="007C2A9B">
      <w:r>
        <w:separator/>
      </w:r>
    </w:p>
    <w:p w:rsidR="00CF60D3" w:rsidRDefault="00CF60D3"/>
  </w:footnote>
  <w:footnote w:type="continuationSeparator" w:id="0">
    <w:p w:rsidR="00CF60D3" w:rsidRDefault="00CF60D3" w:rsidP="007C2A9B">
      <w:r>
        <w:continuationSeparator/>
      </w:r>
    </w:p>
    <w:p w:rsidR="00CF60D3" w:rsidRDefault="00CF60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CF60D3">
    <w:pPr>
      <w:pStyle w:val="a4"/>
    </w:pPr>
    <w:r>
      <w:rPr>
        <w:rFonts w:ascii="Arial" w:hAnsi="Arial"/>
        <w:noProof/>
      </w:rPr>
      <w:pict>
        <v:rect id="Прямоугольник 1" o:spid="_x0000_s2064" style="position:absolute;left:0;text-align:left;margin-left:56.35pt;margin-top:22.4pt;width:524.4pt;height:805.35pt;z-index:25165209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" filled="f" strokeweight="1.5pt">
          <v:path arrowok="t"/>
          <v:textbox inset="0,0,0,0"/>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2D3B99" w:rsidP="00586574">
    <w:pPr>
      <w:pStyle w:val="a4"/>
      <w:spacing w:line="360" w:lineRule="auto"/>
      <w:jc w:val="right"/>
      <w:rPr>
        <w:rFonts w:ascii="Arial" w:hAnsi="Arial"/>
        <w:lang w:val="en-US"/>
      </w:rPr>
    </w:pPr>
  </w:p>
  <w:p w:rsidR="002D3B99" w:rsidRPr="00586574" w:rsidRDefault="00CF60D3" w:rsidP="00E827B8">
    <w:pPr>
      <w:pStyle w:val="a4"/>
      <w:spacing w:line="360" w:lineRule="auto"/>
      <w:jc w:val="right"/>
      <w:rPr>
        <w:rFonts w:ascii="Arial" w:hAnsi="Arial"/>
        <w:lang w:val="en-US"/>
      </w:rPr>
    </w:pPr>
    <w:r>
      <w:rPr>
        <w:rFonts w:ascii="Arial" w:hAnsi="Arial"/>
        <w:noProof/>
      </w:rPr>
      <w:pict>
        <v:rect id="Rectangle 10" o:spid="_x0000_s2063" style="position:absolute;left:0;text-align:left;margin-left:552.85pt;margin-top:14.2pt;width:28.35pt;height:19.85pt;z-index:25166233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" strokeweight="1.5pt">
          <v:fill opacity="0"/>
          <v:textbox style="mso-next-textbox:#Rectangle 10" inset="0,0,0,0">
            <w:txbxContent>
              <w:p w:rsidR="002D3B99" w:rsidRPr="003057F7" w:rsidRDefault="002D3B99" w:rsidP="003057F7">
                <w:pPr>
                  <w:pStyle w:val="a3"/>
                  <w:jc w:val="center"/>
                </w:pPr>
                <w:r>
                  <w:fldChar w:fldCharType="begin"/>
                </w:r>
                <w:r>
                  <w:rPr>
                    <w:lang w:val="en-US"/>
                  </w:rPr>
                  <w:instrText>=titul+</w:instrText>
                </w:r>
                <w:r>
                  <w:fldChar w:fldCharType="begin"/>
                </w:r>
                <w:r>
                  <w:rPr>
                    <w:lang w:val="en-US"/>
                  </w:rPr>
                  <w:instrText>page</w:instrText>
                </w:r>
                <w:r>
                  <w:fldChar w:fldCharType="separate"/>
                </w:r>
                <w:r w:rsidR="001B58EF">
                  <w:rPr>
                    <w:noProof/>
                    <w:lang w:val="en-US"/>
                  </w:rPr>
                  <w:instrText>2</w:instrText>
                </w:r>
                <w:r>
                  <w:fldChar w:fldCharType="end"/>
                </w:r>
                <w:r>
                  <w:fldChar w:fldCharType="separate"/>
                </w:r>
                <w:r w:rsidR="001B58EF">
                  <w:rPr>
                    <w:noProof/>
                    <w:lang w:val="en-US"/>
                  </w:rPr>
                  <w:t>4</w:t>
                </w:r>
                <w:r>
                  <w:fldChar w:fldCharType="end"/>
                </w:r>
              </w:p>
            </w:txbxContent>
          </v:textbox>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3403" w:tblpY="1"/>
      <w:tblW w:w="0" w:type="auto"/>
      <w:tblLook w:val="04A0" w:firstRow="1" w:lastRow="0" w:firstColumn="1" w:lastColumn="0" w:noHBand="0" w:noVBand="1"/>
    </w:tblPr>
    <w:tblGrid>
      <w:gridCol w:w="3969"/>
    </w:tblGrid>
    <w:tr w:rsidR="002D3B99" w:rsidRPr="00D52DAE" w:rsidTr="00617893">
      <w:tc>
        <w:tcPr>
          <w:tcW w:w="3969" w:type="dxa"/>
        </w:tcPr>
        <w:p w:rsidR="002D3B99" w:rsidRPr="00E827B8" w:rsidRDefault="002D3B99" w:rsidP="00617893">
          <w:pPr>
            <w:pStyle w:val="a9"/>
            <w:ind w:firstLine="0"/>
            <w:jc w:val="left"/>
            <w:rPr>
              <w:vanish/>
              <w:sz w:val="20"/>
            </w:rPr>
          </w:pPr>
          <w:r w:rsidRPr="00C870A2">
            <w:fldChar w:fldCharType="begin"/>
          </w:r>
          <w:r>
            <w:rPr>
              <w:lang w:val="en-US"/>
            </w:rPr>
            <w:instrText xml:space="preserve">set PZS </w:instrText>
          </w:r>
          <w:r>
            <w:rPr>
              <w:lang w:val="en-US"/>
            </w:rPr>
            <w:fldChar w:fldCharType="begin"/>
          </w:r>
          <w:r>
            <w:rPr>
              <w:lang w:val="en-US"/>
            </w:rPr>
            <w:instrText>=</w:instrText>
          </w:r>
          <w:r>
            <w:rPr>
              <w:lang w:val="en-US"/>
            </w:rPr>
            <w:fldChar w:fldCharType="begin"/>
          </w:r>
          <w:r>
            <w:rPr>
              <w:lang w:val="en-US"/>
            </w:rPr>
            <w:instrText>sectionpages</w:instrText>
          </w:r>
          <w:r>
            <w:rPr>
              <w:lang w:val="en-US"/>
            </w:rPr>
            <w:fldChar w:fldCharType="separate"/>
          </w:r>
          <w:r w:rsidR="001B58EF">
            <w:rPr>
              <w:noProof/>
              <w:lang w:val="en-US"/>
            </w:rPr>
            <w:instrText>2</w:instrText>
          </w:r>
          <w:r>
            <w:rPr>
              <w:lang w:val="en-US"/>
            </w:rPr>
            <w:fldChar w:fldCharType="end"/>
          </w:r>
          <w:r>
            <w:rPr>
              <w:lang w:val="en-US"/>
            </w:rPr>
            <w:fldChar w:fldCharType="separate"/>
          </w:r>
          <w:r w:rsidR="001B58EF">
            <w:rPr>
              <w:noProof/>
              <w:lang w:val="en-US"/>
            </w:rPr>
            <w:instrText>2</w:instrText>
          </w:r>
          <w:r>
            <w:rPr>
              <w:lang w:val="en-US"/>
            </w:rPr>
            <w:fldChar w:fldCharType="end"/>
          </w:r>
          <w:r w:rsidRPr="00C870A2">
            <w:fldChar w:fldCharType="separate"/>
          </w:r>
          <w:bookmarkStart w:id="0" w:name="PZS"/>
          <w:r w:rsidR="001B58EF">
            <w:rPr>
              <w:noProof/>
              <w:lang w:val="en-US"/>
            </w:rPr>
            <w:t>2</w:t>
          </w:r>
          <w:bookmarkEnd w:id="0"/>
          <w:r w:rsidRPr="00C870A2">
            <w:fldChar w:fldCharType="end"/>
          </w:r>
        </w:p>
      </w:tc>
    </w:tr>
    <w:tr w:rsidR="002D3B99" w:rsidRPr="00E827B8" w:rsidTr="00A61DAB">
      <w:trPr>
        <w:hidden/>
      </w:trPr>
      <w:tc>
        <w:tcPr>
          <w:tcW w:w="3969" w:type="dxa"/>
        </w:tcPr>
        <w:p w:rsidR="002D3B99" w:rsidRPr="00E827B8" w:rsidRDefault="002D3B99" w:rsidP="00A61DAB">
          <w:pPr>
            <w:pStyle w:val="a9"/>
            <w:ind w:firstLine="0"/>
            <w:jc w:val="left"/>
            <w:rPr>
              <w:vanish/>
              <w:sz w:val="20"/>
            </w:rPr>
          </w:pPr>
        </w:p>
      </w:tc>
    </w:tr>
  </w:tbl>
  <w:tbl>
    <w:tblPr>
      <w:tblpPr w:vertAnchor="page" w:horzAnchor="page" w:tblpX="285" w:tblpY="1"/>
      <w:tblW w:w="0" w:type="auto"/>
      <w:tblLook w:val="04A0" w:firstRow="1" w:lastRow="0" w:firstColumn="1" w:lastColumn="0" w:noHBand="0" w:noVBand="1"/>
    </w:tblPr>
    <w:tblGrid>
      <w:gridCol w:w="2835"/>
    </w:tblGrid>
    <w:tr w:rsidR="002D3B99" w:rsidRPr="00D52DAE" w:rsidTr="00787589">
      <w:tc>
        <w:tcPr>
          <w:tcW w:w="2835" w:type="dxa"/>
        </w:tcPr>
        <w:p w:rsidR="002D3B99" w:rsidRPr="00E827B8" w:rsidRDefault="002D3B99" w:rsidP="00496341">
          <w:pPr>
            <w:pStyle w:val="a9"/>
            <w:ind w:firstLine="0"/>
            <w:jc w:val="left"/>
            <w:rPr>
              <w:vanish/>
              <w:sz w:val="20"/>
            </w:rPr>
          </w:pPr>
          <w:r w:rsidRPr="00C870A2">
            <w:fldChar w:fldCharType="begin"/>
          </w:r>
          <w:r>
            <w:rPr>
              <w:lang w:val="en-US"/>
            </w:rPr>
            <w:instrText xml:space="preserve">set titul </w:instrText>
          </w:r>
          <w:r>
            <w:instrText>2</w:instrText>
          </w:r>
          <w:r w:rsidRPr="00C870A2">
            <w:fldChar w:fldCharType="separate"/>
          </w:r>
          <w:bookmarkStart w:id="1" w:name="titul"/>
          <w:bookmarkStart w:id="2" w:name="еше"/>
          <w:r>
            <w:rPr>
              <w:noProof/>
            </w:rPr>
            <w:t>2</w:t>
          </w:r>
          <w:bookmarkEnd w:id="1"/>
          <w:bookmarkEnd w:id="2"/>
          <w:r w:rsidRPr="00C870A2">
            <w:fldChar w:fldCharType="end"/>
          </w:r>
        </w:p>
      </w:tc>
    </w:tr>
    <w:tr w:rsidR="002D3B99" w:rsidRPr="00E827B8" w:rsidTr="00787589">
      <w:trPr>
        <w:hidden/>
      </w:trPr>
      <w:tc>
        <w:tcPr>
          <w:tcW w:w="2835" w:type="dxa"/>
        </w:tcPr>
        <w:p w:rsidR="002D3B99" w:rsidRPr="00E827B8" w:rsidRDefault="002D3B99" w:rsidP="00787589">
          <w:pPr>
            <w:pStyle w:val="a9"/>
            <w:ind w:firstLine="0"/>
            <w:jc w:val="left"/>
            <w:rPr>
              <w:vanish/>
              <w:sz w:val="20"/>
            </w:rPr>
          </w:pPr>
        </w:p>
      </w:tc>
    </w:tr>
  </w:tbl>
  <w:p w:rsidR="002D3B99" w:rsidRPr="00787589" w:rsidRDefault="00CF60D3" w:rsidP="00586574">
    <w:pPr>
      <w:pStyle w:val="a4"/>
      <w:spacing w:line="360" w:lineRule="auto"/>
      <w:jc w:val="right"/>
      <w:rPr>
        <w:rFonts w:ascii="Arial" w:hAnsi="Arial"/>
        <w:lang w:val="en-US"/>
      </w:rPr>
    </w:pPr>
    <w:r>
      <w:rPr>
        <w:rFonts w:ascii="Arial" w:hAnsi="Arial"/>
        <w:noProof/>
      </w:rPr>
      <w:pict>
        <v:rect id="Rectangle 9" o:spid="_x0000_s2061" style="position:absolute;left:0;text-align:left;margin-left:552.85pt;margin-top:19.75pt;width:28.35pt;height:19.85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" strokeweight="1.5pt">
          <v:fill opacity="0"/>
          <v:textbox style="mso-next-textbox:#Rectangle 9" inset="0,0,0,0">
            <w:txbxContent>
              <w:p w:rsidR="002D3B99" w:rsidRPr="00021747" w:rsidRDefault="002D3B99" w:rsidP="003057F7">
                <w:pPr>
                  <w:pStyle w:val="a3"/>
                  <w:jc w:val="center"/>
                  <w:rPr>
                    <w:sz w:val="20"/>
                  </w:rPr>
                </w:pPr>
                <w:r w:rsidRPr="00021747">
                  <w:rPr>
                    <w:sz w:val="20"/>
                  </w:rPr>
                  <w:fldChar w:fldCharType="begin"/>
                </w:r>
                <w:r w:rsidRPr="00021747">
                  <w:rPr>
                    <w:sz w:val="20"/>
                    <w:lang w:val="en-US"/>
                  </w:rPr>
                  <w:instrText>=titul+</w:instrText>
                </w:r>
                <w:r w:rsidRPr="00021747">
                  <w:rPr>
                    <w:sz w:val="20"/>
                  </w:rPr>
                  <w:fldChar w:fldCharType="begin"/>
                </w:r>
                <w:r w:rsidRPr="00021747">
                  <w:rPr>
                    <w:sz w:val="20"/>
                    <w:lang w:val="en-US"/>
                  </w:rPr>
                  <w:instrText>page</w:instrText>
                </w:r>
                <w:r w:rsidRPr="00021747">
                  <w:rPr>
                    <w:sz w:val="20"/>
                  </w:rPr>
                  <w:fldChar w:fldCharType="separate"/>
                </w:r>
                <w:r w:rsidR="001B58EF">
                  <w:rPr>
                    <w:noProof/>
                    <w:sz w:val="20"/>
                    <w:lang w:val="en-US"/>
                  </w:rPr>
                  <w:instrText>1</w:instrText>
                </w:r>
                <w:r w:rsidRPr="00021747">
                  <w:rPr>
                    <w:sz w:val="20"/>
                  </w:rPr>
                  <w:fldChar w:fldCharType="end"/>
                </w:r>
                <w:r w:rsidRPr="00021747">
                  <w:rPr>
                    <w:sz w:val="20"/>
                  </w:rPr>
                  <w:fldChar w:fldCharType="separate"/>
                </w:r>
                <w:r w:rsidR="001B58EF">
                  <w:rPr>
                    <w:noProof/>
                    <w:sz w:val="20"/>
                    <w:lang w:val="en-US"/>
                  </w:rPr>
                  <w:t>3</w:t>
                </w:r>
                <w:r w:rsidRPr="00021747">
                  <w:rPr>
                    <w:sz w:val="20"/>
                  </w:rPr>
                  <w:fldChar w:fldCharType="end"/>
                </w:r>
              </w:p>
            </w:txbxContent>
          </v:textbox>
          <w10:wrap anchorx="page" anchory="page"/>
        </v:rect>
      </w:pict>
    </w:r>
    <w:r>
      <w:rPr>
        <w:rFonts w:ascii="Arial" w:hAnsi="Arial"/>
        <w:noProof/>
      </w:rPr>
      <w:pict>
        <v:rect id="Прямоугольник 5" o:spid="_x0000_s2060" style="position:absolute;left:0;text-align:left;margin-left:56.35pt;margin-top:19pt;width:524.4pt;height:808.75pt;z-index:25165619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" filled="f" strokeweight="1.5pt">
          <v:path arrowok="t"/>
          <v:textbox inset="0,0,0,0"/>
          <w10:wrap anchorx="page" anchory="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2D3B99" w:rsidP="00586574">
    <w:pPr>
      <w:pStyle w:val="a4"/>
      <w:spacing w:line="360" w:lineRule="auto"/>
      <w:jc w:val="right"/>
      <w:rPr>
        <w:rFonts w:ascii="Arial" w:hAnsi="Arial"/>
        <w:lang w:val="en-US"/>
      </w:rPr>
    </w:pPr>
  </w:p>
  <w:p w:rsidR="002D3B99" w:rsidRPr="00586574" w:rsidRDefault="00CF60D3" w:rsidP="003937EE">
    <w:pPr>
      <w:pStyle w:val="a4"/>
      <w:spacing w:line="360" w:lineRule="auto"/>
      <w:jc w:val="right"/>
      <w:rPr>
        <w:rFonts w:ascii="Arial" w:hAnsi="Arial"/>
        <w:lang w:val="en-US"/>
      </w:rPr>
    </w:pPr>
    <w:r>
      <w:rPr>
        <w:rFonts w:ascii="Arial" w:hAnsi="Arial"/>
        <w:noProof/>
      </w:rPr>
      <w:pict>
        <v:rect id="Rectangle 12" o:spid="_x0000_s2058" style="position:absolute;left:0;text-align:left;margin-left:552.85pt;margin-top:14.2pt;width:28.35pt;height:19.85pt;z-index:25166131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" strokeweight="1.5pt">
          <v:fill opacity="0"/>
          <v:textbox inset="0,0,0,0">
            <w:txbxContent>
              <w:p w:rsidR="002D3B99" w:rsidRPr="00021747" w:rsidRDefault="002D3B99" w:rsidP="003057F7">
                <w:pPr>
                  <w:pStyle w:val="a3"/>
                  <w:jc w:val="center"/>
                  <w:rPr>
                    <w:sz w:val="20"/>
                  </w:rPr>
                </w:pPr>
                <w:r w:rsidRPr="00021747">
                  <w:rPr>
                    <w:sz w:val="20"/>
                  </w:rPr>
                  <w:fldChar w:fldCharType="begin"/>
                </w:r>
                <w:r w:rsidRPr="00021747">
                  <w:rPr>
                    <w:sz w:val="20"/>
                    <w:lang w:val="en-US"/>
                  </w:rPr>
                  <w:instrText>=titul+PZS+</w:instrText>
                </w:r>
                <w:r w:rsidRPr="00021747">
                  <w:rPr>
                    <w:sz w:val="20"/>
                  </w:rPr>
                  <w:fldChar w:fldCharType="begin"/>
                </w:r>
                <w:r w:rsidRPr="00021747">
                  <w:rPr>
                    <w:sz w:val="20"/>
                    <w:lang w:val="en-US"/>
                  </w:rPr>
                  <w:instrText>page</w:instrText>
                </w:r>
                <w:r w:rsidRPr="00021747">
                  <w:rPr>
                    <w:sz w:val="20"/>
                  </w:rPr>
                  <w:fldChar w:fldCharType="separate"/>
                </w:r>
                <w:r>
                  <w:rPr>
                    <w:noProof/>
                    <w:sz w:val="20"/>
                    <w:lang w:val="en-US"/>
                  </w:rPr>
                  <w:instrText>2</w:instrText>
                </w:r>
                <w:r w:rsidRPr="00021747">
                  <w:rPr>
                    <w:sz w:val="20"/>
                  </w:rPr>
                  <w:fldChar w:fldCharType="end"/>
                </w:r>
                <w:r w:rsidRPr="00021747">
                  <w:rPr>
                    <w:sz w:val="20"/>
                  </w:rPr>
                  <w:fldChar w:fldCharType="separate"/>
                </w:r>
                <w:r>
                  <w:rPr>
                    <w:noProof/>
                    <w:sz w:val="20"/>
                    <w:lang w:val="en-US"/>
                  </w:rPr>
                  <w:t>5</w:t>
                </w:r>
                <w:r w:rsidRPr="00021747">
                  <w:rPr>
                    <w:sz w:val="20"/>
                  </w:rPr>
                  <w:fldChar w:fldCharType="end"/>
                </w:r>
              </w:p>
            </w:txbxContent>
          </v:textbox>
          <w10:wrap anchorx="page" anchory="page"/>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3403" w:tblpY="1"/>
      <w:tblW w:w="0" w:type="auto"/>
      <w:tblLook w:val="04A0" w:firstRow="1" w:lastRow="0" w:firstColumn="1" w:lastColumn="0" w:noHBand="0" w:noVBand="1"/>
    </w:tblPr>
    <w:tblGrid>
      <w:gridCol w:w="3969"/>
    </w:tblGrid>
    <w:tr w:rsidR="002D3B99" w:rsidRPr="00E827B8" w:rsidTr="00FB35BE">
      <w:tc>
        <w:tcPr>
          <w:tcW w:w="3969" w:type="dxa"/>
        </w:tcPr>
        <w:p w:rsidR="002D3B99" w:rsidRPr="00E827B8" w:rsidRDefault="002D3B99" w:rsidP="00FC5B33">
          <w:pPr>
            <w:pStyle w:val="a9"/>
            <w:ind w:firstLine="0"/>
            <w:jc w:val="left"/>
            <w:rPr>
              <w:vanish/>
              <w:sz w:val="20"/>
            </w:rPr>
          </w:pPr>
          <w:r w:rsidRPr="00C870A2">
            <w:fldChar w:fldCharType="begin"/>
          </w:r>
          <w:r>
            <w:rPr>
              <w:lang w:val="en-US"/>
            </w:rPr>
            <w:instrText xml:space="preserve">set SP </w:instrText>
          </w:r>
          <w:r>
            <w:rPr>
              <w:lang w:val="en-US"/>
            </w:rPr>
            <w:fldChar w:fldCharType="begin"/>
          </w:r>
          <w:r>
            <w:rPr>
              <w:lang w:val="en-US"/>
            </w:rPr>
            <w:instrText>=</w:instrText>
          </w:r>
          <w:r>
            <w:rPr>
              <w:lang w:val="en-US"/>
            </w:rPr>
            <w:fldChar w:fldCharType="begin"/>
          </w:r>
          <w:r>
            <w:rPr>
              <w:lang w:val="en-US"/>
            </w:rPr>
            <w:instrText>sectionpages</w:instrText>
          </w:r>
          <w:r>
            <w:rPr>
              <w:lang w:val="en-US"/>
            </w:rPr>
            <w:fldChar w:fldCharType="separate"/>
          </w:r>
          <w:r w:rsidR="001B58EF">
            <w:rPr>
              <w:noProof/>
              <w:lang w:val="en-US"/>
            </w:rPr>
            <w:instrText>1</w:instrText>
          </w:r>
          <w:r>
            <w:rPr>
              <w:lang w:val="en-US"/>
            </w:rPr>
            <w:fldChar w:fldCharType="end"/>
          </w:r>
          <w:r>
            <w:rPr>
              <w:lang w:val="en-US"/>
            </w:rPr>
            <w:fldChar w:fldCharType="separate"/>
          </w:r>
          <w:r w:rsidR="001B58EF">
            <w:rPr>
              <w:noProof/>
              <w:lang w:val="en-US"/>
            </w:rPr>
            <w:instrText>1</w:instrText>
          </w:r>
          <w:r>
            <w:rPr>
              <w:lang w:val="en-US"/>
            </w:rPr>
            <w:fldChar w:fldCharType="end"/>
          </w:r>
          <w:r w:rsidRPr="00C870A2">
            <w:fldChar w:fldCharType="separate"/>
          </w:r>
          <w:bookmarkStart w:id="3" w:name="SЗ"/>
          <w:bookmarkStart w:id="4" w:name="S"/>
          <w:bookmarkStart w:id="5" w:name="ZS"/>
          <w:bookmarkStart w:id="6" w:name="SP3"/>
          <w:bookmarkStart w:id="7" w:name="SP"/>
          <w:r w:rsidR="001B58EF">
            <w:rPr>
              <w:noProof/>
              <w:lang w:val="en-US"/>
            </w:rPr>
            <w:t>1</w:t>
          </w:r>
          <w:bookmarkEnd w:id="3"/>
          <w:bookmarkEnd w:id="4"/>
          <w:bookmarkEnd w:id="5"/>
          <w:bookmarkEnd w:id="6"/>
          <w:bookmarkEnd w:id="7"/>
          <w:r w:rsidRPr="00C870A2">
            <w:fldChar w:fldCharType="end"/>
          </w:r>
        </w:p>
      </w:tc>
    </w:tr>
  </w:tbl>
  <w:p w:rsidR="002D3B99" w:rsidRDefault="00CF60D3" w:rsidP="00586574">
    <w:pPr>
      <w:pStyle w:val="a4"/>
      <w:spacing w:line="360" w:lineRule="auto"/>
      <w:jc w:val="right"/>
      <w:rPr>
        <w:rFonts w:ascii="Arial" w:hAnsi="Arial"/>
        <w:lang w:val="en-US"/>
      </w:rPr>
    </w:pPr>
    <w:r>
      <w:rPr>
        <w:rFonts w:ascii="Arial" w:hAnsi="Arial"/>
        <w:noProof/>
      </w:rPr>
      <w:pict>
        <v:rect id="Rectangle 11" o:spid="_x0000_s2056" style="position:absolute;left:0;text-align:left;margin-left:552.85pt;margin-top:17.55pt;width:28.35pt;height:19.85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" strokeweight="1.5pt">
          <v:fill opacity="0"/>
          <v:textbox inset="0,0,0,0">
            <w:txbxContent>
              <w:p w:rsidR="002D3B99" w:rsidRPr="00021747" w:rsidRDefault="002D3B99" w:rsidP="003057F7">
                <w:pPr>
                  <w:pStyle w:val="a3"/>
                  <w:jc w:val="center"/>
                  <w:rPr>
                    <w:sz w:val="20"/>
                  </w:rPr>
                </w:pPr>
                <w:r w:rsidRPr="00021747">
                  <w:rPr>
                    <w:sz w:val="20"/>
                  </w:rPr>
                  <w:fldChar w:fldCharType="begin"/>
                </w:r>
                <w:r w:rsidRPr="00021747">
                  <w:rPr>
                    <w:sz w:val="20"/>
                    <w:lang w:val="en-US"/>
                  </w:rPr>
                  <w:instrText>=titul+PZS+</w:instrText>
                </w:r>
                <w:r w:rsidRPr="00021747">
                  <w:rPr>
                    <w:sz w:val="20"/>
                  </w:rPr>
                  <w:fldChar w:fldCharType="begin"/>
                </w:r>
                <w:r w:rsidRPr="00021747">
                  <w:rPr>
                    <w:sz w:val="20"/>
                    <w:lang w:val="en-US"/>
                  </w:rPr>
                  <w:instrText>page</w:instrText>
                </w:r>
                <w:r w:rsidRPr="00021747">
                  <w:rPr>
                    <w:sz w:val="20"/>
                  </w:rPr>
                  <w:fldChar w:fldCharType="separate"/>
                </w:r>
                <w:r w:rsidR="001B58EF">
                  <w:rPr>
                    <w:noProof/>
                    <w:sz w:val="20"/>
                    <w:lang w:val="en-US"/>
                  </w:rPr>
                  <w:instrText>1</w:instrText>
                </w:r>
                <w:r w:rsidRPr="00021747">
                  <w:rPr>
                    <w:sz w:val="20"/>
                  </w:rPr>
                  <w:fldChar w:fldCharType="end"/>
                </w:r>
                <w:r w:rsidRPr="00021747">
                  <w:rPr>
                    <w:sz w:val="20"/>
                  </w:rPr>
                  <w:fldChar w:fldCharType="separate"/>
                </w:r>
                <w:r w:rsidR="001B58EF">
                  <w:rPr>
                    <w:noProof/>
                    <w:sz w:val="20"/>
                    <w:lang w:val="en-US"/>
                  </w:rPr>
                  <w:t>5</w:t>
                </w:r>
                <w:r w:rsidRPr="00021747">
                  <w:rPr>
                    <w:sz w:val="20"/>
                  </w:rPr>
                  <w:fldChar w:fldCharType="end"/>
                </w:r>
              </w:p>
            </w:txbxContent>
          </v:textbox>
          <w10:wrap anchorx="page" anchory="page"/>
        </v:rect>
      </w:pict>
    </w:r>
    <w:r>
      <w:rPr>
        <w:rFonts w:ascii="Arial" w:hAnsi="Arial"/>
        <w:noProof/>
      </w:rPr>
      <w:pict>
        <v:rect id="Прямоугольник 6" o:spid="_x0000_s2055" style="position:absolute;left:0;text-align:left;margin-left:56.35pt;margin-top:17.65pt;width:524.4pt;height:810.15pt;z-index:25166336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" filled="f" strokeweight="1.5pt">
          <v:path arrowok="t"/>
          <v:textbox inset="0,0,0,0"/>
          <w10:wrap anchorx="page" anchory="page"/>
        </v:rect>
      </w:pict>
    </w:r>
  </w:p>
  <w:p w:rsidR="002D3B99" w:rsidRPr="00586574" w:rsidRDefault="002D3B99" w:rsidP="00E827B8">
    <w:pPr>
      <w:pStyle w:val="a4"/>
      <w:spacing w:line="360" w:lineRule="auto"/>
      <w:jc w:val="right"/>
      <w:rPr>
        <w:rFonts w:ascii="Arial" w:hAns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CF60D3" w:rsidP="00586574">
    <w:pPr>
      <w:spacing w:line="360" w:lineRule="auto"/>
      <w:jc w:val="right"/>
      <w:rPr>
        <w:rFonts w:ascii="Arial" w:hAnsi="Arial"/>
        <w:lang w:val="en-US"/>
      </w:rPr>
    </w:pPr>
    <w:r>
      <w:rPr>
        <w:rFonts w:ascii="Arial" w:hAnsi="Arial"/>
        <w:noProof/>
      </w:rPr>
      <w:pict>
        <v:rect id="Rectangle 14" o:spid="_x0000_s2053" style="position:absolute;left:0;text-align:left;margin-left:552.4pt;margin-top:19.45pt;width:28.35pt;height:19.85pt;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" strokeweight="1.5pt">
          <v:fill opacity="0"/>
          <v:textbox inset="0,0,0,0">
            <w:txbxContent>
              <w:p w:rsidR="002D3B99" w:rsidRPr="00FC4C13" w:rsidRDefault="002D3B99" w:rsidP="003057F7">
                <w:pPr>
                  <w:pStyle w:val="a3"/>
                  <w:jc w:val="center"/>
                  <w:rPr>
                    <w:sz w:val="20"/>
                  </w:rPr>
                </w:pPr>
                <w:r w:rsidRPr="00FC4C13">
                  <w:rPr>
                    <w:sz w:val="20"/>
                  </w:rPr>
                  <w:fldChar w:fldCharType="begin"/>
                </w:r>
                <w:r w:rsidRPr="00FC4C13">
                  <w:rPr>
                    <w:sz w:val="20"/>
                    <w:lang w:val="en-US"/>
                  </w:rPr>
                  <w:instrText>=titul+SP+PZS+</w:instrText>
                </w:r>
                <w:r w:rsidRPr="00FC4C13">
                  <w:rPr>
                    <w:sz w:val="20"/>
                  </w:rPr>
                  <w:fldChar w:fldCharType="begin"/>
                </w:r>
                <w:r w:rsidRPr="00FC4C13">
                  <w:rPr>
                    <w:sz w:val="20"/>
                    <w:lang w:val="en-US"/>
                  </w:rPr>
                  <w:instrText>page</w:instrText>
                </w:r>
                <w:r w:rsidRPr="00FC4C13">
                  <w:rPr>
                    <w:sz w:val="20"/>
                  </w:rPr>
                  <w:fldChar w:fldCharType="separate"/>
                </w:r>
                <w:r w:rsidR="001B58EF">
                  <w:rPr>
                    <w:noProof/>
                    <w:sz w:val="20"/>
                    <w:lang w:val="en-US"/>
                  </w:rPr>
                  <w:instrText>61</w:instrText>
                </w:r>
                <w:r w:rsidRPr="00FC4C13">
                  <w:rPr>
                    <w:sz w:val="20"/>
                  </w:rPr>
                  <w:fldChar w:fldCharType="end"/>
                </w:r>
                <w:r w:rsidRPr="00FC4C13">
                  <w:rPr>
                    <w:sz w:val="20"/>
                  </w:rPr>
                  <w:fldChar w:fldCharType="separate"/>
                </w:r>
                <w:r w:rsidR="001B58EF">
                  <w:rPr>
                    <w:noProof/>
                    <w:sz w:val="20"/>
                    <w:lang w:val="en-US"/>
                  </w:rPr>
                  <w:t>66</w:t>
                </w:r>
                <w:r w:rsidRPr="00FC4C13">
                  <w:rPr>
                    <w:sz w:val="20"/>
                  </w:rPr>
                  <w:fldChar w:fldCharType="end"/>
                </w:r>
              </w:p>
            </w:txbxContent>
          </v:textbox>
          <w10:wrap anchorx="page" anchory="page"/>
        </v:rect>
      </w:pict>
    </w:r>
    <w:r>
      <w:rPr>
        <w:rFonts w:ascii="Arial" w:hAnsi="Arial"/>
        <w:noProof/>
      </w:rPr>
      <w:pict>
        <v:rect id="Прямоугольник 9" o:spid="_x0000_s2052" style="position:absolute;left:0;text-align:left;margin-left:56.25pt;margin-top:19.5pt;width:524.4pt;height:808.3pt;z-index:25165516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" filled="f" strokeweight="1.5pt">
          <v:path arrowok="t"/>
          <v:textbox inset="0,0,0,0"/>
          <w10:wrap anchorx="page" anchory="page"/>
        </v:rect>
      </w:pict>
    </w:r>
  </w:p>
  <w:p w:rsidR="002D3B99" w:rsidRPr="00586574" w:rsidRDefault="002D3B99" w:rsidP="003937EE">
    <w:pPr>
      <w:pStyle w:val="a4"/>
      <w:spacing w:line="360" w:lineRule="auto"/>
      <w:jc w:val="right"/>
      <w:rPr>
        <w:rFonts w:ascii="Arial" w:hAnsi="Arial"/>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CF60D3" w:rsidP="00586574">
    <w:pPr>
      <w:spacing w:line="360" w:lineRule="auto"/>
      <w:jc w:val="right"/>
      <w:rPr>
        <w:rFonts w:ascii="Arial" w:hAnsi="Arial"/>
        <w:lang w:val="en-US"/>
      </w:rPr>
    </w:pPr>
    <w:r>
      <w:rPr>
        <w:rFonts w:ascii="Arial" w:hAnsi="Arial"/>
        <w:noProof/>
      </w:rPr>
      <w:pict>
        <v:rect id="Прямоугольник 8" o:spid="_x0000_s2051" style="position:absolute;left:0;text-align:left;margin-left:57pt;margin-top:20.25pt;width:524.4pt;height:807.55pt;z-index:25165312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" filled="f" strokeweight="1.5pt">
          <v:path arrowok="t"/>
          <v:textbox inset="0,0,0,0"/>
          <w10:wrap anchorx="page" anchory="page"/>
        </v:rect>
      </w:pict>
    </w:r>
  </w:p>
  <w:p w:rsidR="002D3B99" w:rsidRPr="00586574" w:rsidRDefault="00CF60D3" w:rsidP="003937EE">
    <w:pPr>
      <w:pStyle w:val="a4"/>
      <w:spacing w:line="360" w:lineRule="auto"/>
      <w:jc w:val="right"/>
      <w:rPr>
        <w:rFonts w:ascii="Arial" w:hAnsi="Arial"/>
        <w:lang w:val="en-US"/>
      </w:rPr>
    </w:pPr>
    <w:r>
      <w:rPr>
        <w:rFonts w:ascii="Arial" w:hAnsi="Arial"/>
        <w:noProof/>
      </w:rPr>
      <w:pict>
        <v:rect id="Rectangle 13" o:spid="_x0000_s2050" style="position:absolute;left:0;text-align:left;margin-left:552.85pt;margin-top:21.3pt;width:28.35pt;height:19.85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" strokeweight="1.5pt">
          <v:fill opacity="0"/>
          <v:textbox inset="0,0,0,0">
            <w:txbxContent>
              <w:p w:rsidR="002D3B99" w:rsidRPr="000850E5" w:rsidRDefault="002D3B99" w:rsidP="003057F7">
                <w:pPr>
                  <w:pStyle w:val="a3"/>
                  <w:jc w:val="center"/>
                  <w:rPr>
                    <w:sz w:val="20"/>
                  </w:rPr>
                </w:pPr>
                <w:r w:rsidRPr="000850E5">
                  <w:rPr>
                    <w:sz w:val="20"/>
                  </w:rPr>
                  <w:fldChar w:fldCharType="begin"/>
                </w:r>
                <w:r w:rsidRPr="000850E5">
                  <w:rPr>
                    <w:sz w:val="20"/>
                    <w:lang w:val="en-US"/>
                  </w:rPr>
                  <w:instrText>=titul+SP+PZS+</w:instrText>
                </w:r>
                <w:r w:rsidRPr="000850E5">
                  <w:rPr>
                    <w:sz w:val="20"/>
                  </w:rPr>
                  <w:fldChar w:fldCharType="begin"/>
                </w:r>
                <w:r w:rsidRPr="000850E5">
                  <w:rPr>
                    <w:sz w:val="20"/>
                    <w:lang w:val="en-US"/>
                  </w:rPr>
                  <w:instrText>page</w:instrText>
                </w:r>
                <w:r w:rsidRPr="000850E5">
                  <w:rPr>
                    <w:sz w:val="20"/>
                  </w:rPr>
                  <w:fldChar w:fldCharType="separate"/>
                </w:r>
                <w:r w:rsidR="001B58EF">
                  <w:rPr>
                    <w:noProof/>
                    <w:sz w:val="20"/>
                    <w:lang w:val="en-US"/>
                  </w:rPr>
                  <w:instrText>1</w:instrText>
                </w:r>
                <w:r w:rsidRPr="000850E5">
                  <w:rPr>
                    <w:sz w:val="20"/>
                  </w:rPr>
                  <w:fldChar w:fldCharType="end"/>
                </w:r>
                <w:r w:rsidRPr="000850E5">
                  <w:rPr>
                    <w:sz w:val="20"/>
                  </w:rPr>
                  <w:fldChar w:fldCharType="separate"/>
                </w:r>
                <w:r w:rsidR="001B58EF">
                  <w:rPr>
                    <w:noProof/>
                    <w:sz w:val="20"/>
                    <w:lang w:val="en-US"/>
                  </w:rPr>
                  <w:t>6</w:t>
                </w:r>
                <w:r w:rsidRPr="000850E5">
                  <w:rPr>
                    <w:sz w:val="20"/>
                  </w:rPr>
                  <w:fldChar w:fldCharType="end"/>
                </w:r>
              </w:p>
            </w:txbxContent>
          </v:textbox>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C68142"/>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429"/>
        </w:tabs>
        <w:ind w:left="1429"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70"/>
        </w:tabs>
        <w:ind w:left="1070" w:hanging="360"/>
      </w:pPr>
    </w:lvl>
  </w:abstractNum>
  <w:abstractNum w:abstractNumId="5" w15:restartNumberingAfterBreak="0">
    <w:nsid w:val="00000006"/>
    <w:multiLevelType w:val="multilevel"/>
    <w:tmpl w:val="00000006"/>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singleLevel"/>
    <w:tmpl w:val="00000007"/>
    <w:name w:val="WW8Num7"/>
    <w:lvl w:ilvl="0">
      <w:numFmt w:val="bullet"/>
      <w:lvlText w:val="-"/>
      <w:lvlJc w:val="left"/>
      <w:pPr>
        <w:tabs>
          <w:tab w:val="num" w:pos="0"/>
        </w:tabs>
        <w:ind w:left="0" w:firstLine="0"/>
      </w:pPr>
      <w:rPr>
        <w:rFonts w:ascii="Arial" w:hAnsi="Arial"/>
        <w:sz w:val="20"/>
      </w:rPr>
    </w:lvl>
  </w:abstractNum>
  <w:abstractNum w:abstractNumId="7" w15:restartNumberingAfterBreak="0">
    <w:nsid w:val="01490C56"/>
    <w:multiLevelType w:val="hybridMultilevel"/>
    <w:tmpl w:val="33A0DCDC"/>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8D0E38"/>
    <w:multiLevelType w:val="hybridMultilevel"/>
    <w:tmpl w:val="65AA84CA"/>
    <w:name w:val="WW8Num26"/>
    <w:lvl w:ilvl="0" w:tplc="AB660F60">
      <w:start w:val="1"/>
      <w:numFmt w:val="bullet"/>
      <w:lvlText w:val="−"/>
      <w:lvlJc w:val="left"/>
      <w:pPr>
        <w:ind w:left="1429" w:hanging="360"/>
      </w:pPr>
      <w:rPr>
        <w:rFonts w:ascii="Times New Roman" w:hAnsi="Times New Roman" w:hint="default"/>
      </w:rPr>
    </w:lvl>
    <w:lvl w:ilvl="1" w:tplc="11FA11D4">
      <w:start w:val="1"/>
      <w:numFmt w:val="bullet"/>
      <w:lvlText w:val="o"/>
      <w:lvlJc w:val="left"/>
      <w:pPr>
        <w:ind w:left="2149" w:hanging="360"/>
      </w:pPr>
      <w:rPr>
        <w:rFonts w:ascii="Courier New" w:hAnsi="Courier New" w:hint="default"/>
      </w:rPr>
    </w:lvl>
    <w:lvl w:ilvl="2" w:tplc="3E6C3918">
      <w:start w:val="1"/>
      <w:numFmt w:val="bullet"/>
      <w:lvlText w:val=""/>
      <w:lvlJc w:val="left"/>
      <w:pPr>
        <w:ind w:left="2869" w:hanging="360"/>
      </w:pPr>
      <w:rPr>
        <w:rFonts w:ascii="Wingdings" w:hAnsi="Wingdings" w:hint="default"/>
      </w:rPr>
    </w:lvl>
    <w:lvl w:ilvl="3" w:tplc="A246D80C">
      <w:start w:val="1"/>
      <w:numFmt w:val="bullet"/>
      <w:lvlText w:val=""/>
      <w:lvlJc w:val="left"/>
      <w:pPr>
        <w:ind w:left="3589" w:hanging="360"/>
      </w:pPr>
      <w:rPr>
        <w:rFonts w:ascii="Symbol" w:hAnsi="Symbol" w:hint="default"/>
      </w:rPr>
    </w:lvl>
    <w:lvl w:ilvl="4" w:tplc="C7B27730">
      <w:start w:val="1"/>
      <w:numFmt w:val="bullet"/>
      <w:lvlText w:val="o"/>
      <w:lvlJc w:val="left"/>
      <w:pPr>
        <w:ind w:left="4309" w:hanging="360"/>
      </w:pPr>
      <w:rPr>
        <w:rFonts w:ascii="Courier New" w:hAnsi="Courier New" w:hint="default"/>
      </w:rPr>
    </w:lvl>
    <w:lvl w:ilvl="5" w:tplc="CA907D9C">
      <w:start w:val="1"/>
      <w:numFmt w:val="bullet"/>
      <w:lvlText w:val=""/>
      <w:lvlJc w:val="left"/>
      <w:pPr>
        <w:ind w:left="5029" w:hanging="360"/>
      </w:pPr>
      <w:rPr>
        <w:rFonts w:ascii="Wingdings" w:hAnsi="Wingdings" w:hint="default"/>
      </w:rPr>
    </w:lvl>
    <w:lvl w:ilvl="6" w:tplc="6A327F1A">
      <w:start w:val="1"/>
      <w:numFmt w:val="bullet"/>
      <w:lvlText w:val=""/>
      <w:lvlJc w:val="left"/>
      <w:pPr>
        <w:ind w:left="5749" w:hanging="360"/>
      </w:pPr>
      <w:rPr>
        <w:rFonts w:ascii="Symbol" w:hAnsi="Symbol" w:hint="default"/>
      </w:rPr>
    </w:lvl>
    <w:lvl w:ilvl="7" w:tplc="92402606">
      <w:start w:val="1"/>
      <w:numFmt w:val="bullet"/>
      <w:lvlText w:val="o"/>
      <w:lvlJc w:val="left"/>
      <w:pPr>
        <w:ind w:left="6469" w:hanging="360"/>
      </w:pPr>
      <w:rPr>
        <w:rFonts w:ascii="Courier New" w:hAnsi="Courier New" w:hint="default"/>
      </w:rPr>
    </w:lvl>
    <w:lvl w:ilvl="8" w:tplc="2FA66534">
      <w:start w:val="1"/>
      <w:numFmt w:val="bullet"/>
      <w:lvlText w:val=""/>
      <w:lvlJc w:val="left"/>
      <w:pPr>
        <w:ind w:left="7189" w:hanging="360"/>
      </w:pPr>
      <w:rPr>
        <w:rFonts w:ascii="Wingdings" w:hAnsi="Wingdings" w:hint="default"/>
      </w:rPr>
    </w:lvl>
  </w:abstractNum>
  <w:abstractNum w:abstractNumId="10" w15:restartNumberingAfterBreak="0">
    <w:nsid w:val="05095DF4"/>
    <w:multiLevelType w:val="hybridMultilevel"/>
    <w:tmpl w:val="39D4CDD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09204F52"/>
    <w:multiLevelType w:val="hybridMultilevel"/>
    <w:tmpl w:val="75A84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A3D0270"/>
    <w:multiLevelType w:val="hybridMultilevel"/>
    <w:tmpl w:val="8A9AD1F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0E7F5F89"/>
    <w:multiLevelType w:val="hybridMultilevel"/>
    <w:tmpl w:val="CDAE05FC"/>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155389"/>
    <w:multiLevelType w:val="hybridMultilevel"/>
    <w:tmpl w:val="06845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744798"/>
    <w:multiLevelType w:val="hybridMultilevel"/>
    <w:tmpl w:val="24F41430"/>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4BF1AE5"/>
    <w:multiLevelType w:val="hybridMultilevel"/>
    <w:tmpl w:val="2AE05E60"/>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56A2D4C"/>
    <w:multiLevelType w:val="hybridMultilevel"/>
    <w:tmpl w:val="F9F26260"/>
    <w:lvl w:ilvl="0" w:tplc="B2EEFC1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19934483"/>
    <w:multiLevelType w:val="multilevel"/>
    <w:tmpl w:val="0D82A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DA6A31"/>
    <w:multiLevelType w:val="hybridMultilevel"/>
    <w:tmpl w:val="44481022"/>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D9E6463"/>
    <w:multiLevelType w:val="multilevel"/>
    <w:tmpl w:val="C57A6AB0"/>
    <w:name w:val="УТПСП список"/>
    <w:lvl w:ilvl="0">
      <w:start w:val="1"/>
      <w:numFmt w:val="bullet"/>
      <w:suff w:val="space"/>
      <w:lvlText w:val="-"/>
      <w:lvlJc w:val="left"/>
      <w:pPr>
        <w:ind w:left="0" w:firstLine="851"/>
      </w:pPr>
      <w:rPr>
        <w:rFonts w:ascii="Arial" w:hAnsi="Arial" w:hint="default"/>
        <w:sz w:val="24"/>
      </w:rPr>
    </w:lvl>
    <w:lvl w:ilvl="1">
      <w:start w:val="1"/>
      <w:numFmt w:val="russianLower"/>
      <w:suff w:val="space"/>
      <w:lvlText w:val="%2)"/>
      <w:lvlJc w:val="left"/>
      <w:pPr>
        <w:ind w:left="0" w:firstLine="1418"/>
      </w:pPr>
      <w:rPr>
        <w:rFonts w:ascii="Arial" w:hAnsi="Arial" w:hint="default"/>
        <w:sz w:val="24"/>
      </w:rPr>
    </w:lvl>
    <w:lvl w:ilvl="2">
      <w:start w:val="1"/>
      <w:numFmt w:val="decimal"/>
      <w:suff w:val="space"/>
      <w:lvlText w:val="%3)"/>
      <w:lvlJc w:val="left"/>
      <w:pPr>
        <w:ind w:left="0" w:firstLine="1985"/>
      </w:pPr>
      <w:rPr>
        <w:rFonts w:ascii="Arial" w:hAnsi="Arial"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1B60415"/>
    <w:multiLevelType w:val="hybridMultilevel"/>
    <w:tmpl w:val="E91C7C6E"/>
    <w:lvl w:ilvl="0" w:tplc="51800004">
      <w:start w:val="1"/>
      <w:numFmt w:val="bullet"/>
      <w:lvlText w:val=""/>
      <w:lvlJc w:val="left"/>
      <w:pPr>
        <w:ind w:left="1429" w:hanging="360"/>
      </w:pPr>
      <w:rPr>
        <w:rFonts w:ascii="Symbol" w:hAnsi="Symbol" w:hint="default"/>
      </w:rPr>
    </w:lvl>
    <w:lvl w:ilvl="1" w:tplc="90989046" w:tentative="1">
      <w:start w:val="1"/>
      <w:numFmt w:val="bullet"/>
      <w:lvlText w:val="o"/>
      <w:lvlJc w:val="left"/>
      <w:pPr>
        <w:ind w:left="2149" w:hanging="360"/>
      </w:pPr>
      <w:rPr>
        <w:rFonts w:ascii="Courier New" w:hAnsi="Courier New" w:cs="Courier New" w:hint="default"/>
      </w:rPr>
    </w:lvl>
    <w:lvl w:ilvl="2" w:tplc="36D6FD26" w:tentative="1">
      <w:start w:val="1"/>
      <w:numFmt w:val="bullet"/>
      <w:lvlText w:val=""/>
      <w:lvlJc w:val="left"/>
      <w:pPr>
        <w:ind w:left="2869" w:hanging="360"/>
      </w:pPr>
      <w:rPr>
        <w:rFonts w:ascii="Wingdings" w:hAnsi="Wingdings" w:hint="default"/>
      </w:rPr>
    </w:lvl>
    <w:lvl w:ilvl="3" w:tplc="2F10C03A" w:tentative="1">
      <w:start w:val="1"/>
      <w:numFmt w:val="bullet"/>
      <w:lvlText w:val=""/>
      <w:lvlJc w:val="left"/>
      <w:pPr>
        <w:ind w:left="3589" w:hanging="360"/>
      </w:pPr>
      <w:rPr>
        <w:rFonts w:ascii="Symbol" w:hAnsi="Symbol" w:hint="default"/>
      </w:rPr>
    </w:lvl>
    <w:lvl w:ilvl="4" w:tplc="F60A62FC" w:tentative="1">
      <w:start w:val="1"/>
      <w:numFmt w:val="bullet"/>
      <w:lvlText w:val="o"/>
      <w:lvlJc w:val="left"/>
      <w:pPr>
        <w:ind w:left="4309" w:hanging="360"/>
      </w:pPr>
      <w:rPr>
        <w:rFonts w:ascii="Courier New" w:hAnsi="Courier New" w:cs="Courier New" w:hint="default"/>
      </w:rPr>
    </w:lvl>
    <w:lvl w:ilvl="5" w:tplc="BC7C5FE0" w:tentative="1">
      <w:start w:val="1"/>
      <w:numFmt w:val="bullet"/>
      <w:lvlText w:val=""/>
      <w:lvlJc w:val="left"/>
      <w:pPr>
        <w:ind w:left="5029" w:hanging="360"/>
      </w:pPr>
      <w:rPr>
        <w:rFonts w:ascii="Wingdings" w:hAnsi="Wingdings" w:hint="default"/>
      </w:rPr>
    </w:lvl>
    <w:lvl w:ilvl="6" w:tplc="6CF0D662" w:tentative="1">
      <w:start w:val="1"/>
      <w:numFmt w:val="bullet"/>
      <w:lvlText w:val=""/>
      <w:lvlJc w:val="left"/>
      <w:pPr>
        <w:ind w:left="5749" w:hanging="360"/>
      </w:pPr>
      <w:rPr>
        <w:rFonts w:ascii="Symbol" w:hAnsi="Symbol" w:hint="default"/>
      </w:rPr>
    </w:lvl>
    <w:lvl w:ilvl="7" w:tplc="2D4873AC" w:tentative="1">
      <w:start w:val="1"/>
      <w:numFmt w:val="bullet"/>
      <w:lvlText w:val="o"/>
      <w:lvlJc w:val="left"/>
      <w:pPr>
        <w:ind w:left="6469" w:hanging="360"/>
      </w:pPr>
      <w:rPr>
        <w:rFonts w:ascii="Courier New" w:hAnsi="Courier New" w:cs="Courier New" w:hint="default"/>
      </w:rPr>
    </w:lvl>
    <w:lvl w:ilvl="8" w:tplc="0FA467C6" w:tentative="1">
      <w:start w:val="1"/>
      <w:numFmt w:val="bullet"/>
      <w:lvlText w:val=""/>
      <w:lvlJc w:val="left"/>
      <w:pPr>
        <w:ind w:left="7189" w:hanging="360"/>
      </w:pPr>
      <w:rPr>
        <w:rFonts w:ascii="Wingdings" w:hAnsi="Wingdings" w:hint="default"/>
      </w:rPr>
    </w:lvl>
  </w:abstractNum>
  <w:abstractNum w:abstractNumId="22" w15:restartNumberingAfterBreak="0">
    <w:nsid w:val="237441BF"/>
    <w:multiLevelType w:val="multilevel"/>
    <w:tmpl w:val="FFF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26234C"/>
    <w:multiLevelType w:val="hybridMultilevel"/>
    <w:tmpl w:val="C706CB1E"/>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B32684E"/>
    <w:multiLevelType w:val="hybridMultilevel"/>
    <w:tmpl w:val="C5B41CDE"/>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B33044C"/>
    <w:multiLevelType w:val="hybridMultilevel"/>
    <w:tmpl w:val="ECFC13F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2D7806D4"/>
    <w:multiLevelType w:val="multilevel"/>
    <w:tmpl w:val="337A1C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2FB56A18"/>
    <w:multiLevelType w:val="hybridMultilevel"/>
    <w:tmpl w:val="D4BEF3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01D74FC"/>
    <w:multiLevelType w:val="hybridMultilevel"/>
    <w:tmpl w:val="6E2AE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7184B10"/>
    <w:multiLevelType w:val="hybridMultilevel"/>
    <w:tmpl w:val="B144094A"/>
    <w:lvl w:ilvl="0" w:tplc="6FA69526">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BD93D77"/>
    <w:multiLevelType w:val="hybridMultilevel"/>
    <w:tmpl w:val="5EF6A2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3E7D0CBC"/>
    <w:multiLevelType w:val="hybridMultilevel"/>
    <w:tmpl w:val="590C9CBC"/>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2E769CB"/>
    <w:multiLevelType w:val="hybridMultilevel"/>
    <w:tmpl w:val="1C0C5B0C"/>
    <w:lvl w:ilvl="0" w:tplc="E26A8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4DC648D"/>
    <w:multiLevelType w:val="hybridMultilevel"/>
    <w:tmpl w:val="306622EC"/>
    <w:lvl w:ilvl="0" w:tplc="E26A8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532747"/>
    <w:multiLevelType w:val="hybridMultilevel"/>
    <w:tmpl w:val="2012C4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F0F39B2"/>
    <w:multiLevelType w:val="hybridMultilevel"/>
    <w:tmpl w:val="6B924E0E"/>
    <w:lvl w:ilvl="0" w:tplc="51800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90743F"/>
    <w:multiLevelType w:val="hybridMultilevel"/>
    <w:tmpl w:val="D09EC656"/>
    <w:lvl w:ilvl="0" w:tplc="A698C55A">
      <w:start w:val="1"/>
      <w:numFmt w:val="decimal"/>
      <w:lvlText w:val="%1."/>
      <w:lvlJc w:val="left"/>
      <w:pPr>
        <w:ind w:left="1080" w:hanging="360"/>
      </w:pPr>
      <w:rPr>
        <w:rFonts w:ascii="Arial" w:eastAsia="Times New Roman" w:hAnsi="Arial" w:cs="Arial"/>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F701734"/>
    <w:multiLevelType w:val="hybridMultilevel"/>
    <w:tmpl w:val="9176BF14"/>
    <w:lvl w:ilvl="0" w:tplc="D34488FC">
      <w:start w:val="4"/>
      <w:numFmt w:val="decimal"/>
      <w:pStyle w:val="8"/>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15:restartNumberingAfterBreak="0">
    <w:nsid w:val="64CF23BC"/>
    <w:multiLevelType w:val="hybridMultilevel"/>
    <w:tmpl w:val="9E08063A"/>
    <w:lvl w:ilvl="0" w:tplc="07CA3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DDE2954"/>
    <w:multiLevelType w:val="hybridMultilevel"/>
    <w:tmpl w:val="7F2E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5A32C0"/>
    <w:multiLevelType w:val="hybridMultilevel"/>
    <w:tmpl w:val="60FAE440"/>
    <w:lvl w:ilvl="0" w:tplc="51800004">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1" w15:restartNumberingAfterBreak="0">
    <w:nsid w:val="707459D2"/>
    <w:multiLevelType w:val="hybridMultilevel"/>
    <w:tmpl w:val="208629B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1522FD7"/>
    <w:multiLevelType w:val="multilevel"/>
    <w:tmpl w:val="1C24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111A4B"/>
    <w:multiLevelType w:val="hybridMultilevel"/>
    <w:tmpl w:val="FB967140"/>
    <w:lvl w:ilvl="0" w:tplc="51800004">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15:restartNumberingAfterBreak="0">
    <w:nsid w:val="74F949B7"/>
    <w:multiLevelType w:val="hybridMultilevel"/>
    <w:tmpl w:val="60CE2A1A"/>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45" w15:restartNumberingAfterBreak="0">
    <w:nsid w:val="75047359"/>
    <w:multiLevelType w:val="hybridMultilevel"/>
    <w:tmpl w:val="B7166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D07979"/>
    <w:multiLevelType w:val="multilevel"/>
    <w:tmpl w:val="ABB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4C5799"/>
    <w:multiLevelType w:val="hybridMultilevel"/>
    <w:tmpl w:val="2F1C9D3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7F6E7F90"/>
    <w:multiLevelType w:val="multilevel"/>
    <w:tmpl w:val="05587590"/>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7"/>
  </w:num>
  <w:num w:numId="2">
    <w:abstractNumId w:val="2"/>
  </w:num>
  <w:num w:numId="3">
    <w:abstractNumId w:val="3"/>
  </w:num>
  <w:num w:numId="4">
    <w:abstractNumId w:val="26"/>
  </w:num>
  <w:num w:numId="5">
    <w:abstractNumId w:val="46"/>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42"/>
  </w:num>
  <w:num w:numId="10">
    <w:abstractNumId w:val="18"/>
  </w:num>
  <w:num w:numId="11">
    <w:abstractNumId w:val="22"/>
  </w:num>
  <w:num w:numId="12">
    <w:abstractNumId w:val="38"/>
  </w:num>
  <w:num w:numId="13">
    <w:abstractNumId w:val="41"/>
  </w:num>
  <w:num w:numId="14">
    <w:abstractNumId w:val="12"/>
  </w:num>
  <w:num w:numId="15">
    <w:abstractNumId w:val="30"/>
  </w:num>
  <w:num w:numId="16">
    <w:abstractNumId w:val="25"/>
  </w:num>
  <w:num w:numId="17">
    <w:abstractNumId w:val="47"/>
  </w:num>
  <w:num w:numId="18">
    <w:abstractNumId w:val="28"/>
  </w:num>
  <w:num w:numId="19">
    <w:abstractNumId w:val="17"/>
  </w:num>
  <w:num w:numId="20">
    <w:abstractNumId w:val="48"/>
  </w:num>
  <w:num w:numId="21">
    <w:abstractNumId w:val="0"/>
    <w:lvlOverride w:ilvl="0">
      <w:lvl w:ilvl="0">
        <w:start w:val="65535"/>
        <w:numFmt w:val="bullet"/>
        <w:lvlText w:val="•"/>
        <w:legacy w:legacy="1" w:legacySpace="0" w:legacyIndent="154"/>
        <w:lvlJc w:val="left"/>
        <w:rPr>
          <w:rFonts w:ascii="Arial" w:hAnsi="Arial" w:cs="Arial" w:hint="default"/>
        </w:rPr>
      </w:lvl>
    </w:lvlOverride>
  </w:num>
  <w:num w:numId="22">
    <w:abstractNumId w:val="10"/>
  </w:num>
  <w:num w:numId="23">
    <w:abstractNumId w:val="39"/>
  </w:num>
  <w:num w:numId="24">
    <w:abstractNumId w:val="34"/>
  </w:num>
  <w:num w:numId="25">
    <w:abstractNumId w:val="45"/>
  </w:num>
  <w:num w:numId="26">
    <w:abstractNumId w:val="29"/>
  </w:num>
  <w:num w:numId="27">
    <w:abstractNumId w:val="27"/>
  </w:num>
  <w:num w:numId="28">
    <w:abstractNumId w:val="11"/>
  </w:num>
  <w:num w:numId="29">
    <w:abstractNumId w:val="36"/>
  </w:num>
  <w:num w:numId="30">
    <w:abstractNumId w:val="21"/>
  </w:num>
  <w:num w:numId="31">
    <w:abstractNumId w:val="23"/>
  </w:num>
  <w:num w:numId="32">
    <w:abstractNumId w:val="19"/>
  </w:num>
  <w:num w:numId="33">
    <w:abstractNumId w:val="15"/>
  </w:num>
  <w:num w:numId="34">
    <w:abstractNumId w:val="7"/>
  </w:num>
  <w:num w:numId="35">
    <w:abstractNumId w:val="13"/>
  </w:num>
  <w:num w:numId="36">
    <w:abstractNumId w:val="43"/>
  </w:num>
  <w:num w:numId="37">
    <w:abstractNumId w:val="24"/>
  </w:num>
  <w:num w:numId="38">
    <w:abstractNumId w:val="16"/>
  </w:num>
  <w:num w:numId="39">
    <w:abstractNumId w:val="31"/>
  </w:num>
  <w:num w:numId="40">
    <w:abstractNumId w:val="40"/>
  </w:num>
  <w:num w:numId="41">
    <w:abstractNumId w:val="35"/>
  </w:num>
  <w:num w:numId="42">
    <w:abstractNumId w:val="33"/>
  </w:num>
  <w:num w:numId="43">
    <w:abstractNumId w:val="32"/>
  </w:num>
  <w:num w:numId="44">
    <w:abstractNumId w:val="44"/>
  </w:num>
  <w:num w:numId="4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defaultTableStyle w:val="51"/>
  <w:characterSpacingControl w:val="doNotCompress"/>
  <w:hdrShapeDefaults>
    <o:shapedefaults v:ext="edit" spidmax="2065" style="mso-position-horizontal-relative:page;mso-position-vertical-relative:page;v-text-anchor:middle" fillcolor="white">
      <v:fill color="white" opacity="0"/>
      <v:stroke weight="1.5pt"/>
      <v:textbox inset="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D6DF5"/>
    <w:rsid w:val="0000016F"/>
    <w:rsid w:val="000002D0"/>
    <w:rsid w:val="00000B1F"/>
    <w:rsid w:val="00002138"/>
    <w:rsid w:val="00002479"/>
    <w:rsid w:val="00002A9B"/>
    <w:rsid w:val="00002CCA"/>
    <w:rsid w:val="00003A17"/>
    <w:rsid w:val="000049E1"/>
    <w:rsid w:val="00005604"/>
    <w:rsid w:val="00010C49"/>
    <w:rsid w:val="00010FED"/>
    <w:rsid w:val="00012069"/>
    <w:rsid w:val="00012187"/>
    <w:rsid w:val="00012438"/>
    <w:rsid w:val="00012CE8"/>
    <w:rsid w:val="00013C6F"/>
    <w:rsid w:val="00014475"/>
    <w:rsid w:val="00015D47"/>
    <w:rsid w:val="00016034"/>
    <w:rsid w:val="00016C95"/>
    <w:rsid w:val="00016EC9"/>
    <w:rsid w:val="00017942"/>
    <w:rsid w:val="000209FE"/>
    <w:rsid w:val="00020F06"/>
    <w:rsid w:val="000214D6"/>
    <w:rsid w:val="000216FF"/>
    <w:rsid w:val="00021747"/>
    <w:rsid w:val="000226D2"/>
    <w:rsid w:val="0002331E"/>
    <w:rsid w:val="000248C1"/>
    <w:rsid w:val="00024B56"/>
    <w:rsid w:val="00025776"/>
    <w:rsid w:val="00025CAA"/>
    <w:rsid w:val="00025E3B"/>
    <w:rsid w:val="00027294"/>
    <w:rsid w:val="00027A4A"/>
    <w:rsid w:val="00027CAF"/>
    <w:rsid w:val="000307F8"/>
    <w:rsid w:val="00031F68"/>
    <w:rsid w:val="00033390"/>
    <w:rsid w:val="00033A66"/>
    <w:rsid w:val="00033C93"/>
    <w:rsid w:val="000349EB"/>
    <w:rsid w:val="00034D60"/>
    <w:rsid w:val="0003501C"/>
    <w:rsid w:val="000357DD"/>
    <w:rsid w:val="0003597D"/>
    <w:rsid w:val="00035ED0"/>
    <w:rsid w:val="00036C4F"/>
    <w:rsid w:val="00037A65"/>
    <w:rsid w:val="00042212"/>
    <w:rsid w:val="00042893"/>
    <w:rsid w:val="0004363A"/>
    <w:rsid w:val="00043EFC"/>
    <w:rsid w:val="000440C3"/>
    <w:rsid w:val="00044177"/>
    <w:rsid w:val="00044287"/>
    <w:rsid w:val="00046AEC"/>
    <w:rsid w:val="00046DF8"/>
    <w:rsid w:val="000506C8"/>
    <w:rsid w:val="0005090F"/>
    <w:rsid w:val="00050A91"/>
    <w:rsid w:val="0005226F"/>
    <w:rsid w:val="00052870"/>
    <w:rsid w:val="000539DA"/>
    <w:rsid w:val="00053F2F"/>
    <w:rsid w:val="0005441B"/>
    <w:rsid w:val="000549FB"/>
    <w:rsid w:val="000567A4"/>
    <w:rsid w:val="0005709F"/>
    <w:rsid w:val="00057C5C"/>
    <w:rsid w:val="00060505"/>
    <w:rsid w:val="00060E52"/>
    <w:rsid w:val="00061389"/>
    <w:rsid w:val="00061A42"/>
    <w:rsid w:val="00061D67"/>
    <w:rsid w:val="000620EF"/>
    <w:rsid w:val="00062D36"/>
    <w:rsid w:val="000630BD"/>
    <w:rsid w:val="00066C0F"/>
    <w:rsid w:val="00067E9C"/>
    <w:rsid w:val="0007004B"/>
    <w:rsid w:val="00071014"/>
    <w:rsid w:val="00071403"/>
    <w:rsid w:val="00072B0F"/>
    <w:rsid w:val="00072E14"/>
    <w:rsid w:val="000747CF"/>
    <w:rsid w:val="00075426"/>
    <w:rsid w:val="0007609C"/>
    <w:rsid w:val="00076A17"/>
    <w:rsid w:val="00076E93"/>
    <w:rsid w:val="00080184"/>
    <w:rsid w:val="00080BD3"/>
    <w:rsid w:val="00080E2A"/>
    <w:rsid w:val="000812CD"/>
    <w:rsid w:val="000814C2"/>
    <w:rsid w:val="00081B92"/>
    <w:rsid w:val="00081CF0"/>
    <w:rsid w:val="00082099"/>
    <w:rsid w:val="00082D2C"/>
    <w:rsid w:val="0008304A"/>
    <w:rsid w:val="00083FEA"/>
    <w:rsid w:val="000850E5"/>
    <w:rsid w:val="00086658"/>
    <w:rsid w:val="000866F2"/>
    <w:rsid w:val="00086857"/>
    <w:rsid w:val="000868D2"/>
    <w:rsid w:val="0008730D"/>
    <w:rsid w:val="00090E42"/>
    <w:rsid w:val="00090F39"/>
    <w:rsid w:val="000935A7"/>
    <w:rsid w:val="00093C2F"/>
    <w:rsid w:val="000948CA"/>
    <w:rsid w:val="00094D63"/>
    <w:rsid w:val="00094FDA"/>
    <w:rsid w:val="0009686F"/>
    <w:rsid w:val="000975C1"/>
    <w:rsid w:val="00097E19"/>
    <w:rsid w:val="000A0F9E"/>
    <w:rsid w:val="000A1815"/>
    <w:rsid w:val="000A1B6E"/>
    <w:rsid w:val="000A536D"/>
    <w:rsid w:val="000A56FC"/>
    <w:rsid w:val="000A715E"/>
    <w:rsid w:val="000A75FD"/>
    <w:rsid w:val="000B0873"/>
    <w:rsid w:val="000B3587"/>
    <w:rsid w:val="000B3FC9"/>
    <w:rsid w:val="000B4119"/>
    <w:rsid w:val="000B4BEA"/>
    <w:rsid w:val="000B5201"/>
    <w:rsid w:val="000B7299"/>
    <w:rsid w:val="000C1A49"/>
    <w:rsid w:val="000C23D2"/>
    <w:rsid w:val="000C2612"/>
    <w:rsid w:val="000C3504"/>
    <w:rsid w:val="000C44AE"/>
    <w:rsid w:val="000C45FE"/>
    <w:rsid w:val="000C4C99"/>
    <w:rsid w:val="000C68A4"/>
    <w:rsid w:val="000C6F1E"/>
    <w:rsid w:val="000C7255"/>
    <w:rsid w:val="000C7674"/>
    <w:rsid w:val="000D05D4"/>
    <w:rsid w:val="000D27A4"/>
    <w:rsid w:val="000D3330"/>
    <w:rsid w:val="000D352D"/>
    <w:rsid w:val="000D381D"/>
    <w:rsid w:val="000D49C0"/>
    <w:rsid w:val="000D5C5C"/>
    <w:rsid w:val="000D69F5"/>
    <w:rsid w:val="000E0F34"/>
    <w:rsid w:val="000E2CBF"/>
    <w:rsid w:val="000E3664"/>
    <w:rsid w:val="000E51E9"/>
    <w:rsid w:val="000E5287"/>
    <w:rsid w:val="000E6508"/>
    <w:rsid w:val="000E74CA"/>
    <w:rsid w:val="000E76B6"/>
    <w:rsid w:val="000E78AF"/>
    <w:rsid w:val="000F1D0F"/>
    <w:rsid w:val="000F2A4A"/>
    <w:rsid w:val="000F2BAE"/>
    <w:rsid w:val="000F3095"/>
    <w:rsid w:val="000F34D8"/>
    <w:rsid w:val="000F3C3C"/>
    <w:rsid w:val="000F3E06"/>
    <w:rsid w:val="000F5D32"/>
    <w:rsid w:val="000F6A0F"/>
    <w:rsid w:val="000F6DBA"/>
    <w:rsid w:val="00100C88"/>
    <w:rsid w:val="00100F32"/>
    <w:rsid w:val="00101051"/>
    <w:rsid w:val="0010148B"/>
    <w:rsid w:val="00101FD8"/>
    <w:rsid w:val="001036F0"/>
    <w:rsid w:val="00103836"/>
    <w:rsid w:val="00104B95"/>
    <w:rsid w:val="001066AA"/>
    <w:rsid w:val="00107A02"/>
    <w:rsid w:val="00110C1C"/>
    <w:rsid w:val="00110E6A"/>
    <w:rsid w:val="00110E9E"/>
    <w:rsid w:val="00110FC0"/>
    <w:rsid w:val="00111343"/>
    <w:rsid w:val="001121EB"/>
    <w:rsid w:val="0011314C"/>
    <w:rsid w:val="00116867"/>
    <w:rsid w:val="001172B0"/>
    <w:rsid w:val="00117A9E"/>
    <w:rsid w:val="00120093"/>
    <w:rsid w:val="001205B2"/>
    <w:rsid w:val="00120BBC"/>
    <w:rsid w:val="00121513"/>
    <w:rsid w:val="001228C0"/>
    <w:rsid w:val="00123B12"/>
    <w:rsid w:val="00123BF5"/>
    <w:rsid w:val="00123EB9"/>
    <w:rsid w:val="00124D7B"/>
    <w:rsid w:val="00126433"/>
    <w:rsid w:val="00126E3F"/>
    <w:rsid w:val="00130CD7"/>
    <w:rsid w:val="001319D0"/>
    <w:rsid w:val="001329DE"/>
    <w:rsid w:val="00132E0E"/>
    <w:rsid w:val="00132F86"/>
    <w:rsid w:val="00134806"/>
    <w:rsid w:val="00134EC9"/>
    <w:rsid w:val="00135B25"/>
    <w:rsid w:val="00140A5F"/>
    <w:rsid w:val="0014146B"/>
    <w:rsid w:val="001425C1"/>
    <w:rsid w:val="0014306A"/>
    <w:rsid w:val="00143A16"/>
    <w:rsid w:val="001449EC"/>
    <w:rsid w:val="0014548F"/>
    <w:rsid w:val="0014648C"/>
    <w:rsid w:val="00146BA6"/>
    <w:rsid w:val="001470EC"/>
    <w:rsid w:val="0014736E"/>
    <w:rsid w:val="00147680"/>
    <w:rsid w:val="00150D44"/>
    <w:rsid w:val="00150F91"/>
    <w:rsid w:val="00151176"/>
    <w:rsid w:val="00151B9E"/>
    <w:rsid w:val="00153916"/>
    <w:rsid w:val="00153EBA"/>
    <w:rsid w:val="001547C3"/>
    <w:rsid w:val="00154FF7"/>
    <w:rsid w:val="00155A76"/>
    <w:rsid w:val="00157AB1"/>
    <w:rsid w:val="001603A2"/>
    <w:rsid w:val="00160669"/>
    <w:rsid w:val="001610BE"/>
    <w:rsid w:val="001612D1"/>
    <w:rsid w:val="001615B9"/>
    <w:rsid w:val="00161668"/>
    <w:rsid w:val="00161A3B"/>
    <w:rsid w:val="00161BBE"/>
    <w:rsid w:val="001621F8"/>
    <w:rsid w:val="00162B5B"/>
    <w:rsid w:val="001633A2"/>
    <w:rsid w:val="00163B32"/>
    <w:rsid w:val="001640BF"/>
    <w:rsid w:val="00164637"/>
    <w:rsid w:val="00166FFF"/>
    <w:rsid w:val="00170B69"/>
    <w:rsid w:val="00171123"/>
    <w:rsid w:val="00171257"/>
    <w:rsid w:val="00171259"/>
    <w:rsid w:val="001713CA"/>
    <w:rsid w:val="00171689"/>
    <w:rsid w:val="00172764"/>
    <w:rsid w:val="0017291A"/>
    <w:rsid w:val="0017380D"/>
    <w:rsid w:val="001743E3"/>
    <w:rsid w:val="001746D6"/>
    <w:rsid w:val="00175672"/>
    <w:rsid w:val="00176070"/>
    <w:rsid w:val="0017638F"/>
    <w:rsid w:val="0017641E"/>
    <w:rsid w:val="00176C82"/>
    <w:rsid w:val="00180262"/>
    <w:rsid w:val="0018043B"/>
    <w:rsid w:val="00181004"/>
    <w:rsid w:val="00182A98"/>
    <w:rsid w:val="00182BA4"/>
    <w:rsid w:val="00182DF3"/>
    <w:rsid w:val="00183186"/>
    <w:rsid w:val="0018353B"/>
    <w:rsid w:val="00183C76"/>
    <w:rsid w:val="00183CC7"/>
    <w:rsid w:val="00185383"/>
    <w:rsid w:val="001854B0"/>
    <w:rsid w:val="00186B4B"/>
    <w:rsid w:val="00186CC7"/>
    <w:rsid w:val="00187968"/>
    <w:rsid w:val="00187D1D"/>
    <w:rsid w:val="00190073"/>
    <w:rsid w:val="001909A9"/>
    <w:rsid w:val="00191E79"/>
    <w:rsid w:val="00192CF9"/>
    <w:rsid w:val="00192EEE"/>
    <w:rsid w:val="001936D5"/>
    <w:rsid w:val="00193733"/>
    <w:rsid w:val="00194138"/>
    <w:rsid w:val="00194281"/>
    <w:rsid w:val="001943DE"/>
    <w:rsid w:val="00194E2D"/>
    <w:rsid w:val="001952A0"/>
    <w:rsid w:val="00195446"/>
    <w:rsid w:val="00195D4F"/>
    <w:rsid w:val="001975CC"/>
    <w:rsid w:val="00197959"/>
    <w:rsid w:val="001A0052"/>
    <w:rsid w:val="001A16A8"/>
    <w:rsid w:val="001A1C3D"/>
    <w:rsid w:val="001A2EFB"/>
    <w:rsid w:val="001A3DE0"/>
    <w:rsid w:val="001A4DF0"/>
    <w:rsid w:val="001A4F5E"/>
    <w:rsid w:val="001A5B38"/>
    <w:rsid w:val="001A71B6"/>
    <w:rsid w:val="001A7577"/>
    <w:rsid w:val="001A7E52"/>
    <w:rsid w:val="001A7E61"/>
    <w:rsid w:val="001B0A6B"/>
    <w:rsid w:val="001B12C4"/>
    <w:rsid w:val="001B1C9B"/>
    <w:rsid w:val="001B3111"/>
    <w:rsid w:val="001B34DF"/>
    <w:rsid w:val="001B3FB5"/>
    <w:rsid w:val="001B448C"/>
    <w:rsid w:val="001B46F2"/>
    <w:rsid w:val="001B492D"/>
    <w:rsid w:val="001B49B0"/>
    <w:rsid w:val="001B534E"/>
    <w:rsid w:val="001B559D"/>
    <w:rsid w:val="001B5768"/>
    <w:rsid w:val="001B58EF"/>
    <w:rsid w:val="001B675B"/>
    <w:rsid w:val="001B6B3C"/>
    <w:rsid w:val="001B74C6"/>
    <w:rsid w:val="001B7B8B"/>
    <w:rsid w:val="001C108D"/>
    <w:rsid w:val="001C309E"/>
    <w:rsid w:val="001C31F9"/>
    <w:rsid w:val="001C3BC2"/>
    <w:rsid w:val="001C3FD6"/>
    <w:rsid w:val="001C4287"/>
    <w:rsid w:val="001C68B1"/>
    <w:rsid w:val="001C69EB"/>
    <w:rsid w:val="001C7380"/>
    <w:rsid w:val="001C753F"/>
    <w:rsid w:val="001C79A0"/>
    <w:rsid w:val="001C7DC1"/>
    <w:rsid w:val="001D21D9"/>
    <w:rsid w:val="001D2C72"/>
    <w:rsid w:val="001D2EE5"/>
    <w:rsid w:val="001D306C"/>
    <w:rsid w:val="001D3162"/>
    <w:rsid w:val="001D3C54"/>
    <w:rsid w:val="001D460E"/>
    <w:rsid w:val="001D4D38"/>
    <w:rsid w:val="001E1C96"/>
    <w:rsid w:val="001E1E95"/>
    <w:rsid w:val="001E6D0C"/>
    <w:rsid w:val="001E6DBA"/>
    <w:rsid w:val="001E7BC9"/>
    <w:rsid w:val="001E7E5C"/>
    <w:rsid w:val="001F0742"/>
    <w:rsid w:val="001F1B7D"/>
    <w:rsid w:val="001F2414"/>
    <w:rsid w:val="001F2DC4"/>
    <w:rsid w:val="001F413F"/>
    <w:rsid w:val="001F4504"/>
    <w:rsid w:val="001F4DA4"/>
    <w:rsid w:val="001F5089"/>
    <w:rsid w:val="001F619F"/>
    <w:rsid w:val="001F67C3"/>
    <w:rsid w:val="00201BDA"/>
    <w:rsid w:val="0020361F"/>
    <w:rsid w:val="00203D6E"/>
    <w:rsid w:val="00204307"/>
    <w:rsid w:val="00204753"/>
    <w:rsid w:val="00206631"/>
    <w:rsid w:val="00210175"/>
    <w:rsid w:val="002109C4"/>
    <w:rsid w:val="00211865"/>
    <w:rsid w:val="00212A89"/>
    <w:rsid w:val="0021487A"/>
    <w:rsid w:val="00215218"/>
    <w:rsid w:val="00215292"/>
    <w:rsid w:val="002161E1"/>
    <w:rsid w:val="0021648C"/>
    <w:rsid w:val="002166AD"/>
    <w:rsid w:val="00221536"/>
    <w:rsid w:val="00221DE7"/>
    <w:rsid w:val="00222D6C"/>
    <w:rsid w:val="002236A8"/>
    <w:rsid w:val="00223D8A"/>
    <w:rsid w:val="00223F2F"/>
    <w:rsid w:val="002273F3"/>
    <w:rsid w:val="00227441"/>
    <w:rsid w:val="002306DA"/>
    <w:rsid w:val="00231C01"/>
    <w:rsid w:val="00232053"/>
    <w:rsid w:val="002320F6"/>
    <w:rsid w:val="00232F72"/>
    <w:rsid w:val="002332AE"/>
    <w:rsid w:val="0023379D"/>
    <w:rsid w:val="00234C72"/>
    <w:rsid w:val="0023597B"/>
    <w:rsid w:val="002363F0"/>
    <w:rsid w:val="002371D5"/>
    <w:rsid w:val="00240476"/>
    <w:rsid w:val="00240557"/>
    <w:rsid w:val="002428EC"/>
    <w:rsid w:val="00242A8F"/>
    <w:rsid w:val="00243CE1"/>
    <w:rsid w:val="002442EA"/>
    <w:rsid w:val="002445E2"/>
    <w:rsid w:val="00244DE8"/>
    <w:rsid w:val="00246B59"/>
    <w:rsid w:val="00247A14"/>
    <w:rsid w:val="002502C9"/>
    <w:rsid w:val="00250A61"/>
    <w:rsid w:val="002517B3"/>
    <w:rsid w:val="00253B50"/>
    <w:rsid w:val="00254795"/>
    <w:rsid w:val="002609CC"/>
    <w:rsid w:val="002624CB"/>
    <w:rsid w:val="002633B2"/>
    <w:rsid w:val="002638FA"/>
    <w:rsid w:val="00264F1C"/>
    <w:rsid w:val="00266B27"/>
    <w:rsid w:val="00266B47"/>
    <w:rsid w:val="00266C5D"/>
    <w:rsid w:val="0026725F"/>
    <w:rsid w:val="002707E4"/>
    <w:rsid w:val="00270E5C"/>
    <w:rsid w:val="002715C2"/>
    <w:rsid w:val="0027178B"/>
    <w:rsid w:val="002719ED"/>
    <w:rsid w:val="0027421B"/>
    <w:rsid w:val="002753C1"/>
    <w:rsid w:val="002754C9"/>
    <w:rsid w:val="00275EE1"/>
    <w:rsid w:val="00275F99"/>
    <w:rsid w:val="00277BFC"/>
    <w:rsid w:val="00280613"/>
    <w:rsid w:val="00280AC0"/>
    <w:rsid w:val="00281202"/>
    <w:rsid w:val="00281211"/>
    <w:rsid w:val="00282142"/>
    <w:rsid w:val="00282394"/>
    <w:rsid w:val="00283464"/>
    <w:rsid w:val="00284AAD"/>
    <w:rsid w:val="0028508A"/>
    <w:rsid w:val="0028517B"/>
    <w:rsid w:val="00285364"/>
    <w:rsid w:val="00286735"/>
    <w:rsid w:val="002869CE"/>
    <w:rsid w:val="00287AE0"/>
    <w:rsid w:val="00290420"/>
    <w:rsid w:val="00291222"/>
    <w:rsid w:val="00291415"/>
    <w:rsid w:val="00291506"/>
    <w:rsid w:val="00291EF5"/>
    <w:rsid w:val="00292237"/>
    <w:rsid w:val="0029288C"/>
    <w:rsid w:val="00292D2C"/>
    <w:rsid w:val="00293DC6"/>
    <w:rsid w:val="0029456F"/>
    <w:rsid w:val="00294DAD"/>
    <w:rsid w:val="002950B7"/>
    <w:rsid w:val="00297B97"/>
    <w:rsid w:val="002A0C7E"/>
    <w:rsid w:val="002A0E0B"/>
    <w:rsid w:val="002A14E4"/>
    <w:rsid w:val="002A1689"/>
    <w:rsid w:val="002A1768"/>
    <w:rsid w:val="002A25ED"/>
    <w:rsid w:val="002A26A2"/>
    <w:rsid w:val="002A2875"/>
    <w:rsid w:val="002A287E"/>
    <w:rsid w:val="002A314F"/>
    <w:rsid w:val="002A5815"/>
    <w:rsid w:val="002A5BD3"/>
    <w:rsid w:val="002A6C72"/>
    <w:rsid w:val="002A75DB"/>
    <w:rsid w:val="002A7B2B"/>
    <w:rsid w:val="002A7D39"/>
    <w:rsid w:val="002B1191"/>
    <w:rsid w:val="002B1C19"/>
    <w:rsid w:val="002B2060"/>
    <w:rsid w:val="002B26D7"/>
    <w:rsid w:val="002B31DB"/>
    <w:rsid w:val="002B388B"/>
    <w:rsid w:val="002B48F8"/>
    <w:rsid w:val="002B4BB1"/>
    <w:rsid w:val="002B51F9"/>
    <w:rsid w:val="002B7438"/>
    <w:rsid w:val="002B75F8"/>
    <w:rsid w:val="002C0ACC"/>
    <w:rsid w:val="002C17B5"/>
    <w:rsid w:val="002C1E00"/>
    <w:rsid w:val="002C3748"/>
    <w:rsid w:val="002C3ED1"/>
    <w:rsid w:val="002C60D5"/>
    <w:rsid w:val="002C61DB"/>
    <w:rsid w:val="002D029E"/>
    <w:rsid w:val="002D13C8"/>
    <w:rsid w:val="002D2521"/>
    <w:rsid w:val="002D3B99"/>
    <w:rsid w:val="002D4092"/>
    <w:rsid w:val="002D5A9D"/>
    <w:rsid w:val="002E01F9"/>
    <w:rsid w:val="002E0FF2"/>
    <w:rsid w:val="002E3A8A"/>
    <w:rsid w:val="002E3F52"/>
    <w:rsid w:val="002E4D58"/>
    <w:rsid w:val="002E69EC"/>
    <w:rsid w:val="002E7246"/>
    <w:rsid w:val="002E7BAE"/>
    <w:rsid w:val="002F0204"/>
    <w:rsid w:val="002F0679"/>
    <w:rsid w:val="002F0727"/>
    <w:rsid w:val="002F1028"/>
    <w:rsid w:val="002F1BEC"/>
    <w:rsid w:val="002F2756"/>
    <w:rsid w:val="002F3D3A"/>
    <w:rsid w:val="002F42C2"/>
    <w:rsid w:val="002F4AC4"/>
    <w:rsid w:val="002F52DA"/>
    <w:rsid w:val="002F5B97"/>
    <w:rsid w:val="002F66D7"/>
    <w:rsid w:val="002F6EF7"/>
    <w:rsid w:val="00300AED"/>
    <w:rsid w:val="003013C3"/>
    <w:rsid w:val="00302097"/>
    <w:rsid w:val="0030225C"/>
    <w:rsid w:val="0030272E"/>
    <w:rsid w:val="00302EB0"/>
    <w:rsid w:val="003030CC"/>
    <w:rsid w:val="0030409E"/>
    <w:rsid w:val="003049BE"/>
    <w:rsid w:val="003057F7"/>
    <w:rsid w:val="003061FB"/>
    <w:rsid w:val="003068DB"/>
    <w:rsid w:val="00307135"/>
    <w:rsid w:val="003106A0"/>
    <w:rsid w:val="003106A4"/>
    <w:rsid w:val="00310C0D"/>
    <w:rsid w:val="00313B14"/>
    <w:rsid w:val="003146BB"/>
    <w:rsid w:val="00314770"/>
    <w:rsid w:val="00314DA5"/>
    <w:rsid w:val="003153B5"/>
    <w:rsid w:val="00315527"/>
    <w:rsid w:val="00315C77"/>
    <w:rsid w:val="00316E1D"/>
    <w:rsid w:val="00317E46"/>
    <w:rsid w:val="0032046E"/>
    <w:rsid w:val="00321075"/>
    <w:rsid w:val="0032233B"/>
    <w:rsid w:val="00322C00"/>
    <w:rsid w:val="00323C0C"/>
    <w:rsid w:val="00324EA8"/>
    <w:rsid w:val="003250E3"/>
    <w:rsid w:val="00325136"/>
    <w:rsid w:val="00325B43"/>
    <w:rsid w:val="00326682"/>
    <w:rsid w:val="003277F4"/>
    <w:rsid w:val="00330A77"/>
    <w:rsid w:val="003310F5"/>
    <w:rsid w:val="0033145B"/>
    <w:rsid w:val="003314FA"/>
    <w:rsid w:val="00331FFB"/>
    <w:rsid w:val="00332DAA"/>
    <w:rsid w:val="00332F82"/>
    <w:rsid w:val="00335C1F"/>
    <w:rsid w:val="00335F80"/>
    <w:rsid w:val="00336B4D"/>
    <w:rsid w:val="003371F6"/>
    <w:rsid w:val="00340F5B"/>
    <w:rsid w:val="003424DE"/>
    <w:rsid w:val="003441E0"/>
    <w:rsid w:val="00344434"/>
    <w:rsid w:val="00344483"/>
    <w:rsid w:val="0034571B"/>
    <w:rsid w:val="00346129"/>
    <w:rsid w:val="00346BBD"/>
    <w:rsid w:val="003470F3"/>
    <w:rsid w:val="003509E3"/>
    <w:rsid w:val="00350E9A"/>
    <w:rsid w:val="00353024"/>
    <w:rsid w:val="00355867"/>
    <w:rsid w:val="00356DA3"/>
    <w:rsid w:val="003604BD"/>
    <w:rsid w:val="00360A5A"/>
    <w:rsid w:val="00360ECD"/>
    <w:rsid w:val="00360EF7"/>
    <w:rsid w:val="003612B2"/>
    <w:rsid w:val="0036231E"/>
    <w:rsid w:val="0036272F"/>
    <w:rsid w:val="00362D12"/>
    <w:rsid w:val="00362F08"/>
    <w:rsid w:val="00363921"/>
    <w:rsid w:val="003643A2"/>
    <w:rsid w:val="00364518"/>
    <w:rsid w:val="00364DD0"/>
    <w:rsid w:val="003663B2"/>
    <w:rsid w:val="00366505"/>
    <w:rsid w:val="00366B04"/>
    <w:rsid w:val="00367081"/>
    <w:rsid w:val="0036749F"/>
    <w:rsid w:val="003714CE"/>
    <w:rsid w:val="00372F27"/>
    <w:rsid w:val="00372FB3"/>
    <w:rsid w:val="003736C5"/>
    <w:rsid w:val="00373C3F"/>
    <w:rsid w:val="00374081"/>
    <w:rsid w:val="003741DE"/>
    <w:rsid w:val="00374B31"/>
    <w:rsid w:val="003752B6"/>
    <w:rsid w:val="00375ED0"/>
    <w:rsid w:val="00376417"/>
    <w:rsid w:val="00377872"/>
    <w:rsid w:val="0038080E"/>
    <w:rsid w:val="00380A61"/>
    <w:rsid w:val="00380BB9"/>
    <w:rsid w:val="00380D5F"/>
    <w:rsid w:val="003830E3"/>
    <w:rsid w:val="00383DCA"/>
    <w:rsid w:val="00384189"/>
    <w:rsid w:val="00390BD1"/>
    <w:rsid w:val="00393487"/>
    <w:rsid w:val="003937EE"/>
    <w:rsid w:val="00395351"/>
    <w:rsid w:val="00395DED"/>
    <w:rsid w:val="003A04F7"/>
    <w:rsid w:val="003A0EDA"/>
    <w:rsid w:val="003A16CB"/>
    <w:rsid w:val="003A212C"/>
    <w:rsid w:val="003A4C2F"/>
    <w:rsid w:val="003A59FA"/>
    <w:rsid w:val="003A664E"/>
    <w:rsid w:val="003A678B"/>
    <w:rsid w:val="003A6B16"/>
    <w:rsid w:val="003A747A"/>
    <w:rsid w:val="003B0026"/>
    <w:rsid w:val="003B1FC4"/>
    <w:rsid w:val="003B2A99"/>
    <w:rsid w:val="003B36C4"/>
    <w:rsid w:val="003B452E"/>
    <w:rsid w:val="003B45ED"/>
    <w:rsid w:val="003B470D"/>
    <w:rsid w:val="003B6240"/>
    <w:rsid w:val="003C0309"/>
    <w:rsid w:val="003C1043"/>
    <w:rsid w:val="003C2579"/>
    <w:rsid w:val="003C25E9"/>
    <w:rsid w:val="003C37A7"/>
    <w:rsid w:val="003C3B90"/>
    <w:rsid w:val="003C3E48"/>
    <w:rsid w:val="003C4706"/>
    <w:rsid w:val="003C48C4"/>
    <w:rsid w:val="003C5DDB"/>
    <w:rsid w:val="003C65EE"/>
    <w:rsid w:val="003C7321"/>
    <w:rsid w:val="003C7AA5"/>
    <w:rsid w:val="003D013A"/>
    <w:rsid w:val="003D01B2"/>
    <w:rsid w:val="003D0AEA"/>
    <w:rsid w:val="003D1949"/>
    <w:rsid w:val="003D1AC6"/>
    <w:rsid w:val="003D264D"/>
    <w:rsid w:val="003D2A58"/>
    <w:rsid w:val="003D2A75"/>
    <w:rsid w:val="003D37ED"/>
    <w:rsid w:val="003D4E3D"/>
    <w:rsid w:val="003D55E7"/>
    <w:rsid w:val="003D574D"/>
    <w:rsid w:val="003D5859"/>
    <w:rsid w:val="003D638E"/>
    <w:rsid w:val="003D6DF5"/>
    <w:rsid w:val="003D7E9C"/>
    <w:rsid w:val="003E0901"/>
    <w:rsid w:val="003E095C"/>
    <w:rsid w:val="003E21C5"/>
    <w:rsid w:val="003E22B7"/>
    <w:rsid w:val="003E2981"/>
    <w:rsid w:val="003E302D"/>
    <w:rsid w:val="003E43D7"/>
    <w:rsid w:val="003E49A6"/>
    <w:rsid w:val="003F04EE"/>
    <w:rsid w:val="003F0965"/>
    <w:rsid w:val="003F15AC"/>
    <w:rsid w:val="003F20C3"/>
    <w:rsid w:val="003F2DE4"/>
    <w:rsid w:val="003F3BF5"/>
    <w:rsid w:val="003F45A0"/>
    <w:rsid w:val="003F4FE2"/>
    <w:rsid w:val="003F6433"/>
    <w:rsid w:val="003F6442"/>
    <w:rsid w:val="003F649A"/>
    <w:rsid w:val="003F6C8A"/>
    <w:rsid w:val="003F77AF"/>
    <w:rsid w:val="004011C9"/>
    <w:rsid w:val="0040188C"/>
    <w:rsid w:val="00401C12"/>
    <w:rsid w:val="00402496"/>
    <w:rsid w:val="00402AA4"/>
    <w:rsid w:val="00402B8A"/>
    <w:rsid w:val="004032D7"/>
    <w:rsid w:val="004043C0"/>
    <w:rsid w:val="004047D1"/>
    <w:rsid w:val="004047EF"/>
    <w:rsid w:val="00404B67"/>
    <w:rsid w:val="00406C03"/>
    <w:rsid w:val="00407A09"/>
    <w:rsid w:val="0041068C"/>
    <w:rsid w:val="004110E0"/>
    <w:rsid w:val="00411C22"/>
    <w:rsid w:val="0041352D"/>
    <w:rsid w:val="00413C67"/>
    <w:rsid w:val="00415D06"/>
    <w:rsid w:val="00416E9F"/>
    <w:rsid w:val="00417F08"/>
    <w:rsid w:val="00421368"/>
    <w:rsid w:val="00421A4C"/>
    <w:rsid w:val="00422BDE"/>
    <w:rsid w:val="00423FF1"/>
    <w:rsid w:val="004247BC"/>
    <w:rsid w:val="00425393"/>
    <w:rsid w:val="00426998"/>
    <w:rsid w:val="00426B0F"/>
    <w:rsid w:val="0042786F"/>
    <w:rsid w:val="00430024"/>
    <w:rsid w:val="004301E3"/>
    <w:rsid w:val="00430E6B"/>
    <w:rsid w:val="0043220C"/>
    <w:rsid w:val="00432515"/>
    <w:rsid w:val="00432CB2"/>
    <w:rsid w:val="00433E48"/>
    <w:rsid w:val="00435396"/>
    <w:rsid w:val="004353BE"/>
    <w:rsid w:val="00436899"/>
    <w:rsid w:val="00437397"/>
    <w:rsid w:val="00437C51"/>
    <w:rsid w:val="004406A7"/>
    <w:rsid w:val="00440C20"/>
    <w:rsid w:val="0044196E"/>
    <w:rsid w:val="00441BB8"/>
    <w:rsid w:val="00442547"/>
    <w:rsid w:val="00442676"/>
    <w:rsid w:val="00442AAA"/>
    <w:rsid w:val="00445C59"/>
    <w:rsid w:val="004473BB"/>
    <w:rsid w:val="00447D88"/>
    <w:rsid w:val="00450267"/>
    <w:rsid w:val="00450870"/>
    <w:rsid w:val="00450BDE"/>
    <w:rsid w:val="00451542"/>
    <w:rsid w:val="004518A0"/>
    <w:rsid w:val="00453A1F"/>
    <w:rsid w:val="00454FD4"/>
    <w:rsid w:val="00456D79"/>
    <w:rsid w:val="00456ECF"/>
    <w:rsid w:val="00460AC2"/>
    <w:rsid w:val="0046306A"/>
    <w:rsid w:val="004630D9"/>
    <w:rsid w:val="00463C0C"/>
    <w:rsid w:val="00463CD5"/>
    <w:rsid w:val="00463E97"/>
    <w:rsid w:val="0046415E"/>
    <w:rsid w:val="004652F4"/>
    <w:rsid w:val="00465372"/>
    <w:rsid w:val="00466AAD"/>
    <w:rsid w:val="00467C4B"/>
    <w:rsid w:val="00470FE5"/>
    <w:rsid w:val="00472885"/>
    <w:rsid w:val="004733E3"/>
    <w:rsid w:val="0047369C"/>
    <w:rsid w:val="0047451F"/>
    <w:rsid w:val="00475372"/>
    <w:rsid w:val="00475C04"/>
    <w:rsid w:val="0047736F"/>
    <w:rsid w:val="004776E8"/>
    <w:rsid w:val="00477BF7"/>
    <w:rsid w:val="00480AA8"/>
    <w:rsid w:val="004813D8"/>
    <w:rsid w:val="0048161A"/>
    <w:rsid w:val="00482218"/>
    <w:rsid w:val="00482868"/>
    <w:rsid w:val="004831AD"/>
    <w:rsid w:val="00483761"/>
    <w:rsid w:val="004842D9"/>
    <w:rsid w:val="00484612"/>
    <w:rsid w:val="00484D3A"/>
    <w:rsid w:val="0048565E"/>
    <w:rsid w:val="004862E8"/>
    <w:rsid w:val="00486614"/>
    <w:rsid w:val="0048677D"/>
    <w:rsid w:val="004911F5"/>
    <w:rsid w:val="00491826"/>
    <w:rsid w:val="00492527"/>
    <w:rsid w:val="00492D56"/>
    <w:rsid w:val="00493110"/>
    <w:rsid w:val="004949D0"/>
    <w:rsid w:val="00495666"/>
    <w:rsid w:val="00495CF5"/>
    <w:rsid w:val="00496341"/>
    <w:rsid w:val="004964A6"/>
    <w:rsid w:val="00496909"/>
    <w:rsid w:val="004969C6"/>
    <w:rsid w:val="00496B31"/>
    <w:rsid w:val="00497010"/>
    <w:rsid w:val="004A00E6"/>
    <w:rsid w:val="004A01BE"/>
    <w:rsid w:val="004A0C4D"/>
    <w:rsid w:val="004A1292"/>
    <w:rsid w:val="004A184B"/>
    <w:rsid w:val="004A3021"/>
    <w:rsid w:val="004A3320"/>
    <w:rsid w:val="004A3C08"/>
    <w:rsid w:val="004A3E01"/>
    <w:rsid w:val="004A4794"/>
    <w:rsid w:val="004A4D89"/>
    <w:rsid w:val="004A546A"/>
    <w:rsid w:val="004A558A"/>
    <w:rsid w:val="004A55A0"/>
    <w:rsid w:val="004A616E"/>
    <w:rsid w:val="004A6662"/>
    <w:rsid w:val="004A6734"/>
    <w:rsid w:val="004A6969"/>
    <w:rsid w:val="004A703B"/>
    <w:rsid w:val="004A70E1"/>
    <w:rsid w:val="004B009C"/>
    <w:rsid w:val="004B0AAF"/>
    <w:rsid w:val="004B25FA"/>
    <w:rsid w:val="004B2616"/>
    <w:rsid w:val="004B53D6"/>
    <w:rsid w:val="004B583A"/>
    <w:rsid w:val="004B59D7"/>
    <w:rsid w:val="004B60C2"/>
    <w:rsid w:val="004B63B7"/>
    <w:rsid w:val="004B7212"/>
    <w:rsid w:val="004B792A"/>
    <w:rsid w:val="004B7AD8"/>
    <w:rsid w:val="004B7C38"/>
    <w:rsid w:val="004C0236"/>
    <w:rsid w:val="004C2E08"/>
    <w:rsid w:val="004C30F0"/>
    <w:rsid w:val="004C3B42"/>
    <w:rsid w:val="004C4512"/>
    <w:rsid w:val="004C46E1"/>
    <w:rsid w:val="004C4C90"/>
    <w:rsid w:val="004C4F46"/>
    <w:rsid w:val="004C60DB"/>
    <w:rsid w:val="004C67A5"/>
    <w:rsid w:val="004C7F9C"/>
    <w:rsid w:val="004D18FC"/>
    <w:rsid w:val="004D215C"/>
    <w:rsid w:val="004D267D"/>
    <w:rsid w:val="004D2A14"/>
    <w:rsid w:val="004D3E4C"/>
    <w:rsid w:val="004D429E"/>
    <w:rsid w:val="004D64AD"/>
    <w:rsid w:val="004D6ADC"/>
    <w:rsid w:val="004D6E9C"/>
    <w:rsid w:val="004D6F79"/>
    <w:rsid w:val="004E01CB"/>
    <w:rsid w:val="004E0F31"/>
    <w:rsid w:val="004E1F38"/>
    <w:rsid w:val="004E20F3"/>
    <w:rsid w:val="004E34B4"/>
    <w:rsid w:val="004E43E5"/>
    <w:rsid w:val="004E4A6A"/>
    <w:rsid w:val="004E4B2C"/>
    <w:rsid w:val="004E5A41"/>
    <w:rsid w:val="004E63EF"/>
    <w:rsid w:val="004F04CC"/>
    <w:rsid w:val="004F060C"/>
    <w:rsid w:val="004F10BC"/>
    <w:rsid w:val="004F154F"/>
    <w:rsid w:val="004F2023"/>
    <w:rsid w:val="004F2028"/>
    <w:rsid w:val="004F21B9"/>
    <w:rsid w:val="004F263C"/>
    <w:rsid w:val="004F32CC"/>
    <w:rsid w:val="004F3E22"/>
    <w:rsid w:val="004F4D9D"/>
    <w:rsid w:val="004F5CB8"/>
    <w:rsid w:val="004F612D"/>
    <w:rsid w:val="004F68ED"/>
    <w:rsid w:val="005007C7"/>
    <w:rsid w:val="00501C56"/>
    <w:rsid w:val="0050466F"/>
    <w:rsid w:val="00504835"/>
    <w:rsid w:val="00504CC5"/>
    <w:rsid w:val="00504F33"/>
    <w:rsid w:val="005057D2"/>
    <w:rsid w:val="005060D9"/>
    <w:rsid w:val="0050625F"/>
    <w:rsid w:val="005065CA"/>
    <w:rsid w:val="005066CA"/>
    <w:rsid w:val="00510FE3"/>
    <w:rsid w:val="00511ECC"/>
    <w:rsid w:val="005128EA"/>
    <w:rsid w:val="00514106"/>
    <w:rsid w:val="00516AFF"/>
    <w:rsid w:val="00516ECD"/>
    <w:rsid w:val="00517CE1"/>
    <w:rsid w:val="00521605"/>
    <w:rsid w:val="00521713"/>
    <w:rsid w:val="0052618F"/>
    <w:rsid w:val="00526386"/>
    <w:rsid w:val="00527213"/>
    <w:rsid w:val="00534B34"/>
    <w:rsid w:val="005354D5"/>
    <w:rsid w:val="00535D58"/>
    <w:rsid w:val="00536BD9"/>
    <w:rsid w:val="0053713F"/>
    <w:rsid w:val="00537145"/>
    <w:rsid w:val="00537E67"/>
    <w:rsid w:val="00540323"/>
    <w:rsid w:val="00540351"/>
    <w:rsid w:val="00540CC3"/>
    <w:rsid w:val="00541807"/>
    <w:rsid w:val="00542C06"/>
    <w:rsid w:val="00542E17"/>
    <w:rsid w:val="00542E78"/>
    <w:rsid w:val="0054338E"/>
    <w:rsid w:val="00543D15"/>
    <w:rsid w:val="0054539C"/>
    <w:rsid w:val="005461E4"/>
    <w:rsid w:val="00547241"/>
    <w:rsid w:val="00547A5F"/>
    <w:rsid w:val="00547FBA"/>
    <w:rsid w:val="005512DA"/>
    <w:rsid w:val="00551482"/>
    <w:rsid w:val="005514A5"/>
    <w:rsid w:val="005517E8"/>
    <w:rsid w:val="00551B14"/>
    <w:rsid w:val="00552121"/>
    <w:rsid w:val="00553338"/>
    <w:rsid w:val="005546A1"/>
    <w:rsid w:val="005546AF"/>
    <w:rsid w:val="00556A25"/>
    <w:rsid w:val="00556A99"/>
    <w:rsid w:val="00556DCB"/>
    <w:rsid w:val="00557865"/>
    <w:rsid w:val="005608A9"/>
    <w:rsid w:val="00560D26"/>
    <w:rsid w:val="005611C4"/>
    <w:rsid w:val="00561B91"/>
    <w:rsid w:val="00562E1B"/>
    <w:rsid w:val="00563FCC"/>
    <w:rsid w:val="00564128"/>
    <w:rsid w:val="0056467C"/>
    <w:rsid w:val="00564F7F"/>
    <w:rsid w:val="00566935"/>
    <w:rsid w:val="00566A6D"/>
    <w:rsid w:val="00567AFF"/>
    <w:rsid w:val="0057001A"/>
    <w:rsid w:val="00570814"/>
    <w:rsid w:val="00570CF9"/>
    <w:rsid w:val="005711B8"/>
    <w:rsid w:val="0057288E"/>
    <w:rsid w:val="005729E7"/>
    <w:rsid w:val="00572EE9"/>
    <w:rsid w:val="005734C5"/>
    <w:rsid w:val="00573EB8"/>
    <w:rsid w:val="0057406E"/>
    <w:rsid w:val="00574E31"/>
    <w:rsid w:val="00576BDE"/>
    <w:rsid w:val="005774BD"/>
    <w:rsid w:val="00577B38"/>
    <w:rsid w:val="005802E3"/>
    <w:rsid w:val="005806DF"/>
    <w:rsid w:val="00580ABB"/>
    <w:rsid w:val="005811E5"/>
    <w:rsid w:val="00581217"/>
    <w:rsid w:val="00581ADE"/>
    <w:rsid w:val="00582C56"/>
    <w:rsid w:val="0058309E"/>
    <w:rsid w:val="005835B4"/>
    <w:rsid w:val="005835C1"/>
    <w:rsid w:val="00583E60"/>
    <w:rsid w:val="005845C2"/>
    <w:rsid w:val="005847AF"/>
    <w:rsid w:val="00584B9E"/>
    <w:rsid w:val="00585FD5"/>
    <w:rsid w:val="00586574"/>
    <w:rsid w:val="0058666B"/>
    <w:rsid w:val="00586914"/>
    <w:rsid w:val="00586ABA"/>
    <w:rsid w:val="00587254"/>
    <w:rsid w:val="005872DD"/>
    <w:rsid w:val="00587448"/>
    <w:rsid w:val="00590C56"/>
    <w:rsid w:val="00591B2C"/>
    <w:rsid w:val="00592793"/>
    <w:rsid w:val="00595128"/>
    <w:rsid w:val="00595536"/>
    <w:rsid w:val="005957F4"/>
    <w:rsid w:val="00595A0B"/>
    <w:rsid w:val="00595E2A"/>
    <w:rsid w:val="00596476"/>
    <w:rsid w:val="00596D99"/>
    <w:rsid w:val="00596F56"/>
    <w:rsid w:val="005972A1"/>
    <w:rsid w:val="005A4B9D"/>
    <w:rsid w:val="005A4C75"/>
    <w:rsid w:val="005A5082"/>
    <w:rsid w:val="005A5190"/>
    <w:rsid w:val="005A5C6C"/>
    <w:rsid w:val="005A62CC"/>
    <w:rsid w:val="005A7472"/>
    <w:rsid w:val="005A7AC2"/>
    <w:rsid w:val="005A7BA8"/>
    <w:rsid w:val="005B05A0"/>
    <w:rsid w:val="005B0AEB"/>
    <w:rsid w:val="005B0B07"/>
    <w:rsid w:val="005B0D61"/>
    <w:rsid w:val="005B1FD7"/>
    <w:rsid w:val="005B2163"/>
    <w:rsid w:val="005B2C8D"/>
    <w:rsid w:val="005B350B"/>
    <w:rsid w:val="005B42C4"/>
    <w:rsid w:val="005B5EB7"/>
    <w:rsid w:val="005B6751"/>
    <w:rsid w:val="005B6941"/>
    <w:rsid w:val="005B7BF3"/>
    <w:rsid w:val="005B7E5F"/>
    <w:rsid w:val="005C11E7"/>
    <w:rsid w:val="005C26DF"/>
    <w:rsid w:val="005C39ED"/>
    <w:rsid w:val="005C3AEE"/>
    <w:rsid w:val="005C4598"/>
    <w:rsid w:val="005C4B96"/>
    <w:rsid w:val="005C4F05"/>
    <w:rsid w:val="005C5C01"/>
    <w:rsid w:val="005C6D2D"/>
    <w:rsid w:val="005C7D18"/>
    <w:rsid w:val="005D03C0"/>
    <w:rsid w:val="005D0694"/>
    <w:rsid w:val="005D0EE1"/>
    <w:rsid w:val="005D1074"/>
    <w:rsid w:val="005D18C9"/>
    <w:rsid w:val="005D1C1E"/>
    <w:rsid w:val="005D1D02"/>
    <w:rsid w:val="005D1D69"/>
    <w:rsid w:val="005D1FBA"/>
    <w:rsid w:val="005D216A"/>
    <w:rsid w:val="005D2363"/>
    <w:rsid w:val="005D25EF"/>
    <w:rsid w:val="005D2B64"/>
    <w:rsid w:val="005D2D09"/>
    <w:rsid w:val="005D3E49"/>
    <w:rsid w:val="005D51BF"/>
    <w:rsid w:val="005D5FEA"/>
    <w:rsid w:val="005D67C6"/>
    <w:rsid w:val="005D6E33"/>
    <w:rsid w:val="005D6FD1"/>
    <w:rsid w:val="005E1304"/>
    <w:rsid w:val="005E139E"/>
    <w:rsid w:val="005E1D70"/>
    <w:rsid w:val="005E1DEC"/>
    <w:rsid w:val="005E2253"/>
    <w:rsid w:val="005E3E20"/>
    <w:rsid w:val="005E52D2"/>
    <w:rsid w:val="005E5AF3"/>
    <w:rsid w:val="005E60C8"/>
    <w:rsid w:val="005E6E97"/>
    <w:rsid w:val="005F0826"/>
    <w:rsid w:val="005F08A0"/>
    <w:rsid w:val="005F1691"/>
    <w:rsid w:val="005F2565"/>
    <w:rsid w:val="005F3DDA"/>
    <w:rsid w:val="005F40F9"/>
    <w:rsid w:val="005F4248"/>
    <w:rsid w:val="005F4353"/>
    <w:rsid w:val="005F45B6"/>
    <w:rsid w:val="005F4CE3"/>
    <w:rsid w:val="005F52EB"/>
    <w:rsid w:val="005F57B4"/>
    <w:rsid w:val="005F5CA0"/>
    <w:rsid w:val="005F5E60"/>
    <w:rsid w:val="005F7F6B"/>
    <w:rsid w:val="006001CA"/>
    <w:rsid w:val="00601055"/>
    <w:rsid w:val="00602641"/>
    <w:rsid w:val="00602CEC"/>
    <w:rsid w:val="00603E5E"/>
    <w:rsid w:val="00603FEF"/>
    <w:rsid w:val="006043D9"/>
    <w:rsid w:val="006054F6"/>
    <w:rsid w:val="00605FC3"/>
    <w:rsid w:val="0060684B"/>
    <w:rsid w:val="006071F9"/>
    <w:rsid w:val="006074A9"/>
    <w:rsid w:val="00607685"/>
    <w:rsid w:val="00607C1F"/>
    <w:rsid w:val="00607FB9"/>
    <w:rsid w:val="00610B5A"/>
    <w:rsid w:val="00611767"/>
    <w:rsid w:val="00611F0E"/>
    <w:rsid w:val="0061207F"/>
    <w:rsid w:val="00612B22"/>
    <w:rsid w:val="006135AB"/>
    <w:rsid w:val="00613643"/>
    <w:rsid w:val="00613A3B"/>
    <w:rsid w:val="00616E4B"/>
    <w:rsid w:val="00617893"/>
    <w:rsid w:val="006178F1"/>
    <w:rsid w:val="00617B29"/>
    <w:rsid w:val="00617FE0"/>
    <w:rsid w:val="00620A11"/>
    <w:rsid w:val="006223F7"/>
    <w:rsid w:val="00622C89"/>
    <w:rsid w:val="00623499"/>
    <w:rsid w:val="006238EA"/>
    <w:rsid w:val="00623CBD"/>
    <w:rsid w:val="00624DAA"/>
    <w:rsid w:val="00625661"/>
    <w:rsid w:val="00625DAA"/>
    <w:rsid w:val="0063028A"/>
    <w:rsid w:val="00630C20"/>
    <w:rsid w:val="00630EE9"/>
    <w:rsid w:val="00633890"/>
    <w:rsid w:val="00633EBF"/>
    <w:rsid w:val="00634311"/>
    <w:rsid w:val="0063568E"/>
    <w:rsid w:val="00635FCF"/>
    <w:rsid w:val="00636228"/>
    <w:rsid w:val="00637BA6"/>
    <w:rsid w:val="00640A07"/>
    <w:rsid w:val="00641130"/>
    <w:rsid w:val="0064273E"/>
    <w:rsid w:val="0064336A"/>
    <w:rsid w:val="0064483A"/>
    <w:rsid w:val="006448C1"/>
    <w:rsid w:val="0064596D"/>
    <w:rsid w:val="00645E68"/>
    <w:rsid w:val="00645EBF"/>
    <w:rsid w:val="0064676F"/>
    <w:rsid w:val="00647B9B"/>
    <w:rsid w:val="00647EA5"/>
    <w:rsid w:val="00651B23"/>
    <w:rsid w:val="00652D26"/>
    <w:rsid w:val="0065307A"/>
    <w:rsid w:val="006536C5"/>
    <w:rsid w:val="0065380C"/>
    <w:rsid w:val="00654A0C"/>
    <w:rsid w:val="006551F7"/>
    <w:rsid w:val="00655301"/>
    <w:rsid w:val="00655AA6"/>
    <w:rsid w:val="006566D7"/>
    <w:rsid w:val="00657355"/>
    <w:rsid w:val="006578D7"/>
    <w:rsid w:val="00660157"/>
    <w:rsid w:val="006635C1"/>
    <w:rsid w:val="00663679"/>
    <w:rsid w:val="00663914"/>
    <w:rsid w:val="00663AF9"/>
    <w:rsid w:val="00663BF6"/>
    <w:rsid w:val="00663D0E"/>
    <w:rsid w:val="00663E7D"/>
    <w:rsid w:val="0066596B"/>
    <w:rsid w:val="00666C35"/>
    <w:rsid w:val="00667932"/>
    <w:rsid w:val="00667BE3"/>
    <w:rsid w:val="00671352"/>
    <w:rsid w:val="00671911"/>
    <w:rsid w:val="00671A1B"/>
    <w:rsid w:val="00671CCE"/>
    <w:rsid w:val="00671DF9"/>
    <w:rsid w:val="0067204A"/>
    <w:rsid w:val="006725E7"/>
    <w:rsid w:val="00672DFB"/>
    <w:rsid w:val="00673032"/>
    <w:rsid w:val="006747DF"/>
    <w:rsid w:val="00674A6C"/>
    <w:rsid w:val="0067779B"/>
    <w:rsid w:val="0068336D"/>
    <w:rsid w:val="006835FE"/>
    <w:rsid w:val="006837C2"/>
    <w:rsid w:val="006839CA"/>
    <w:rsid w:val="00684665"/>
    <w:rsid w:val="006857D6"/>
    <w:rsid w:val="00685D52"/>
    <w:rsid w:val="00685DD8"/>
    <w:rsid w:val="00686ADE"/>
    <w:rsid w:val="006904AA"/>
    <w:rsid w:val="00690744"/>
    <w:rsid w:val="00691E5B"/>
    <w:rsid w:val="00692385"/>
    <w:rsid w:val="00692885"/>
    <w:rsid w:val="00692C86"/>
    <w:rsid w:val="00692DDA"/>
    <w:rsid w:val="00692F91"/>
    <w:rsid w:val="00693844"/>
    <w:rsid w:val="00693B34"/>
    <w:rsid w:val="0069424B"/>
    <w:rsid w:val="00694628"/>
    <w:rsid w:val="00694F47"/>
    <w:rsid w:val="00695199"/>
    <w:rsid w:val="0069550F"/>
    <w:rsid w:val="006959A9"/>
    <w:rsid w:val="00695CDE"/>
    <w:rsid w:val="00696026"/>
    <w:rsid w:val="0069659B"/>
    <w:rsid w:val="00697812"/>
    <w:rsid w:val="00697FFC"/>
    <w:rsid w:val="006A0360"/>
    <w:rsid w:val="006A12C0"/>
    <w:rsid w:val="006A4170"/>
    <w:rsid w:val="006A495B"/>
    <w:rsid w:val="006A5E5B"/>
    <w:rsid w:val="006A6634"/>
    <w:rsid w:val="006A7403"/>
    <w:rsid w:val="006A7F9C"/>
    <w:rsid w:val="006B0455"/>
    <w:rsid w:val="006B0C7B"/>
    <w:rsid w:val="006B16D4"/>
    <w:rsid w:val="006B19F5"/>
    <w:rsid w:val="006B2B82"/>
    <w:rsid w:val="006B411F"/>
    <w:rsid w:val="006B52DE"/>
    <w:rsid w:val="006B6052"/>
    <w:rsid w:val="006B7134"/>
    <w:rsid w:val="006B726B"/>
    <w:rsid w:val="006C0492"/>
    <w:rsid w:val="006C0C3A"/>
    <w:rsid w:val="006C0D6F"/>
    <w:rsid w:val="006C1168"/>
    <w:rsid w:val="006C15A5"/>
    <w:rsid w:val="006C1842"/>
    <w:rsid w:val="006C27A9"/>
    <w:rsid w:val="006C291B"/>
    <w:rsid w:val="006C384F"/>
    <w:rsid w:val="006C4113"/>
    <w:rsid w:val="006C4DEC"/>
    <w:rsid w:val="006C5E15"/>
    <w:rsid w:val="006C7039"/>
    <w:rsid w:val="006D201B"/>
    <w:rsid w:val="006D3405"/>
    <w:rsid w:val="006D3FB7"/>
    <w:rsid w:val="006D63E1"/>
    <w:rsid w:val="006D7745"/>
    <w:rsid w:val="006E0327"/>
    <w:rsid w:val="006E25BE"/>
    <w:rsid w:val="006E345D"/>
    <w:rsid w:val="006E46AD"/>
    <w:rsid w:val="006E4A61"/>
    <w:rsid w:val="006E4E3E"/>
    <w:rsid w:val="006E54ED"/>
    <w:rsid w:val="006E5A5C"/>
    <w:rsid w:val="006E752C"/>
    <w:rsid w:val="006F13A3"/>
    <w:rsid w:val="006F400A"/>
    <w:rsid w:val="006F4070"/>
    <w:rsid w:val="006F4283"/>
    <w:rsid w:val="006F501F"/>
    <w:rsid w:val="006F7433"/>
    <w:rsid w:val="006F7A3C"/>
    <w:rsid w:val="006F7A4E"/>
    <w:rsid w:val="00702495"/>
    <w:rsid w:val="00704522"/>
    <w:rsid w:val="00705AAD"/>
    <w:rsid w:val="00705C71"/>
    <w:rsid w:val="00706261"/>
    <w:rsid w:val="007062DC"/>
    <w:rsid w:val="00706391"/>
    <w:rsid w:val="00707796"/>
    <w:rsid w:val="007078E8"/>
    <w:rsid w:val="007100A3"/>
    <w:rsid w:val="007113B2"/>
    <w:rsid w:val="007117EE"/>
    <w:rsid w:val="00712415"/>
    <w:rsid w:val="007131E2"/>
    <w:rsid w:val="0071332A"/>
    <w:rsid w:val="00713A1B"/>
    <w:rsid w:val="00714B6E"/>
    <w:rsid w:val="0072053C"/>
    <w:rsid w:val="00720574"/>
    <w:rsid w:val="007210E9"/>
    <w:rsid w:val="00722081"/>
    <w:rsid w:val="00722C42"/>
    <w:rsid w:val="00724A13"/>
    <w:rsid w:val="0072559F"/>
    <w:rsid w:val="00727691"/>
    <w:rsid w:val="007304AA"/>
    <w:rsid w:val="0073195A"/>
    <w:rsid w:val="007327DD"/>
    <w:rsid w:val="007329FD"/>
    <w:rsid w:val="007333AA"/>
    <w:rsid w:val="00733B15"/>
    <w:rsid w:val="00733F8A"/>
    <w:rsid w:val="00734221"/>
    <w:rsid w:val="0073481E"/>
    <w:rsid w:val="00734B60"/>
    <w:rsid w:val="00734D1E"/>
    <w:rsid w:val="00734D42"/>
    <w:rsid w:val="00735A5F"/>
    <w:rsid w:val="007360E2"/>
    <w:rsid w:val="00736769"/>
    <w:rsid w:val="00736AD3"/>
    <w:rsid w:val="00736C37"/>
    <w:rsid w:val="00737378"/>
    <w:rsid w:val="00737598"/>
    <w:rsid w:val="007377A5"/>
    <w:rsid w:val="00741765"/>
    <w:rsid w:val="00741C1F"/>
    <w:rsid w:val="00742C2A"/>
    <w:rsid w:val="00743280"/>
    <w:rsid w:val="0074407A"/>
    <w:rsid w:val="00744B4E"/>
    <w:rsid w:val="00745B5A"/>
    <w:rsid w:val="00746DE2"/>
    <w:rsid w:val="0074706B"/>
    <w:rsid w:val="00747EAB"/>
    <w:rsid w:val="0075026B"/>
    <w:rsid w:val="007505BD"/>
    <w:rsid w:val="00752983"/>
    <w:rsid w:val="0075350D"/>
    <w:rsid w:val="0075395A"/>
    <w:rsid w:val="00754303"/>
    <w:rsid w:val="007569F4"/>
    <w:rsid w:val="00756FDE"/>
    <w:rsid w:val="0075743C"/>
    <w:rsid w:val="00757724"/>
    <w:rsid w:val="007602DD"/>
    <w:rsid w:val="00760EFE"/>
    <w:rsid w:val="007611F4"/>
    <w:rsid w:val="00762D9B"/>
    <w:rsid w:val="0076317D"/>
    <w:rsid w:val="007658D3"/>
    <w:rsid w:val="00767238"/>
    <w:rsid w:val="00767BE7"/>
    <w:rsid w:val="007705C8"/>
    <w:rsid w:val="00770791"/>
    <w:rsid w:val="00770A6F"/>
    <w:rsid w:val="007713B5"/>
    <w:rsid w:val="00771871"/>
    <w:rsid w:val="007727B1"/>
    <w:rsid w:val="00772808"/>
    <w:rsid w:val="00773757"/>
    <w:rsid w:val="00774B03"/>
    <w:rsid w:val="007750B1"/>
    <w:rsid w:val="00775F83"/>
    <w:rsid w:val="00776073"/>
    <w:rsid w:val="007762BC"/>
    <w:rsid w:val="00776918"/>
    <w:rsid w:val="00777557"/>
    <w:rsid w:val="00780275"/>
    <w:rsid w:val="007818B6"/>
    <w:rsid w:val="007819A9"/>
    <w:rsid w:val="007826DB"/>
    <w:rsid w:val="00782CBC"/>
    <w:rsid w:val="0078321B"/>
    <w:rsid w:val="007847AF"/>
    <w:rsid w:val="00784D76"/>
    <w:rsid w:val="00784DC1"/>
    <w:rsid w:val="007855F8"/>
    <w:rsid w:val="007856B0"/>
    <w:rsid w:val="00786204"/>
    <w:rsid w:val="007864CE"/>
    <w:rsid w:val="00787589"/>
    <w:rsid w:val="007900B6"/>
    <w:rsid w:val="0079021A"/>
    <w:rsid w:val="0079101A"/>
    <w:rsid w:val="007917D5"/>
    <w:rsid w:val="00791CBC"/>
    <w:rsid w:val="0079524F"/>
    <w:rsid w:val="00795293"/>
    <w:rsid w:val="00796D15"/>
    <w:rsid w:val="00797045"/>
    <w:rsid w:val="00797597"/>
    <w:rsid w:val="00797946"/>
    <w:rsid w:val="00797DB0"/>
    <w:rsid w:val="007A04DA"/>
    <w:rsid w:val="007A0C64"/>
    <w:rsid w:val="007A1137"/>
    <w:rsid w:val="007A1AD0"/>
    <w:rsid w:val="007A3255"/>
    <w:rsid w:val="007A3D39"/>
    <w:rsid w:val="007A4E49"/>
    <w:rsid w:val="007A689D"/>
    <w:rsid w:val="007A71DB"/>
    <w:rsid w:val="007B0572"/>
    <w:rsid w:val="007B1043"/>
    <w:rsid w:val="007B199B"/>
    <w:rsid w:val="007B2D98"/>
    <w:rsid w:val="007B3DCD"/>
    <w:rsid w:val="007B5869"/>
    <w:rsid w:val="007B5A57"/>
    <w:rsid w:val="007C186D"/>
    <w:rsid w:val="007C1E36"/>
    <w:rsid w:val="007C2A9B"/>
    <w:rsid w:val="007C3A56"/>
    <w:rsid w:val="007C5002"/>
    <w:rsid w:val="007C752C"/>
    <w:rsid w:val="007C78FB"/>
    <w:rsid w:val="007C798A"/>
    <w:rsid w:val="007D0B67"/>
    <w:rsid w:val="007D1162"/>
    <w:rsid w:val="007D186E"/>
    <w:rsid w:val="007D1FE1"/>
    <w:rsid w:val="007D1FFB"/>
    <w:rsid w:val="007D21A7"/>
    <w:rsid w:val="007D2585"/>
    <w:rsid w:val="007D324D"/>
    <w:rsid w:val="007D3761"/>
    <w:rsid w:val="007D4753"/>
    <w:rsid w:val="007D52BA"/>
    <w:rsid w:val="007D5E2D"/>
    <w:rsid w:val="007D61D0"/>
    <w:rsid w:val="007D6BD5"/>
    <w:rsid w:val="007E1A79"/>
    <w:rsid w:val="007E1CEF"/>
    <w:rsid w:val="007E2373"/>
    <w:rsid w:val="007E2C61"/>
    <w:rsid w:val="007E32E2"/>
    <w:rsid w:val="007E3464"/>
    <w:rsid w:val="007E36D6"/>
    <w:rsid w:val="007E3C34"/>
    <w:rsid w:val="007E3D5B"/>
    <w:rsid w:val="007E3F93"/>
    <w:rsid w:val="007E40EF"/>
    <w:rsid w:val="007E4721"/>
    <w:rsid w:val="007E5272"/>
    <w:rsid w:val="007E602F"/>
    <w:rsid w:val="007E6165"/>
    <w:rsid w:val="007E66E9"/>
    <w:rsid w:val="007E69AE"/>
    <w:rsid w:val="007F2ADA"/>
    <w:rsid w:val="007F2D62"/>
    <w:rsid w:val="007F2D96"/>
    <w:rsid w:val="007F4001"/>
    <w:rsid w:val="007F56F9"/>
    <w:rsid w:val="007F59C1"/>
    <w:rsid w:val="007F6455"/>
    <w:rsid w:val="00801453"/>
    <w:rsid w:val="008019A5"/>
    <w:rsid w:val="0080214D"/>
    <w:rsid w:val="00802A2D"/>
    <w:rsid w:val="00802C47"/>
    <w:rsid w:val="00803126"/>
    <w:rsid w:val="00803454"/>
    <w:rsid w:val="00803EF5"/>
    <w:rsid w:val="00804259"/>
    <w:rsid w:val="00804530"/>
    <w:rsid w:val="00804B9E"/>
    <w:rsid w:val="008061F9"/>
    <w:rsid w:val="00806594"/>
    <w:rsid w:val="00806EC9"/>
    <w:rsid w:val="008072D3"/>
    <w:rsid w:val="00807744"/>
    <w:rsid w:val="00810077"/>
    <w:rsid w:val="008105D2"/>
    <w:rsid w:val="00812071"/>
    <w:rsid w:val="0081439C"/>
    <w:rsid w:val="0081456E"/>
    <w:rsid w:val="008145A6"/>
    <w:rsid w:val="0081485B"/>
    <w:rsid w:val="0081556F"/>
    <w:rsid w:val="00815CA0"/>
    <w:rsid w:val="00817087"/>
    <w:rsid w:val="00824048"/>
    <w:rsid w:val="00824514"/>
    <w:rsid w:val="00824634"/>
    <w:rsid w:val="008251AC"/>
    <w:rsid w:val="008254F4"/>
    <w:rsid w:val="00825D82"/>
    <w:rsid w:val="008278D1"/>
    <w:rsid w:val="0083024B"/>
    <w:rsid w:val="008305C8"/>
    <w:rsid w:val="008305F4"/>
    <w:rsid w:val="00831039"/>
    <w:rsid w:val="00831840"/>
    <w:rsid w:val="008323E9"/>
    <w:rsid w:val="00832E0D"/>
    <w:rsid w:val="00833165"/>
    <w:rsid w:val="00833B34"/>
    <w:rsid w:val="00833B69"/>
    <w:rsid w:val="00835726"/>
    <w:rsid w:val="0083659F"/>
    <w:rsid w:val="00836B89"/>
    <w:rsid w:val="00836D0A"/>
    <w:rsid w:val="00841218"/>
    <w:rsid w:val="008436A9"/>
    <w:rsid w:val="0084382B"/>
    <w:rsid w:val="00843ADE"/>
    <w:rsid w:val="0084402F"/>
    <w:rsid w:val="00845674"/>
    <w:rsid w:val="00845B17"/>
    <w:rsid w:val="00846F64"/>
    <w:rsid w:val="008479AB"/>
    <w:rsid w:val="00851163"/>
    <w:rsid w:val="008514CD"/>
    <w:rsid w:val="00851717"/>
    <w:rsid w:val="008528C1"/>
    <w:rsid w:val="0085294B"/>
    <w:rsid w:val="00853949"/>
    <w:rsid w:val="00854B3D"/>
    <w:rsid w:val="008556F5"/>
    <w:rsid w:val="008558E8"/>
    <w:rsid w:val="00855A5D"/>
    <w:rsid w:val="008572C7"/>
    <w:rsid w:val="008573DC"/>
    <w:rsid w:val="00857BC4"/>
    <w:rsid w:val="00861AE2"/>
    <w:rsid w:val="00861B30"/>
    <w:rsid w:val="00862635"/>
    <w:rsid w:val="008628F5"/>
    <w:rsid w:val="00863B7D"/>
    <w:rsid w:val="0086403E"/>
    <w:rsid w:val="0086484A"/>
    <w:rsid w:val="008655E7"/>
    <w:rsid w:val="00866CAA"/>
    <w:rsid w:val="008671A4"/>
    <w:rsid w:val="00867F96"/>
    <w:rsid w:val="00870385"/>
    <w:rsid w:val="00870C0E"/>
    <w:rsid w:val="008729EF"/>
    <w:rsid w:val="00872A5D"/>
    <w:rsid w:val="008741F0"/>
    <w:rsid w:val="008748A4"/>
    <w:rsid w:val="00875A7E"/>
    <w:rsid w:val="0088047D"/>
    <w:rsid w:val="008821A0"/>
    <w:rsid w:val="00882933"/>
    <w:rsid w:val="00882ECF"/>
    <w:rsid w:val="00883542"/>
    <w:rsid w:val="00883A2E"/>
    <w:rsid w:val="008848A4"/>
    <w:rsid w:val="00884948"/>
    <w:rsid w:val="00884E47"/>
    <w:rsid w:val="00885BB4"/>
    <w:rsid w:val="00886EE3"/>
    <w:rsid w:val="0088745A"/>
    <w:rsid w:val="00887532"/>
    <w:rsid w:val="00890318"/>
    <w:rsid w:val="00890D02"/>
    <w:rsid w:val="00890F8C"/>
    <w:rsid w:val="008921C2"/>
    <w:rsid w:val="00892E0C"/>
    <w:rsid w:val="00894205"/>
    <w:rsid w:val="008951A0"/>
    <w:rsid w:val="0089661A"/>
    <w:rsid w:val="00896758"/>
    <w:rsid w:val="00897859"/>
    <w:rsid w:val="008A02F7"/>
    <w:rsid w:val="008A0D71"/>
    <w:rsid w:val="008A1AA5"/>
    <w:rsid w:val="008A1FE4"/>
    <w:rsid w:val="008A201D"/>
    <w:rsid w:val="008A45EA"/>
    <w:rsid w:val="008A46C8"/>
    <w:rsid w:val="008A4792"/>
    <w:rsid w:val="008A6421"/>
    <w:rsid w:val="008A68D0"/>
    <w:rsid w:val="008A7194"/>
    <w:rsid w:val="008A729C"/>
    <w:rsid w:val="008B07F0"/>
    <w:rsid w:val="008B2080"/>
    <w:rsid w:val="008B3EA1"/>
    <w:rsid w:val="008B45A1"/>
    <w:rsid w:val="008B4D33"/>
    <w:rsid w:val="008B5219"/>
    <w:rsid w:val="008B5534"/>
    <w:rsid w:val="008B5752"/>
    <w:rsid w:val="008B60B9"/>
    <w:rsid w:val="008B60DA"/>
    <w:rsid w:val="008B634C"/>
    <w:rsid w:val="008B7B3F"/>
    <w:rsid w:val="008C0B09"/>
    <w:rsid w:val="008C1A96"/>
    <w:rsid w:val="008C1D3B"/>
    <w:rsid w:val="008C206F"/>
    <w:rsid w:val="008C220C"/>
    <w:rsid w:val="008C24CC"/>
    <w:rsid w:val="008C34C2"/>
    <w:rsid w:val="008C3A82"/>
    <w:rsid w:val="008C4B0B"/>
    <w:rsid w:val="008C4F0B"/>
    <w:rsid w:val="008C59BF"/>
    <w:rsid w:val="008D036F"/>
    <w:rsid w:val="008D14E0"/>
    <w:rsid w:val="008D1DCF"/>
    <w:rsid w:val="008D1F9B"/>
    <w:rsid w:val="008D2610"/>
    <w:rsid w:val="008D38AA"/>
    <w:rsid w:val="008D3E85"/>
    <w:rsid w:val="008D4FD7"/>
    <w:rsid w:val="008D552D"/>
    <w:rsid w:val="008D58DF"/>
    <w:rsid w:val="008D6162"/>
    <w:rsid w:val="008D681A"/>
    <w:rsid w:val="008D7494"/>
    <w:rsid w:val="008D770B"/>
    <w:rsid w:val="008D79E3"/>
    <w:rsid w:val="008E0438"/>
    <w:rsid w:val="008E1C75"/>
    <w:rsid w:val="008E48EC"/>
    <w:rsid w:val="008E4AE5"/>
    <w:rsid w:val="008E5953"/>
    <w:rsid w:val="008E678E"/>
    <w:rsid w:val="008E6856"/>
    <w:rsid w:val="008E6F57"/>
    <w:rsid w:val="008F0A85"/>
    <w:rsid w:val="008F0D13"/>
    <w:rsid w:val="008F0EBB"/>
    <w:rsid w:val="008F1773"/>
    <w:rsid w:val="008F4183"/>
    <w:rsid w:val="008F482C"/>
    <w:rsid w:val="008F768F"/>
    <w:rsid w:val="008F78A8"/>
    <w:rsid w:val="0090107A"/>
    <w:rsid w:val="009010BA"/>
    <w:rsid w:val="00903B54"/>
    <w:rsid w:val="00904150"/>
    <w:rsid w:val="00905B63"/>
    <w:rsid w:val="00905CD9"/>
    <w:rsid w:val="00911052"/>
    <w:rsid w:val="00911FF0"/>
    <w:rsid w:val="00912848"/>
    <w:rsid w:val="0091368B"/>
    <w:rsid w:val="00913712"/>
    <w:rsid w:val="00913F48"/>
    <w:rsid w:val="00915346"/>
    <w:rsid w:val="009159E1"/>
    <w:rsid w:val="00915A9B"/>
    <w:rsid w:val="009167DA"/>
    <w:rsid w:val="00916C7A"/>
    <w:rsid w:val="00917A1C"/>
    <w:rsid w:val="00917A3D"/>
    <w:rsid w:val="00921022"/>
    <w:rsid w:val="00922F9C"/>
    <w:rsid w:val="0092488C"/>
    <w:rsid w:val="00924C1C"/>
    <w:rsid w:val="009253EB"/>
    <w:rsid w:val="00926021"/>
    <w:rsid w:val="00926DFE"/>
    <w:rsid w:val="00927BB2"/>
    <w:rsid w:val="00927C72"/>
    <w:rsid w:val="0093025E"/>
    <w:rsid w:val="00930DC0"/>
    <w:rsid w:val="00931EC4"/>
    <w:rsid w:val="0093293B"/>
    <w:rsid w:val="00934A09"/>
    <w:rsid w:val="00936063"/>
    <w:rsid w:val="009369AC"/>
    <w:rsid w:val="00936B29"/>
    <w:rsid w:val="00937039"/>
    <w:rsid w:val="009405C3"/>
    <w:rsid w:val="0094158F"/>
    <w:rsid w:val="009432D5"/>
    <w:rsid w:val="00944EA3"/>
    <w:rsid w:val="00945E46"/>
    <w:rsid w:val="00946C8B"/>
    <w:rsid w:val="009477BD"/>
    <w:rsid w:val="00947F9D"/>
    <w:rsid w:val="00951CBE"/>
    <w:rsid w:val="00952A22"/>
    <w:rsid w:val="00952CDB"/>
    <w:rsid w:val="00952E61"/>
    <w:rsid w:val="00953A5A"/>
    <w:rsid w:val="0095724B"/>
    <w:rsid w:val="0095761D"/>
    <w:rsid w:val="00957915"/>
    <w:rsid w:val="00957C6B"/>
    <w:rsid w:val="009606C7"/>
    <w:rsid w:val="0096256F"/>
    <w:rsid w:val="00962AB7"/>
    <w:rsid w:val="0096463B"/>
    <w:rsid w:val="00964FF7"/>
    <w:rsid w:val="009654A7"/>
    <w:rsid w:val="00965553"/>
    <w:rsid w:val="0096570E"/>
    <w:rsid w:val="00965E0B"/>
    <w:rsid w:val="009714A3"/>
    <w:rsid w:val="0097376A"/>
    <w:rsid w:val="00973D44"/>
    <w:rsid w:val="00973DF7"/>
    <w:rsid w:val="009742BD"/>
    <w:rsid w:val="00974826"/>
    <w:rsid w:val="0097683E"/>
    <w:rsid w:val="00977272"/>
    <w:rsid w:val="00977705"/>
    <w:rsid w:val="00982E71"/>
    <w:rsid w:val="0098566E"/>
    <w:rsid w:val="00985D94"/>
    <w:rsid w:val="00985F09"/>
    <w:rsid w:val="00986A59"/>
    <w:rsid w:val="009873AC"/>
    <w:rsid w:val="00987503"/>
    <w:rsid w:val="00987769"/>
    <w:rsid w:val="00987F72"/>
    <w:rsid w:val="00990296"/>
    <w:rsid w:val="00991CB9"/>
    <w:rsid w:val="00991ECE"/>
    <w:rsid w:val="009937DF"/>
    <w:rsid w:val="00993C29"/>
    <w:rsid w:val="009943F0"/>
    <w:rsid w:val="00994EE1"/>
    <w:rsid w:val="00995564"/>
    <w:rsid w:val="009956E4"/>
    <w:rsid w:val="009964ED"/>
    <w:rsid w:val="009A04AC"/>
    <w:rsid w:val="009A08B8"/>
    <w:rsid w:val="009A0BFE"/>
    <w:rsid w:val="009A0DFE"/>
    <w:rsid w:val="009A3FF2"/>
    <w:rsid w:val="009A4FC6"/>
    <w:rsid w:val="009A60DA"/>
    <w:rsid w:val="009A641B"/>
    <w:rsid w:val="009A683D"/>
    <w:rsid w:val="009A712C"/>
    <w:rsid w:val="009A7BFB"/>
    <w:rsid w:val="009B1A39"/>
    <w:rsid w:val="009B1BD1"/>
    <w:rsid w:val="009B2161"/>
    <w:rsid w:val="009B29D5"/>
    <w:rsid w:val="009B2A8C"/>
    <w:rsid w:val="009B34C1"/>
    <w:rsid w:val="009B3973"/>
    <w:rsid w:val="009B4371"/>
    <w:rsid w:val="009B52B0"/>
    <w:rsid w:val="009C047E"/>
    <w:rsid w:val="009C1B22"/>
    <w:rsid w:val="009C2DB6"/>
    <w:rsid w:val="009C3578"/>
    <w:rsid w:val="009C5618"/>
    <w:rsid w:val="009C7165"/>
    <w:rsid w:val="009C7D6C"/>
    <w:rsid w:val="009C7E6B"/>
    <w:rsid w:val="009D1275"/>
    <w:rsid w:val="009D1ABA"/>
    <w:rsid w:val="009D260D"/>
    <w:rsid w:val="009D2C25"/>
    <w:rsid w:val="009D2D2F"/>
    <w:rsid w:val="009D2FD2"/>
    <w:rsid w:val="009D379F"/>
    <w:rsid w:val="009D4C6B"/>
    <w:rsid w:val="009D50A2"/>
    <w:rsid w:val="009D548D"/>
    <w:rsid w:val="009D5DD8"/>
    <w:rsid w:val="009D6241"/>
    <w:rsid w:val="009D7584"/>
    <w:rsid w:val="009E0056"/>
    <w:rsid w:val="009E02DB"/>
    <w:rsid w:val="009E2F62"/>
    <w:rsid w:val="009E3125"/>
    <w:rsid w:val="009E406B"/>
    <w:rsid w:val="009E4A39"/>
    <w:rsid w:val="009F0F99"/>
    <w:rsid w:val="009F1B2F"/>
    <w:rsid w:val="009F2124"/>
    <w:rsid w:val="009F41CD"/>
    <w:rsid w:val="009F4211"/>
    <w:rsid w:val="009F4846"/>
    <w:rsid w:val="009F4BC9"/>
    <w:rsid w:val="009F611B"/>
    <w:rsid w:val="009F644F"/>
    <w:rsid w:val="009F6F20"/>
    <w:rsid w:val="009F7C89"/>
    <w:rsid w:val="009F7FBA"/>
    <w:rsid w:val="00A00640"/>
    <w:rsid w:val="00A00EFE"/>
    <w:rsid w:val="00A01B88"/>
    <w:rsid w:val="00A02C40"/>
    <w:rsid w:val="00A03676"/>
    <w:rsid w:val="00A04EE4"/>
    <w:rsid w:val="00A06200"/>
    <w:rsid w:val="00A06FE8"/>
    <w:rsid w:val="00A10896"/>
    <w:rsid w:val="00A10D25"/>
    <w:rsid w:val="00A11629"/>
    <w:rsid w:val="00A135CA"/>
    <w:rsid w:val="00A1366D"/>
    <w:rsid w:val="00A14FA0"/>
    <w:rsid w:val="00A161C7"/>
    <w:rsid w:val="00A20205"/>
    <w:rsid w:val="00A2083E"/>
    <w:rsid w:val="00A21286"/>
    <w:rsid w:val="00A2334F"/>
    <w:rsid w:val="00A236C7"/>
    <w:rsid w:val="00A2436A"/>
    <w:rsid w:val="00A24F97"/>
    <w:rsid w:val="00A25501"/>
    <w:rsid w:val="00A26481"/>
    <w:rsid w:val="00A264F7"/>
    <w:rsid w:val="00A2781B"/>
    <w:rsid w:val="00A27F11"/>
    <w:rsid w:val="00A27F99"/>
    <w:rsid w:val="00A322B8"/>
    <w:rsid w:val="00A33066"/>
    <w:rsid w:val="00A37346"/>
    <w:rsid w:val="00A4065F"/>
    <w:rsid w:val="00A406D5"/>
    <w:rsid w:val="00A42406"/>
    <w:rsid w:val="00A42691"/>
    <w:rsid w:val="00A43D90"/>
    <w:rsid w:val="00A43DA5"/>
    <w:rsid w:val="00A44BE8"/>
    <w:rsid w:val="00A452B1"/>
    <w:rsid w:val="00A46517"/>
    <w:rsid w:val="00A47604"/>
    <w:rsid w:val="00A47828"/>
    <w:rsid w:val="00A4783F"/>
    <w:rsid w:val="00A504A9"/>
    <w:rsid w:val="00A507C5"/>
    <w:rsid w:val="00A52A98"/>
    <w:rsid w:val="00A532CF"/>
    <w:rsid w:val="00A537DF"/>
    <w:rsid w:val="00A54C81"/>
    <w:rsid w:val="00A54FFE"/>
    <w:rsid w:val="00A5536E"/>
    <w:rsid w:val="00A56439"/>
    <w:rsid w:val="00A61DAB"/>
    <w:rsid w:val="00A64C73"/>
    <w:rsid w:val="00A65458"/>
    <w:rsid w:val="00A65BED"/>
    <w:rsid w:val="00A66D5D"/>
    <w:rsid w:val="00A7056F"/>
    <w:rsid w:val="00A71AA5"/>
    <w:rsid w:val="00A72084"/>
    <w:rsid w:val="00A7223E"/>
    <w:rsid w:val="00A732A5"/>
    <w:rsid w:val="00A735A3"/>
    <w:rsid w:val="00A73703"/>
    <w:rsid w:val="00A75A03"/>
    <w:rsid w:val="00A75B55"/>
    <w:rsid w:val="00A7676D"/>
    <w:rsid w:val="00A772C8"/>
    <w:rsid w:val="00A77665"/>
    <w:rsid w:val="00A77B0A"/>
    <w:rsid w:val="00A80081"/>
    <w:rsid w:val="00A813BE"/>
    <w:rsid w:val="00A81BF6"/>
    <w:rsid w:val="00A826FA"/>
    <w:rsid w:val="00A842AD"/>
    <w:rsid w:val="00A8569B"/>
    <w:rsid w:val="00A86A46"/>
    <w:rsid w:val="00A86B85"/>
    <w:rsid w:val="00A87205"/>
    <w:rsid w:val="00A872E9"/>
    <w:rsid w:val="00A91074"/>
    <w:rsid w:val="00A91CA3"/>
    <w:rsid w:val="00A920BD"/>
    <w:rsid w:val="00A9250F"/>
    <w:rsid w:val="00A92FB2"/>
    <w:rsid w:val="00A930FE"/>
    <w:rsid w:val="00A936E7"/>
    <w:rsid w:val="00A937A8"/>
    <w:rsid w:val="00A94D5D"/>
    <w:rsid w:val="00A9539C"/>
    <w:rsid w:val="00A96D53"/>
    <w:rsid w:val="00A97696"/>
    <w:rsid w:val="00AA0707"/>
    <w:rsid w:val="00AA0B5F"/>
    <w:rsid w:val="00AA231F"/>
    <w:rsid w:val="00AA39C2"/>
    <w:rsid w:val="00AA3B71"/>
    <w:rsid w:val="00AA3D0E"/>
    <w:rsid w:val="00AA3E82"/>
    <w:rsid w:val="00AA4EBC"/>
    <w:rsid w:val="00AA5D9F"/>
    <w:rsid w:val="00AA6A66"/>
    <w:rsid w:val="00AA70C4"/>
    <w:rsid w:val="00AA7599"/>
    <w:rsid w:val="00AB0C6C"/>
    <w:rsid w:val="00AB10B1"/>
    <w:rsid w:val="00AB1988"/>
    <w:rsid w:val="00AB41E7"/>
    <w:rsid w:val="00AB477C"/>
    <w:rsid w:val="00AB58AD"/>
    <w:rsid w:val="00AB6881"/>
    <w:rsid w:val="00AB6AC5"/>
    <w:rsid w:val="00AB772E"/>
    <w:rsid w:val="00AC0108"/>
    <w:rsid w:val="00AC0268"/>
    <w:rsid w:val="00AC030C"/>
    <w:rsid w:val="00AC10F5"/>
    <w:rsid w:val="00AC2D46"/>
    <w:rsid w:val="00AC4A5E"/>
    <w:rsid w:val="00AC58AA"/>
    <w:rsid w:val="00AC5FB3"/>
    <w:rsid w:val="00AC7AC1"/>
    <w:rsid w:val="00AD0C84"/>
    <w:rsid w:val="00AD18CD"/>
    <w:rsid w:val="00AD1FC0"/>
    <w:rsid w:val="00AD2717"/>
    <w:rsid w:val="00AD4177"/>
    <w:rsid w:val="00AD4945"/>
    <w:rsid w:val="00AD5165"/>
    <w:rsid w:val="00AD51A1"/>
    <w:rsid w:val="00AD55FC"/>
    <w:rsid w:val="00AD5911"/>
    <w:rsid w:val="00AD75DB"/>
    <w:rsid w:val="00AD7EB9"/>
    <w:rsid w:val="00AD7F72"/>
    <w:rsid w:val="00AD7FC6"/>
    <w:rsid w:val="00AE2A14"/>
    <w:rsid w:val="00AE2A51"/>
    <w:rsid w:val="00AE39B2"/>
    <w:rsid w:val="00AE3C8D"/>
    <w:rsid w:val="00AE3FD7"/>
    <w:rsid w:val="00AE4208"/>
    <w:rsid w:val="00AE70BE"/>
    <w:rsid w:val="00AE792E"/>
    <w:rsid w:val="00AE7F9D"/>
    <w:rsid w:val="00AF1D7E"/>
    <w:rsid w:val="00AF26AD"/>
    <w:rsid w:val="00AF28F9"/>
    <w:rsid w:val="00AF2904"/>
    <w:rsid w:val="00AF2E6C"/>
    <w:rsid w:val="00AF3545"/>
    <w:rsid w:val="00AF4085"/>
    <w:rsid w:val="00AF4B5E"/>
    <w:rsid w:val="00AF5029"/>
    <w:rsid w:val="00AF5A95"/>
    <w:rsid w:val="00AF6670"/>
    <w:rsid w:val="00AF6789"/>
    <w:rsid w:val="00AF72D1"/>
    <w:rsid w:val="00AF72D7"/>
    <w:rsid w:val="00B00BDF"/>
    <w:rsid w:val="00B00D76"/>
    <w:rsid w:val="00B02068"/>
    <w:rsid w:val="00B0273D"/>
    <w:rsid w:val="00B02981"/>
    <w:rsid w:val="00B02F38"/>
    <w:rsid w:val="00B0326B"/>
    <w:rsid w:val="00B0436F"/>
    <w:rsid w:val="00B04B2C"/>
    <w:rsid w:val="00B05933"/>
    <w:rsid w:val="00B0667F"/>
    <w:rsid w:val="00B06C25"/>
    <w:rsid w:val="00B07A3A"/>
    <w:rsid w:val="00B110FE"/>
    <w:rsid w:val="00B118F2"/>
    <w:rsid w:val="00B119EC"/>
    <w:rsid w:val="00B1252A"/>
    <w:rsid w:val="00B12BDC"/>
    <w:rsid w:val="00B133AA"/>
    <w:rsid w:val="00B13DDE"/>
    <w:rsid w:val="00B14D8D"/>
    <w:rsid w:val="00B15D16"/>
    <w:rsid w:val="00B163D5"/>
    <w:rsid w:val="00B16B88"/>
    <w:rsid w:val="00B16F70"/>
    <w:rsid w:val="00B17C20"/>
    <w:rsid w:val="00B20091"/>
    <w:rsid w:val="00B217B4"/>
    <w:rsid w:val="00B21A18"/>
    <w:rsid w:val="00B2424E"/>
    <w:rsid w:val="00B244A9"/>
    <w:rsid w:val="00B24DAA"/>
    <w:rsid w:val="00B2653C"/>
    <w:rsid w:val="00B26FE8"/>
    <w:rsid w:val="00B27060"/>
    <w:rsid w:val="00B275F5"/>
    <w:rsid w:val="00B27BDF"/>
    <w:rsid w:val="00B27E05"/>
    <w:rsid w:val="00B3064D"/>
    <w:rsid w:val="00B306A2"/>
    <w:rsid w:val="00B3091D"/>
    <w:rsid w:val="00B30947"/>
    <w:rsid w:val="00B31CE0"/>
    <w:rsid w:val="00B32D7E"/>
    <w:rsid w:val="00B36209"/>
    <w:rsid w:val="00B409E9"/>
    <w:rsid w:val="00B4133D"/>
    <w:rsid w:val="00B41E41"/>
    <w:rsid w:val="00B42317"/>
    <w:rsid w:val="00B42D25"/>
    <w:rsid w:val="00B43BEF"/>
    <w:rsid w:val="00B43CFF"/>
    <w:rsid w:val="00B443CA"/>
    <w:rsid w:val="00B4602E"/>
    <w:rsid w:val="00B462B3"/>
    <w:rsid w:val="00B46EF3"/>
    <w:rsid w:val="00B47BDA"/>
    <w:rsid w:val="00B5093E"/>
    <w:rsid w:val="00B516CE"/>
    <w:rsid w:val="00B51FCC"/>
    <w:rsid w:val="00B53E63"/>
    <w:rsid w:val="00B54E6E"/>
    <w:rsid w:val="00B55DAD"/>
    <w:rsid w:val="00B5608F"/>
    <w:rsid w:val="00B56BD5"/>
    <w:rsid w:val="00B5774E"/>
    <w:rsid w:val="00B60783"/>
    <w:rsid w:val="00B6222F"/>
    <w:rsid w:val="00B630CD"/>
    <w:rsid w:val="00B65F0A"/>
    <w:rsid w:val="00B660DC"/>
    <w:rsid w:val="00B6726C"/>
    <w:rsid w:val="00B67DE6"/>
    <w:rsid w:val="00B71695"/>
    <w:rsid w:val="00B71D0A"/>
    <w:rsid w:val="00B72ED3"/>
    <w:rsid w:val="00B732AA"/>
    <w:rsid w:val="00B73E1A"/>
    <w:rsid w:val="00B741AC"/>
    <w:rsid w:val="00B742E0"/>
    <w:rsid w:val="00B74368"/>
    <w:rsid w:val="00B7441F"/>
    <w:rsid w:val="00B75D90"/>
    <w:rsid w:val="00B7698B"/>
    <w:rsid w:val="00B77EDC"/>
    <w:rsid w:val="00B8098B"/>
    <w:rsid w:val="00B8222C"/>
    <w:rsid w:val="00B82B67"/>
    <w:rsid w:val="00B82E9E"/>
    <w:rsid w:val="00B85253"/>
    <w:rsid w:val="00B91463"/>
    <w:rsid w:val="00B922BE"/>
    <w:rsid w:val="00B9330E"/>
    <w:rsid w:val="00B93A8C"/>
    <w:rsid w:val="00B94778"/>
    <w:rsid w:val="00B94D8A"/>
    <w:rsid w:val="00B94F11"/>
    <w:rsid w:val="00B95C36"/>
    <w:rsid w:val="00B965A6"/>
    <w:rsid w:val="00B96697"/>
    <w:rsid w:val="00B9705D"/>
    <w:rsid w:val="00BA271B"/>
    <w:rsid w:val="00BA2BFE"/>
    <w:rsid w:val="00BA2D54"/>
    <w:rsid w:val="00BA426A"/>
    <w:rsid w:val="00BA54AF"/>
    <w:rsid w:val="00BA555C"/>
    <w:rsid w:val="00BA5EEE"/>
    <w:rsid w:val="00BA715E"/>
    <w:rsid w:val="00BB17D2"/>
    <w:rsid w:val="00BB3339"/>
    <w:rsid w:val="00BB3A1F"/>
    <w:rsid w:val="00BB3BB5"/>
    <w:rsid w:val="00BB407D"/>
    <w:rsid w:val="00BB4089"/>
    <w:rsid w:val="00BB40F3"/>
    <w:rsid w:val="00BB4468"/>
    <w:rsid w:val="00BB5262"/>
    <w:rsid w:val="00BB5C22"/>
    <w:rsid w:val="00BB5F01"/>
    <w:rsid w:val="00BB7D9C"/>
    <w:rsid w:val="00BC0A98"/>
    <w:rsid w:val="00BC0D90"/>
    <w:rsid w:val="00BC119E"/>
    <w:rsid w:val="00BC22BA"/>
    <w:rsid w:val="00BC2FAE"/>
    <w:rsid w:val="00BC421D"/>
    <w:rsid w:val="00BC6C78"/>
    <w:rsid w:val="00BC752A"/>
    <w:rsid w:val="00BD0773"/>
    <w:rsid w:val="00BD5018"/>
    <w:rsid w:val="00BD5EB5"/>
    <w:rsid w:val="00BD5F98"/>
    <w:rsid w:val="00BD619E"/>
    <w:rsid w:val="00BD6D98"/>
    <w:rsid w:val="00BE1CAA"/>
    <w:rsid w:val="00BE2507"/>
    <w:rsid w:val="00BE2677"/>
    <w:rsid w:val="00BE2689"/>
    <w:rsid w:val="00BE297C"/>
    <w:rsid w:val="00BE342C"/>
    <w:rsid w:val="00BE40F0"/>
    <w:rsid w:val="00BE4AF6"/>
    <w:rsid w:val="00BE5816"/>
    <w:rsid w:val="00BE5B9E"/>
    <w:rsid w:val="00BE65B7"/>
    <w:rsid w:val="00BE6C21"/>
    <w:rsid w:val="00BE6C35"/>
    <w:rsid w:val="00BE7CD7"/>
    <w:rsid w:val="00BE7D02"/>
    <w:rsid w:val="00BF0551"/>
    <w:rsid w:val="00BF14FD"/>
    <w:rsid w:val="00BF21DC"/>
    <w:rsid w:val="00BF2722"/>
    <w:rsid w:val="00BF3000"/>
    <w:rsid w:val="00BF4B1C"/>
    <w:rsid w:val="00BF5511"/>
    <w:rsid w:val="00BF56B5"/>
    <w:rsid w:val="00BF5D32"/>
    <w:rsid w:val="00BF5E3B"/>
    <w:rsid w:val="00BF603A"/>
    <w:rsid w:val="00BF60E0"/>
    <w:rsid w:val="00BF7CFC"/>
    <w:rsid w:val="00C01D32"/>
    <w:rsid w:val="00C022C6"/>
    <w:rsid w:val="00C022E5"/>
    <w:rsid w:val="00C041EE"/>
    <w:rsid w:val="00C045F6"/>
    <w:rsid w:val="00C063F1"/>
    <w:rsid w:val="00C0668E"/>
    <w:rsid w:val="00C07280"/>
    <w:rsid w:val="00C074B3"/>
    <w:rsid w:val="00C10009"/>
    <w:rsid w:val="00C10074"/>
    <w:rsid w:val="00C109DA"/>
    <w:rsid w:val="00C11D5D"/>
    <w:rsid w:val="00C12D6A"/>
    <w:rsid w:val="00C14841"/>
    <w:rsid w:val="00C153B5"/>
    <w:rsid w:val="00C1581E"/>
    <w:rsid w:val="00C162CB"/>
    <w:rsid w:val="00C17086"/>
    <w:rsid w:val="00C174C1"/>
    <w:rsid w:val="00C17DB0"/>
    <w:rsid w:val="00C17F82"/>
    <w:rsid w:val="00C2119B"/>
    <w:rsid w:val="00C217F1"/>
    <w:rsid w:val="00C22FEE"/>
    <w:rsid w:val="00C24406"/>
    <w:rsid w:val="00C24974"/>
    <w:rsid w:val="00C25CBA"/>
    <w:rsid w:val="00C26A8E"/>
    <w:rsid w:val="00C275D1"/>
    <w:rsid w:val="00C27656"/>
    <w:rsid w:val="00C27B07"/>
    <w:rsid w:val="00C30B4B"/>
    <w:rsid w:val="00C31326"/>
    <w:rsid w:val="00C31BA5"/>
    <w:rsid w:val="00C31E83"/>
    <w:rsid w:val="00C3230F"/>
    <w:rsid w:val="00C32CF7"/>
    <w:rsid w:val="00C330B2"/>
    <w:rsid w:val="00C34112"/>
    <w:rsid w:val="00C3476D"/>
    <w:rsid w:val="00C360BE"/>
    <w:rsid w:val="00C36F6D"/>
    <w:rsid w:val="00C405E8"/>
    <w:rsid w:val="00C41B9D"/>
    <w:rsid w:val="00C42007"/>
    <w:rsid w:val="00C422EE"/>
    <w:rsid w:val="00C43F40"/>
    <w:rsid w:val="00C44568"/>
    <w:rsid w:val="00C456E2"/>
    <w:rsid w:val="00C47073"/>
    <w:rsid w:val="00C47715"/>
    <w:rsid w:val="00C50119"/>
    <w:rsid w:val="00C5056E"/>
    <w:rsid w:val="00C51DB3"/>
    <w:rsid w:val="00C52141"/>
    <w:rsid w:val="00C55029"/>
    <w:rsid w:val="00C5586B"/>
    <w:rsid w:val="00C55B66"/>
    <w:rsid w:val="00C60451"/>
    <w:rsid w:val="00C60487"/>
    <w:rsid w:val="00C624DC"/>
    <w:rsid w:val="00C6311F"/>
    <w:rsid w:val="00C631CF"/>
    <w:rsid w:val="00C64DDD"/>
    <w:rsid w:val="00C65EFA"/>
    <w:rsid w:val="00C66083"/>
    <w:rsid w:val="00C67BCE"/>
    <w:rsid w:val="00C7122A"/>
    <w:rsid w:val="00C72769"/>
    <w:rsid w:val="00C73269"/>
    <w:rsid w:val="00C7378C"/>
    <w:rsid w:val="00C73F88"/>
    <w:rsid w:val="00C74617"/>
    <w:rsid w:val="00C7561B"/>
    <w:rsid w:val="00C76862"/>
    <w:rsid w:val="00C777AA"/>
    <w:rsid w:val="00C808B3"/>
    <w:rsid w:val="00C814AF"/>
    <w:rsid w:val="00C81EF3"/>
    <w:rsid w:val="00C8311C"/>
    <w:rsid w:val="00C83282"/>
    <w:rsid w:val="00C8357F"/>
    <w:rsid w:val="00C83D6B"/>
    <w:rsid w:val="00C840DF"/>
    <w:rsid w:val="00C8449F"/>
    <w:rsid w:val="00C8476E"/>
    <w:rsid w:val="00C84D74"/>
    <w:rsid w:val="00C860B3"/>
    <w:rsid w:val="00C86E6B"/>
    <w:rsid w:val="00C86EF5"/>
    <w:rsid w:val="00C870A2"/>
    <w:rsid w:val="00C8784C"/>
    <w:rsid w:val="00C90D27"/>
    <w:rsid w:val="00C910F5"/>
    <w:rsid w:val="00C912BC"/>
    <w:rsid w:val="00C92C63"/>
    <w:rsid w:val="00C92C69"/>
    <w:rsid w:val="00C92EBA"/>
    <w:rsid w:val="00C93458"/>
    <w:rsid w:val="00C93CFB"/>
    <w:rsid w:val="00C94CFF"/>
    <w:rsid w:val="00C96596"/>
    <w:rsid w:val="00C977CC"/>
    <w:rsid w:val="00CA1BEA"/>
    <w:rsid w:val="00CA1D7D"/>
    <w:rsid w:val="00CA24A3"/>
    <w:rsid w:val="00CA2624"/>
    <w:rsid w:val="00CA381A"/>
    <w:rsid w:val="00CA5B13"/>
    <w:rsid w:val="00CA65E1"/>
    <w:rsid w:val="00CA689A"/>
    <w:rsid w:val="00CB1318"/>
    <w:rsid w:val="00CB15F3"/>
    <w:rsid w:val="00CB25DD"/>
    <w:rsid w:val="00CB3F8E"/>
    <w:rsid w:val="00CB4CBE"/>
    <w:rsid w:val="00CB616F"/>
    <w:rsid w:val="00CB625F"/>
    <w:rsid w:val="00CB6C86"/>
    <w:rsid w:val="00CB7071"/>
    <w:rsid w:val="00CB7B34"/>
    <w:rsid w:val="00CC0AC5"/>
    <w:rsid w:val="00CC1CB3"/>
    <w:rsid w:val="00CC23F9"/>
    <w:rsid w:val="00CC2A2A"/>
    <w:rsid w:val="00CC2BBE"/>
    <w:rsid w:val="00CC3D1D"/>
    <w:rsid w:val="00CD0C9D"/>
    <w:rsid w:val="00CD1474"/>
    <w:rsid w:val="00CD1560"/>
    <w:rsid w:val="00CD1BDE"/>
    <w:rsid w:val="00CD2BBE"/>
    <w:rsid w:val="00CD5CAE"/>
    <w:rsid w:val="00CD6FB5"/>
    <w:rsid w:val="00CE0161"/>
    <w:rsid w:val="00CE113B"/>
    <w:rsid w:val="00CE21B3"/>
    <w:rsid w:val="00CE281A"/>
    <w:rsid w:val="00CE2C7E"/>
    <w:rsid w:val="00CE380E"/>
    <w:rsid w:val="00CE4BEB"/>
    <w:rsid w:val="00CE4C12"/>
    <w:rsid w:val="00CF02AD"/>
    <w:rsid w:val="00CF0D17"/>
    <w:rsid w:val="00CF0E33"/>
    <w:rsid w:val="00CF1B52"/>
    <w:rsid w:val="00CF2106"/>
    <w:rsid w:val="00CF4C91"/>
    <w:rsid w:val="00CF5797"/>
    <w:rsid w:val="00CF60D3"/>
    <w:rsid w:val="00CF6821"/>
    <w:rsid w:val="00CF6D49"/>
    <w:rsid w:val="00CF72E1"/>
    <w:rsid w:val="00CF7433"/>
    <w:rsid w:val="00CF7503"/>
    <w:rsid w:val="00CF7CDC"/>
    <w:rsid w:val="00D00169"/>
    <w:rsid w:val="00D00FDF"/>
    <w:rsid w:val="00D026FE"/>
    <w:rsid w:val="00D02FF5"/>
    <w:rsid w:val="00D033A0"/>
    <w:rsid w:val="00D03612"/>
    <w:rsid w:val="00D0461C"/>
    <w:rsid w:val="00D06E0D"/>
    <w:rsid w:val="00D07162"/>
    <w:rsid w:val="00D0730A"/>
    <w:rsid w:val="00D103D0"/>
    <w:rsid w:val="00D10890"/>
    <w:rsid w:val="00D10B89"/>
    <w:rsid w:val="00D10FE9"/>
    <w:rsid w:val="00D11DD0"/>
    <w:rsid w:val="00D11EDA"/>
    <w:rsid w:val="00D124A6"/>
    <w:rsid w:val="00D1277A"/>
    <w:rsid w:val="00D12B78"/>
    <w:rsid w:val="00D13D34"/>
    <w:rsid w:val="00D14C37"/>
    <w:rsid w:val="00D14C56"/>
    <w:rsid w:val="00D15031"/>
    <w:rsid w:val="00D16807"/>
    <w:rsid w:val="00D16D79"/>
    <w:rsid w:val="00D2076C"/>
    <w:rsid w:val="00D2097A"/>
    <w:rsid w:val="00D209DA"/>
    <w:rsid w:val="00D20D74"/>
    <w:rsid w:val="00D20F9A"/>
    <w:rsid w:val="00D21661"/>
    <w:rsid w:val="00D21667"/>
    <w:rsid w:val="00D21767"/>
    <w:rsid w:val="00D246B8"/>
    <w:rsid w:val="00D25FB1"/>
    <w:rsid w:val="00D264FD"/>
    <w:rsid w:val="00D2663F"/>
    <w:rsid w:val="00D26F99"/>
    <w:rsid w:val="00D27398"/>
    <w:rsid w:val="00D306B8"/>
    <w:rsid w:val="00D31C10"/>
    <w:rsid w:val="00D320FF"/>
    <w:rsid w:val="00D3492F"/>
    <w:rsid w:val="00D35859"/>
    <w:rsid w:val="00D3621F"/>
    <w:rsid w:val="00D36F59"/>
    <w:rsid w:val="00D37CDE"/>
    <w:rsid w:val="00D400B8"/>
    <w:rsid w:val="00D4031A"/>
    <w:rsid w:val="00D4071F"/>
    <w:rsid w:val="00D40FEC"/>
    <w:rsid w:val="00D41DF6"/>
    <w:rsid w:val="00D42FE9"/>
    <w:rsid w:val="00D43B6E"/>
    <w:rsid w:val="00D44738"/>
    <w:rsid w:val="00D44E95"/>
    <w:rsid w:val="00D46657"/>
    <w:rsid w:val="00D46B1D"/>
    <w:rsid w:val="00D46B4C"/>
    <w:rsid w:val="00D4724F"/>
    <w:rsid w:val="00D47317"/>
    <w:rsid w:val="00D4773F"/>
    <w:rsid w:val="00D50090"/>
    <w:rsid w:val="00D5050D"/>
    <w:rsid w:val="00D51B0B"/>
    <w:rsid w:val="00D51DC4"/>
    <w:rsid w:val="00D52C51"/>
    <w:rsid w:val="00D52DAE"/>
    <w:rsid w:val="00D54A05"/>
    <w:rsid w:val="00D552F1"/>
    <w:rsid w:val="00D55D9C"/>
    <w:rsid w:val="00D57226"/>
    <w:rsid w:val="00D57912"/>
    <w:rsid w:val="00D61440"/>
    <w:rsid w:val="00D618D9"/>
    <w:rsid w:val="00D62DD3"/>
    <w:rsid w:val="00D65BFB"/>
    <w:rsid w:val="00D66BFB"/>
    <w:rsid w:val="00D709B5"/>
    <w:rsid w:val="00D71E2F"/>
    <w:rsid w:val="00D72E90"/>
    <w:rsid w:val="00D75C77"/>
    <w:rsid w:val="00D76E41"/>
    <w:rsid w:val="00D7777B"/>
    <w:rsid w:val="00D77823"/>
    <w:rsid w:val="00D8170E"/>
    <w:rsid w:val="00D817F1"/>
    <w:rsid w:val="00D825F4"/>
    <w:rsid w:val="00D83F57"/>
    <w:rsid w:val="00D83FE3"/>
    <w:rsid w:val="00D84EAD"/>
    <w:rsid w:val="00D85E48"/>
    <w:rsid w:val="00D86304"/>
    <w:rsid w:val="00D87438"/>
    <w:rsid w:val="00D9035B"/>
    <w:rsid w:val="00D91439"/>
    <w:rsid w:val="00D914DE"/>
    <w:rsid w:val="00D92864"/>
    <w:rsid w:val="00D938C6"/>
    <w:rsid w:val="00D93B4B"/>
    <w:rsid w:val="00D94872"/>
    <w:rsid w:val="00D967C3"/>
    <w:rsid w:val="00D976EB"/>
    <w:rsid w:val="00D97782"/>
    <w:rsid w:val="00D977E2"/>
    <w:rsid w:val="00DA0160"/>
    <w:rsid w:val="00DA0478"/>
    <w:rsid w:val="00DA061B"/>
    <w:rsid w:val="00DA0BC4"/>
    <w:rsid w:val="00DA1D06"/>
    <w:rsid w:val="00DA3858"/>
    <w:rsid w:val="00DA3B80"/>
    <w:rsid w:val="00DA5687"/>
    <w:rsid w:val="00DA6F99"/>
    <w:rsid w:val="00DA6FCA"/>
    <w:rsid w:val="00DB0044"/>
    <w:rsid w:val="00DB0355"/>
    <w:rsid w:val="00DB0970"/>
    <w:rsid w:val="00DB0D05"/>
    <w:rsid w:val="00DB13CC"/>
    <w:rsid w:val="00DB4CCC"/>
    <w:rsid w:val="00DB52B0"/>
    <w:rsid w:val="00DB5A9A"/>
    <w:rsid w:val="00DB5D4D"/>
    <w:rsid w:val="00DB60C2"/>
    <w:rsid w:val="00DC0964"/>
    <w:rsid w:val="00DC1D46"/>
    <w:rsid w:val="00DC25F5"/>
    <w:rsid w:val="00DC29A8"/>
    <w:rsid w:val="00DC3BB4"/>
    <w:rsid w:val="00DC4D20"/>
    <w:rsid w:val="00DC52DF"/>
    <w:rsid w:val="00DC5E9D"/>
    <w:rsid w:val="00DC730C"/>
    <w:rsid w:val="00DD08FE"/>
    <w:rsid w:val="00DD0A57"/>
    <w:rsid w:val="00DD12E6"/>
    <w:rsid w:val="00DD2317"/>
    <w:rsid w:val="00DD2FA9"/>
    <w:rsid w:val="00DD35E0"/>
    <w:rsid w:val="00DD422F"/>
    <w:rsid w:val="00DD56B0"/>
    <w:rsid w:val="00DD5C39"/>
    <w:rsid w:val="00DD5D59"/>
    <w:rsid w:val="00DD67D7"/>
    <w:rsid w:val="00DD6E01"/>
    <w:rsid w:val="00DD6E8C"/>
    <w:rsid w:val="00DE0095"/>
    <w:rsid w:val="00DE0755"/>
    <w:rsid w:val="00DE12F8"/>
    <w:rsid w:val="00DE1B56"/>
    <w:rsid w:val="00DE1FA2"/>
    <w:rsid w:val="00DE46BB"/>
    <w:rsid w:val="00DE50F2"/>
    <w:rsid w:val="00DE5201"/>
    <w:rsid w:val="00DE5779"/>
    <w:rsid w:val="00DE674F"/>
    <w:rsid w:val="00DE6845"/>
    <w:rsid w:val="00DE6981"/>
    <w:rsid w:val="00DE7182"/>
    <w:rsid w:val="00DF0226"/>
    <w:rsid w:val="00DF047A"/>
    <w:rsid w:val="00DF04A6"/>
    <w:rsid w:val="00DF14A0"/>
    <w:rsid w:val="00DF1843"/>
    <w:rsid w:val="00DF2534"/>
    <w:rsid w:val="00DF295E"/>
    <w:rsid w:val="00DF39C6"/>
    <w:rsid w:val="00DF42F0"/>
    <w:rsid w:val="00DF48BA"/>
    <w:rsid w:val="00DF4DCB"/>
    <w:rsid w:val="00DF4F3A"/>
    <w:rsid w:val="00DF543F"/>
    <w:rsid w:val="00DF5BDA"/>
    <w:rsid w:val="00DF5D79"/>
    <w:rsid w:val="00E03594"/>
    <w:rsid w:val="00E05126"/>
    <w:rsid w:val="00E05F5C"/>
    <w:rsid w:val="00E05F80"/>
    <w:rsid w:val="00E064FA"/>
    <w:rsid w:val="00E06716"/>
    <w:rsid w:val="00E100E7"/>
    <w:rsid w:val="00E109E6"/>
    <w:rsid w:val="00E1156D"/>
    <w:rsid w:val="00E119FF"/>
    <w:rsid w:val="00E11CDC"/>
    <w:rsid w:val="00E126DF"/>
    <w:rsid w:val="00E14D42"/>
    <w:rsid w:val="00E1601F"/>
    <w:rsid w:val="00E16CBD"/>
    <w:rsid w:val="00E177F8"/>
    <w:rsid w:val="00E1783A"/>
    <w:rsid w:val="00E2572D"/>
    <w:rsid w:val="00E270D4"/>
    <w:rsid w:val="00E30F67"/>
    <w:rsid w:val="00E3158F"/>
    <w:rsid w:val="00E31B15"/>
    <w:rsid w:val="00E31C8C"/>
    <w:rsid w:val="00E32875"/>
    <w:rsid w:val="00E3297D"/>
    <w:rsid w:val="00E32E63"/>
    <w:rsid w:val="00E334ED"/>
    <w:rsid w:val="00E338E3"/>
    <w:rsid w:val="00E341FB"/>
    <w:rsid w:val="00E344A7"/>
    <w:rsid w:val="00E34A61"/>
    <w:rsid w:val="00E34BC7"/>
    <w:rsid w:val="00E3522F"/>
    <w:rsid w:val="00E361AD"/>
    <w:rsid w:val="00E368C0"/>
    <w:rsid w:val="00E36F0A"/>
    <w:rsid w:val="00E36F99"/>
    <w:rsid w:val="00E37250"/>
    <w:rsid w:val="00E37D4E"/>
    <w:rsid w:val="00E42068"/>
    <w:rsid w:val="00E425FA"/>
    <w:rsid w:val="00E440D1"/>
    <w:rsid w:val="00E44D14"/>
    <w:rsid w:val="00E4595D"/>
    <w:rsid w:val="00E46387"/>
    <w:rsid w:val="00E4682B"/>
    <w:rsid w:val="00E46B6E"/>
    <w:rsid w:val="00E477DC"/>
    <w:rsid w:val="00E50348"/>
    <w:rsid w:val="00E505A9"/>
    <w:rsid w:val="00E51120"/>
    <w:rsid w:val="00E513F6"/>
    <w:rsid w:val="00E517B0"/>
    <w:rsid w:val="00E52292"/>
    <w:rsid w:val="00E52ADE"/>
    <w:rsid w:val="00E536AF"/>
    <w:rsid w:val="00E56576"/>
    <w:rsid w:val="00E5675C"/>
    <w:rsid w:val="00E567B0"/>
    <w:rsid w:val="00E5691E"/>
    <w:rsid w:val="00E56CD0"/>
    <w:rsid w:val="00E57AA8"/>
    <w:rsid w:val="00E57FEA"/>
    <w:rsid w:val="00E60501"/>
    <w:rsid w:val="00E6074B"/>
    <w:rsid w:val="00E60C83"/>
    <w:rsid w:val="00E6191F"/>
    <w:rsid w:val="00E61A0D"/>
    <w:rsid w:val="00E62551"/>
    <w:rsid w:val="00E62ADA"/>
    <w:rsid w:val="00E631B1"/>
    <w:rsid w:val="00E631EB"/>
    <w:rsid w:val="00E640BE"/>
    <w:rsid w:val="00E665C8"/>
    <w:rsid w:val="00E67678"/>
    <w:rsid w:val="00E67986"/>
    <w:rsid w:val="00E705B9"/>
    <w:rsid w:val="00E706F7"/>
    <w:rsid w:val="00E70E3C"/>
    <w:rsid w:val="00E72629"/>
    <w:rsid w:val="00E735C5"/>
    <w:rsid w:val="00E73E6E"/>
    <w:rsid w:val="00E73EEC"/>
    <w:rsid w:val="00E75CBA"/>
    <w:rsid w:val="00E7606C"/>
    <w:rsid w:val="00E77067"/>
    <w:rsid w:val="00E80312"/>
    <w:rsid w:val="00E8041B"/>
    <w:rsid w:val="00E80447"/>
    <w:rsid w:val="00E80BDA"/>
    <w:rsid w:val="00E810A1"/>
    <w:rsid w:val="00E827B8"/>
    <w:rsid w:val="00E82914"/>
    <w:rsid w:val="00E834F5"/>
    <w:rsid w:val="00E83F17"/>
    <w:rsid w:val="00E848FA"/>
    <w:rsid w:val="00E84934"/>
    <w:rsid w:val="00E85B70"/>
    <w:rsid w:val="00E867B9"/>
    <w:rsid w:val="00E8759B"/>
    <w:rsid w:val="00E90319"/>
    <w:rsid w:val="00E90DFB"/>
    <w:rsid w:val="00E910DC"/>
    <w:rsid w:val="00E92EF6"/>
    <w:rsid w:val="00E93C81"/>
    <w:rsid w:val="00E953F3"/>
    <w:rsid w:val="00E95610"/>
    <w:rsid w:val="00E96F90"/>
    <w:rsid w:val="00E97616"/>
    <w:rsid w:val="00E9780F"/>
    <w:rsid w:val="00E97DE2"/>
    <w:rsid w:val="00EA04E8"/>
    <w:rsid w:val="00EA161D"/>
    <w:rsid w:val="00EA16F0"/>
    <w:rsid w:val="00EA19F0"/>
    <w:rsid w:val="00EA1DD0"/>
    <w:rsid w:val="00EA21DA"/>
    <w:rsid w:val="00EA293F"/>
    <w:rsid w:val="00EA3BE6"/>
    <w:rsid w:val="00EA4828"/>
    <w:rsid w:val="00EA4F81"/>
    <w:rsid w:val="00EA5A2A"/>
    <w:rsid w:val="00EA5FEE"/>
    <w:rsid w:val="00EA7FFD"/>
    <w:rsid w:val="00EB0DD8"/>
    <w:rsid w:val="00EB15F6"/>
    <w:rsid w:val="00EB18A7"/>
    <w:rsid w:val="00EB20D5"/>
    <w:rsid w:val="00EB3A56"/>
    <w:rsid w:val="00EB3B2B"/>
    <w:rsid w:val="00EB664F"/>
    <w:rsid w:val="00EB6CF1"/>
    <w:rsid w:val="00EC0330"/>
    <w:rsid w:val="00EC0CF0"/>
    <w:rsid w:val="00EC173A"/>
    <w:rsid w:val="00EC26CF"/>
    <w:rsid w:val="00EC2C77"/>
    <w:rsid w:val="00EC3416"/>
    <w:rsid w:val="00EC3BFF"/>
    <w:rsid w:val="00EC59D5"/>
    <w:rsid w:val="00EC5FA7"/>
    <w:rsid w:val="00EC62B8"/>
    <w:rsid w:val="00EC6B6D"/>
    <w:rsid w:val="00EC6C47"/>
    <w:rsid w:val="00EC7475"/>
    <w:rsid w:val="00EC7DD5"/>
    <w:rsid w:val="00ED09E1"/>
    <w:rsid w:val="00ED10BC"/>
    <w:rsid w:val="00ED1F85"/>
    <w:rsid w:val="00ED325A"/>
    <w:rsid w:val="00ED394C"/>
    <w:rsid w:val="00ED3C67"/>
    <w:rsid w:val="00ED5FB0"/>
    <w:rsid w:val="00EE016E"/>
    <w:rsid w:val="00EE0367"/>
    <w:rsid w:val="00EE06A8"/>
    <w:rsid w:val="00EE0EFC"/>
    <w:rsid w:val="00EE12F8"/>
    <w:rsid w:val="00EE3CDF"/>
    <w:rsid w:val="00EE41FA"/>
    <w:rsid w:val="00EE5A74"/>
    <w:rsid w:val="00EE5CFA"/>
    <w:rsid w:val="00EE7048"/>
    <w:rsid w:val="00EF1980"/>
    <w:rsid w:val="00EF19E9"/>
    <w:rsid w:val="00EF4980"/>
    <w:rsid w:val="00EF4EA6"/>
    <w:rsid w:val="00EF4F1F"/>
    <w:rsid w:val="00EF514A"/>
    <w:rsid w:val="00EF65EC"/>
    <w:rsid w:val="00EF6DED"/>
    <w:rsid w:val="00EF758F"/>
    <w:rsid w:val="00EF7615"/>
    <w:rsid w:val="00EF79A7"/>
    <w:rsid w:val="00F00151"/>
    <w:rsid w:val="00F00678"/>
    <w:rsid w:val="00F03631"/>
    <w:rsid w:val="00F04B7D"/>
    <w:rsid w:val="00F05293"/>
    <w:rsid w:val="00F05C0A"/>
    <w:rsid w:val="00F05F58"/>
    <w:rsid w:val="00F061A4"/>
    <w:rsid w:val="00F06625"/>
    <w:rsid w:val="00F06BE4"/>
    <w:rsid w:val="00F07641"/>
    <w:rsid w:val="00F11865"/>
    <w:rsid w:val="00F11FCB"/>
    <w:rsid w:val="00F12611"/>
    <w:rsid w:val="00F12904"/>
    <w:rsid w:val="00F133D2"/>
    <w:rsid w:val="00F134C8"/>
    <w:rsid w:val="00F13C45"/>
    <w:rsid w:val="00F1444F"/>
    <w:rsid w:val="00F15582"/>
    <w:rsid w:val="00F159E7"/>
    <w:rsid w:val="00F1720A"/>
    <w:rsid w:val="00F17473"/>
    <w:rsid w:val="00F22627"/>
    <w:rsid w:val="00F229B3"/>
    <w:rsid w:val="00F22E53"/>
    <w:rsid w:val="00F22F9D"/>
    <w:rsid w:val="00F23358"/>
    <w:rsid w:val="00F235CC"/>
    <w:rsid w:val="00F25551"/>
    <w:rsid w:val="00F25815"/>
    <w:rsid w:val="00F30F85"/>
    <w:rsid w:val="00F316A5"/>
    <w:rsid w:val="00F31974"/>
    <w:rsid w:val="00F31BF5"/>
    <w:rsid w:val="00F31DB9"/>
    <w:rsid w:val="00F3298C"/>
    <w:rsid w:val="00F32EE8"/>
    <w:rsid w:val="00F33F33"/>
    <w:rsid w:val="00F34213"/>
    <w:rsid w:val="00F3449A"/>
    <w:rsid w:val="00F34750"/>
    <w:rsid w:val="00F34797"/>
    <w:rsid w:val="00F34D85"/>
    <w:rsid w:val="00F352EB"/>
    <w:rsid w:val="00F375B1"/>
    <w:rsid w:val="00F37619"/>
    <w:rsid w:val="00F37D66"/>
    <w:rsid w:val="00F40069"/>
    <w:rsid w:val="00F41414"/>
    <w:rsid w:val="00F427AB"/>
    <w:rsid w:val="00F42BA6"/>
    <w:rsid w:val="00F43BBC"/>
    <w:rsid w:val="00F44DF2"/>
    <w:rsid w:val="00F4547D"/>
    <w:rsid w:val="00F45E1A"/>
    <w:rsid w:val="00F460E9"/>
    <w:rsid w:val="00F46213"/>
    <w:rsid w:val="00F4639E"/>
    <w:rsid w:val="00F46EC7"/>
    <w:rsid w:val="00F471FC"/>
    <w:rsid w:val="00F475AD"/>
    <w:rsid w:val="00F501E4"/>
    <w:rsid w:val="00F505F0"/>
    <w:rsid w:val="00F5152D"/>
    <w:rsid w:val="00F51926"/>
    <w:rsid w:val="00F53913"/>
    <w:rsid w:val="00F53941"/>
    <w:rsid w:val="00F53D61"/>
    <w:rsid w:val="00F54CE2"/>
    <w:rsid w:val="00F5539D"/>
    <w:rsid w:val="00F561FD"/>
    <w:rsid w:val="00F56FDB"/>
    <w:rsid w:val="00F57129"/>
    <w:rsid w:val="00F60FC2"/>
    <w:rsid w:val="00F6122B"/>
    <w:rsid w:val="00F6130A"/>
    <w:rsid w:val="00F61DCA"/>
    <w:rsid w:val="00F61E7A"/>
    <w:rsid w:val="00F624F0"/>
    <w:rsid w:val="00F628A5"/>
    <w:rsid w:val="00F64665"/>
    <w:rsid w:val="00F64BE8"/>
    <w:rsid w:val="00F64CFE"/>
    <w:rsid w:val="00F658DF"/>
    <w:rsid w:val="00F70196"/>
    <w:rsid w:val="00F714B2"/>
    <w:rsid w:val="00F7192F"/>
    <w:rsid w:val="00F72036"/>
    <w:rsid w:val="00F72458"/>
    <w:rsid w:val="00F72572"/>
    <w:rsid w:val="00F72E3C"/>
    <w:rsid w:val="00F72F79"/>
    <w:rsid w:val="00F73061"/>
    <w:rsid w:val="00F74CD6"/>
    <w:rsid w:val="00F75539"/>
    <w:rsid w:val="00F76F97"/>
    <w:rsid w:val="00F77B1A"/>
    <w:rsid w:val="00F77BB5"/>
    <w:rsid w:val="00F77C6B"/>
    <w:rsid w:val="00F8087E"/>
    <w:rsid w:val="00F809A8"/>
    <w:rsid w:val="00F80B6E"/>
    <w:rsid w:val="00F8358E"/>
    <w:rsid w:val="00F85569"/>
    <w:rsid w:val="00F85EB1"/>
    <w:rsid w:val="00F9182C"/>
    <w:rsid w:val="00F91C7E"/>
    <w:rsid w:val="00F92580"/>
    <w:rsid w:val="00F929D9"/>
    <w:rsid w:val="00F949A3"/>
    <w:rsid w:val="00F94D68"/>
    <w:rsid w:val="00F952F6"/>
    <w:rsid w:val="00F95C7A"/>
    <w:rsid w:val="00F97126"/>
    <w:rsid w:val="00F97753"/>
    <w:rsid w:val="00F977A4"/>
    <w:rsid w:val="00FA106A"/>
    <w:rsid w:val="00FA13DE"/>
    <w:rsid w:val="00FA2790"/>
    <w:rsid w:val="00FA2BAB"/>
    <w:rsid w:val="00FA2D5B"/>
    <w:rsid w:val="00FA32CB"/>
    <w:rsid w:val="00FA3ED2"/>
    <w:rsid w:val="00FA430C"/>
    <w:rsid w:val="00FA4785"/>
    <w:rsid w:val="00FA70C6"/>
    <w:rsid w:val="00FA72ED"/>
    <w:rsid w:val="00FA7780"/>
    <w:rsid w:val="00FA79F0"/>
    <w:rsid w:val="00FB02AF"/>
    <w:rsid w:val="00FB030C"/>
    <w:rsid w:val="00FB189C"/>
    <w:rsid w:val="00FB2043"/>
    <w:rsid w:val="00FB2229"/>
    <w:rsid w:val="00FB35BE"/>
    <w:rsid w:val="00FB3808"/>
    <w:rsid w:val="00FB423A"/>
    <w:rsid w:val="00FB4FD1"/>
    <w:rsid w:val="00FB5729"/>
    <w:rsid w:val="00FB59AE"/>
    <w:rsid w:val="00FB59BD"/>
    <w:rsid w:val="00FB5E75"/>
    <w:rsid w:val="00FB69C9"/>
    <w:rsid w:val="00FB72EB"/>
    <w:rsid w:val="00FC019A"/>
    <w:rsid w:val="00FC023B"/>
    <w:rsid w:val="00FC1152"/>
    <w:rsid w:val="00FC1326"/>
    <w:rsid w:val="00FC1415"/>
    <w:rsid w:val="00FC3D31"/>
    <w:rsid w:val="00FC4615"/>
    <w:rsid w:val="00FC4A4F"/>
    <w:rsid w:val="00FC4C13"/>
    <w:rsid w:val="00FC4F0C"/>
    <w:rsid w:val="00FC4F6B"/>
    <w:rsid w:val="00FC51FB"/>
    <w:rsid w:val="00FC5B33"/>
    <w:rsid w:val="00FC7327"/>
    <w:rsid w:val="00FC7A32"/>
    <w:rsid w:val="00FD034C"/>
    <w:rsid w:val="00FD1169"/>
    <w:rsid w:val="00FD179D"/>
    <w:rsid w:val="00FD1E08"/>
    <w:rsid w:val="00FD2444"/>
    <w:rsid w:val="00FD2B33"/>
    <w:rsid w:val="00FD3698"/>
    <w:rsid w:val="00FD3AAC"/>
    <w:rsid w:val="00FD3B0C"/>
    <w:rsid w:val="00FD5389"/>
    <w:rsid w:val="00FD5E70"/>
    <w:rsid w:val="00FD7EEE"/>
    <w:rsid w:val="00FE0271"/>
    <w:rsid w:val="00FE058E"/>
    <w:rsid w:val="00FE236C"/>
    <w:rsid w:val="00FE2763"/>
    <w:rsid w:val="00FE40D9"/>
    <w:rsid w:val="00FE42D7"/>
    <w:rsid w:val="00FE566C"/>
    <w:rsid w:val="00FE67BD"/>
    <w:rsid w:val="00FE6C98"/>
    <w:rsid w:val="00FE74A4"/>
    <w:rsid w:val="00FE77DF"/>
    <w:rsid w:val="00FF011F"/>
    <w:rsid w:val="00FF133C"/>
    <w:rsid w:val="00FF1AD4"/>
    <w:rsid w:val="00FF222F"/>
    <w:rsid w:val="00FF2470"/>
    <w:rsid w:val="00FF2D97"/>
    <w:rsid w:val="00FF2FB5"/>
    <w:rsid w:val="00FF3DC4"/>
    <w:rsid w:val="00FF4212"/>
    <w:rsid w:val="00FF472F"/>
    <w:rsid w:val="00FF4C30"/>
    <w:rsid w:val="00FF61F3"/>
    <w:rsid w:val="00FF75CB"/>
    <w:rsid w:val="00FF7A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style="mso-position-horizontal-relative:page;mso-position-vertical-relative:page;v-text-anchor:middle" fillcolor="white">
      <v:fill color="white" opacity="0"/>
      <v:stroke weight="1.5pt"/>
      <v:textbox inset="0,0,0,0"/>
    </o:shapedefaults>
    <o:shapelayout v:ext="edit">
      <o:idmap v:ext="edit" data="1"/>
    </o:shapelayout>
  </w:shapeDefaults>
  <w:decimalSymbol w:val=","/>
  <w:listSeparator w:val=";"/>
  <w15:docId w15:val="{250E9365-4E38-495E-9A0E-ACC9431F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7433"/>
    <w:pPr>
      <w:spacing w:line="276" w:lineRule="auto"/>
      <w:ind w:firstLine="851"/>
      <w:jc w:val="both"/>
    </w:pPr>
    <w:rPr>
      <w:sz w:val="24"/>
    </w:rPr>
  </w:style>
  <w:style w:type="paragraph" w:styleId="1">
    <w:name w:val="heading 1"/>
    <w:basedOn w:val="a"/>
    <w:next w:val="a"/>
    <w:link w:val="10"/>
    <w:uiPriority w:val="99"/>
    <w:qFormat/>
    <w:rsid w:val="00691E5B"/>
    <w:pPr>
      <w:keepNext/>
      <w:pageBreakBefore/>
      <w:spacing w:before="220" w:after="220"/>
      <w:outlineLvl w:val="0"/>
    </w:pPr>
    <w:rPr>
      <w:rFonts w:ascii="Arial" w:hAnsi="Arial"/>
      <w:b/>
      <w:bCs/>
      <w:iCs/>
    </w:rPr>
  </w:style>
  <w:style w:type="paragraph" w:styleId="2">
    <w:name w:val="heading 2"/>
    <w:link w:val="20"/>
    <w:uiPriority w:val="99"/>
    <w:qFormat/>
    <w:rsid w:val="00ED10BC"/>
    <w:pPr>
      <w:keepNext/>
      <w:spacing w:before="240" w:after="60"/>
      <w:outlineLvl w:val="1"/>
    </w:pPr>
    <w:rPr>
      <w:rFonts w:ascii="Arial" w:hAnsi="Arial" w:cs="Arial"/>
      <w:b/>
      <w:bCs/>
      <w:i/>
      <w:iCs/>
      <w:sz w:val="28"/>
      <w:szCs w:val="28"/>
    </w:rPr>
  </w:style>
  <w:style w:type="paragraph" w:styleId="3">
    <w:name w:val="heading 3"/>
    <w:aliases w:val="(заголовок в тексте)"/>
    <w:basedOn w:val="a"/>
    <w:next w:val="a"/>
    <w:link w:val="30"/>
    <w:uiPriority w:val="99"/>
    <w:qFormat/>
    <w:rsid w:val="006F4070"/>
    <w:pPr>
      <w:keepNext/>
      <w:overflowPunct w:val="0"/>
      <w:autoSpaceDE w:val="0"/>
      <w:autoSpaceDN w:val="0"/>
      <w:adjustRightInd w:val="0"/>
      <w:ind w:firstLine="709"/>
      <w:textAlignment w:val="baseline"/>
      <w:outlineLvl w:val="2"/>
    </w:pPr>
    <w:rPr>
      <w:szCs w:val="24"/>
      <w:u w:val="single"/>
    </w:rPr>
  </w:style>
  <w:style w:type="paragraph" w:styleId="4">
    <w:name w:val="heading 4"/>
    <w:basedOn w:val="a"/>
    <w:next w:val="a"/>
    <w:link w:val="40"/>
    <w:uiPriority w:val="99"/>
    <w:qFormat/>
    <w:rsid w:val="006F4070"/>
    <w:pPr>
      <w:suppressAutoHyphens/>
      <w:spacing w:line="336" w:lineRule="auto"/>
      <w:jc w:val="center"/>
      <w:outlineLvl w:val="3"/>
    </w:pPr>
    <w:rPr>
      <w:b/>
      <w:sz w:val="28"/>
      <w:lang w:val="uk-UA"/>
    </w:rPr>
  </w:style>
  <w:style w:type="paragraph" w:styleId="5">
    <w:name w:val="heading 5"/>
    <w:basedOn w:val="a"/>
    <w:next w:val="a"/>
    <w:link w:val="50"/>
    <w:uiPriority w:val="99"/>
    <w:qFormat/>
    <w:rsid w:val="006F4070"/>
    <w:pPr>
      <w:keepNext/>
      <w:overflowPunct w:val="0"/>
      <w:autoSpaceDE w:val="0"/>
      <w:autoSpaceDN w:val="0"/>
      <w:adjustRightInd w:val="0"/>
      <w:ind w:left="705"/>
      <w:textAlignment w:val="baseline"/>
      <w:outlineLvl w:val="4"/>
    </w:pPr>
    <w:rPr>
      <w:szCs w:val="24"/>
      <w:u w:val="single"/>
    </w:rPr>
  </w:style>
  <w:style w:type="paragraph" w:styleId="6">
    <w:name w:val="heading 6"/>
    <w:basedOn w:val="a"/>
    <w:next w:val="a"/>
    <w:link w:val="60"/>
    <w:uiPriority w:val="99"/>
    <w:qFormat/>
    <w:rsid w:val="006F4070"/>
    <w:pPr>
      <w:keepNext/>
      <w:overflowPunct w:val="0"/>
      <w:autoSpaceDE w:val="0"/>
      <w:autoSpaceDN w:val="0"/>
      <w:adjustRightInd w:val="0"/>
      <w:textAlignment w:val="baseline"/>
      <w:outlineLvl w:val="5"/>
    </w:pPr>
    <w:rPr>
      <w:szCs w:val="24"/>
      <w:u w:val="single"/>
    </w:rPr>
  </w:style>
  <w:style w:type="paragraph" w:styleId="7">
    <w:name w:val="heading 7"/>
    <w:basedOn w:val="a"/>
    <w:next w:val="a"/>
    <w:link w:val="70"/>
    <w:uiPriority w:val="99"/>
    <w:qFormat/>
    <w:rsid w:val="006F4070"/>
    <w:pPr>
      <w:keepNext/>
      <w:outlineLvl w:val="6"/>
    </w:pPr>
    <w:rPr>
      <w:sz w:val="28"/>
    </w:rPr>
  </w:style>
  <w:style w:type="paragraph" w:styleId="8">
    <w:name w:val="heading 8"/>
    <w:basedOn w:val="a"/>
    <w:next w:val="a"/>
    <w:link w:val="80"/>
    <w:uiPriority w:val="99"/>
    <w:qFormat/>
    <w:rsid w:val="006F4070"/>
    <w:pPr>
      <w:keepNext/>
      <w:numPr>
        <w:numId w:val="1"/>
      </w:numPr>
      <w:overflowPunct w:val="0"/>
      <w:autoSpaceDE w:val="0"/>
      <w:autoSpaceDN w:val="0"/>
      <w:adjustRightInd w:val="0"/>
      <w:textAlignment w:val="baseline"/>
      <w:outlineLvl w:val="7"/>
    </w:pPr>
    <w:rPr>
      <w:rFonts w:ascii="Arial" w:hAnsi="Arial" w:cs="Arial"/>
      <w:i/>
      <w:iCs/>
      <w:szCs w:val="24"/>
    </w:rPr>
  </w:style>
  <w:style w:type="paragraph" w:styleId="9">
    <w:name w:val="heading 9"/>
    <w:basedOn w:val="a"/>
    <w:next w:val="a"/>
    <w:link w:val="90"/>
    <w:uiPriority w:val="99"/>
    <w:qFormat/>
    <w:rsid w:val="006F4070"/>
    <w:pPr>
      <w:keepNext/>
      <w:overflowPunct w:val="0"/>
      <w:autoSpaceDE w:val="0"/>
      <w:autoSpaceDN w:val="0"/>
      <w:adjustRightInd w:val="0"/>
      <w:textAlignment w:val="baseline"/>
      <w:outlineLvl w:val="8"/>
    </w:pPr>
    <w:rPr>
      <w:rFonts w:ascii="Arial" w:hAnsi="Arial" w:cs="Arial"/>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91E5B"/>
    <w:rPr>
      <w:rFonts w:ascii="Arial" w:hAnsi="Arial"/>
      <w:b/>
      <w:bCs/>
      <w:iCs/>
      <w:sz w:val="24"/>
    </w:rPr>
  </w:style>
  <w:style w:type="character" w:customStyle="1" w:styleId="20">
    <w:name w:val="Заголовок 2 Знак"/>
    <w:basedOn w:val="a0"/>
    <w:link w:val="2"/>
    <w:uiPriority w:val="99"/>
    <w:rsid w:val="00ED10BC"/>
    <w:rPr>
      <w:rFonts w:ascii="Arial" w:hAnsi="Arial" w:cs="Arial"/>
      <w:b/>
      <w:bCs/>
      <w:i/>
      <w:iCs/>
      <w:sz w:val="28"/>
      <w:szCs w:val="28"/>
      <w:lang w:val="ru-RU" w:eastAsia="ru-RU" w:bidi="ar-SA"/>
    </w:rPr>
  </w:style>
  <w:style w:type="character" w:customStyle="1" w:styleId="30">
    <w:name w:val="Заголовок 3 Знак"/>
    <w:aliases w:val="(заголовок в тексте) Знак"/>
    <w:basedOn w:val="a0"/>
    <w:link w:val="3"/>
    <w:uiPriority w:val="99"/>
    <w:rsid w:val="006F4070"/>
    <w:rPr>
      <w:sz w:val="24"/>
      <w:szCs w:val="24"/>
      <w:u w:val="single"/>
      <w:lang w:eastAsia="ru-RU"/>
    </w:rPr>
  </w:style>
  <w:style w:type="character" w:customStyle="1" w:styleId="40">
    <w:name w:val="Заголовок 4 Знак"/>
    <w:basedOn w:val="a0"/>
    <w:link w:val="4"/>
    <w:uiPriority w:val="99"/>
    <w:rsid w:val="006F4070"/>
    <w:rPr>
      <w:b/>
      <w:sz w:val="28"/>
      <w:lang w:val="uk-UA" w:eastAsia="ru-RU"/>
    </w:rPr>
  </w:style>
  <w:style w:type="character" w:customStyle="1" w:styleId="50">
    <w:name w:val="Заголовок 5 Знак"/>
    <w:basedOn w:val="a0"/>
    <w:link w:val="5"/>
    <w:uiPriority w:val="99"/>
    <w:rsid w:val="006F4070"/>
    <w:rPr>
      <w:sz w:val="24"/>
      <w:szCs w:val="24"/>
      <w:u w:val="single"/>
      <w:lang w:eastAsia="ru-RU"/>
    </w:rPr>
  </w:style>
  <w:style w:type="character" w:customStyle="1" w:styleId="60">
    <w:name w:val="Заголовок 6 Знак"/>
    <w:basedOn w:val="a0"/>
    <w:link w:val="6"/>
    <w:uiPriority w:val="99"/>
    <w:rsid w:val="006F4070"/>
    <w:rPr>
      <w:sz w:val="24"/>
      <w:szCs w:val="24"/>
      <w:u w:val="single"/>
      <w:lang w:eastAsia="ru-RU"/>
    </w:rPr>
  </w:style>
  <w:style w:type="character" w:customStyle="1" w:styleId="70">
    <w:name w:val="Заголовок 7 Знак"/>
    <w:basedOn w:val="a0"/>
    <w:link w:val="7"/>
    <w:uiPriority w:val="99"/>
    <w:rsid w:val="006F4070"/>
    <w:rPr>
      <w:sz w:val="28"/>
      <w:lang w:eastAsia="ru-RU"/>
    </w:rPr>
  </w:style>
  <w:style w:type="character" w:customStyle="1" w:styleId="80">
    <w:name w:val="Заголовок 8 Знак"/>
    <w:basedOn w:val="a0"/>
    <w:link w:val="8"/>
    <w:uiPriority w:val="99"/>
    <w:rsid w:val="006F4070"/>
    <w:rPr>
      <w:rFonts w:ascii="Arial" w:hAnsi="Arial" w:cs="Arial"/>
      <w:i/>
      <w:iCs/>
      <w:sz w:val="24"/>
      <w:szCs w:val="24"/>
      <w:lang w:eastAsia="ru-RU"/>
    </w:rPr>
  </w:style>
  <w:style w:type="character" w:customStyle="1" w:styleId="90">
    <w:name w:val="Заголовок 9 Знак"/>
    <w:basedOn w:val="a0"/>
    <w:link w:val="9"/>
    <w:uiPriority w:val="99"/>
    <w:rsid w:val="006F4070"/>
    <w:rPr>
      <w:rFonts w:ascii="Arial" w:hAnsi="Arial" w:cs="Arial"/>
      <w:i/>
      <w:iCs/>
      <w:sz w:val="24"/>
      <w:szCs w:val="24"/>
      <w:lang w:eastAsia="ru-RU"/>
    </w:rPr>
  </w:style>
  <w:style w:type="paragraph" w:customStyle="1" w:styleId="3111">
    <w:name w:val="заг3 (1.1.1)"/>
    <w:qFormat/>
    <w:rsid w:val="00CE21B3"/>
    <w:pPr>
      <w:spacing w:before="220" w:after="220" w:line="276" w:lineRule="auto"/>
      <w:ind w:firstLine="851"/>
      <w:jc w:val="both"/>
      <w:outlineLvl w:val="2"/>
    </w:pPr>
    <w:rPr>
      <w:rFonts w:ascii="Arial" w:hAnsi="Arial"/>
      <w:b/>
      <w:i/>
      <w:sz w:val="24"/>
    </w:rPr>
  </w:style>
  <w:style w:type="paragraph" w:customStyle="1" w:styleId="41111">
    <w:name w:val="заг4 (1.1.1.1)"/>
    <w:qFormat/>
    <w:rsid w:val="00CE21B3"/>
    <w:pPr>
      <w:spacing w:before="220" w:after="220" w:line="276" w:lineRule="auto"/>
      <w:ind w:firstLine="851"/>
      <w:jc w:val="both"/>
      <w:outlineLvl w:val="3"/>
    </w:pPr>
    <w:rPr>
      <w:rFonts w:ascii="Arial" w:hAnsi="Arial"/>
      <w:i/>
      <w:sz w:val="24"/>
    </w:rPr>
  </w:style>
  <w:style w:type="paragraph" w:customStyle="1" w:styleId="511111">
    <w:name w:val="заг5 (1.1.1.1.1)"/>
    <w:qFormat/>
    <w:rsid w:val="00CE21B3"/>
    <w:pPr>
      <w:spacing w:before="220" w:after="220" w:line="276" w:lineRule="auto"/>
      <w:ind w:firstLine="851"/>
      <w:jc w:val="both"/>
      <w:outlineLvl w:val="4"/>
    </w:pPr>
    <w:rPr>
      <w:rFonts w:ascii="Arial" w:hAnsi="Arial"/>
      <w:sz w:val="24"/>
    </w:rPr>
  </w:style>
  <w:style w:type="paragraph" w:customStyle="1" w:styleId="a3">
    <w:name w:val="табл"/>
    <w:qFormat/>
    <w:rsid w:val="003E2981"/>
    <w:pPr>
      <w:jc w:val="both"/>
    </w:pPr>
    <w:rPr>
      <w:rFonts w:ascii="Arial" w:hAnsi="Arial"/>
      <w:sz w:val="24"/>
    </w:rPr>
  </w:style>
  <w:style w:type="paragraph" w:styleId="a4">
    <w:name w:val="header"/>
    <w:aliases w:val="I.L.T.,??????? ??????????,??????? ??????????1,??????? ??????????2,??????? ??????????3,??????? ??????????11,??????? ??????????21,??????? ??????????4,??????? ??????????5,ВерхКолонтитул"/>
    <w:basedOn w:val="a"/>
    <w:link w:val="a5"/>
    <w:unhideWhenUsed/>
    <w:rsid w:val="00310C0D"/>
    <w:pPr>
      <w:tabs>
        <w:tab w:val="center" w:pos="4677"/>
        <w:tab w:val="right" w:pos="9355"/>
      </w:tabs>
      <w:spacing w:line="240" w:lineRule="auto"/>
    </w:pPr>
  </w:style>
  <w:style w:type="character" w:customStyle="1" w:styleId="a5">
    <w:name w:val="Верхний колонтитул Знак"/>
    <w:aliases w:val="I.L.T. Знак,??????? ?????????? Знак,??????? ??????????1 Знак,??????? ??????????2 Знак,??????? ??????????3 Знак,??????? ??????????11 Знак,??????? ??????????21 Знак,??????? ??????????4 Знак,??????? ??????????5 Знак"/>
    <w:basedOn w:val="a0"/>
    <w:link w:val="a4"/>
    <w:uiPriority w:val="99"/>
    <w:rsid w:val="00310C0D"/>
    <w:rPr>
      <w:sz w:val="24"/>
      <w:lang w:eastAsia="ru-RU"/>
    </w:rPr>
  </w:style>
  <w:style w:type="paragraph" w:styleId="a6">
    <w:name w:val="footer"/>
    <w:basedOn w:val="a"/>
    <w:link w:val="a7"/>
    <w:uiPriority w:val="99"/>
    <w:unhideWhenUsed/>
    <w:rsid w:val="00310C0D"/>
    <w:pPr>
      <w:tabs>
        <w:tab w:val="center" w:pos="4677"/>
        <w:tab w:val="right" w:pos="9355"/>
      </w:tabs>
      <w:spacing w:line="240" w:lineRule="auto"/>
    </w:pPr>
  </w:style>
  <w:style w:type="character" w:customStyle="1" w:styleId="a7">
    <w:name w:val="Нижний колонтитул Знак"/>
    <w:basedOn w:val="a0"/>
    <w:link w:val="a6"/>
    <w:uiPriority w:val="99"/>
    <w:rsid w:val="00310C0D"/>
    <w:rPr>
      <w:sz w:val="24"/>
      <w:lang w:eastAsia="ru-RU"/>
    </w:rPr>
  </w:style>
  <w:style w:type="character" w:styleId="a8">
    <w:name w:val="Placeholder Text"/>
    <w:basedOn w:val="a0"/>
    <w:uiPriority w:val="99"/>
    <w:semiHidden/>
    <w:rsid w:val="00310C0D"/>
    <w:rPr>
      <w:color w:val="808080"/>
    </w:rPr>
  </w:style>
  <w:style w:type="paragraph" w:customStyle="1" w:styleId="a9">
    <w:name w:val="текст"/>
    <w:link w:val="aa"/>
    <w:qFormat/>
    <w:rsid w:val="00987F72"/>
    <w:pPr>
      <w:spacing w:line="276" w:lineRule="auto"/>
      <w:ind w:firstLine="851"/>
      <w:jc w:val="both"/>
    </w:pPr>
    <w:rPr>
      <w:rFonts w:ascii="Arial" w:hAnsi="Arial"/>
      <w:sz w:val="24"/>
    </w:rPr>
  </w:style>
  <w:style w:type="character" w:customStyle="1" w:styleId="aa">
    <w:name w:val="текст Знак"/>
    <w:link w:val="a9"/>
    <w:rsid w:val="00E56CD0"/>
    <w:rPr>
      <w:rFonts w:ascii="Arial" w:hAnsi="Arial"/>
      <w:sz w:val="24"/>
      <w:lang w:eastAsia="ru-RU" w:bidi="ar-SA"/>
    </w:rPr>
  </w:style>
  <w:style w:type="paragraph" w:customStyle="1" w:styleId="11">
    <w:name w:val="заг1"/>
    <w:qFormat/>
    <w:rsid w:val="00BC0A98"/>
    <w:pPr>
      <w:pageBreakBefore/>
      <w:spacing w:before="220" w:after="220" w:line="276" w:lineRule="auto"/>
      <w:ind w:firstLine="851"/>
      <w:jc w:val="both"/>
      <w:outlineLvl w:val="0"/>
    </w:pPr>
    <w:rPr>
      <w:rFonts w:ascii="Arial" w:hAnsi="Arial"/>
      <w:b/>
      <w:caps/>
      <w:sz w:val="24"/>
    </w:rPr>
  </w:style>
  <w:style w:type="paragraph" w:customStyle="1" w:styleId="211">
    <w:name w:val="заг2 (1.1)"/>
    <w:qFormat/>
    <w:rsid w:val="00CE21B3"/>
    <w:pPr>
      <w:spacing w:before="220" w:after="220" w:line="276" w:lineRule="auto"/>
      <w:ind w:firstLine="851"/>
      <w:jc w:val="both"/>
      <w:outlineLvl w:val="1"/>
    </w:pPr>
    <w:rPr>
      <w:rFonts w:ascii="Arial" w:hAnsi="Arial"/>
      <w:b/>
      <w:sz w:val="24"/>
    </w:rPr>
  </w:style>
  <w:style w:type="paragraph" w:styleId="ab">
    <w:name w:val="Balloon Text"/>
    <w:basedOn w:val="a"/>
    <w:link w:val="ac"/>
    <w:uiPriority w:val="99"/>
    <w:unhideWhenUsed/>
    <w:rsid w:val="00310C0D"/>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310C0D"/>
    <w:rPr>
      <w:rFonts w:ascii="Tahoma" w:hAnsi="Tahoma" w:cs="Tahoma"/>
      <w:sz w:val="16"/>
      <w:szCs w:val="16"/>
      <w:lang w:eastAsia="ru-RU"/>
    </w:rPr>
  </w:style>
  <w:style w:type="table" w:styleId="ad">
    <w:name w:val="Table Grid"/>
    <w:basedOn w:val="a1"/>
    <w:uiPriority w:val="59"/>
    <w:rsid w:val="00290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E2572D"/>
    <w:pPr>
      <w:keepLines/>
      <w:pageBreakBefore w:val="0"/>
      <w:spacing w:before="480" w:after="0"/>
      <w:ind w:firstLine="0"/>
      <w:jc w:val="left"/>
      <w:outlineLvl w:val="9"/>
    </w:pPr>
    <w:rPr>
      <w:rFonts w:ascii="Cambria" w:hAnsi="Cambria"/>
      <w:iCs w:val="0"/>
      <w:color w:val="365F91"/>
      <w:sz w:val="28"/>
      <w:szCs w:val="28"/>
    </w:rPr>
  </w:style>
  <w:style w:type="paragraph" w:styleId="12">
    <w:name w:val="toc 1"/>
    <w:next w:val="a"/>
    <w:link w:val="13"/>
    <w:autoRedefine/>
    <w:uiPriority w:val="99"/>
    <w:unhideWhenUsed/>
    <w:rsid w:val="007E3C34"/>
    <w:pPr>
      <w:spacing w:after="60" w:line="276" w:lineRule="auto"/>
      <w:ind w:right="567"/>
    </w:pPr>
    <w:rPr>
      <w:rFonts w:ascii="Arial" w:hAnsi="Arial"/>
      <w:caps/>
      <w:sz w:val="24"/>
    </w:rPr>
  </w:style>
  <w:style w:type="character" w:customStyle="1" w:styleId="13">
    <w:name w:val="Оглавление 1 Знак"/>
    <w:basedOn w:val="a0"/>
    <w:link w:val="12"/>
    <w:uiPriority w:val="99"/>
    <w:rsid w:val="007E3C34"/>
    <w:rPr>
      <w:rFonts w:ascii="Arial" w:hAnsi="Arial"/>
      <w:caps/>
      <w:sz w:val="24"/>
      <w:lang w:val="ru-RU" w:eastAsia="ru-RU" w:bidi="ar-SA"/>
    </w:rPr>
  </w:style>
  <w:style w:type="paragraph" w:styleId="21">
    <w:name w:val="toc 2"/>
    <w:next w:val="a"/>
    <w:autoRedefine/>
    <w:uiPriority w:val="99"/>
    <w:unhideWhenUsed/>
    <w:rsid w:val="007E3C34"/>
    <w:pPr>
      <w:spacing w:after="60" w:line="276" w:lineRule="auto"/>
      <w:ind w:right="567" w:firstLine="851"/>
    </w:pPr>
    <w:rPr>
      <w:rFonts w:ascii="Arial" w:hAnsi="Arial"/>
      <w:sz w:val="24"/>
      <w:szCs w:val="22"/>
    </w:rPr>
  </w:style>
  <w:style w:type="paragraph" w:styleId="31">
    <w:name w:val="toc 3"/>
    <w:next w:val="a"/>
    <w:autoRedefine/>
    <w:uiPriority w:val="99"/>
    <w:unhideWhenUsed/>
    <w:rsid w:val="007E3C34"/>
    <w:pPr>
      <w:spacing w:after="60" w:line="276" w:lineRule="auto"/>
      <w:ind w:right="567" w:firstLine="851"/>
    </w:pPr>
    <w:rPr>
      <w:rFonts w:ascii="Arial" w:hAnsi="Arial"/>
      <w:i/>
      <w:sz w:val="24"/>
      <w:szCs w:val="22"/>
    </w:rPr>
  </w:style>
  <w:style w:type="paragraph" w:customStyle="1" w:styleId="0">
    <w:name w:val="заг0"/>
    <w:qFormat/>
    <w:rsid w:val="009A683D"/>
    <w:pPr>
      <w:spacing w:after="240" w:line="276" w:lineRule="auto"/>
      <w:jc w:val="center"/>
    </w:pPr>
    <w:rPr>
      <w:rFonts w:ascii="Arial" w:hAnsi="Arial"/>
      <w:b/>
      <w:caps/>
      <w:sz w:val="24"/>
    </w:rPr>
  </w:style>
  <w:style w:type="character" w:styleId="af">
    <w:name w:val="Hyperlink"/>
    <w:basedOn w:val="a0"/>
    <w:uiPriority w:val="99"/>
    <w:unhideWhenUsed/>
    <w:rsid w:val="00640A07"/>
    <w:rPr>
      <w:color w:val="0000FF"/>
      <w:u w:val="single"/>
    </w:rPr>
  </w:style>
  <w:style w:type="paragraph" w:styleId="91">
    <w:name w:val="toc 9"/>
    <w:basedOn w:val="a"/>
    <w:next w:val="a"/>
    <w:autoRedefine/>
    <w:uiPriority w:val="39"/>
    <w:semiHidden/>
    <w:unhideWhenUsed/>
    <w:rsid w:val="0075350D"/>
    <w:pPr>
      <w:spacing w:after="100"/>
      <w:ind w:left="1920"/>
    </w:pPr>
  </w:style>
  <w:style w:type="paragraph" w:styleId="41">
    <w:name w:val="toc 4"/>
    <w:next w:val="a"/>
    <w:autoRedefine/>
    <w:uiPriority w:val="99"/>
    <w:unhideWhenUsed/>
    <w:rsid w:val="007E3C34"/>
    <w:pPr>
      <w:spacing w:after="60" w:line="276" w:lineRule="auto"/>
      <w:ind w:right="567" w:firstLine="851"/>
    </w:pPr>
    <w:rPr>
      <w:rFonts w:ascii="Arial" w:hAnsi="Arial"/>
      <w:i/>
      <w:sz w:val="24"/>
    </w:rPr>
  </w:style>
  <w:style w:type="paragraph" w:styleId="51">
    <w:name w:val="toc 5"/>
    <w:next w:val="a"/>
    <w:autoRedefine/>
    <w:uiPriority w:val="39"/>
    <w:unhideWhenUsed/>
    <w:rsid w:val="007E3C34"/>
    <w:pPr>
      <w:spacing w:after="60" w:line="276" w:lineRule="auto"/>
      <w:ind w:right="567" w:firstLine="851"/>
    </w:pPr>
    <w:rPr>
      <w:rFonts w:ascii="Arial" w:hAnsi="Arial"/>
      <w:sz w:val="24"/>
    </w:rPr>
  </w:style>
  <w:style w:type="paragraph" w:customStyle="1" w:styleId="af0">
    <w:name w:val="содержание"/>
    <w:basedOn w:val="12"/>
    <w:link w:val="af1"/>
    <w:rsid w:val="00C83D6B"/>
    <w:pPr>
      <w:tabs>
        <w:tab w:val="right" w:pos="9911"/>
      </w:tabs>
    </w:pPr>
  </w:style>
  <w:style w:type="character" w:customStyle="1" w:styleId="af1">
    <w:name w:val="содержание Знак"/>
    <w:basedOn w:val="13"/>
    <w:link w:val="af0"/>
    <w:rsid w:val="00C83D6B"/>
    <w:rPr>
      <w:rFonts w:ascii="Arial" w:hAnsi="Arial"/>
      <w:caps/>
      <w:sz w:val="24"/>
      <w:lang w:val="ru-RU" w:eastAsia="ru-RU" w:bidi="ar-SA"/>
    </w:rPr>
  </w:style>
  <w:style w:type="table" w:customStyle="1" w:styleId="af2">
    <w:name w:val="таб"/>
    <w:basedOn w:val="a1"/>
    <w:uiPriority w:val="99"/>
    <w:qFormat/>
    <w:rsid w:val="00290420"/>
    <w:rPr>
      <w:rFonts w:ascii="Arial" w:hAnsi="Arial"/>
      <w:sz w:val="24"/>
    </w:rPr>
    <w:tblP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table" w:styleId="-4">
    <w:name w:val="Colorful Grid Accent 4"/>
    <w:basedOn w:val="a1"/>
    <w:uiPriority w:val="73"/>
    <w:rsid w:val="0036231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
    <w:name w:val="Colorful Grid Accent 3"/>
    <w:basedOn w:val="a1"/>
    <w:uiPriority w:val="73"/>
    <w:rsid w:val="0036231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Shading Accent 3"/>
    <w:basedOn w:val="a1"/>
    <w:uiPriority w:val="71"/>
    <w:rsid w:val="0036231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31">
    <w:name w:val="Light Shading Accent 3"/>
    <w:basedOn w:val="a1"/>
    <w:uiPriority w:val="60"/>
    <w:rsid w:val="0036231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Light Shading Accent 5"/>
    <w:basedOn w:val="a1"/>
    <w:uiPriority w:val="60"/>
    <w:rsid w:val="0036231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4">
    <w:name w:val="Светлый список1"/>
    <w:basedOn w:val="a1"/>
    <w:uiPriority w:val="61"/>
    <w:rsid w:val="0036231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1"/>
    <w:uiPriority w:val="61"/>
    <w:rsid w:val="0036231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1"/>
    <w:uiPriority w:val="61"/>
    <w:rsid w:val="0036231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1"/>
    <w:uiPriority w:val="61"/>
    <w:rsid w:val="0036231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61">
    <w:name w:val="toc 6"/>
    <w:basedOn w:val="a"/>
    <w:next w:val="a"/>
    <w:autoRedefine/>
    <w:uiPriority w:val="39"/>
    <w:unhideWhenUsed/>
    <w:rsid w:val="007E3C34"/>
    <w:pPr>
      <w:spacing w:before="60" w:after="60" w:line="240" w:lineRule="auto"/>
      <w:ind w:right="567" w:firstLine="0"/>
      <w:jc w:val="left"/>
    </w:pPr>
    <w:rPr>
      <w:rFonts w:ascii="Arial" w:hAnsi="Arial"/>
    </w:rPr>
  </w:style>
  <w:style w:type="paragraph" w:customStyle="1" w:styleId="af3">
    <w:name w:val="ПРИЛ"/>
    <w:basedOn w:val="a9"/>
    <w:qFormat/>
    <w:rsid w:val="000850E5"/>
    <w:pPr>
      <w:spacing w:after="60" w:line="240" w:lineRule="auto"/>
      <w:ind w:firstLine="0"/>
      <w:jc w:val="center"/>
      <w:outlineLvl w:val="5"/>
    </w:pPr>
    <w:rPr>
      <w:b/>
    </w:rPr>
  </w:style>
  <w:style w:type="paragraph" w:styleId="af4">
    <w:name w:val="List Paragraph"/>
    <w:aliases w:val="Bullet List,FooterText,numbered,список 1,мой"/>
    <w:basedOn w:val="a"/>
    <w:link w:val="af5"/>
    <w:uiPriority w:val="34"/>
    <w:qFormat/>
    <w:rsid w:val="002B51F9"/>
    <w:pPr>
      <w:overflowPunct w:val="0"/>
      <w:autoSpaceDE w:val="0"/>
      <w:autoSpaceDN w:val="0"/>
      <w:adjustRightInd w:val="0"/>
      <w:spacing w:line="240" w:lineRule="auto"/>
      <w:ind w:left="720" w:right="284"/>
      <w:contextualSpacing/>
      <w:textAlignment w:val="baseline"/>
    </w:pPr>
    <w:rPr>
      <w:rFonts w:ascii="Arial" w:hAnsi="Arial"/>
      <w:szCs w:val="24"/>
    </w:rPr>
  </w:style>
  <w:style w:type="character" w:customStyle="1" w:styleId="af5">
    <w:name w:val="Абзац списка Знак"/>
    <w:aliases w:val="Bullet List Знак,FooterText Знак,numbered Знак,список 1 Знак,мой Знак"/>
    <w:link w:val="af4"/>
    <w:uiPriority w:val="34"/>
    <w:rsid w:val="002753C1"/>
    <w:rPr>
      <w:rFonts w:ascii="Arial" w:hAnsi="Arial" w:cs="Arial"/>
      <w:sz w:val="24"/>
      <w:szCs w:val="24"/>
      <w:lang w:eastAsia="ru-RU"/>
    </w:rPr>
  </w:style>
  <w:style w:type="paragraph" w:customStyle="1" w:styleId="162">
    <w:name w:val="Стиль Основной текст Югранефтегазпроект + 16 пт полужирный По цен...2"/>
    <w:basedOn w:val="a"/>
    <w:rsid w:val="00692F91"/>
    <w:pPr>
      <w:spacing w:line="240" w:lineRule="auto"/>
      <w:ind w:left="709" w:right="284" w:firstLine="0"/>
      <w:jc w:val="center"/>
    </w:pPr>
    <w:rPr>
      <w:rFonts w:ascii="Arial" w:hAnsi="Arial"/>
      <w:b/>
      <w:bCs/>
      <w:sz w:val="32"/>
    </w:rPr>
  </w:style>
  <w:style w:type="paragraph" w:customStyle="1" w:styleId="-">
    <w:name w:val="УГТП-Наименование"/>
    <w:basedOn w:val="a"/>
    <w:rsid w:val="009A4FC6"/>
    <w:pPr>
      <w:spacing w:line="240" w:lineRule="auto"/>
      <w:ind w:firstLine="0"/>
      <w:jc w:val="left"/>
    </w:pPr>
    <w:rPr>
      <w:rFonts w:ascii="Arial" w:hAnsi="Arial" w:cs="Arial"/>
      <w:szCs w:val="24"/>
    </w:rPr>
  </w:style>
  <w:style w:type="character" w:styleId="af6">
    <w:name w:val="page number"/>
    <w:basedOn w:val="a0"/>
    <w:uiPriority w:val="99"/>
    <w:rsid w:val="00AF28F9"/>
  </w:style>
  <w:style w:type="paragraph" w:styleId="af7">
    <w:name w:val="Body Text Indent"/>
    <w:basedOn w:val="a"/>
    <w:link w:val="af8"/>
    <w:uiPriority w:val="99"/>
    <w:rsid w:val="00AF28F9"/>
    <w:pPr>
      <w:spacing w:line="240" w:lineRule="auto"/>
      <w:ind w:firstLine="709"/>
    </w:pPr>
  </w:style>
  <w:style w:type="character" w:customStyle="1" w:styleId="af8">
    <w:name w:val="Основной текст с отступом Знак"/>
    <w:basedOn w:val="a0"/>
    <w:link w:val="af7"/>
    <w:uiPriority w:val="99"/>
    <w:rsid w:val="00AF28F9"/>
    <w:rPr>
      <w:sz w:val="24"/>
    </w:rPr>
  </w:style>
  <w:style w:type="paragraph" w:styleId="af9">
    <w:name w:val="Title"/>
    <w:aliases w:val="НЕФТЕТЕХПРОЕКТ,Н таб 2, Знак4,Название Знак1, Знак,Название Знак Знак Знак Знак Знак Знак Знак,Знак,Название Знак Знак Знак Знак,Название Знак Знак, Знак Знак Знак Знак Знак, Знак Знак Знак Знак Знак , Знак Знак Знак Знак"/>
    <w:basedOn w:val="a"/>
    <w:link w:val="afa"/>
    <w:uiPriority w:val="99"/>
    <w:qFormat/>
    <w:rsid w:val="00AF28F9"/>
    <w:pPr>
      <w:spacing w:line="240" w:lineRule="auto"/>
      <w:jc w:val="center"/>
    </w:pPr>
    <w:rPr>
      <w:b/>
    </w:rPr>
  </w:style>
  <w:style w:type="character" w:customStyle="1" w:styleId="afa">
    <w:name w:val="Название Знак"/>
    <w:aliases w:val="НЕФТЕТЕХПРОЕКТ Знак,Н таб 2 Знак, Знак4 Знак,Название Знак1 Знак, Знак Знак,Название Знак Знак Знак Знак Знак Знак Знак Знак,Знак Знак,Название Знак Знак Знак Знак Знак,Название Знак Знак Знак, Знак Знак Знак Знак Знак Знак2"/>
    <w:basedOn w:val="a0"/>
    <w:link w:val="af9"/>
    <w:rsid w:val="00AF28F9"/>
    <w:rPr>
      <w:b/>
      <w:sz w:val="24"/>
    </w:rPr>
  </w:style>
  <w:style w:type="paragraph" w:styleId="32">
    <w:name w:val="Body Text Indent 3"/>
    <w:aliases w:val="Знак Знак Знак"/>
    <w:basedOn w:val="a"/>
    <w:link w:val="33"/>
    <w:uiPriority w:val="99"/>
    <w:rsid w:val="00AF28F9"/>
    <w:pPr>
      <w:spacing w:after="120" w:line="240" w:lineRule="auto"/>
      <w:ind w:left="283" w:firstLine="0"/>
      <w:jc w:val="left"/>
    </w:pPr>
    <w:rPr>
      <w:rFonts w:ascii="Arial" w:hAnsi="Arial" w:cs="Arial"/>
      <w:sz w:val="16"/>
      <w:szCs w:val="16"/>
    </w:rPr>
  </w:style>
  <w:style w:type="character" w:customStyle="1" w:styleId="33">
    <w:name w:val="Основной текст с отступом 3 Знак"/>
    <w:aliases w:val="Знак Знак Знак Знак"/>
    <w:basedOn w:val="a0"/>
    <w:link w:val="32"/>
    <w:uiPriority w:val="99"/>
    <w:rsid w:val="00AF28F9"/>
    <w:rPr>
      <w:rFonts w:ascii="Arial" w:hAnsi="Arial" w:cs="Arial"/>
      <w:sz w:val="16"/>
      <w:szCs w:val="16"/>
      <w:lang w:eastAsia="ru-RU"/>
    </w:rPr>
  </w:style>
  <w:style w:type="paragraph" w:styleId="afb">
    <w:name w:val="Body Text"/>
    <w:aliases w:val="Основной текст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аймс Нью,Зна"/>
    <w:basedOn w:val="a"/>
    <w:link w:val="afc"/>
    <w:uiPriority w:val="99"/>
    <w:rsid w:val="00AF28F9"/>
    <w:pPr>
      <w:spacing w:after="120" w:line="240" w:lineRule="auto"/>
      <w:ind w:firstLine="0"/>
      <w:jc w:val="left"/>
    </w:pPr>
    <w:rPr>
      <w:rFonts w:ascii="Arial" w:hAnsi="Arial" w:cs="Arial"/>
    </w:rPr>
  </w:style>
  <w:style w:type="character" w:customStyle="1" w:styleId="afc">
    <w:name w:val="Основной текст Знак"/>
    <w:aliases w:val="Основной текст Знак Знак Знак Знак Знак Знак,Основной текст Знак Знак Знак Знак Знак1, Знак Знак Знак Знак Знак Знак Знак Знак Знак Знак Знак Знак Знак Знак Знак, Знак Знак Знак Знак Знак Знак Знак2,Таймс Нью Знак,Зна Знак"/>
    <w:basedOn w:val="a0"/>
    <w:link w:val="afb"/>
    <w:uiPriority w:val="99"/>
    <w:rsid w:val="00AF28F9"/>
    <w:rPr>
      <w:rFonts w:ascii="Arial" w:hAnsi="Arial" w:cs="Arial"/>
      <w:sz w:val="24"/>
      <w:lang w:eastAsia="ru-RU"/>
    </w:rPr>
  </w:style>
  <w:style w:type="paragraph" w:styleId="22">
    <w:name w:val="Body Text Indent 2"/>
    <w:aliases w:val="Основной для текста"/>
    <w:basedOn w:val="a"/>
    <w:link w:val="23"/>
    <w:uiPriority w:val="99"/>
    <w:rsid w:val="00AF28F9"/>
    <w:pPr>
      <w:spacing w:after="120" w:line="480" w:lineRule="auto"/>
      <w:ind w:left="283" w:firstLine="0"/>
      <w:jc w:val="left"/>
    </w:pPr>
    <w:rPr>
      <w:rFonts w:ascii="Arial" w:hAnsi="Arial" w:cs="Arial"/>
    </w:rPr>
  </w:style>
  <w:style w:type="character" w:customStyle="1" w:styleId="23">
    <w:name w:val="Основной текст с отступом 2 Знак"/>
    <w:aliases w:val="Основной для текста Знак"/>
    <w:basedOn w:val="a0"/>
    <w:link w:val="22"/>
    <w:uiPriority w:val="99"/>
    <w:rsid w:val="00AF28F9"/>
    <w:rPr>
      <w:rFonts w:ascii="Arial" w:hAnsi="Arial" w:cs="Arial"/>
      <w:sz w:val="24"/>
      <w:lang w:eastAsia="ru-RU"/>
    </w:rPr>
  </w:style>
  <w:style w:type="paragraph" w:styleId="afd">
    <w:name w:val="Plain Text"/>
    <w:aliases w:val=" Знак Знак Знак Знак Знак Знак Знак Знак,Текст Dos, Знак Знак Знак Знак Знак Знак Знак Знак1, Знак Знак Знак Знак Знак Знак Знак Знак2 Знак Знак Знак Знак,Знак Знак Знак Знак Знак Знак Знак Знак,З,Основной, 1,Текст Знак1,Знак3 Знак1"/>
    <w:basedOn w:val="a"/>
    <w:link w:val="afe"/>
    <w:uiPriority w:val="99"/>
    <w:qFormat/>
    <w:rsid w:val="00AF28F9"/>
    <w:pPr>
      <w:spacing w:line="240" w:lineRule="auto"/>
      <w:ind w:firstLine="0"/>
      <w:jc w:val="left"/>
    </w:pPr>
    <w:rPr>
      <w:rFonts w:ascii="Courier New" w:hAnsi="Courier New"/>
      <w:sz w:val="20"/>
    </w:rPr>
  </w:style>
  <w:style w:type="character" w:customStyle="1" w:styleId="afe">
    <w:name w:val="Текст Знак"/>
    <w:aliases w:val=" Знак Знак Знак Знак Знак Знак Знак Знак Знак1,Текст Dos Знак, Знак Знак Знак Знак Знак Знак Знак Знак1 Знак, Знак Знак Знак Знак Знак Знак Знак Знак2 Знак Знак Знак Знак Знак,Знак Знак Знак Знак Знак Знак Знак Знак Знак,З Знак,Основной Знак"/>
    <w:basedOn w:val="a0"/>
    <w:link w:val="afd"/>
    <w:uiPriority w:val="99"/>
    <w:rsid w:val="00AF28F9"/>
    <w:rPr>
      <w:rFonts w:ascii="Courier New" w:hAnsi="Courier New"/>
      <w:lang w:eastAsia="ru-RU"/>
    </w:rPr>
  </w:style>
  <w:style w:type="character" w:customStyle="1" w:styleId="120">
    <w:name w:val="Знак Знак12"/>
    <w:rsid w:val="00AF28F9"/>
    <w:rPr>
      <w:rFonts w:ascii="Arial" w:hAnsi="Arial" w:cs="Arial"/>
      <w:sz w:val="24"/>
    </w:rPr>
  </w:style>
  <w:style w:type="character" w:customStyle="1" w:styleId="42">
    <w:name w:val="Знак Знак4"/>
    <w:rsid w:val="00AF28F9"/>
    <w:rPr>
      <w:b/>
      <w:sz w:val="24"/>
    </w:rPr>
  </w:style>
  <w:style w:type="character" w:customStyle="1" w:styleId="92">
    <w:name w:val="Знак Знак9"/>
    <w:rsid w:val="00AF28F9"/>
    <w:rPr>
      <w:sz w:val="24"/>
    </w:rPr>
  </w:style>
  <w:style w:type="character" w:customStyle="1" w:styleId="100">
    <w:name w:val="Знак Знак10"/>
    <w:rsid w:val="00AF28F9"/>
    <w:rPr>
      <w:rFonts w:ascii="Arial" w:hAnsi="Arial" w:cs="Arial"/>
      <w:sz w:val="24"/>
    </w:rPr>
  </w:style>
  <w:style w:type="paragraph" w:styleId="aff">
    <w:name w:val="Normal (Web)"/>
    <w:aliases w:val="Обычный (Web),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
    <w:link w:val="aff0"/>
    <w:unhideWhenUsed/>
    <w:qFormat/>
    <w:rsid w:val="00AF28F9"/>
    <w:pPr>
      <w:spacing w:before="100" w:beforeAutospacing="1" w:after="100" w:afterAutospacing="1" w:line="240" w:lineRule="auto"/>
      <w:ind w:firstLine="0"/>
      <w:jc w:val="left"/>
    </w:pPr>
    <w:rPr>
      <w:szCs w:val="24"/>
    </w:rPr>
  </w:style>
  <w:style w:type="character" w:customStyle="1" w:styleId="aff0">
    <w:name w:val="Обычный (веб) Знак"/>
    <w:aliases w:val="Обычный (Web)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
    <w:link w:val="aff"/>
    <w:rsid w:val="00F42BA6"/>
    <w:rPr>
      <w:sz w:val="24"/>
      <w:szCs w:val="24"/>
      <w:lang w:eastAsia="ru-RU"/>
    </w:rPr>
  </w:style>
  <w:style w:type="paragraph" w:customStyle="1" w:styleId="aff1">
    <w:name w:val="Название колонки"/>
    <w:basedOn w:val="9"/>
    <w:rsid w:val="00AF28F9"/>
    <w:pPr>
      <w:tabs>
        <w:tab w:val="left" w:pos="709"/>
        <w:tab w:val="left" w:pos="1440"/>
      </w:tabs>
      <w:overflowPunct/>
      <w:autoSpaceDE/>
      <w:autoSpaceDN/>
      <w:adjustRightInd/>
      <w:spacing w:line="240" w:lineRule="auto"/>
      <w:ind w:firstLine="0"/>
      <w:jc w:val="center"/>
      <w:textAlignment w:val="auto"/>
    </w:pPr>
    <w:rPr>
      <w:rFonts w:ascii="Times New Roman" w:hAnsi="Times New Roman" w:cs="Times New Roman"/>
      <w:i w:val="0"/>
      <w:iCs w:val="0"/>
      <w:szCs w:val="28"/>
    </w:rPr>
  </w:style>
  <w:style w:type="paragraph" w:customStyle="1" w:styleId="aff2">
    <w:name w:val="Таблица"/>
    <w:basedOn w:val="a"/>
    <w:uiPriority w:val="99"/>
    <w:rsid w:val="00AF28F9"/>
    <w:pPr>
      <w:spacing w:line="240" w:lineRule="auto"/>
      <w:ind w:firstLine="0"/>
      <w:jc w:val="center"/>
    </w:pPr>
    <w:rPr>
      <w:szCs w:val="24"/>
    </w:rPr>
  </w:style>
  <w:style w:type="paragraph" w:styleId="34">
    <w:name w:val="Body Text 3"/>
    <w:basedOn w:val="a"/>
    <w:link w:val="35"/>
    <w:uiPriority w:val="99"/>
    <w:rsid w:val="00AF28F9"/>
    <w:pPr>
      <w:spacing w:after="120" w:line="240" w:lineRule="auto"/>
      <w:ind w:firstLine="0"/>
      <w:jc w:val="left"/>
    </w:pPr>
    <w:rPr>
      <w:rFonts w:ascii="Arial" w:hAnsi="Arial"/>
      <w:sz w:val="16"/>
      <w:szCs w:val="16"/>
    </w:rPr>
  </w:style>
  <w:style w:type="character" w:customStyle="1" w:styleId="35">
    <w:name w:val="Основной текст 3 Знак"/>
    <w:basedOn w:val="a0"/>
    <w:link w:val="34"/>
    <w:uiPriority w:val="99"/>
    <w:rsid w:val="00AF28F9"/>
    <w:rPr>
      <w:rFonts w:ascii="Arial" w:hAnsi="Arial"/>
      <w:sz w:val="16"/>
      <w:szCs w:val="16"/>
    </w:rPr>
  </w:style>
  <w:style w:type="paragraph" w:customStyle="1" w:styleId="24">
    <w:name w:val="заголовок 2"/>
    <w:basedOn w:val="a"/>
    <w:next w:val="a"/>
    <w:link w:val="25"/>
    <w:rsid w:val="00AF28F9"/>
    <w:pPr>
      <w:keepNext/>
      <w:spacing w:line="240" w:lineRule="auto"/>
      <w:ind w:firstLine="0"/>
      <w:jc w:val="center"/>
    </w:pPr>
    <w:rPr>
      <w:lang w:val="en-US"/>
    </w:rPr>
  </w:style>
  <w:style w:type="character" w:customStyle="1" w:styleId="25">
    <w:name w:val="заголовок 2 Знак"/>
    <w:link w:val="24"/>
    <w:rsid w:val="00B732AA"/>
    <w:rPr>
      <w:sz w:val="24"/>
      <w:lang w:val="en-US" w:eastAsia="ru-RU"/>
    </w:rPr>
  </w:style>
  <w:style w:type="paragraph" w:customStyle="1" w:styleId="-0">
    <w:name w:val="УГТП-Обозначение документа"/>
    <w:basedOn w:val="a"/>
    <w:autoRedefine/>
    <w:rsid w:val="00AF28F9"/>
    <w:pPr>
      <w:spacing w:line="240" w:lineRule="auto"/>
      <w:ind w:firstLine="0"/>
      <w:jc w:val="center"/>
    </w:pPr>
    <w:rPr>
      <w:b/>
      <w:bCs/>
      <w:sz w:val="32"/>
      <w:szCs w:val="32"/>
    </w:rPr>
  </w:style>
  <w:style w:type="paragraph" w:styleId="71">
    <w:name w:val="toc 7"/>
    <w:basedOn w:val="a"/>
    <w:next w:val="a"/>
    <w:autoRedefine/>
    <w:uiPriority w:val="39"/>
    <w:semiHidden/>
    <w:unhideWhenUsed/>
    <w:rsid w:val="00CA5B13"/>
    <w:pPr>
      <w:spacing w:after="100"/>
      <w:ind w:left="1440"/>
    </w:pPr>
  </w:style>
  <w:style w:type="paragraph" w:customStyle="1" w:styleId="121">
    <w:name w:val="Об таб лево12"/>
    <w:basedOn w:val="a"/>
    <w:link w:val="122"/>
    <w:rsid w:val="00BE2677"/>
    <w:pPr>
      <w:spacing w:line="240" w:lineRule="auto"/>
      <w:ind w:firstLine="0"/>
      <w:jc w:val="left"/>
    </w:pPr>
  </w:style>
  <w:style w:type="character" w:customStyle="1" w:styleId="122">
    <w:name w:val="Об таб лево12 Знак"/>
    <w:link w:val="121"/>
    <w:locked/>
    <w:rsid w:val="00BE2677"/>
    <w:rPr>
      <w:rFonts w:eastAsia="Times New Roman"/>
      <w:sz w:val="24"/>
      <w:lang w:eastAsia="ru-RU"/>
    </w:rPr>
  </w:style>
  <w:style w:type="paragraph" w:customStyle="1" w:styleId="123">
    <w:name w:val="Об таб центр12"/>
    <w:basedOn w:val="a"/>
    <w:link w:val="124"/>
    <w:rsid w:val="00BE2677"/>
    <w:pPr>
      <w:spacing w:line="240" w:lineRule="auto"/>
      <w:ind w:firstLine="0"/>
      <w:jc w:val="center"/>
    </w:pPr>
  </w:style>
  <w:style w:type="character" w:customStyle="1" w:styleId="124">
    <w:name w:val="Об таб центр12 Знак"/>
    <w:link w:val="123"/>
    <w:locked/>
    <w:rsid w:val="00BE2677"/>
    <w:rPr>
      <w:rFonts w:eastAsia="Times New Roman"/>
      <w:sz w:val="24"/>
      <w:lang w:eastAsia="ru-RU"/>
    </w:rPr>
  </w:style>
  <w:style w:type="paragraph" w:customStyle="1" w:styleId="TableHeader">
    <w:name w:val="Table Header"/>
    <w:basedOn w:val="af7"/>
    <w:autoRedefine/>
    <w:rsid w:val="00BE2677"/>
    <w:pPr>
      <w:keepNext/>
      <w:tabs>
        <w:tab w:val="left" w:pos="1134"/>
        <w:tab w:val="center" w:pos="4677"/>
        <w:tab w:val="right" w:pos="9355"/>
      </w:tabs>
      <w:overflowPunct w:val="0"/>
      <w:autoSpaceDE w:val="0"/>
      <w:autoSpaceDN w:val="0"/>
      <w:adjustRightInd w:val="0"/>
      <w:spacing w:before="120" w:after="120"/>
      <w:ind w:firstLine="0"/>
      <w:jc w:val="center"/>
      <w:outlineLvl w:val="0"/>
    </w:pPr>
    <w:rPr>
      <w:rFonts w:ascii="Arial" w:hAnsi="Arial" w:cs="Arial"/>
      <w:bCs/>
      <w:kern w:val="28"/>
      <w:sz w:val="18"/>
      <w:szCs w:val="18"/>
    </w:rPr>
  </w:style>
  <w:style w:type="paragraph" w:customStyle="1" w:styleId="TableText">
    <w:name w:val="Table Text"/>
    <w:basedOn w:val="a"/>
    <w:autoRedefine/>
    <w:rsid w:val="00BE2677"/>
    <w:pPr>
      <w:keepNext/>
      <w:keepLines/>
      <w:widowControl w:val="0"/>
      <w:tabs>
        <w:tab w:val="left" w:pos="11"/>
        <w:tab w:val="num" w:pos="1821"/>
      </w:tabs>
      <w:overflowPunct w:val="0"/>
      <w:autoSpaceDE w:val="0"/>
      <w:autoSpaceDN w:val="0"/>
      <w:adjustRightInd w:val="0"/>
      <w:spacing w:line="240" w:lineRule="auto"/>
      <w:ind w:left="71" w:hanging="72"/>
    </w:pPr>
    <w:rPr>
      <w:rFonts w:ascii="Arial" w:hAnsi="Arial"/>
      <w:noProof/>
      <w:sz w:val="20"/>
    </w:rPr>
  </w:style>
  <w:style w:type="character" w:customStyle="1" w:styleId="15">
    <w:name w:val="Заголовок 1 Знак Знак Знак Знак Знак Знак Знак"/>
    <w:basedOn w:val="a0"/>
    <w:rsid w:val="00BE2677"/>
    <w:rPr>
      <w:rFonts w:ascii="Arial" w:hAnsi="Arial" w:cs="Arial"/>
      <w:b/>
      <w:bCs/>
      <w:kern w:val="32"/>
      <w:sz w:val="32"/>
      <w:szCs w:val="32"/>
      <w:lang w:val="ru-RU" w:eastAsia="ru-RU" w:bidi="ar-SA"/>
    </w:rPr>
  </w:style>
  <w:style w:type="paragraph" w:customStyle="1" w:styleId="aff3">
    <w:name w:val="Чертежный"/>
    <w:uiPriority w:val="99"/>
    <w:rsid w:val="00BE2677"/>
    <w:pPr>
      <w:jc w:val="both"/>
    </w:pPr>
    <w:rPr>
      <w:rFonts w:ascii="ISOCPEUR" w:hAnsi="ISOCPEUR"/>
      <w:i/>
      <w:sz w:val="28"/>
      <w:lang w:val="uk-UA"/>
    </w:rPr>
  </w:style>
  <w:style w:type="paragraph" w:styleId="26">
    <w:name w:val="Body Text 2"/>
    <w:basedOn w:val="a"/>
    <w:link w:val="27"/>
    <w:uiPriority w:val="99"/>
    <w:unhideWhenUsed/>
    <w:rsid w:val="00FF472F"/>
    <w:pPr>
      <w:spacing w:after="120" w:line="480" w:lineRule="auto"/>
    </w:pPr>
  </w:style>
  <w:style w:type="character" w:customStyle="1" w:styleId="27">
    <w:name w:val="Основной текст 2 Знак"/>
    <w:basedOn w:val="a0"/>
    <w:link w:val="26"/>
    <w:uiPriority w:val="99"/>
    <w:rsid w:val="00FF472F"/>
    <w:rPr>
      <w:sz w:val="24"/>
      <w:lang w:eastAsia="ru-RU"/>
    </w:rPr>
  </w:style>
  <w:style w:type="paragraph" w:customStyle="1" w:styleId="aff4">
    <w:name w:val="Основной текст Югранефтегазпроект"/>
    <w:basedOn w:val="a"/>
    <w:rsid w:val="00633EBF"/>
    <w:pPr>
      <w:spacing w:line="360" w:lineRule="auto"/>
      <w:ind w:left="709" w:right="284" w:firstLine="0"/>
    </w:pPr>
    <w:rPr>
      <w:rFonts w:ascii="Arial" w:hAnsi="Arial" w:cs="Arial"/>
      <w:szCs w:val="18"/>
    </w:rPr>
  </w:style>
  <w:style w:type="character" w:customStyle="1" w:styleId="aff5">
    <w:name w:val="Основной текст_"/>
    <w:link w:val="16"/>
    <w:rsid w:val="001943DE"/>
    <w:rPr>
      <w:rFonts w:ascii="Arial Narrow" w:eastAsia="Arial Narrow" w:hAnsi="Arial Narrow" w:cs="Arial Narrow"/>
      <w:spacing w:val="1"/>
      <w:shd w:val="clear" w:color="auto" w:fill="FFFFFF"/>
    </w:rPr>
  </w:style>
  <w:style w:type="paragraph" w:customStyle="1" w:styleId="16">
    <w:name w:val="Основной текст1"/>
    <w:basedOn w:val="a"/>
    <w:link w:val="aff5"/>
    <w:rsid w:val="001943DE"/>
    <w:pPr>
      <w:shd w:val="clear" w:color="auto" w:fill="FFFFFF"/>
      <w:spacing w:line="0" w:lineRule="atLeast"/>
      <w:ind w:hanging="780"/>
      <w:jc w:val="center"/>
    </w:pPr>
    <w:rPr>
      <w:rFonts w:ascii="Arial Narrow" w:eastAsia="Arial Narrow" w:hAnsi="Arial Narrow"/>
      <w:spacing w:val="1"/>
      <w:sz w:val="20"/>
    </w:rPr>
  </w:style>
  <w:style w:type="character" w:customStyle="1" w:styleId="aff6">
    <w:name w:val="Колонтитул_"/>
    <w:link w:val="aff7"/>
    <w:rsid w:val="001943DE"/>
    <w:rPr>
      <w:shd w:val="clear" w:color="auto" w:fill="FFFFFF"/>
    </w:rPr>
  </w:style>
  <w:style w:type="paragraph" w:customStyle="1" w:styleId="aff7">
    <w:name w:val="Колонтитул"/>
    <w:basedOn w:val="a"/>
    <w:link w:val="aff6"/>
    <w:rsid w:val="001943DE"/>
    <w:pPr>
      <w:shd w:val="clear" w:color="auto" w:fill="FFFFFF"/>
      <w:spacing w:line="240" w:lineRule="auto"/>
      <w:ind w:firstLine="0"/>
      <w:jc w:val="left"/>
    </w:pPr>
    <w:rPr>
      <w:sz w:val="20"/>
    </w:rPr>
  </w:style>
  <w:style w:type="paragraph" w:styleId="aff8">
    <w:name w:val="Subtitle"/>
    <w:basedOn w:val="a"/>
    <w:link w:val="aff9"/>
    <w:uiPriority w:val="99"/>
    <w:qFormat/>
    <w:rsid w:val="00057C5C"/>
    <w:pPr>
      <w:spacing w:after="60" w:line="240" w:lineRule="auto"/>
      <w:ind w:firstLine="0"/>
      <w:jc w:val="center"/>
      <w:outlineLvl w:val="1"/>
    </w:pPr>
    <w:rPr>
      <w:rFonts w:ascii="Arial" w:hAnsi="Arial" w:cs="Arial"/>
      <w:szCs w:val="24"/>
      <w:lang w:eastAsia="en-US"/>
    </w:rPr>
  </w:style>
  <w:style w:type="character" w:customStyle="1" w:styleId="aff9">
    <w:name w:val="Подзаголовок Знак"/>
    <w:basedOn w:val="a0"/>
    <w:link w:val="aff8"/>
    <w:uiPriority w:val="99"/>
    <w:rsid w:val="00057C5C"/>
    <w:rPr>
      <w:rFonts w:ascii="Arial" w:hAnsi="Arial" w:cs="Arial"/>
      <w:sz w:val="24"/>
      <w:szCs w:val="24"/>
    </w:rPr>
  </w:style>
  <w:style w:type="paragraph" w:customStyle="1" w:styleId="Heading">
    <w:name w:val="Heading"/>
    <w:rsid w:val="00057C5C"/>
    <w:pPr>
      <w:widowControl w:val="0"/>
      <w:overflowPunct w:val="0"/>
      <w:autoSpaceDE w:val="0"/>
      <w:autoSpaceDN w:val="0"/>
      <w:adjustRightInd w:val="0"/>
      <w:textAlignment w:val="baseline"/>
    </w:pPr>
    <w:rPr>
      <w:rFonts w:ascii="Arial" w:hAnsi="Arial"/>
      <w:b/>
      <w:sz w:val="22"/>
    </w:rPr>
  </w:style>
  <w:style w:type="paragraph" w:customStyle="1" w:styleId="headertext">
    <w:name w:val="headertext"/>
    <w:basedOn w:val="a"/>
    <w:rsid w:val="00057C5C"/>
    <w:pPr>
      <w:spacing w:before="100" w:beforeAutospacing="1" w:after="100" w:afterAutospacing="1" w:line="240" w:lineRule="auto"/>
      <w:ind w:firstLine="0"/>
      <w:jc w:val="left"/>
    </w:pPr>
    <w:rPr>
      <w:szCs w:val="24"/>
    </w:rPr>
  </w:style>
  <w:style w:type="paragraph" w:customStyle="1" w:styleId="formattext">
    <w:name w:val="formattext"/>
    <w:basedOn w:val="a"/>
    <w:rsid w:val="00057C5C"/>
    <w:pPr>
      <w:spacing w:before="100" w:beforeAutospacing="1" w:after="100" w:afterAutospacing="1" w:line="240" w:lineRule="auto"/>
      <w:ind w:firstLine="0"/>
      <w:jc w:val="left"/>
    </w:pPr>
    <w:rPr>
      <w:szCs w:val="24"/>
    </w:rPr>
  </w:style>
  <w:style w:type="character" w:customStyle="1" w:styleId="affa">
    <w:name w:val="Основной текст + Не полужирный"/>
    <w:basedOn w:val="a0"/>
    <w:rsid w:val="00057C5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b">
    <w:name w:val="Revision"/>
    <w:hidden/>
    <w:uiPriority w:val="99"/>
    <w:semiHidden/>
    <w:rsid w:val="005A5C6C"/>
    <w:rPr>
      <w:sz w:val="24"/>
    </w:rPr>
  </w:style>
  <w:style w:type="paragraph" w:customStyle="1" w:styleId="17">
    <w:name w:val="Обычный1"/>
    <w:link w:val="Normal"/>
    <w:uiPriority w:val="99"/>
    <w:rsid w:val="00712415"/>
  </w:style>
  <w:style w:type="character" w:customStyle="1" w:styleId="Normal">
    <w:name w:val="Normal Знак"/>
    <w:link w:val="17"/>
    <w:uiPriority w:val="99"/>
    <w:locked/>
    <w:rsid w:val="008D38AA"/>
    <w:rPr>
      <w:lang w:eastAsia="ru-RU" w:bidi="ar-SA"/>
    </w:rPr>
  </w:style>
  <w:style w:type="paragraph" w:customStyle="1" w:styleId="Sevas">
    <w:name w:val="Sevas"/>
    <w:basedOn w:val="afb"/>
    <w:rsid w:val="00192CF9"/>
    <w:pPr>
      <w:tabs>
        <w:tab w:val="left" w:pos="0"/>
      </w:tabs>
      <w:spacing w:after="0" w:line="360" w:lineRule="auto"/>
      <w:ind w:firstLine="624"/>
      <w:jc w:val="both"/>
    </w:pPr>
    <w:rPr>
      <w:szCs w:val="24"/>
    </w:rPr>
  </w:style>
  <w:style w:type="character" w:customStyle="1" w:styleId="affc">
    <w:name w:val="Текст примечания Знак"/>
    <w:basedOn w:val="a0"/>
    <w:link w:val="affd"/>
    <w:uiPriority w:val="99"/>
    <w:semiHidden/>
    <w:rsid w:val="00F42BA6"/>
    <w:rPr>
      <w:lang w:eastAsia="ru-RU"/>
    </w:rPr>
  </w:style>
  <w:style w:type="paragraph" w:styleId="affd">
    <w:name w:val="annotation text"/>
    <w:basedOn w:val="a"/>
    <w:link w:val="affc"/>
    <w:uiPriority w:val="99"/>
    <w:semiHidden/>
    <w:unhideWhenUsed/>
    <w:rsid w:val="00F42BA6"/>
    <w:pPr>
      <w:spacing w:line="240" w:lineRule="auto"/>
    </w:pPr>
    <w:rPr>
      <w:sz w:val="20"/>
    </w:rPr>
  </w:style>
  <w:style w:type="character" w:customStyle="1" w:styleId="affe">
    <w:name w:val="Тема примечания Знак"/>
    <w:basedOn w:val="affc"/>
    <w:link w:val="afff"/>
    <w:uiPriority w:val="99"/>
    <w:semiHidden/>
    <w:rsid w:val="00F42BA6"/>
    <w:rPr>
      <w:b/>
      <w:bCs/>
      <w:lang w:eastAsia="ru-RU"/>
    </w:rPr>
  </w:style>
  <w:style w:type="paragraph" w:styleId="afff">
    <w:name w:val="annotation subject"/>
    <w:basedOn w:val="affd"/>
    <w:next w:val="affd"/>
    <w:link w:val="affe"/>
    <w:uiPriority w:val="99"/>
    <w:semiHidden/>
    <w:unhideWhenUsed/>
    <w:rsid w:val="00F42BA6"/>
    <w:rPr>
      <w:b/>
      <w:bCs/>
    </w:rPr>
  </w:style>
  <w:style w:type="paragraph" w:customStyle="1" w:styleId="-1">
    <w:name w:val="-Обозначение"/>
    <w:basedOn w:val="a"/>
    <w:rsid w:val="00F42BA6"/>
    <w:pPr>
      <w:spacing w:line="240" w:lineRule="auto"/>
      <w:ind w:firstLine="0"/>
      <w:jc w:val="left"/>
    </w:pPr>
    <w:rPr>
      <w:rFonts w:ascii="Arial" w:hAnsi="Arial" w:cs="Arial"/>
      <w:szCs w:val="24"/>
    </w:rPr>
  </w:style>
  <w:style w:type="paragraph" w:customStyle="1" w:styleId="210">
    <w:name w:val="Основной текст 21"/>
    <w:basedOn w:val="a"/>
    <w:uiPriority w:val="99"/>
    <w:rsid w:val="00F42BA6"/>
    <w:pPr>
      <w:spacing w:line="360" w:lineRule="auto"/>
      <w:ind w:firstLine="720"/>
    </w:pPr>
    <w:rPr>
      <w:rFonts w:ascii="Arial" w:hAnsi="Arial"/>
    </w:rPr>
  </w:style>
  <w:style w:type="paragraph" w:styleId="afff0">
    <w:name w:val="caption"/>
    <w:aliases w:val="Название объекта Знак1,Название объекта Знак Знак1,Название рисунка,Название объекта Знак Знак Знак Знак Знак Знак,Название объекта Знак Знак"/>
    <w:basedOn w:val="a"/>
    <w:next w:val="a"/>
    <w:link w:val="afff1"/>
    <w:qFormat/>
    <w:rsid w:val="00F42BA6"/>
    <w:pPr>
      <w:spacing w:before="120" w:line="360" w:lineRule="auto"/>
      <w:ind w:firstLine="720"/>
    </w:pPr>
    <w:rPr>
      <w:rFonts w:ascii="Arial" w:hAnsi="Arial"/>
    </w:rPr>
  </w:style>
  <w:style w:type="character" w:customStyle="1" w:styleId="afff1">
    <w:name w:val="Название объекта Знак"/>
    <w:aliases w:val="Название объекта Знак1 Знак,Название объекта Знак Знак1 Знак,Название рисунка Знак,Название объекта Знак Знак Знак Знак Знак Знак Знак,Название объекта Знак Знак Знак"/>
    <w:link w:val="afff0"/>
    <w:locked/>
    <w:rsid w:val="00E505A9"/>
    <w:rPr>
      <w:rFonts w:ascii="Arial" w:hAnsi="Arial"/>
      <w:sz w:val="24"/>
      <w:lang w:eastAsia="ru-RU"/>
    </w:rPr>
  </w:style>
  <w:style w:type="paragraph" w:styleId="afff2">
    <w:name w:val="Block Text"/>
    <w:basedOn w:val="a"/>
    <w:uiPriority w:val="99"/>
    <w:rsid w:val="00F42BA6"/>
    <w:pPr>
      <w:tabs>
        <w:tab w:val="left" w:pos="1302"/>
      </w:tabs>
      <w:spacing w:line="240" w:lineRule="auto"/>
      <w:ind w:left="102" w:right="147" w:firstLine="902"/>
    </w:pPr>
    <w:rPr>
      <w:sz w:val="28"/>
      <w:szCs w:val="24"/>
    </w:rPr>
  </w:style>
  <w:style w:type="paragraph" w:styleId="afff3">
    <w:name w:val="List"/>
    <w:basedOn w:val="a"/>
    <w:uiPriority w:val="99"/>
    <w:rsid w:val="00F42BA6"/>
    <w:pPr>
      <w:spacing w:line="240" w:lineRule="auto"/>
      <w:ind w:left="283" w:hanging="283"/>
      <w:jc w:val="left"/>
    </w:pPr>
    <w:rPr>
      <w:sz w:val="20"/>
    </w:rPr>
  </w:style>
  <w:style w:type="paragraph" w:styleId="28">
    <w:name w:val="List Continue 2"/>
    <w:basedOn w:val="a"/>
    <w:rsid w:val="00F42BA6"/>
    <w:pPr>
      <w:spacing w:after="120" w:line="240" w:lineRule="auto"/>
      <w:ind w:left="566" w:firstLine="0"/>
      <w:jc w:val="left"/>
    </w:pPr>
    <w:rPr>
      <w:sz w:val="20"/>
    </w:rPr>
  </w:style>
  <w:style w:type="paragraph" w:styleId="afff4">
    <w:name w:val="List Continue"/>
    <w:basedOn w:val="a"/>
    <w:rsid w:val="00F42BA6"/>
    <w:pPr>
      <w:spacing w:after="120" w:line="240" w:lineRule="auto"/>
      <w:ind w:left="283" w:firstLine="0"/>
      <w:jc w:val="left"/>
    </w:pPr>
    <w:rPr>
      <w:sz w:val="20"/>
    </w:rPr>
  </w:style>
  <w:style w:type="paragraph" w:styleId="29">
    <w:name w:val="List 2"/>
    <w:basedOn w:val="a"/>
    <w:rsid w:val="00F42BA6"/>
    <w:pPr>
      <w:spacing w:line="240" w:lineRule="auto"/>
      <w:ind w:left="566" w:hanging="283"/>
      <w:jc w:val="left"/>
    </w:pPr>
    <w:rPr>
      <w:sz w:val="20"/>
    </w:rPr>
  </w:style>
  <w:style w:type="paragraph" w:customStyle="1" w:styleId="18">
    <w:name w:val="Текст1"/>
    <w:basedOn w:val="a"/>
    <w:rsid w:val="00F42BA6"/>
    <w:pPr>
      <w:overflowPunct w:val="0"/>
      <w:autoSpaceDE w:val="0"/>
      <w:autoSpaceDN w:val="0"/>
      <w:adjustRightInd w:val="0"/>
      <w:spacing w:line="240" w:lineRule="auto"/>
      <w:ind w:firstLine="0"/>
      <w:jc w:val="left"/>
      <w:textAlignment w:val="baseline"/>
    </w:pPr>
    <w:rPr>
      <w:rFonts w:ascii="Courier New" w:hAnsi="Courier New"/>
      <w:sz w:val="20"/>
    </w:rPr>
  </w:style>
  <w:style w:type="paragraph" w:customStyle="1" w:styleId="afff5">
    <w:name w:val="Знак Знак Знак Знак Знак Знак Знак"/>
    <w:basedOn w:val="a"/>
    <w:rsid w:val="00F42BA6"/>
    <w:pPr>
      <w:spacing w:before="100" w:beforeAutospacing="1" w:after="100" w:afterAutospacing="1" w:line="240" w:lineRule="auto"/>
      <w:ind w:firstLine="0"/>
      <w:jc w:val="left"/>
    </w:pPr>
    <w:rPr>
      <w:rFonts w:ascii="Tahoma" w:hAnsi="Tahoma"/>
      <w:sz w:val="20"/>
      <w:lang w:val="en-US" w:eastAsia="en-US"/>
    </w:rPr>
  </w:style>
  <w:style w:type="paragraph" w:customStyle="1" w:styleId="Arial">
    <w:name w:val="Обычный + Arial"/>
    <w:aliases w:val="12 pt,по ширине,Междустр.интервал:  полуторный,Название объекта + Arial,Черный,Первая строка:  1,25 см,Междуст...,По ширине,Первая строка:  0,05 см,Справа:  -0,33 см,Между...,Обычный + 12 pt,5 см,Междустр.интервал:  полут..."/>
    <w:basedOn w:val="afff0"/>
    <w:link w:val="Arial0"/>
    <w:rsid w:val="00F42BA6"/>
    <w:pPr>
      <w:spacing w:before="0"/>
      <w:ind w:firstLine="709"/>
    </w:pPr>
    <w:rPr>
      <w:szCs w:val="24"/>
    </w:rPr>
  </w:style>
  <w:style w:type="character" w:customStyle="1" w:styleId="Arial0">
    <w:name w:val="Обычный + Arial Знак"/>
    <w:aliases w:val="12 pt Знак,по ширине Знак,Междустр.интервал:  полуторный Знак,Название объекта + Arial Знак,Черный Знак,Первая строка:  1 Знак,25 см Знак,Междуст... Знак,Обычный + 12 pt Знак,5 см Знак,Междустр.интервал:  полут... Знак"/>
    <w:link w:val="Arial"/>
    <w:rsid w:val="00F42BA6"/>
    <w:rPr>
      <w:rFonts w:ascii="Arial" w:hAnsi="Arial"/>
      <w:sz w:val="24"/>
      <w:szCs w:val="24"/>
      <w:lang w:eastAsia="ru-RU"/>
    </w:rPr>
  </w:style>
  <w:style w:type="character" w:customStyle="1" w:styleId="Sevas0">
    <w:name w:val="Sevas Знак"/>
    <w:rsid w:val="00F42BA6"/>
    <w:rPr>
      <w:rFonts w:ascii="Arial" w:hAnsi="Arial" w:cs="Arial"/>
      <w:sz w:val="24"/>
      <w:szCs w:val="24"/>
      <w:lang w:val="ru-RU" w:eastAsia="ru-RU" w:bidi="ar-SA"/>
    </w:rPr>
  </w:style>
  <w:style w:type="paragraph" w:customStyle="1" w:styleId="Sevas1">
    <w:name w:val="Sevas Знак Знак"/>
    <w:basedOn w:val="afb"/>
    <w:rsid w:val="00F42BA6"/>
    <w:pPr>
      <w:tabs>
        <w:tab w:val="left" w:pos="0"/>
      </w:tabs>
      <w:spacing w:after="0" w:line="360" w:lineRule="auto"/>
      <w:ind w:firstLine="624"/>
      <w:jc w:val="both"/>
    </w:pPr>
    <w:rPr>
      <w:szCs w:val="24"/>
    </w:rPr>
  </w:style>
  <w:style w:type="character" w:customStyle="1" w:styleId="Sevas2">
    <w:name w:val="Sevas Знак Знак Знак"/>
    <w:rsid w:val="00F42BA6"/>
    <w:rPr>
      <w:rFonts w:ascii="Arial" w:hAnsi="Arial" w:cs="Arial"/>
      <w:sz w:val="24"/>
      <w:szCs w:val="24"/>
      <w:lang w:val="ru-RU" w:eastAsia="ru-RU" w:bidi="ar-SA"/>
    </w:rPr>
  </w:style>
  <w:style w:type="character" w:customStyle="1" w:styleId="afff6">
    <w:name w:val="Знак Знак Знак Знак Знак Знак Знак Знак Знак Знак Знак Знак Знак Знак Знак"/>
    <w:aliases w:val="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rsid w:val="00F42BA6"/>
    <w:rPr>
      <w:rFonts w:ascii="Arial" w:hAnsi="Arial" w:cs="Arial"/>
      <w:i/>
      <w:iCs/>
      <w:sz w:val="24"/>
      <w:szCs w:val="24"/>
      <w:lang w:val="ru-RU" w:eastAsia="ru-RU" w:bidi="ar-SA"/>
    </w:rPr>
  </w:style>
  <w:style w:type="paragraph" w:styleId="afff7">
    <w:name w:val="Document Map"/>
    <w:basedOn w:val="a"/>
    <w:link w:val="afff8"/>
    <w:uiPriority w:val="99"/>
    <w:rsid w:val="00F42BA6"/>
    <w:pPr>
      <w:shd w:val="clear" w:color="auto" w:fill="000080"/>
      <w:spacing w:line="240" w:lineRule="auto"/>
      <w:ind w:firstLine="0"/>
      <w:jc w:val="left"/>
    </w:pPr>
    <w:rPr>
      <w:rFonts w:ascii="Tahoma" w:hAnsi="Tahoma"/>
      <w:szCs w:val="24"/>
    </w:rPr>
  </w:style>
  <w:style w:type="character" w:customStyle="1" w:styleId="afff8">
    <w:name w:val="Схема документа Знак"/>
    <w:basedOn w:val="a0"/>
    <w:link w:val="afff7"/>
    <w:uiPriority w:val="99"/>
    <w:rsid w:val="00F42BA6"/>
    <w:rPr>
      <w:rFonts w:ascii="Tahoma" w:hAnsi="Tahoma"/>
      <w:sz w:val="24"/>
      <w:szCs w:val="24"/>
      <w:shd w:val="clear" w:color="auto" w:fill="000080"/>
      <w:lang w:eastAsia="ru-RU"/>
    </w:rPr>
  </w:style>
  <w:style w:type="character" w:styleId="afff9">
    <w:name w:val="line number"/>
    <w:basedOn w:val="a0"/>
    <w:uiPriority w:val="99"/>
    <w:unhideWhenUsed/>
    <w:rsid w:val="00F42BA6"/>
  </w:style>
  <w:style w:type="character" w:customStyle="1" w:styleId="Sevas3">
    <w:name w:val="Sevas Знак Знак Знак Знак"/>
    <w:rsid w:val="00F42BA6"/>
    <w:rPr>
      <w:rFonts w:ascii="Arial" w:hAnsi="Arial" w:cs="Arial"/>
      <w:sz w:val="24"/>
      <w:szCs w:val="24"/>
      <w:lang w:val="ru-RU" w:eastAsia="ru-RU" w:bidi="ar-SA"/>
    </w:rPr>
  </w:style>
  <w:style w:type="paragraph" w:styleId="2a">
    <w:name w:val="List Bullet 2"/>
    <w:basedOn w:val="a"/>
    <w:autoRedefine/>
    <w:rsid w:val="00F42BA6"/>
    <w:pPr>
      <w:tabs>
        <w:tab w:val="left" w:pos="360"/>
      </w:tabs>
      <w:spacing w:line="360" w:lineRule="auto"/>
      <w:ind w:left="-180" w:firstLine="540"/>
    </w:pPr>
    <w:rPr>
      <w:rFonts w:ascii="Arial" w:hAnsi="Arial" w:cs="Arial"/>
    </w:rPr>
  </w:style>
  <w:style w:type="paragraph" w:customStyle="1" w:styleId="125">
    <w:name w:val="Стиль Перед:  12 пт Междустр.интервал:  одинарный"/>
    <w:basedOn w:val="a"/>
    <w:rsid w:val="00F42BA6"/>
    <w:pPr>
      <w:spacing w:before="240" w:line="240" w:lineRule="auto"/>
      <w:ind w:firstLine="709"/>
    </w:pPr>
  </w:style>
  <w:style w:type="character" w:customStyle="1" w:styleId="WW8Num2z1">
    <w:name w:val="WW8Num2z1"/>
    <w:rsid w:val="00F42BA6"/>
    <w:rPr>
      <w:rFonts w:ascii="Courier New" w:hAnsi="Courier New"/>
    </w:rPr>
  </w:style>
  <w:style w:type="paragraph" w:customStyle="1" w:styleId="2b">
    <w:name w:val="2 таблица"/>
    <w:basedOn w:val="a"/>
    <w:rsid w:val="00F42BA6"/>
    <w:pPr>
      <w:tabs>
        <w:tab w:val="left" w:pos="1134"/>
      </w:tabs>
      <w:spacing w:line="360" w:lineRule="auto"/>
      <w:ind w:firstLine="0"/>
      <w:jc w:val="center"/>
    </w:pPr>
    <w:rPr>
      <w:szCs w:val="24"/>
    </w:rPr>
  </w:style>
  <w:style w:type="paragraph" w:customStyle="1" w:styleId="Default">
    <w:name w:val="Default"/>
    <w:qFormat/>
    <w:rsid w:val="00F42BA6"/>
    <w:pPr>
      <w:autoSpaceDE w:val="0"/>
      <w:autoSpaceDN w:val="0"/>
      <w:adjustRightInd w:val="0"/>
    </w:pPr>
    <w:rPr>
      <w:rFonts w:eastAsia="Calibri"/>
      <w:color w:val="000000"/>
      <w:sz w:val="24"/>
      <w:szCs w:val="24"/>
      <w:lang w:eastAsia="en-US"/>
    </w:rPr>
  </w:style>
  <w:style w:type="character" w:customStyle="1" w:styleId="-6">
    <w:name w:val="УГТП-Текст Знак Знак Знак Знак Знак Знак"/>
    <w:link w:val="-7"/>
    <w:locked/>
    <w:rsid w:val="00F42BA6"/>
    <w:rPr>
      <w:rFonts w:ascii="Arial" w:hAnsi="Arial" w:cs="Arial"/>
      <w:sz w:val="24"/>
      <w:szCs w:val="24"/>
    </w:rPr>
  </w:style>
  <w:style w:type="paragraph" w:customStyle="1" w:styleId="-7">
    <w:name w:val="УГТП-Текст Знак Знак Знак Знак Знак"/>
    <w:basedOn w:val="a"/>
    <w:link w:val="-6"/>
    <w:rsid w:val="00F42BA6"/>
    <w:pPr>
      <w:spacing w:line="240" w:lineRule="auto"/>
      <w:ind w:left="284" w:right="284"/>
    </w:pPr>
    <w:rPr>
      <w:rFonts w:ascii="Arial" w:hAnsi="Arial"/>
      <w:szCs w:val="24"/>
    </w:rPr>
  </w:style>
  <w:style w:type="paragraph" w:customStyle="1" w:styleId="Pa11">
    <w:name w:val="Pa11"/>
    <w:basedOn w:val="Default"/>
    <w:next w:val="Default"/>
    <w:uiPriority w:val="99"/>
    <w:rsid w:val="00F42BA6"/>
    <w:pPr>
      <w:spacing w:line="221" w:lineRule="atLeast"/>
    </w:pPr>
    <w:rPr>
      <w:rFonts w:ascii="JournalC" w:eastAsia="Times New Roman" w:hAnsi="JournalC"/>
      <w:color w:val="auto"/>
      <w:lang w:eastAsia="ru-RU"/>
    </w:rPr>
  </w:style>
  <w:style w:type="paragraph" w:customStyle="1" w:styleId="Pa15">
    <w:name w:val="Pa15"/>
    <w:basedOn w:val="Default"/>
    <w:next w:val="Default"/>
    <w:uiPriority w:val="99"/>
    <w:rsid w:val="00F42BA6"/>
    <w:pPr>
      <w:spacing w:line="211" w:lineRule="atLeast"/>
    </w:pPr>
    <w:rPr>
      <w:rFonts w:ascii="JournalC" w:eastAsia="Times New Roman" w:hAnsi="JournalC"/>
      <w:color w:val="auto"/>
      <w:lang w:eastAsia="ru-RU"/>
    </w:rPr>
  </w:style>
  <w:style w:type="character" w:customStyle="1" w:styleId="A30">
    <w:name w:val="A3"/>
    <w:uiPriority w:val="99"/>
    <w:rsid w:val="00F42BA6"/>
    <w:rPr>
      <w:rFonts w:cs="JournalC"/>
      <w:color w:val="000000"/>
      <w:sz w:val="22"/>
      <w:szCs w:val="22"/>
    </w:rPr>
  </w:style>
  <w:style w:type="paragraph" w:customStyle="1" w:styleId="Pa2">
    <w:name w:val="Pa2"/>
    <w:basedOn w:val="Default"/>
    <w:next w:val="Default"/>
    <w:rsid w:val="00F42BA6"/>
    <w:pPr>
      <w:spacing w:line="201" w:lineRule="atLeast"/>
    </w:pPr>
    <w:rPr>
      <w:rFonts w:ascii="JournalC" w:eastAsia="Times New Roman" w:hAnsi="JournalC"/>
      <w:color w:val="auto"/>
      <w:lang w:eastAsia="ru-RU"/>
    </w:rPr>
  </w:style>
  <w:style w:type="paragraph" w:customStyle="1" w:styleId="-8">
    <w:name w:val="-Текст"/>
    <w:basedOn w:val="a"/>
    <w:rsid w:val="00F42BA6"/>
    <w:pPr>
      <w:spacing w:line="240" w:lineRule="auto"/>
      <w:ind w:left="284" w:right="284"/>
    </w:pPr>
    <w:rPr>
      <w:rFonts w:ascii="Arial" w:hAnsi="Arial" w:cs="Arial"/>
      <w:szCs w:val="24"/>
    </w:rPr>
  </w:style>
  <w:style w:type="character" w:customStyle="1" w:styleId="apple-converted-space">
    <w:name w:val="apple-converted-space"/>
    <w:basedOn w:val="a0"/>
    <w:uiPriority w:val="99"/>
    <w:rsid w:val="00F42BA6"/>
  </w:style>
  <w:style w:type="character" w:styleId="afffa">
    <w:name w:val="Emphasis"/>
    <w:uiPriority w:val="20"/>
    <w:qFormat/>
    <w:rsid w:val="00F42BA6"/>
    <w:rPr>
      <w:i/>
      <w:iCs/>
    </w:rPr>
  </w:style>
  <w:style w:type="paragraph" w:customStyle="1" w:styleId="048">
    <w:name w:val="Стиль Основной текст Югранефтегазпроект + Слева:  048 см Первая с..."/>
    <w:basedOn w:val="a"/>
    <w:rsid w:val="00F42BA6"/>
    <w:pPr>
      <w:spacing w:line="360" w:lineRule="auto"/>
      <w:ind w:left="270" w:right="284" w:firstLine="450"/>
    </w:pPr>
    <w:rPr>
      <w:rFonts w:ascii="Arial" w:hAnsi="Arial"/>
      <w:sz w:val="22"/>
    </w:rPr>
  </w:style>
  <w:style w:type="paragraph" w:customStyle="1" w:styleId="19">
    <w:name w:val="1 Основной текст"/>
    <w:basedOn w:val="a"/>
    <w:link w:val="1a"/>
    <w:qFormat/>
    <w:rsid w:val="00F42BA6"/>
    <w:pPr>
      <w:spacing w:line="240" w:lineRule="auto"/>
      <w:contextualSpacing/>
    </w:pPr>
    <w:rPr>
      <w:rFonts w:ascii="Arial" w:hAnsi="Arial"/>
      <w:szCs w:val="24"/>
    </w:rPr>
  </w:style>
  <w:style w:type="character" w:customStyle="1" w:styleId="1a">
    <w:name w:val="1 Основной текст Знак"/>
    <w:link w:val="19"/>
    <w:rsid w:val="00E505A9"/>
    <w:rPr>
      <w:rFonts w:ascii="Arial" w:hAnsi="Arial" w:cs="Arial"/>
      <w:sz w:val="24"/>
      <w:szCs w:val="24"/>
      <w:lang w:eastAsia="ru-RU"/>
    </w:rPr>
  </w:style>
  <w:style w:type="paragraph" w:styleId="afffb">
    <w:name w:val="No Spacing"/>
    <w:uiPriority w:val="99"/>
    <w:qFormat/>
    <w:rsid w:val="00F60FC2"/>
    <w:rPr>
      <w:sz w:val="24"/>
      <w:szCs w:val="24"/>
    </w:rPr>
  </w:style>
  <w:style w:type="character" w:customStyle="1" w:styleId="140">
    <w:name w:val="Основной текст (14)_"/>
    <w:basedOn w:val="a0"/>
    <w:link w:val="141"/>
    <w:rsid w:val="00012069"/>
    <w:rPr>
      <w:sz w:val="23"/>
      <w:szCs w:val="23"/>
      <w:shd w:val="clear" w:color="auto" w:fill="FFFFFF"/>
    </w:rPr>
  </w:style>
  <w:style w:type="paragraph" w:customStyle="1" w:styleId="141">
    <w:name w:val="Основной текст (14)"/>
    <w:basedOn w:val="a"/>
    <w:link w:val="140"/>
    <w:rsid w:val="00012069"/>
    <w:pPr>
      <w:shd w:val="clear" w:color="auto" w:fill="FFFFFF"/>
      <w:spacing w:after="840" w:line="414" w:lineRule="exact"/>
      <w:ind w:firstLine="700"/>
    </w:pPr>
    <w:rPr>
      <w:sz w:val="23"/>
      <w:szCs w:val="23"/>
      <w:lang w:eastAsia="en-US"/>
    </w:rPr>
  </w:style>
  <w:style w:type="paragraph" w:customStyle="1" w:styleId="afffc">
    <w:name w:val="Обычный.Обычный док"/>
    <w:uiPriority w:val="99"/>
    <w:rsid w:val="002306DA"/>
    <w:pPr>
      <w:ind w:firstLine="851"/>
    </w:pPr>
    <w:rPr>
      <w:sz w:val="24"/>
    </w:rPr>
  </w:style>
  <w:style w:type="character" w:customStyle="1" w:styleId="43">
    <w:name w:val="Основной текст (4)_"/>
    <w:basedOn w:val="a0"/>
    <w:link w:val="44"/>
    <w:rsid w:val="001B492D"/>
    <w:rPr>
      <w:sz w:val="18"/>
      <w:szCs w:val="18"/>
      <w:shd w:val="clear" w:color="auto" w:fill="FFFFFF"/>
    </w:rPr>
  </w:style>
  <w:style w:type="paragraph" w:customStyle="1" w:styleId="44">
    <w:name w:val="Основной текст (4)"/>
    <w:basedOn w:val="a"/>
    <w:link w:val="43"/>
    <w:rsid w:val="001B492D"/>
    <w:pPr>
      <w:shd w:val="clear" w:color="auto" w:fill="FFFFFF"/>
      <w:spacing w:line="240" w:lineRule="atLeast"/>
      <w:ind w:firstLine="0"/>
    </w:pPr>
    <w:rPr>
      <w:sz w:val="18"/>
      <w:szCs w:val="18"/>
      <w:lang w:eastAsia="en-US"/>
    </w:rPr>
  </w:style>
  <w:style w:type="character" w:customStyle="1" w:styleId="62">
    <w:name w:val="Основной текст (6)_"/>
    <w:basedOn w:val="a0"/>
    <w:link w:val="63"/>
    <w:uiPriority w:val="99"/>
    <w:rsid w:val="00204753"/>
    <w:rPr>
      <w:sz w:val="22"/>
      <w:szCs w:val="22"/>
      <w:shd w:val="clear" w:color="auto" w:fill="FFFFFF"/>
    </w:rPr>
  </w:style>
  <w:style w:type="paragraph" w:customStyle="1" w:styleId="63">
    <w:name w:val="Основной текст (6)"/>
    <w:basedOn w:val="a"/>
    <w:link w:val="62"/>
    <w:uiPriority w:val="99"/>
    <w:rsid w:val="00204753"/>
    <w:pPr>
      <w:shd w:val="clear" w:color="auto" w:fill="FFFFFF"/>
      <w:spacing w:after="240" w:line="271" w:lineRule="exact"/>
      <w:ind w:firstLine="0"/>
      <w:jc w:val="left"/>
    </w:pPr>
    <w:rPr>
      <w:sz w:val="22"/>
      <w:szCs w:val="22"/>
      <w:lang w:eastAsia="en-US"/>
    </w:rPr>
  </w:style>
  <w:style w:type="character" w:customStyle="1" w:styleId="93">
    <w:name w:val="Основной текст (9)_"/>
    <w:basedOn w:val="a0"/>
    <w:link w:val="94"/>
    <w:uiPriority w:val="99"/>
    <w:rsid w:val="00DA6FCA"/>
    <w:rPr>
      <w:sz w:val="24"/>
      <w:szCs w:val="24"/>
      <w:shd w:val="clear" w:color="auto" w:fill="FFFFFF"/>
    </w:rPr>
  </w:style>
  <w:style w:type="paragraph" w:customStyle="1" w:styleId="94">
    <w:name w:val="Основной текст (9)"/>
    <w:basedOn w:val="a"/>
    <w:link w:val="93"/>
    <w:uiPriority w:val="99"/>
    <w:rsid w:val="00DA6FCA"/>
    <w:pPr>
      <w:shd w:val="clear" w:color="auto" w:fill="FFFFFF"/>
      <w:spacing w:line="289" w:lineRule="exact"/>
      <w:ind w:firstLine="0"/>
    </w:pPr>
    <w:rPr>
      <w:szCs w:val="24"/>
      <w:lang w:eastAsia="en-US"/>
    </w:rPr>
  </w:style>
  <w:style w:type="character" w:customStyle="1" w:styleId="101">
    <w:name w:val="Основной текст (10)_"/>
    <w:basedOn w:val="a0"/>
    <w:link w:val="1010"/>
    <w:uiPriority w:val="99"/>
    <w:rsid w:val="00DA6FCA"/>
    <w:rPr>
      <w:sz w:val="26"/>
      <w:szCs w:val="26"/>
      <w:shd w:val="clear" w:color="auto" w:fill="FFFFFF"/>
    </w:rPr>
  </w:style>
  <w:style w:type="paragraph" w:customStyle="1" w:styleId="1010">
    <w:name w:val="Основной текст (10)1"/>
    <w:basedOn w:val="a"/>
    <w:link w:val="101"/>
    <w:uiPriority w:val="99"/>
    <w:rsid w:val="00DA6FCA"/>
    <w:pPr>
      <w:shd w:val="clear" w:color="auto" w:fill="FFFFFF"/>
      <w:spacing w:line="240" w:lineRule="atLeast"/>
      <w:ind w:firstLine="0"/>
      <w:jc w:val="left"/>
    </w:pPr>
    <w:rPr>
      <w:sz w:val="26"/>
      <w:szCs w:val="26"/>
      <w:lang w:eastAsia="en-US"/>
    </w:rPr>
  </w:style>
  <w:style w:type="paragraph" w:customStyle="1" w:styleId="SIB">
    <w:name w:val="SIB_Основной"/>
    <w:basedOn w:val="a"/>
    <w:qFormat/>
    <w:rsid w:val="00DA6FCA"/>
    <w:pPr>
      <w:spacing w:line="360" w:lineRule="auto"/>
    </w:pPr>
    <w:rPr>
      <w:rFonts w:eastAsia="Calibri"/>
      <w:szCs w:val="26"/>
      <w:lang w:eastAsia="en-US"/>
    </w:rPr>
  </w:style>
  <w:style w:type="paragraph" w:customStyle="1" w:styleId="130">
    <w:name w:val="Адресат 13"/>
    <w:basedOn w:val="a"/>
    <w:rsid w:val="00DA6FCA"/>
    <w:pPr>
      <w:widowControl w:val="0"/>
      <w:spacing w:line="240" w:lineRule="auto"/>
      <w:ind w:firstLine="0"/>
    </w:pPr>
    <w:rPr>
      <w:sz w:val="26"/>
      <w:szCs w:val="24"/>
    </w:rPr>
  </w:style>
  <w:style w:type="paragraph" w:customStyle="1" w:styleId="1b">
    <w:name w:val="1 Заголовок"/>
    <w:basedOn w:val="a"/>
    <w:next w:val="a"/>
    <w:rsid w:val="00F31974"/>
    <w:pPr>
      <w:spacing w:line="240" w:lineRule="auto"/>
      <w:contextualSpacing/>
    </w:pPr>
    <w:rPr>
      <w:rFonts w:ascii="Arial" w:hAnsi="Arial"/>
      <w:b/>
      <w:szCs w:val="24"/>
    </w:rPr>
  </w:style>
  <w:style w:type="paragraph" w:customStyle="1" w:styleId="72">
    <w:name w:val="Основной текст7"/>
    <w:basedOn w:val="a"/>
    <w:rsid w:val="00C860B3"/>
    <w:pPr>
      <w:shd w:val="clear" w:color="auto" w:fill="FFFFFF"/>
      <w:spacing w:line="0" w:lineRule="atLeast"/>
      <w:ind w:hanging="360"/>
      <w:jc w:val="left"/>
    </w:pPr>
    <w:rPr>
      <w:color w:val="000000"/>
      <w:sz w:val="26"/>
      <w:szCs w:val="26"/>
    </w:rPr>
  </w:style>
  <w:style w:type="character" w:customStyle="1" w:styleId="514pt0pt">
    <w:name w:val="Основной текст (5) + 14 pt;Интервал 0 pt"/>
    <w:basedOn w:val="a0"/>
    <w:rsid w:val="00DE0095"/>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Основной текст2"/>
    <w:basedOn w:val="aff5"/>
    <w:rsid w:val="000A75F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2">
    <w:name w:val="Основной текст5"/>
    <w:basedOn w:val="aff5"/>
    <w:rsid w:val="000A75FD"/>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ffd">
    <w:name w:val="Табличный"/>
    <w:basedOn w:val="a"/>
    <w:rsid w:val="00833B69"/>
    <w:pPr>
      <w:keepLines/>
      <w:spacing w:line="240" w:lineRule="auto"/>
      <w:ind w:left="57" w:right="57" w:firstLine="0"/>
      <w:jc w:val="left"/>
    </w:pPr>
  </w:style>
  <w:style w:type="paragraph" w:customStyle="1" w:styleId="ConsPlusNormal">
    <w:name w:val="ConsPlusNormal"/>
    <w:rsid w:val="002F0727"/>
    <w:pPr>
      <w:autoSpaceDE w:val="0"/>
      <w:autoSpaceDN w:val="0"/>
      <w:adjustRightInd w:val="0"/>
    </w:pPr>
    <w:rPr>
      <w:rFonts w:ascii="Arial" w:hAnsi="Arial" w:cs="Arial"/>
    </w:rPr>
  </w:style>
  <w:style w:type="paragraph" w:customStyle="1" w:styleId="1c">
    <w:name w:val="Цитата1"/>
    <w:basedOn w:val="a"/>
    <w:rsid w:val="002F0727"/>
    <w:pPr>
      <w:spacing w:line="240" w:lineRule="auto"/>
      <w:ind w:left="113" w:right="113" w:firstLine="0"/>
      <w:jc w:val="center"/>
    </w:pPr>
    <w:rPr>
      <w:rFonts w:ascii="Arial Narrow" w:hAnsi="Arial Narrow"/>
      <w:sz w:val="16"/>
      <w:lang w:eastAsia="ar-SA"/>
    </w:rPr>
  </w:style>
  <w:style w:type="character" w:customStyle="1" w:styleId="1d">
    <w:name w:val="Основной текст Знак1"/>
    <w:uiPriority w:val="99"/>
    <w:rsid w:val="002F072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2F0727"/>
    <w:pPr>
      <w:widowControl w:val="0"/>
      <w:autoSpaceDE w:val="0"/>
      <w:autoSpaceDN w:val="0"/>
    </w:pPr>
    <w:rPr>
      <w:rFonts w:ascii="Courier New" w:hAnsi="Courier New" w:cs="Courier New"/>
    </w:rPr>
  </w:style>
  <w:style w:type="paragraph" w:customStyle="1" w:styleId="western">
    <w:name w:val="western"/>
    <w:basedOn w:val="a"/>
    <w:qFormat/>
    <w:rsid w:val="00DC29A8"/>
    <w:pPr>
      <w:spacing w:before="100" w:beforeAutospacing="1" w:after="100" w:afterAutospacing="1" w:line="240" w:lineRule="auto"/>
      <w:ind w:firstLine="0"/>
      <w:jc w:val="left"/>
    </w:pPr>
    <w:rPr>
      <w:szCs w:val="24"/>
    </w:rPr>
  </w:style>
  <w:style w:type="paragraph" w:customStyle="1" w:styleId="310">
    <w:name w:val="заголовок 31"/>
    <w:basedOn w:val="17"/>
    <w:next w:val="17"/>
    <w:rsid w:val="00CE0161"/>
    <w:pPr>
      <w:keepNext/>
      <w:widowControl w:val="0"/>
      <w:jc w:val="center"/>
    </w:pPr>
    <w:rPr>
      <w:b/>
      <w:i/>
      <w:snapToGrid w:val="0"/>
      <w:lang w:val="en-US"/>
    </w:rPr>
  </w:style>
  <w:style w:type="paragraph" w:customStyle="1" w:styleId="afffe">
    <w:name w:val="Содержимое таблицы"/>
    <w:basedOn w:val="a"/>
    <w:rsid w:val="00D7777B"/>
    <w:pPr>
      <w:suppressLineNumbers/>
      <w:spacing w:line="240" w:lineRule="auto"/>
      <w:ind w:firstLine="0"/>
      <w:jc w:val="left"/>
    </w:pPr>
    <w:rPr>
      <w:sz w:val="20"/>
      <w:lang w:eastAsia="ar-SA"/>
    </w:rPr>
  </w:style>
  <w:style w:type="paragraph" w:customStyle="1" w:styleId="affff">
    <w:name w:val="Штамп"/>
    <w:basedOn w:val="a"/>
    <w:rsid w:val="008D38AA"/>
    <w:pPr>
      <w:spacing w:line="240" w:lineRule="auto"/>
      <w:ind w:firstLine="0"/>
      <w:jc w:val="center"/>
    </w:pPr>
    <w:rPr>
      <w:rFonts w:ascii="ГОСТ тип А" w:hAnsi="ГОСТ тип А"/>
      <w:i/>
      <w:noProof/>
      <w:sz w:val="18"/>
    </w:rPr>
  </w:style>
  <w:style w:type="paragraph" w:customStyle="1" w:styleId="affff0">
    <w:name w:val="Текст в заданном формате"/>
    <w:basedOn w:val="a"/>
    <w:rsid w:val="008D38AA"/>
    <w:pPr>
      <w:widowControl w:val="0"/>
      <w:suppressAutoHyphens/>
      <w:spacing w:line="240" w:lineRule="auto"/>
      <w:ind w:firstLine="0"/>
      <w:jc w:val="left"/>
    </w:pPr>
    <w:rPr>
      <w:rFonts w:ascii="Courier New" w:eastAsia="Courier New" w:hAnsi="Courier New" w:cs="Courier New"/>
      <w:kern w:val="1"/>
      <w:sz w:val="20"/>
    </w:rPr>
  </w:style>
  <w:style w:type="paragraph" w:styleId="HTML">
    <w:name w:val="HTML Preformatted"/>
    <w:basedOn w:val="a"/>
    <w:link w:val="HTML0"/>
    <w:uiPriority w:val="99"/>
    <w:unhideWhenUsed/>
    <w:rsid w:val="008D3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0">
    <w:name w:val="Стандартный HTML Знак"/>
    <w:basedOn w:val="a0"/>
    <w:link w:val="HTML"/>
    <w:uiPriority w:val="99"/>
    <w:rsid w:val="008D38AA"/>
    <w:rPr>
      <w:rFonts w:ascii="Courier New" w:hAnsi="Courier New"/>
    </w:rPr>
  </w:style>
  <w:style w:type="character" w:styleId="affff1">
    <w:name w:val="FollowedHyperlink"/>
    <w:uiPriority w:val="99"/>
    <w:unhideWhenUsed/>
    <w:rsid w:val="008D38AA"/>
    <w:rPr>
      <w:color w:val="800000"/>
      <w:u w:val="single"/>
    </w:rPr>
  </w:style>
  <w:style w:type="character" w:customStyle="1" w:styleId="z-converterresult">
    <w:name w:val="z-converter__result"/>
    <w:basedOn w:val="a0"/>
    <w:rsid w:val="008D38AA"/>
  </w:style>
  <w:style w:type="character" w:styleId="affff2">
    <w:name w:val="Strong"/>
    <w:qFormat/>
    <w:rsid w:val="008D38AA"/>
    <w:rPr>
      <w:b/>
      <w:bCs/>
    </w:rPr>
  </w:style>
  <w:style w:type="paragraph" w:customStyle="1" w:styleId="Textbody">
    <w:name w:val="Text body"/>
    <w:basedOn w:val="a"/>
    <w:rsid w:val="008D38AA"/>
    <w:pPr>
      <w:widowControl w:val="0"/>
      <w:suppressAutoHyphens/>
      <w:autoSpaceDN w:val="0"/>
      <w:spacing w:after="120" w:line="240" w:lineRule="auto"/>
      <w:ind w:firstLine="0"/>
      <w:jc w:val="left"/>
      <w:textAlignment w:val="baseline"/>
    </w:pPr>
    <w:rPr>
      <w:rFonts w:eastAsia="Andale Sans UI" w:cs="Tahoma"/>
      <w:kern w:val="3"/>
      <w:szCs w:val="24"/>
      <w:lang w:val="en-US" w:eastAsia="en-US" w:bidi="en-US"/>
    </w:rPr>
  </w:style>
  <w:style w:type="paragraph" w:customStyle="1" w:styleId="affff3">
    <w:name w:val="Базовый"/>
    <w:rsid w:val="008D38AA"/>
    <w:pPr>
      <w:tabs>
        <w:tab w:val="left" w:pos="708"/>
      </w:tabs>
      <w:suppressAutoHyphens/>
      <w:spacing w:line="100" w:lineRule="atLeast"/>
      <w:ind w:firstLine="709"/>
      <w:jc w:val="both"/>
    </w:pPr>
    <w:rPr>
      <w:color w:val="00000A"/>
    </w:rPr>
  </w:style>
  <w:style w:type="paragraph" w:styleId="affff4">
    <w:name w:val="footnote text"/>
    <w:aliases w:val="Знак6,Table_Footnote_last Знак,Table_Footnote_last Знак Знак,Table_Footnote_last"/>
    <w:basedOn w:val="a"/>
    <w:link w:val="affff5"/>
    <w:uiPriority w:val="99"/>
    <w:semiHidden/>
    <w:rsid w:val="008D38AA"/>
    <w:pPr>
      <w:widowControl w:val="0"/>
      <w:autoSpaceDE w:val="0"/>
      <w:autoSpaceDN w:val="0"/>
      <w:adjustRightInd w:val="0"/>
      <w:spacing w:line="240" w:lineRule="auto"/>
      <w:ind w:firstLine="0"/>
    </w:pPr>
    <w:rPr>
      <w:sz w:val="20"/>
    </w:rPr>
  </w:style>
  <w:style w:type="character" w:customStyle="1" w:styleId="affff5">
    <w:name w:val="Текст сноски Знак"/>
    <w:aliases w:val="Знак6 Знак,Table_Footnote_last Знак Знак1,Table_Footnote_last Знак Знак Знак,Table_Footnote_last Знак1"/>
    <w:basedOn w:val="a0"/>
    <w:link w:val="affff4"/>
    <w:uiPriority w:val="99"/>
    <w:rsid w:val="008D38AA"/>
  </w:style>
  <w:style w:type="character" w:customStyle="1" w:styleId="A70">
    <w:name w:val="A7"/>
    <w:rsid w:val="008D38AA"/>
    <w:rPr>
      <w:rFonts w:cs="JournalC"/>
      <w:color w:val="000000"/>
      <w:sz w:val="20"/>
      <w:szCs w:val="20"/>
    </w:rPr>
  </w:style>
  <w:style w:type="paragraph" w:customStyle="1" w:styleId="ConsPlusTitle">
    <w:name w:val="ConsPlusTitle"/>
    <w:uiPriority w:val="99"/>
    <w:rsid w:val="008D38AA"/>
    <w:pPr>
      <w:autoSpaceDE w:val="0"/>
      <w:autoSpaceDN w:val="0"/>
      <w:adjustRightInd w:val="0"/>
    </w:pPr>
    <w:rPr>
      <w:rFonts w:ascii="Arial" w:hAnsi="Arial" w:cs="Arial"/>
      <w:b/>
      <w:bCs/>
    </w:rPr>
  </w:style>
  <w:style w:type="character" w:customStyle="1" w:styleId="match">
    <w:name w:val="match"/>
    <w:basedOn w:val="a0"/>
    <w:rsid w:val="008D38AA"/>
  </w:style>
  <w:style w:type="paragraph" w:customStyle="1" w:styleId="212">
    <w:name w:val="Основной текст с отступом 21"/>
    <w:basedOn w:val="a"/>
    <w:uiPriority w:val="99"/>
    <w:rsid w:val="008D38AA"/>
    <w:pPr>
      <w:widowControl w:val="0"/>
      <w:suppressAutoHyphens/>
      <w:spacing w:line="240" w:lineRule="auto"/>
      <w:ind w:firstLine="567"/>
    </w:pPr>
    <w:rPr>
      <w:rFonts w:ascii="Arial" w:eastAsia="Lucida Sans Unicode" w:hAnsi="Arial"/>
      <w:kern w:val="1"/>
      <w:sz w:val="28"/>
      <w:szCs w:val="18"/>
      <w:lang w:eastAsia="en-US"/>
    </w:rPr>
  </w:style>
  <w:style w:type="paragraph" w:customStyle="1" w:styleId="affff6">
    <w:name w:val="Переменные"/>
    <w:basedOn w:val="afb"/>
    <w:uiPriority w:val="99"/>
    <w:rsid w:val="008D38AA"/>
  </w:style>
  <w:style w:type="paragraph" w:customStyle="1" w:styleId="affff7">
    <w:name w:val="Формула"/>
    <w:basedOn w:val="afb"/>
    <w:uiPriority w:val="99"/>
    <w:rsid w:val="008D38AA"/>
  </w:style>
  <w:style w:type="paragraph" w:customStyle="1" w:styleId="affff8">
    <w:name w:val="Листинг программы"/>
    <w:uiPriority w:val="99"/>
    <w:rsid w:val="008D38AA"/>
    <w:pPr>
      <w:suppressAutoHyphens/>
    </w:pPr>
    <w:rPr>
      <w:noProof/>
    </w:rPr>
  </w:style>
  <w:style w:type="paragraph" w:customStyle="1" w:styleId="c">
    <w:name w:val="c"/>
    <w:basedOn w:val="a"/>
    <w:uiPriority w:val="99"/>
    <w:rsid w:val="008D38AA"/>
    <w:pPr>
      <w:spacing w:before="100" w:beforeAutospacing="1" w:after="100" w:afterAutospacing="1" w:line="240" w:lineRule="auto"/>
      <w:ind w:firstLine="0"/>
      <w:jc w:val="left"/>
    </w:pPr>
    <w:rPr>
      <w:szCs w:val="24"/>
    </w:rPr>
  </w:style>
  <w:style w:type="paragraph" w:customStyle="1" w:styleId="Iniiaiieoaenonionooiii">
    <w:name w:val="Iniiaiie oaeno n ionooiii"/>
    <w:basedOn w:val="a"/>
    <w:uiPriority w:val="99"/>
    <w:rsid w:val="008D38AA"/>
    <w:pPr>
      <w:widowControl w:val="0"/>
      <w:overflowPunct w:val="0"/>
      <w:autoSpaceDE w:val="0"/>
      <w:autoSpaceDN w:val="0"/>
      <w:adjustRightInd w:val="0"/>
      <w:spacing w:line="240" w:lineRule="auto"/>
      <w:textAlignment w:val="baseline"/>
    </w:pPr>
    <w:rPr>
      <w:sz w:val="28"/>
      <w:szCs w:val="28"/>
    </w:rPr>
  </w:style>
  <w:style w:type="paragraph" w:customStyle="1" w:styleId="BodyTextIndent21">
    <w:name w:val="Body Text Indent 21"/>
    <w:basedOn w:val="a"/>
    <w:uiPriority w:val="99"/>
    <w:rsid w:val="008D38AA"/>
    <w:pPr>
      <w:overflowPunct w:val="0"/>
      <w:autoSpaceDE w:val="0"/>
      <w:autoSpaceDN w:val="0"/>
      <w:adjustRightInd w:val="0"/>
      <w:spacing w:after="120" w:line="480" w:lineRule="auto"/>
      <w:ind w:left="283" w:firstLine="0"/>
      <w:jc w:val="left"/>
      <w:textAlignment w:val="baseline"/>
    </w:pPr>
    <w:rPr>
      <w:sz w:val="20"/>
    </w:rPr>
  </w:style>
  <w:style w:type="paragraph" w:customStyle="1" w:styleId="311">
    <w:name w:val="Основной текст с отступом 31"/>
    <w:basedOn w:val="a"/>
    <w:uiPriority w:val="99"/>
    <w:rsid w:val="008D38AA"/>
    <w:pPr>
      <w:overflowPunct w:val="0"/>
      <w:autoSpaceDE w:val="0"/>
      <w:autoSpaceDN w:val="0"/>
      <w:adjustRightInd w:val="0"/>
      <w:spacing w:line="240" w:lineRule="auto"/>
      <w:ind w:left="851" w:firstLine="0"/>
      <w:textAlignment w:val="baseline"/>
    </w:pPr>
    <w:rPr>
      <w:rFonts w:ascii="Arial" w:hAnsi="Arial" w:cs="Arial"/>
      <w:sz w:val="28"/>
      <w:szCs w:val="28"/>
    </w:rPr>
  </w:style>
  <w:style w:type="paragraph" w:customStyle="1" w:styleId="caaieiaie1">
    <w:name w:val="caaieiaie 1"/>
    <w:basedOn w:val="a"/>
    <w:next w:val="a"/>
    <w:uiPriority w:val="99"/>
    <w:rsid w:val="008D38AA"/>
    <w:pPr>
      <w:keepNext/>
      <w:overflowPunct w:val="0"/>
      <w:autoSpaceDE w:val="0"/>
      <w:autoSpaceDN w:val="0"/>
      <w:adjustRightInd w:val="0"/>
      <w:spacing w:line="240" w:lineRule="auto"/>
      <w:ind w:left="851" w:firstLine="0"/>
      <w:textAlignment w:val="baseline"/>
    </w:pPr>
    <w:rPr>
      <w:i/>
      <w:iCs/>
      <w:szCs w:val="24"/>
    </w:rPr>
  </w:style>
  <w:style w:type="paragraph" w:customStyle="1" w:styleId="BodyText21">
    <w:name w:val="Body Text 21"/>
    <w:basedOn w:val="a"/>
    <w:uiPriority w:val="99"/>
    <w:rsid w:val="008D38AA"/>
    <w:pPr>
      <w:overflowPunct w:val="0"/>
      <w:autoSpaceDE w:val="0"/>
      <w:autoSpaceDN w:val="0"/>
      <w:adjustRightInd w:val="0"/>
      <w:spacing w:after="120" w:line="240" w:lineRule="auto"/>
      <w:ind w:left="283" w:firstLine="0"/>
      <w:jc w:val="left"/>
      <w:textAlignment w:val="baseline"/>
    </w:pPr>
    <w:rPr>
      <w:sz w:val="20"/>
    </w:rPr>
  </w:style>
  <w:style w:type="paragraph" w:customStyle="1" w:styleId="73">
    <w:name w:val="Знак7"/>
    <w:basedOn w:val="a"/>
    <w:next w:val="af9"/>
    <w:link w:val="affff9"/>
    <w:uiPriority w:val="99"/>
    <w:qFormat/>
    <w:rsid w:val="00E5675C"/>
    <w:pPr>
      <w:overflowPunct w:val="0"/>
      <w:autoSpaceDE w:val="0"/>
      <w:autoSpaceDN w:val="0"/>
      <w:adjustRightInd w:val="0"/>
      <w:spacing w:line="240" w:lineRule="auto"/>
      <w:ind w:firstLine="0"/>
      <w:jc w:val="center"/>
      <w:textAlignment w:val="baseline"/>
    </w:pPr>
    <w:rPr>
      <w:b/>
      <w:bCs/>
      <w:sz w:val="28"/>
      <w:szCs w:val="28"/>
    </w:rPr>
  </w:style>
  <w:style w:type="character" w:customStyle="1" w:styleId="affff9">
    <w:name w:val="Заголовок Знак"/>
    <w:aliases w:val="Знак7 Знак"/>
    <w:link w:val="73"/>
    <w:uiPriority w:val="99"/>
    <w:rsid w:val="008D38AA"/>
    <w:rPr>
      <w:b/>
      <w:bCs/>
      <w:sz w:val="28"/>
      <w:szCs w:val="28"/>
    </w:rPr>
  </w:style>
  <w:style w:type="paragraph" w:customStyle="1" w:styleId="ConsNormal">
    <w:name w:val="ConsNormal"/>
    <w:uiPriority w:val="99"/>
    <w:rsid w:val="008D38AA"/>
    <w:pPr>
      <w:widowControl w:val="0"/>
      <w:autoSpaceDE w:val="0"/>
      <w:autoSpaceDN w:val="0"/>
      <w:adjustRightInd w:val="0"/>
      <w:ind w:right="19772" w:firstLine="720"/>
    </w:pPr>
    <w:rPr>
      <w:rFonts w:ascii="Arial" w:hAnsi="Arial" w:cs="Arial"/>
    </w:rPr>
  </w:style>
  <w:style w:type="paragraph" w:customStyle="1" w:styleId="center1">
    <w:name w:val="center1"/>
    <w:basedOn w:val="a"/>
    <w:uiPriority w:val="99"/>
    <w:rsid w:val="008D38AA"/>
    <w:pPr>
      <w:spacing w:before="100" w:beforeAutospacing="1" w:after="100" w:afterAutospacing="1" w:line="240" w:lineRule="auto"/>
      <w:ind w:firstLine="0"/>
      <w:jc w:val="left"/>
    </w:pPr>
    <w:rPr>
      <w:szCs w:val="24"/>
    </w:rPr>
  </w:style>
  <w:style w:type="paragraph" w:customStyle="1" w:styleId="ConsNonformat">
    <w:name w:val="ConsNonformat"/>
    <w:uiPriority w:val="99"/>
    <w:rsid w:val="008D38AA"/>
    <w:pPr>
      <w:widowControl w:val="0"/>
      <w:autoSpaceDE w:val="0"/>
      <w:autoSpaceDN w:val="0"/>
      <w:adjustRightInd w:val="0"/>
      <w:ind w:right="19772"/>
    </w:pPr>
    <w:rPr>
      <w:rFonts w:ascii="Courier New" w:hAnsi="Courier New" w:cs="Courier New"/>
      <w:sz w:val="28"/>
      <w:szCs w:val="28"/>
    </w:rPr>
  </w:style>
  <w:style w:type="paragraph" w:customStyle="1" w:styleId="ConsTitle">
    <w:name w:val="ConsTitle"/>
    <w:uiPriority w:val="99"/>
    <w:rsid w:val="008D38AA"/>
    <w:pPr>
      <w:widowControl w:val="0"/>
      <w:autoSpaceDE w:val="0"/>
      <w:autoSpaceDN w:val="0"/>
      <w:adjustRightInd w:val="0"/>
      <w:ind w:right="19772"/>
    </w:pPr>
    <w:rPr>
      <w:rFonts w:ascii="Arial" w:hAnsi="Arial" w:cs="Arial"/>
      <w:b/>
      <w:bCs/>
      <w:sz w:val="22"/>
      <w:szCs w:val="22"/>
    </w:rPr>
  </w:style>
  <w:style w:type="character" w:customStyle="1" w:styleId="text-all1">
    <w:name w:val="text-all1"/>
    <w:uiPriority w:val="99"/>
    <w:rsid w:val="008D38AA"/>
    <w:rPr>
      <w:sz w:val="18"/>
    </w:rPr>
  </w:style>
  <w:style w:type="paragraph" w:customStyle="1" w:styleId="126">
    <w:name w:val="Обычный (веб) Знак1 Знак Знак Знак2"/>
    <w:aliases w:val="Обычный (веб) Знак Знак Знак Знак Знак2,Обычный (веб) Знак1 Знак Знак Знак Знак Знак,Обычный (Web) Знак Знак Знак Знак Знак Знак"/>
    <w:basedOn w:val="a"/>
    <w:next w:val="aff"/>
    <w:uiPriority w:val="99"/>
    <w:rsid w:val="008D38AA"/>
    <w:pPr>
      <w:spacing w:before="100" w:beforeAutospacing="1" w:after="100" w:afterAutospacing="1" w:line="240" w:lineRule="auto"/>
      <w:ind w:firstLine="0"/>
      <w:jc w:val="left"/>
    </w:pPr>
    <w:rPr>
      <w:szCs w:val="24"/>
    </w:rPr>
  </w:style>
  <w:style w:type="paragraph" w:customStyle="1" w:styleId="1e">
    <w:name w:val="Обычный (веб)1"/>
    <w:basedOn w:val="a"/>
    <w:uiPriority w:val="99"/>
    <w:rsid w:val="008D38AA"/>
    <w:pPr>
      <w:spacing w:line="240" w:lineRule="auto"/>
      <w:ind w:firstLine="0"/>
      <w:jc w:val="left"/>
    </w:pPr>
    <w:rPr>
      <w:rFonts w:ascii="Verdana" w:hAnsi="Verdana" w:cs="Verdana"/>
      <w:color w:val="474747"/>
      <w:sz w:val="16"/>
      <w:szCs w:val="16"/>
    </w:rPr>
  </w:style>
  <w:style w:type="paragraph" w:customStyle="1" w:styleId="1f">
    <w:name w:val="Маркированный список1"/>
    <w:basedOn w:val="a"/>
    <w:uiPriority w:val="99"/>
    <w:rsid w:val="008D38AA"/>
    <w:pPr>
      <w:tabs>
        <w:tab w:val="num" w:pos="284"/>
      </w:tabs>
      <w:spacing w:line="240" w:lineRule="auto"/>
      <w:ind w:left="1758" w:hanging="340"/>
      <w:jc w:val="left"/>
    </w:pPr>
    <w:rPr>
      <w:szCs w:val="24"/>
    </w:rPr>
  </w:style>
  <w:style w:type="paragraph" w:customStyle="1" w:styleId="212pt">
    <w:name w:val="Стиль Основной текст с отступом 2 + 12 pt Знак"/>
    <w:basedOn w:val="a"/>
    <w:link w:val="212pt1"/>
    <w:uiPriority w:val="99"/>
    <w:rsid w:val="008D38AA"/>
    <w:pPr>
      <w:spacing w:line="240" w:lineRule="auto"/>
      <w:ind w:firstLine="720"/>
    </w:pPr>
  </w:style>
  <w:style w:type="character" w:customStyle="1" w:styleId="212pt1">
    <w:name w:val="Стиль Основной текст с отступом 2 + 12 pt Знак Знак1"/>
    <w:link w:val="212pt"/>
    <w:uiPriority w:val="99"/>
    <w:locked/>
    <w:rsid w:val="008D38AA"/>
    <w:rPr>
      <w:sz w:val="24"/>
    </w:rPr>
  </w:style>
  <w:style w:type="paragraph" w:styleId="affffa">
    <w:name w:val="Body Text First Indent"/>
    <w:basedOn w:val="afb"/>
    <w:link w:val="affffb"/>
    <w:uiPriority w:val="99"/>
    <w:rsid w:val="008D38AA"/>
    <w:pPr>
      <w:ind w:firstLine="210"/>
    </w:pPr>
    <w:rPr>
      <w:rFonts w:ascii="Times New Roman" w:hAnsi="Times New Roman" w:cs="Times New Roman"/>
      <w:kern w:val="1"/>
      <w:szCs w:val="24"/>
      <w:lang w:eastAsia="ar-SA"/>
    </w:rPr>
  </w:style>
  <w:style w:type="character" w:customStyle="1" w:styleId="affffb">
    <w:name w:val="Красная строка Знак"/>
    <w:basedOn w:val="afc"/>
    <w:link w:val="affffa"/>
    <w:uiPriority w:val="99"/>
    <w:rsid w:val="008D38AA"/>
    <w:rPr>
      <w:rFonts w:ascii="Arial" w:hAnsi="Arial" w:cs="Arial"/>
      <w:kern w:val="1"/>
      <w:sz w:val="24"/>
      <w:szCs w:val="24"/>
      <w:lang w:eastAsia="ar-SA"/>
    </w:rPr>
  </w:style>
  <w:style w:type="paragraph" w:customStyle="1" w:styleId="Normal0">
    <w:name w:val="Normal Знак Знак"/>
    <w:uiPriority w:val="99"/>
    <w:rsid w:val="008D38AA"/>
    <w:pPr>
      <w:suppressAutoHyphens/>
      <w:spacing w:before="100" w:after="100"/>
      <w:jc w:val="both"/>
    </w:pPr>
    <w:rPr>
      <w:sz w:val="24"/>
      <w:szCs w:val="24"/>
      <w:lang w:eastAsia="ar-SA"/>
    </w:rPr>
  </w:style>
  <w:style w:type="paragraph" w:customStyle="1" w:styleId="1f0">
    <w:name w:val="Основной текст с отступом1"/>
    <w:basedOn w:val="a"/>
    <w:uiPriority w:val="99"/>
    <w:rsid w:val="008D38AA"/>
    <w:pPr>
      <w:widowControl w:val="0"/>
      <w:tabs>
        <w:tab w:val="left" w:pos="3600"/>
      </w:tabs>
      <w:suppressAutoHyphens/>
      <w:overflowPunct w:val="0"/>
      <w:autoSpaceDE w:val="0"/>
      <w:spacing w:line="240" w:lineRule="auto"/>
      <w:ind w:left="3600" w:hanging="2700"/>
      <w:jc w:val="left"/>
      <w:textAlignment w:val="baseline"/>
    </w:pPr>
    <w:rPr>
      <w:sz w:val="28"/>
      <w:szCs w:val="28"/>
      <w:lang w:eastAsia="ar-SA"/>
    </w:rPr>
  </w:style>
  <w:style w:type="paragraph" w:customStyle="1" w:styleId="f2">
    <w:name w:val="Основной.f2екст"/>
    <w:basedOn w:val="a"/>
    <w:uiPriority w:val="99"/>
    <w:rsid w:val="008D38AA"/>
    <w:pPr>
      <w:widowControl w:val="0"/>
      <w:spacing w:line="240" w:lineRule="auto"/>
      <w:ind w:firstLine="0"/>
      <w:jc w:val="left"/>
    </w:pPr>
    <w:rPr>
      <w:sz w:val="28"/>
      <w:szCs w:val="28"/>
    </w:rPr>
  </w:style>
  <w:style w:type="character" w:customStyle="1" w:styleId="affffc">
    <w:name w:val="Текст концевой сноски Знак"/>
    <w:basedOn w:val="a0"/>
    <w:link w:val="affffd"/>
    <w:uiPriority w:val="99"/>
    <w:semiHidden/>
    <w:rsid w:val="008D38AA"/>
    <w:rPr>
      <w:lang w:eastAsia="ar-SA"/>
    </w:rPr>
  </w:style>
  <w:style w:type="paragraph" w:styleId="affffd">
    <w:name w:val="endnote text"/>
    <w:basedOn w:val="a"/>
    <w:link w:val="affffc"/>
    <w:uiPriority w:val="99"/>
    <w:semiHidden/>
    <w:rsid w:val="008D38AA"/>
    <w:pPr>
      <w:spacing w:line="240" w:lineRule="auto"/>
      <w:ind w:firstLine="0"/>
      <w:jc w:val="left"/>
    </w:pPr>
    <w:rPr>
      <w:sz w:val="20"/>
      <w:lang w:eastAsia="ar-SA"/>
    </w:rPr>
  </w:style>
  <w:style w:type="paragraph" w:styleId="affffe">
    <w:name w:val="Message Header"/>
    <w:basedOn w:val="a"/>
    <w:link w:val="afffff"/>
    <w:uiPriority w:val="99"/>
    <w:rsid w:val="008D38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hAnsi="Arial"/>
      <w:szCs w:val="24"/>
    </w:rPr>
  </w:style>
  <w:style w:type="character" w:customStyle="1" w:styleId="afffff">
    <w:name w:val="Шапка Знак"/>
    <w:basedOn w:val="a0"/>
    <w:link w:val="affffe"/>
    <w:uiPriority w:val="99"/>
    <w:rsid w:val="008D38AA"/>
    <w:rPr>
      <w:rFonts w:ascii="Arial" w:hAnsi="Arial"/>
      <w:sz w:val="24"/>
      <w:szCs w:val="24"/>
      <w:shd w:val="pct20" w:color="auto" w:fill="auto"/>
    </w:rPr>
  </w:style>
  <w:style w:type="paragraph" w:customStyle="1" w:styleId="afffff0">
    <w:name w:val="Таблотст"/>
    <w:basedOn w:val="a"/>
    <w:autoRedefine/>
    <w:uiPriority w:val="99"/>
    <w:rsid w:val="008D38AA"/>
    <w:pPr>
      <w:spacing w:line="240" w:lineRule="auto"/>
      <w:ind w:firstLine="0"/>
      <w:jc w:val="center"/>
    </w:pPr>
    <w:rPr>
      <w:szCs w:val="24"/>
    </w:rPr>
  </w:style>
  <w:style w:type="paragraph" w:customStyle="1" w:styleId="afffff1">
    <w:name w:val="Единицы"/>
    <w:basedOn w:val="a"/>
    <w:uiPriority w:val="99"/>
    <w:rsid w:val="008D38AA"/>
    <w:pPr>
      <w:keepNext/>
      <w:spacing w:before="20" w:after="60" w:line="240" w:lineRule="auto"/>
      <w:ind w:right="284" w:firstLine="0"/>
      <w:jc w:val="right"/>
    </w:pPr>
    <w:rPr>
      <w:rFonts w:ascii="Arial" w:hAnsi="Arial" w:cs="Arial"/>
      <w:sz w:val="22"/>
      <w:szCs w:val="22"/>
    </w:rPr>
  </w:style>
  <w:style w:type="paragraph" w:customStyle="1" w:styleId="afffff2">
    <w:name w:val="Доклад"/>
    <w:basedOn w:val="4"/>
    <w:uiPriority w:val="99"/>
    <w:rsid w:val="008D38AA"/>
    <w:pPr>
      <w:keepNext/>
      <w:suppressAutoHyphens w:val="0"/>
      <w:spacing w:line="240" w:lineRule="auto"/>
      <w:ind w:firstLine="709"/>
      <w:jc w:val="both"/>
    </w:pPr>
    <w:rPr>
      <w:b w:val="0"/>
      <w:szCs w:val="28"/>
      <w:lang w:val="ru-RU"/>
    </w:rPr>
  </w:style>
  <w:style w:type="paragraph" w:customStyle="1" w:styleId="1f1">
    <w:name w:val="шапка 1"/>
    <w:basedOn w:val="affffe"/>
    <w:autoRedefine/>
    <w:uiPriority w:val="99"/>
    <w:rsid w:val="008D38AA"/>
    <w:pPr>
      <w:pBdr>
        <w:top w:val="none" w:sz="0" w:space="0" w:color="auto"/>
        <w:left w:val="none" w:sz="0" w:space="0" w:color="auto"/>
        <w:bottom w:val="none" w:sz="0" w:space="0" w:color="auto"/>
        <w:right w:val="none" w:sz="0" w:space="0" w:color="auto"/>
      </w:pBdr>
      <w:shd w:val="clear" w:color="auto" w:fill="auto"/>
      <w:spacing w:before="20" w:after="20"/>
      <w:ind w:left="57" w:firstLine="0"/>
      <w:jc w:val="center"/>
    </w:pPr>
    <w:rPr>
      <w:rFonts w:ascii="Times New Roman" w:hAnsi="Times New Roman"/>
    </w:rPr>
  </w:style>
  <w:style w:type="paragraph" w:customStyle="1" w:styleId="afffff3">
    <w:name w:val="Сноска"/>
    <w:basedOn w:val="a"/>
    <w:uiPriority w:val="99"/>
    <w:rsid w:val="008D38AA"/>
    <w:pPr>
      <w:spacing w:line="240" w:lineRule="auto"/>
      <w:ind w:firstLine="709"/>
    </w:pPr>
    <w:rPr>
      <w:rFonts w:ascii="Arial" w:hAnsi="Arial" w:cs="Arial"/>
      <w:sz w:val="18"/>
      <w:szCs w:val="18"/>
    </w:rPr>
  </w:style>
  <w:style w:type="paragraph" w:customStyle="1" w:styleId="xl40">
    <w:name w:val="xl40"/>
    <w:basedOn w:val="a"/>
    <w:uiPriority w:val="99"/>
    <w:rsid w:val="008D38AA"/>
    <w:pPr>
      <w:spacing w:before="100" w:after="100" w:line="240" w:lineRule="auto"/>
      <w:ind w:firstLine="0"/>
    </w:pPr>
    <w:rPr>
      <w:rFonts w:ascii="Courier New" w:hAnsi="Courier New" w:cs="Courier New"/>
      <w:sz w:val="16"/>
      <w:szCs w:val="16"/>
    </w:rPr>
  </w:style>
  <w:style w:type="paragraph" w:customStyle="1" w:styleId="xl404">
    <w:name w:val="xl404"/>
    <w:basedOn w:val="a"/>
    <w:uiPriority w:val="99"/>
    <w:rsid w:val="008D38AA"/>
    <w:pPr>
      <w:spacing w:before="100" w:after="100" w:line="240" w:lineRule="auto"/>
      <w:ind w:firstLine="0"/>
    </w:pPr>
    <w:rPr>
      <w:rFonts w:ascii="Courier New" w:hAnsi="Courier New" w:cs="Courier New"/>
      <w:sz w:val="16"/>
      <w:szCs w:val="16"/>
    </w:rPr>
  </w:style>
  <w:style w:type="character" w:customStyle="1" w:styleId="afffff4">
    <w:name w:val="Гипертекстовая ссылка"/>
    <w:uiPriority w:val="99"/>
    <w:rsid w:val="008D38AA"/>
    <w:rPr>
      <w:color w:val="008000"/>
      <w:sz w:val="20"/>
      <w:u w:val="single"/>
    </w:rPr>
  </w:style>
  <w:style w:type="paragraph" w:customStyle="1" w:styleId="Style34">
    <w:name w:val="Style34"/>
    <w:basedOn w:val="a"/>
    <w:uiPriority w:val="99"/>
    <w:rsid w:val="008D38AA"/>
    <w:pPr>
      <w:widowControl w:val="0"/>
      <w:autoSpaceDE w:val="0"/>
      <w:autoSpaceDN w:val="0"/>
      <w:adjustRightInd w:val="0"/>
      <w:spacing w:line="272" w:lineRule="exact"/>
      <w:ind w:firstLine="0"/>
    </w:pPr>
    <w:rPr>
      <w:szCs w:val="24"/>
    </w:rPr>
  </w:style>
  <w:style w:type="paragraph" w:customStyle="1" w:styleId="Style38">
    <w:name w:val="Style38"/>
    <w:basedOn w:val="a"/>
    <w:uiPriority w:val="99"/>
    <w:rsid w:val="008D38AA"/>
    <w:pPr>
      <w:widowControl w:val="0"/>
      <w:autoSpaceDE w:val="0"/>
      <w:autoSpaceDN w:val="0"/>
      <w:adjustRightInd w:val="0"/>
      <w:spacing w:line="274" w:lineRule="exact"/>
      <w:ind w:firstLine="691"/>
    </w:pPr>
    <w:rPr>
      <w:szCs w:val="24"/>
    </w:rPr>
  </w:style>
  <w:style w:type="character" w:customStyle="1" w:styleId="FontStyle55">
    <w:name w:val="Font Style55"/>
    <w:uiPriority w:val="99"/>
    <w:rsid w:val="008D38AA"/>
    <w:rPr>
      <w:rFonts w:ascii="Times New Roman" w:hAnsi="Times New Roman"/>
      <w:sz w:val="22"/>
    </w:rPr>
  </w:style>
  <w:style w:type="character" w:customStyle="1" w:styleId="FontStyle56">
    <w:name w:val="Font Style56"/>
    <w:uiPriority w:val="99"/>
    <w:rsid w:val="008D38AA"/>
    <w:rPr>
      <w:rFonts w:ascii="Times New Roman" w:hAnsi="Times New Roman"/>
      <w:b/>
      <w:i/>
      <w:sz w:val="24"/>
    </w:rPr>
  </w:style>
  <w:style w:type="character" w:customStyle="1" w:styleId="FontStyle61">
    <w:name w:val="Font Style61"/>
    <w:uiPriority w:val="99"/>
    <w:rsid w:val="008D38AA"/>
    <w:rPr>
      <w:rFonts w:ascii="Arial" w:hAnsi="Arial"/>
      <w:b/>
      <w:sz w:val="12"/>
    </w:rPr>
  </w:style>
  <w:style w:type="character" w:customStyle="1" w:styleId="FontStyle64">
    <w:name w:val="Font Style64"/>
    <w:uiPriority w:val="99"/>
    <w:rsid w:val="008D38AA"/>
    <w:rPr>
      <w:rFonts w:ascii="Times New Roman" w:hAnsi="Times New Roman"/>
      <w:b/>
      <w:sz w:val="20"/>
    </w:rPr>
  </w:style>
  <w:style w:type="character" w:customStyle="1" w:styleId="FontStyle68">
    <w:name w:val="Font Style68"/>
    <w:uiPriority w:val="99"/>
    <w:rsid w:val="008D38AA"/>
    <w:rPr>
      <w:rFonts w:ascii="Georgia" w:hAnsi="Georgia"/>
      <w:sz w:val="12"/>
    </w:rPr>
  </w:style>
  <w:style w:type="character" w:customStyle="1" w:styleId="FontStyle70">
    <w:name w:val="Font Style70"/>
    <w:uiPriority w:val="99"/>
    <w:rsid w:val="008D38AA"/>
    <w:rPr>
      <w:rFonts w:ascii="Times New Roman" w:hAnsi="Times New Roman"/>
      <w:sz w:val="12"/>
    </w:rPr>
  </w:style>
  <w:style w:type="character" w:customStyle="1" w:styleId="FontStyle71">
    <w:name w:val="Font Style71"/>
    <w:uiPriority w:val="99"/>
    <w:rsid w:val="008D38AA"/>
    <w:rPr>
      <w:rFonts w:ascii="Times New Roman" w:hAnsi="Times New Roman"/>
      <w:spacing w:val="10"/>
      <w:sz w:val="16"/>
    </w:rPr>
  </w:style>
  <w:style w:type="character" w:customStyle="1" w:styleId="FontStyle76">
    <w:name w:val="Font Style76"/>
    <w:uiPriority w:val="99"/>
    <w:rsid w:val="008D38AA"/>
    <w:rPr>
      <w:rFonts w:ascii="Times New Roman" w:hAnsi="Times New Roman"/>
      <w:b/>
      <w:w w:val="10"/>
      <w:sz w:val="14"/>
    </w:rPr>
  </w:style>
  <w:style w:type="paragraph" w:customStyle="1" w:styleId="Style19">
    <w:name w:val="Style19"/>
    <w:basedOn w:val="a"/>
    <w:uiPriority w:val="99"/>
    <w:rsid w:val="008D38AA"/>
    <w:pPr>
      <w:widowControl w:val="0"/>
      <w:autoSpaceDE w:val="0"/>
      <w:autoSpaceDN w:val="0"/>
      <w:adjustRightInd w:val="0"/>
      <w:spacing w:line="278" w:lineRule="exact"/>
      <w:ind w:firstLine="0"/>
      <w:jc w:val="center"/>
    </w:pPr>
    <w:rPr>
      <w:szCs w:val="24"/>
    </w:rPr>
  </w:style>
  <w:style w:type="paragraph" w:customStyle="1" w:styleId="Style21">
    <w:name w:val="Style21"/>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3">
    <w:name w:val="Style23"/>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4">
    <w:name w:val="Style24"/>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5">
    <w:name w:val="Style25"/>
    <w:basedOn w:val="a"/>
    <w:uiPriority w:val="99"/>
    <w:rsid w:val="008D38AA"/>
    <w:pPr>
      <w:widowControl w:val="0"/>
      <w:autoSpaceDE w:val="0"/>
      <w:autoSpaceDN w:val="0"/>
      <w:adjustRightInd w:val="0"/>
      <w:spacing w:line="252" w:lineRule="exact"/>
      <w:ind w:firstLine="0"/>
      <w:jc w:val="right"/>
    </w:pPr>
    <w:rPr>
      <w:szCs w:val="24"/>
    </w:rPr>
  </w:style>
  <w:style w:type="paragraph" w:customStyle="1" w:styleId="Style26">
    <w:name w:val="Style26"/>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7">
    <w:name w:val="Style27"/>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8">
    <w:name w:val="Style28"/>
    <w:basedOn w:val="a"/>
    <w:uiPriority w:val="99"/>
    <w:rsid w:val="008D38AA"/>
    <w:pPr>
      <w:widowControl w:val="0"/>
      <w:autoSpaceDE w:val="0"/>
      <w:autoSpaceDN w:val="0"/>
      <w:adjustRightInd w:val="0"/>
      <w:spacing w:line="250" w:lineRule="exact"/>
      <w:ind w:firstLine="144"/>
      <w:jc w:val="left"/>
    </w:pPr>
    <w:rPr>
      <w:szCs w:val="24"/>
    </w:rPr>
  </w:style>
  <w:style w:type="paragraph" w:customStyle="1" w:styleId="Style29">
    <w:name w:val="Style29"/>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30">
    <w:name w:val="Style30"/>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31">
    <w:name w:val="Style31"/>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32">
    <w:name w:val="Style32"/>
    <w:basedOn w:val="a"/>
    <w:uiPriority w:val="99"/>
    <w:rsid w:val="008D38AA"/>
    <w:pPr>
      <w:widowControl w:val="0"/>
      <w:autoSpaceDE w:val="0"/>
      <w:autoSpaceDN w:val="0"/>
      <w:adjustRightInd w:val="0"/>
      <w:spacing w:line="264" w:lineRule="exact"/>
      <w:ind w:firstLine="0"/>
      <w:jc w:val="left"/>
    </w:pPr>
    <w:rPr>
      <w:szCs w:val="24"/>
    </w:rPr>
  </w:style>
  <w:style w:type="paragraph" w:customStyle="1" w:styleId="Style33">
    <w:name w:val="Style33"/>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65">
    <w:name w:val="Font Style65"/>
    <w:uiPriority w:val="99"/>
    <w:rsid w:val="008D38AA"/>
    <w:rPr>
      <w:rFonts w:ascii="Times New Roman" w:hAnsi="Times New Roman"/>
      <w:b/>
      <w:w w:val="20"/>
      <w:sz w:val="32"/>
    </w:rPr>
  </w:style>
  <w:style w:type="character" w:customStyle="1" w:styleId="FontStyle66">
    <w:name w:val="Font Style66"/>
    <w:uiPriority w:val="99"/>
    <w:rsid w:val="008D38AA"/>
    <w:rPr>
      <w:rFonts w:ascii="Times New Roman" w:hAnsi="Times New Roman"/>
      <w:sz w:val="20"/>
    </w:rPr>
  </w:style>
  <w:style w:type="character" w:customStyle="1" w:styleId="FontStyle67">
    <w:name w:val="Font Style67"/>
    <w:uiPriority w:val="99"/>
    <w:rsid w:val="008D38AA"/>
    <w:rPr>
      <w:rFonts w:ascii="Times New Roman" w:hAnsi="Times New Roman"/>
      <w:b/>
      <w:sz w:val="22"/>
    </w:rPr>
  </w:style>
  <w:style w:type="character" w:customStyle="1" w:styleId="FontStyle69">
    <w:name w:val="Font Style69"/>
    <w:uiPriority w:val="99"/>
    <w:rsid w:val="008D38AA"/>
    <w:rPr>
      <w:rFonts w:ascii="Microsoft Sans Serif" w:hAnsi="Microsoft Sans Serif"/>
      <w:b/>
      <w:sz w:val="20"/>
    </w:rPr>
  </w:style>
  <w:style w:type="character" w:customStyle="1" w:styleId="FontStyle72">
    <w:name w:val="Font Style72"/>
    <w:uiPriority w:val="99"/>
    <w:rsid w:val="008D38AA"/>
    <w:rPr>
      <w:rFonts w:ascii="Times New Roman" w:hAnsi="Times New Roman"/>
      <w:sz w:val="12"/>
    </w:rPr>
  </w:style>
  <w:style w:type="character" w:customStyle="1" w:styleId="FontStyle73">
    <w:name w:val="Font Style73"/>
    <w:uiPriority w:val="99"/>
    <w:rsid w:val="008D38AA"/>
    <w:rPr>
      <w:rFonts w:ascii="Times New Roman" w:hAnsi="Times New Roman"/>
      <w:w w:val="30"/>
      <w:sz w:val="18"/>
    </w:rPr>
  </w:style>
  <w:style w:type="paragraph" w:customStyle="1" w:styleId="Style8">
    <w:name w:val="Style8"/>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17">
    <w:name w:val="Style17"/>
    <w:basedOn w:val="a"/>
    <w:uiPriority w:val="99"/>
    <w:rsid w:val="008D38AA"/>
    <w:pPr>
      <w:widowControl w:val="0"/>
      <w:autoSpaceDE w:val="0"/>
      <w:autoSpaceDN w:val="0"/>
      <w:adjustRightInd w:val="0"/>
      <w:spacing w:line="278" w:lineRule="exact"/>
      <w:ind w:firstLine="672"/>
      <w:jc w:val="left"/>
    </w:pPr>
    <w:rPr>
      <w:szCs w:val="24"/>
    </w:rPr>
  </w:style>
  <w:style w:type="paragraph" w:customStyle="1" w:styleId="Style14">
    <w:name w:val="Style14"/>
    <w:basedOn w:val="a"/>
    <w:uiPriority w:val="99"/>
    <w:rsid w:val="008D38AA"/>
    <w:pPr>
      <w:widowControl w:val="0"/>
      <w:autoSpaceDE w:val="0"/>
      <w:autoSpaceDN w:val="0"/>
      <w:adjustRightInd w:val="0"/>
      <w:spacing w:line="230" w:lineRule="exact"/>
      <w:ind w:firstLine="0"/>
      <w:jc w:val="center"/>
    </w:pPr>
    <w:rPr>
      <w:szCs w:val="24"/>
    </w:rPr>
  </w:style>
  <w:style w:type="paragraph" w:customStyle="1" w:styleId="Style16">
    <w:name w:val="Style16"/>
    <w:basedOn w:val="a"/>
    <w:uiPriority w:val="99"/>
    <w:rsid w:val="008D38AA"/>
    <w:pPr>
      <w:widowControl w:val="0"/>
      <w:autoSpaceDE w:val="0"/>
      <w:autoSpaceDN w:val="0"/>
      <w:adjustRightInd w:val="0"/>
      <w:spacing w:line="230" w:lineRule="exact"/>
      <w:ind w:firstLine="0"/>
    </w:pPr>
    <w:rPr>
      <w:szCs w:val="24"/>
    </w:rPr>
  </w:style>
  <w:style w:type="character" w:customStyle="1" w:styleId="FontStyle91">
    <w:name w:val="Font Style91"/>
    <w:uiPriority w:val="99"/>
    <w:rsid w:val="008D38AA"/>
    <w:rPr>
      <w:rFonts w:ascii="Times New Roman" w:hAnsi="Times New Roman"/>
      <w:b/>
      <w:sz w:val="18"/>
    </w:rPr>
  </w:style>
  <w:style w:type="character" w:customStyle="1" w:styleId="FontStyle93">
    <w:name w:val="Font Style93"/>
    <w:uiPriority w:val="99"/>
    <w:rsid w:val="008D38AA"/>
    <w:rPr>
      <w:rFonts w:ascii="Times New Roman" w:hAnsi="Times New Roman"/>
      <w:sz w:val="18"/>
    </w:rPr>
  </w:style>
  <w:style w:type="paragraph" w:customStyle="1" w:styleId="Style54">
    <w:name w:val="Style54"/>
    <w:basedOn w:val="a"/>
    <w:uiPriority w:val="99"/>
    <w:rsid w:val="008D38AA"/>
    <w:pPr>
      <w:widowControl w:val="0"/>
      <w:autoSpaceDE w:val="0"/>
      <w:autoSpaceDN w:val="0"/>
      <w:adjustRightInd w:val="0"/>
      <w:spacing w:line="229" w:lineRule="exact"/>
      <w:ind w:firstLine="0"/>
    </w:pPr>
    <w:rPr>
      <w:szCs w:val="24"/>
    </w:rPr>
  </w:style>
  <w:style w:type="paragraph" w:customStyle="1" w:styleId="1f2">
    <w:name w:val="Красная строка1"/>
    <w:basedOn w:val="afb"/>
    <w:uiPriority w:val="99"/>
    <w:rsid w:val="008D38AA"/>
    <w:pPr>
      <w:widowControl w:val="0"/>
      <w:suppressAutoHyphens/>
      <w:ind w:firstLine="210"/>
    </w:pPr>
    <w:rPr>
      <w:szCs w:val="24"/>
    </w:rPr>
  </w:style>
  <w:style w:type="paragraph" w:customStyle="1" w:styleId="Style1">
    <w:name w:val="Style1"/>
    <w:basedOn w:val="a"/>
    <w:uiPriority w:val="99"/>
    <w:rsid w:val="008D38AA"/>
    <w:pPr>
      <w:widowControl w:val="0"/>
      <w:autoSpaceDE w:val="0"/>
      <w:autoSpaceDN w:val="0"/>
      <w:adjustRightInd w:val="0"/>
      <w:spacing w:line="302" w:lineRule="exact"/>
      <w:ind w:hanging="360"/>
      <w:jc w:val="left"/>
    </w:pPr>
    <w:rPr>
      <w:rFonts w:ascii="Arial" w:hAnsi="Arial" w:cs="Arial"/>
      <w:szCs w:val="24"/>
    </w:rPr>
  </w:style>
  <w:style w:type="paragraph" w:customStyle="1" w:styleId="Style3">
    <w:name w:val="Style3"/>
    <w:basedOn w:val="a"/>
    <w:uiPriority w:val="99"/>
    <w:rsid w:val="008D38AA"/>
    <w:pPr>
      <w:widowControl w:val="0"/>
      <w:autoSpaceDE w:val="0"/>
      <w:autoSpaceDN w:val="0"/>
      <w:adjustRightInd w:val="0"/>
      <w:spacing w:line="302" w:lineRule="exact"/>
      <w:ind w:firstLine="0"/>
      <w:jc w:val="left"/>
    </w:pPr>
    <w:rPr>
      <w:rFonts w:ascii="Arial" w:hAnsi="Arial" w:cs="Arial"/>
      <w:szCs w:val="24"/>
    </w:rPr>
  </w:style>
  <w:style w:type="character" w:customStyle="1" w:styleId="FontStyle11">
    <w:name w:val="Font Style11"/>
    <w:uiPriority w:val="99"/>
    <w:rsid w:val="008D38AA"/>
    <w:rPr>
      <w:rFonts w:ascii="Arial" w:hAnsi="Arial"/>
      <w:sz w:val="24"/>
    </w:rPr>
  </w:style>
  <w:style w:type="paragraph" w:customStyle="1" w:styleId="Style4">
    <w:name w:val="Style4"/>
    <w:basedOn w:val="a"/>
    <w:uiPriority w:val="99"/>
    <w:rsid w:val="008D38AA"/>
    <w:pPr>
      <w:widowControl w:val="0"/>
      <w:autoSpaceDE w:val="0"/>
      <w:autoSpaceDN w:val="0"/>
      <w:adjustRightInd w:val="0"/>
      <w:spacing w:line="235" w:lineRule="exact"/>
      <w:ind w:firstLine="0"/>
    </w:pPr>
    <w:rPr>
      <w:szCs w:val="24"/>
    </w:rPr>
  </w:style>
  <w:style w:type="paragraph" w:customStyle="1" w:styleId="Style9">
    <w:name w:val="Style9"/>
    <w:basedOn w:val="a"/>
    <w:uiPriority w:val="99"/>
    <w:rsid w:val="008D38AA"/>
    <w:pPr>
      <w:widowControl w:val="0"/>
      <w:autoSpaceDE w:val="0"/>
      <w:autoSpaceDN w:val="0"/>
      <w:adjustRightInd w:val="0"/>
      <w:spacing w:line="235" w:lineRule="exact"/>
      <w:ind w:firstLine="0"/>
      <w:jc w:val="left"/>
    </w:pPr>
    <w:rPr>
      <w:szCs w:val="24"/>
    </w:rPr>
  </w:style>
  <w:style w:type="character" w:customStyle="1" w:styleId="FontStyle75">
    <w:name w:val="Font Style75"/>
    <w:uiPriority w:val="99"/>
    <w:rsid w:val="008D38AA"/>
    <w:rPr>
      <w:rFonts w:ascii="Times New Roman" w:hAnsi="Times New Roman"/>
      <w:spacing w:val="10"/>
      <w:sz w:val="16"/>
    </w:rPr>
  </w:style>
  <w:style w:type="paragraph" w:customStyle="1" w:styleId="Style12">
    <w:name w:val="Style12"/>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15">
    <w:name w:val="Style15"/>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78">
    <w:name w:val="Font Style78"/>
    <w:uiPriority w:val="99"/>
    <w:rsid w:val="008D38AA"/>
    <w:rPr>
      <w:rFonts w:ascii="Times New Roman" w:hAnsi="Times New Roman"/>
      <w:w w:val="70"/>
      <w:sz w:val="28"/>
    </w:rPr>
  </w:style>
  <w:style w:type="character" w:customStyle="1" w:styleId="FontStyle79">
    <w:name w:val="Font Style79"/>
    <w:uiPriority w:val="99"/>
    <w:rsid w:val="008D38AA"/>
    <w:rPr>
      <w:rFonts w:ascii="Times New Roman" w:hAnsi="Times New Roman"/>
      <w:b/>
      <w:sz w:val="20"/>
    </w:rPr>
  </w:style>
  <w:style w:type="paragraph" w:customStyle="1" w:styleId="Style2">
    <w:name w:val="Style2"/>
    <w:basedOn w:val="a"/>
    <w:uiPriority w:val="99"/>
    <w:rsid w:val="008D38AA"/>
    <w:pPr>
      <w:widowControl w:val="0"/>
      <w:autoSpaceDE w:val="0"/>
      <w:autoSpaceDN w:val="0"/>
      <w:adjustRightInd w:val="0"/>
      <w:spacing w:line="235" w:lineRule="exact"/>
      <w:ind w:hanging="62"/>
      <w:jc w:val="left"/>
    </w:pPr>
    <w:rPr>
      <w:szCs w:val="24"/>
    </w:rPr>
  </w:style>
  <w:style w:type="paragraph" w:customStyle="1" w:styleId="Style7">
    <w:name w:val="Style7"/>
    <w:basedOn w:val="a"/>
    <w:uiPriority w:val="99"/>
    <w:rsid w:val="008D38AA"/>
    <w:pPr>
      <w:widowControl w:val="0"/>
      <w:autoSpaceDE w:val="0"/>
      <w:autoSpaceDN w:val="0"/>
      <w:adjustRightInd w:val="0"/>
      <w:spacing w:line="226" w:lineRule="exact"/>
      <w:ind w:firstLine="82"/>
      <w:jc w:val="left"/>
    </w:pPr>
    <w:rPr>
      <w:szCs w:val="24"/>
    </w:rPr>
  </w:style>
  <w:style w:type="character" w:customStyle="1" w:styleId="FontStyle81">
    <w:name w:val="Font Style81"/>
    <w:uiPriority w:val="99"/>
    <w:rsid w:val="008D38AA"/>
    <w:rPr>
      <w:rFonts w:ascii="Georgia" w:hAnsi="Georgia"/>
      <w:sz w:val="18"/>
    </w:rPr>
  </w:style>
  <w:style w:type="paragraph" w:customStyle="1" w:styleId="Style5">
    <w:name w:val="Style5"/>
    <w:basedOn w:val="a"/>
    <w:uiPriority w:val="99"/>
    <w:rsid w:val="008D38AA"/>
    <w:pPr>
      <w:widowControl w:val="0"/>
      <w:autoSpaceDE w:val="0"/>
      <w:autoSpaceDN w:val="0"/>
      <w:adjustRightInd w:val="0"/>
      <w:spacing w:line="230" w:lineRule="exact"/>
      <w:ind w:firstLine="0"/>
    </w:pPr>
    <w:rPr>
      <w:szCs w:val="24"/>
    </w:rPr>
  </w:style>
  <w:style w:type="character" w:customStyle="1" w:styleId="FontStyle39">
    <w:name w:val="Font Style39"/>
    <w:uiPriority w:val="99"/>
    <w:rsid w:val="008D38AA"/>
    <w:rPr>
      <w:rFonts w:ascii="Times New Roman" w:hAnsi="Times New Roman"/>
      <w:b/>
      <w:sz w:val="18"/>
    </w:rPr>
  </w:style>
  <w:style w:type="character" w:customStyle="1" w:styleId="FontStyle42">
    <w:name w:val="Font Style42"/>
    <w:uiPriority w:val="99"/>
    <w:rsid w:val="008D38AA"/>
    <w:rPr>
      <w:rFonts w:ascii="Times New Roman" w:hAnsi="Times New Roman"/>
      <w:spacing w:val="10"/>
      <w:sz w:val="18"/>
    </w:rPr>
  </w:style>
  <w:style w:type="character" w:customStyle="1" w:styleId="FontStyle74">
    <w:name w:val="Font Style74"/>
    <w:uiPriority w:val="99"/>
    <w:rsid w:val="008D38AA"/>
    <w:rPr>
      <w:rFonts w:ascii="Times New Roman" w:hAnsi="Times New Roman"/>
      <w:b/>
      <w:spacing w:val="10"/>
      <w:sz w:val="16"/>
    </w:rPr>
  </w:style>
  <w:style w:type="paragraph" w:customStyle="1" w:styleId="Style47">
    <w:name w:val="Style47"/>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99">
    <w:name w:val="Font Style99"/>
    <w:uiPriority w:val="99"/>
    <w:rsid w:val="008D38AA"/>
    <w:rPr>
      <w:rFonts w:ascii="Lucida Sans Unicode" w:hAnsi="Lucida Sans Unicode"/>
      <w:spacing w:val="20"/>
      <w:sz w:val="12"/>
    </w:rPr>
  </w:style>
  <w:style w:type="paragraph" w:customStyle="1" w:styleId="Style6">
    <w:name w:val="Style6"/>
    <w:basedOn w:val="a"/>
    <w:uiPriority w:val="99"/>
    <w:rsid w:val="008D38AA"/>
    <w:pPr>
      <w:widowControl w:val="0"/>
      <w:autoSpaceDE w:val="0"/>
      <w:autoSpaceDN w:val="0"/>
      <w:adjustRightInd w:val="0"/>
      <w:spacing w:line="230" w:lineRule="exact"/>
      <w:ind w:hanging="125"/>
      <w:jc w:val="left"/>
    </w:pPr>
    <w:rPr>
      <w:szCs w:val="24"/>
    </w:rPr>
  </w:style>
  <w:style w:type="character" w:customStyle="1" w:styleId="FontStyle37">
    <w:name w:val="Font Style37"/>
    <w:uiPriority w:val="99"/>
    <w:rsid w:val="008D38AA"/>
    <w:rPr>
      <w:rFonts w:ascii="Times New Roman" w:hAnsi="Times New Roman"/>
      <w:sz w:val="22"/>
    </w:rPr>
  </w:style>
  <w:style w:type="paragraph" w:customStyle="1" w:styleId="Style65">
    <w:name w:val="Style65"/>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145">
    <w:name w:val="Font Style145"/>
    <w:uiPriority w:val="99"/>
    <w:rsid w:val="008D38AA"/>
    <w:rPr>
      <w:rFonts w:ascii="Times New Roman" w:hAnsi="Times New Roman"/>
      <w:sz w:val="20"/>
    </w:rPr>
  </w:style>
  <w:style w:type="character" w:customStyle="1" w:styleId="FontStyle146">
    <w:name w:val="Font Style146"/>
    <w:uiPriority w:val="99"/>
    <w:rsid w:val="008D38AA"/>
    <w:rPr>
      <w:rFonts w:ascii="Times New Roman" w:hAnsi="Times New Roman"/>
      <w:sz w:val="18"/>
    </w:rPr>
  </w:style>
  <w:style w:type="paragraph" w:customStyle="1" w:styleId="afffff5">
    <w:name w:val="Заголовок таблицы"/>
    <w:basedOn w:val="afffe"/>
    <w:uiPriority w:val="99"/>
    <w:rsid w:val="008D38AA"/>
    <w:pPr>
      <w:widowControl w:val="0"/>
      <w:suppressAutoHyphens/>
      <w:jc w:val="center"/>
    </w:pPr>
    <w:rPr>
      <w:rFonts w:ascii="Arial" w:hAnsi="Arial" w:cs="Arial"/>
      <w:b/>
      <w:bCs/>
      <w:i/>
      <w:iCs/>
      <w:sz w:val="24"/>
      <w:szCs w:val="24"/>
      <w:lang w:eastAsia="ru-RU"/>
    </w:rPr>
  </w:style>
  <w:style w:type="paragraph" w:customStyle="1" w:styleId="Style10">
    <w:name w:val="Style10"/>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40">
    <w:name w:val="Font Style40"/>
    <w:uiPriority w:val="99"/>
    <w:rsid w:val="008D38AA"/>
    <w:rPr>
      <w:rFonts w:ascii="Times New Roman" w:hAnsi="Times New Roman"/>
      <w:sz w:val="12"/>
    </w:rPr>
  </w:style>
  <w:style w:type="character" w:customStyle="1" w:styleId="FontStyle41">
    <w:name w:val="Font Style41"/>
    <w:uiPriority w:val="99"/>
    <w:rsid w:val="008D38AA"/>
    <w:rPr>
      <w:rFonts w:ascii="Times New Roman" w:hAnsi="Times New Roman"/>
      <w:sz w:val="18"/>
    </w:rPr>
  </w:style>
  <w:style w:type="character" w:customStyle="1" w:styleId="FontStyle43">
    <w:name w:val="Font Style43"/>
    <w:uiPriority w:val="99"/>
    <w:rsid w:val="008D38AA"/>
    <w:rPr>
      <w:rFonts w:ascii="Times New Roman" w:hAnsi="Times New Roman"/>
      <w:b/>
      <w:sz w:val="10"/>
    </w:rPr>
  </w:style>
  <w:style w:type="character" w:customStyle="1" w:styleId="FontStyle44">
    <w:name w:val="Font Style44"/>
    <w:uiPriority w:val="99"/>
    <w:rsid w:val="008D38AA"/>
    <w:rPr>
      <w:rFonts w:ascii="Times New Roman" w:hAnsi="Times New Roman"/>
      <w:b/>
      <w:i/>
      <w:sz w:val="22"/>
    </w:rPr>
  </w:style>
  <w:style w:type="paragraph" w:customStyle="1" w:styleId="osntext">
    <w:name w:val="osntext"/>
    <w:basedOn w:val="a"/>
    <w:uiPriority w:val="99"/>
    <w:rsid w:val="008D38AA"/>
    <w:pPr>
      <w:spacing w:before="100" w:beforeAutospacing="1" w:after="100" w:afterAutospacing="1" w:line="240" w:lineRule="auto"/>
      <w:ind w:firstLine="0"/>
      <w:jc w:val="left"/>
    </w:pPr>
    <w:rPr>
      <w:rFonts w:ascii="Arial" w:hAnsi="Arial" w:cs="Arial"/>
      <w:color w:val="7B7B7B"/>
      <w:sz w:val="18"/>
      <w:szCs w:val="18"/>
    </w:rPr>
  </w:style>
  <w:style w:type="paragraph" w:customStyle="1" w:styleId="Style18">
    <w:name w:val="Style18"/>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0">
    <w:name w:val="Style20"/>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45">
    <w:name w:val="Font Style45"/>
    <w:uiPriority w:val="99"/>
    <w:rsid w:val="008D38AA"/>
    <w:rPr>
      <w:rFonts w:ascii="Times New Roman" w:hAnsi="Times New Roman"/>
      <w:sz w:val="22"/>
    </w:rPr>
  </w:style>
  <w:style w:type="character" w:customStyle="1" w:styleId="FontStyle46">
    <w:name w:val="Font Style46"/>
    <w:uiPriority w:val="99"/>
    <w:rsid w:val="008D38AA"/>
    <w:rPr>
      <w:rFonts w:ascii="Times New Roman" w:hAnsi="Times New Roman"/>
      <w:b/>
      <w:sz w:val="14"/>
    </w:rPr>
  </w:style>
  <w:style w:type="character" w:customStyle="1" w:styleId="FontStyle47">
    <w:name w:val="Font Style47"/>
    <w:uiPriority w:val="99"/>
    <w:rsid w:val="008D38AA"/>
    <w:rPr>
      <w:rFonts w:ascii="Times New Roman" w:hAnsi="Times New Roman"/>
      <w:sz w:val="22"/>
    </w:rPr>
  </w:style>
  <w:style w:type="character" w:customStyle="1" w:styleId="FontStyle48">
    <w:name w:val="Font Style48"/>
    <w:uiPriority w:val="99"/>
    <w:rsid w:val="008D38AA"/>
    <w:rPr>
      <w:rFonts w:ascii="Times New Roman" w:hAnsi="Times New Roman"/>
      <w:sz w:val="20"/>
    </w:rPr>
  </w:style>
  <w:style w:type="character" w:customStyle="1" w:styleId="FontStyle49">
    <w:name w:val="Font Style49"/>
    <w:uiPriority w:val="99"/>
    <w:rsid w:val="008D38AA"/>
    <w:rPr>
      <w:rFonts w:ascii="Microsoft Sans Serif" w:hAnsi="Microsoft Sans Serif"/>
      <w:sz w:val="18"/>
    </w:rPr>
  </w:style>
  <w:style w:type="character" w:customStyle="1" w:styleId="FontStyle50">
    <w:name w:val="Font Style50"/>
    <w:uiPriority w:val="99"/>
    <w:rsid w:val="008D38AA"/>
    <w:rPr>
      <w:rFonts w:ascii="Times New Roman" w:hAnsi="Times New Roman"/>
      <w:b/>
      <w:spacing w:val="-10"/>
      <w:sz w:val="10"/>
    </w:rPr>
  </w:style>
  <w:style w:type="character" w:customStyle="1" w:styleId="FontStyle51">
    <w:name w:val="Font Style51"/>
    <w:uiPriority w:val="99"/>
    <w:rsid w:val="008D38AA"/>
    <w:rPr>
      <w:rFonts w:ascii="Microsoft Sans Serif" w:hAnsi="Microsoft Sans Serif"/>
      <w:sz w:val="22"/>
    </w:rPr>
  </w:style>
  <w:style w:type="character" w:customStyle="1" w:styleId="FontStyle52">
    <w:name w:val="Font Style52"/>
    <w:uiPriority w:val="99"/>
    <w:rsid w:val="008D38AA"/>
    <w:rPr>
      <w:rFonts w:ascii="Trebuchet MS" w:hAnsi="Trebuchet MS"/>
      <w:b/>
      <w:sz w:val="20"/>
    </w:rPr>
  </w:style>
  <w:style w:type="character" w:customStyle="1" w:styleId="FontStyle53">
    <w:name w:val="Font Style53"/>
    <w:uiPriority w:val="99"/>
    <w:rsid w:val="008D38AA"/>
    <w:rPr>
      <w:rFonts w:ascii="Microsoft Sans Serif" w:hAnsi="Microsoft Sans Serif"/>
      <w:b/>
      <w:spacing w:val="10"/>
      <w:sz w:val="18"/>
    </w:rPr>
  </w:style>
  <w:style w:type="character" w:customStyle="1" w:styleId="FontStyle54">
    <w:name w:val="Font Style54"/>
    <w:uiPriority w:val="99"/>
    <w:rsid w:val="008D38AA"/>
    <w:rPr>
      <w:rFonts w:ascii="Trebuchet MS" w:hAnsi="Trebuchet MS"/>
      <w:b/>
      <w:sz w:val="20"/>
    </w:rPr>
  </w:style>
  <w:style w:type="character" w:customStyle="1" w:styleId="FontStyle57">
    <w:name w:val="Font Style57"/>
    <w:uiPriority w:val="99"/>
    <w:rsid w:val="008D38AA"/>
    <w:rPr>
      <w:rFonts w:ascii="Times New Roman" w:hAnsi="Times New Roman"/>
      <w:sz w:val="20"/>
    </w:rPr>
  </w:style>
  <w:style w:type="character" w:customStyle="1" w:styleId="FontStyle58">
    <w:name w:val="Font Style58"/>
    <w:uiPriority w:val="99"/>
    <w:rsid w:val="008D38AA"/>
    <w:rPr>
      <w:rFonts w:ascii="Times New Roman" w:hAnsi="Times New Roman"/>
      <w:spacing w:val="10"/>
      <w:sz w:val="20"/>
    </w:rPr>
  </w:style>
  <w:style w:type="character" w:customStyle="1" w:styleId="FontStyle59">
    <w:name w:val="Font Style59"/>
    <w:uiPriority w:val="99"/>
    <w:rsid w:val="008D38AA"/>
    <w:rPr>
      <w:rFonts w:ascii="Trebuchet MS" w:hAnsi="Trebuchet MS"/>
      <w:b/>
      <w:sz w:val="20"/>
    </w:rPr>
  </w:style>
  <w:style w:type="character" w:customStyle="1" w:styleId="FontStyle60">
    <w:name w:val="Font Style60"/>
    <w:uiPriority w:val="99"/>
    <w:rsid w:val="008D38AA"/>
    <w:rPr>
      <w:rFonts w:ascii="Trebuchet MS" w:hAnsi="Trebuchet MS"/>
      <w:b/>
      <w:sz w:val="20"/>
    </w:rPr>
  </w:style>
  <w:style w:type="character" w:customStyle="1" w:styleId="FontStyle138">
    <w:name w:val="Font Style138"/>
    <w:uiPriority w:val="99"/>
    <w:rsid w:val="008D38AA"/>
    <w:rPr>
      <w:rFonts w:ascii="Times New Roman" w:hAnsi="Times New Roman"/>
      <w:sz w:val="24"/>
    </w:rPr>
  </w:style>
  <w:style w:type="paragraph" w:customStyle="1" w:styleId="Style35">
    <w:name w:val="Style35"/>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139">
    <w:name w:val="Font Style139"/>
    <w:uiPriority w:val="99"/>
    <w:rsid w:val="008D38AA"/>
    <w:rPr>
      <w:rFonts w:ascii="Times New Roman" w:hAnsi="Times New Roman"/>
      <w:sz w:val="16"/>
    </w:rPr>
  </w:style>
  <w:style w:type="character" w:customStyle="1" w:styleId="FontStyle143">
    <w:name w:val="Font Style143"/>
    <w:uiPriority w:val="99"/>
    <w:rsid w:val="008D38AA"/>
    <w:rPr>
      <w:rFonts w:ascii="Times New Roman" w:hAnsi="Times New Roman"/>
      <w:i/>
      <w:sz w:val="18"/>
    </w:rPr>
  </w:style>
  <w:style w:type="paragraph" w:customStyle="1" w:styleId="Style40">
    <w:name w:val="Style40"/>
    <w:basedOn w:val="a"/>
    <w:uiPriority w:val="99"/>
    <w:rsid w:val="008D38AA"/>
    <w:pPr>
      <w:widowControl w:val="0"/>
      <w:autoSpaceDE w:val="0"/>
      <w:autoSpaceDN w:val="0"/>
      <w:adjustRightInd w:val="0"/>
      <w:spacing w:line="454" w:lineRule="exact"/>
      <w:ind w:firstLine="715"/>
    </w:pPr>
    <w:rPr>
      <w:szCs w:val="24"/>
    </w:rPr>
  </w:style>
  <w:style w:type="paragraph" w:customStyle="1" w:styleId="Style13">
    <w:name w:val="Style13"/>
    <w:basedOn w:val="a"/>
    <w:next w:val="a"/>
    <w:uiPriority w:val="99"/>
    <w:rsid w:val="008D38AA"/>
    <w:pPr>
      <w:widowControl w:val="0"/>
      <w:autoSpaceDE w:val="0"/>
      <w:autoSpaceDN w:val="0"/>
      <w:adjustRightInd w:val="0"/>
      <w:spacing w:line="230" w:lineRule="exact"/>
      <w:ind w:firstLine="0"/>
      <w:jc w:val="left"/>
    </w:pPr>
    <w:rPr>
      <w:rFonts w:ascii="Georgia" w:hAnsi="Georgia" w:cs="Georgia"/>
      <w:szCs w:val="24"/>
    </w:rPr>
  </w:style>
  <w:style w:type="paragraph" w:customStyle="1" w:styleId="Style44">
    <w:name w:val="Style44"/>
    <w:basedOn w:val="a"/>
    <w:next w:val="a"/>
    <w:uiPriority w:val="99"/>
    <w:rsid w:val="008D38AA"/>
    <w:pPr>
      <w:widowControl w:val="0"/>
      <w:autoSpaceDE w:val="0"/>
      <w:autoSpaceDN w:val="0"/>
      <w:adjustRightInd w:val="0"/>
      <w:spacing w:line="278" w:lineRule="exact"/>
      <w:ind w:firstLine="0"/>
      <w:jc w:val="left"/>
    </w:pPr>
    <w:rPr>
      <w:rFonts w:ascii="Georgia" w:hAnsi="Georgia" w:cs="Georgia"/>
      <w:szCs w:val="24"/>
    </w:rPr>
  </w:style>
  <w:style w:type="character" w:customStyle="1" w:styleId="FontStyle153">
    <w:name w:val="Font Style153"/>
    <w:uiPriority w:val="99"/>
    <w:rsid w:val="008D38AA"/>
    <w:rPr>
      <w:rFonts w:ascii="Times New Roman" w:hAnsi="Times New Roman"/>
      <w:sz w:val="22"/>
    </w:rPr>
  </w:style>
  <w:style w:type="character" w:customStyle="1" w:styleId="FontStyle176">
    <w:name w:val="Font Style176"/>
    <w:uiPriority w:val="99"/>
    <w:rsid w:val="008D38AA"/>
    <w:rPr>
      <w:rFonts w:ascii="Arial" w:hAnsi="Arial"/>
      <w:sz w:val="18"/>
    </w:rPr>
  </w:style>
  <w:style w:type="character" w:customStyle="1" w:styleId="FontStyle87">
    <w:name w:val="Font Style87"/>
    <w:uiPriority w:val="99"/>
    <w:rsid w:val="008D38AA"/>
    <w:rPr>
      <w:rFonts w:ascii="Times New Roman" w:hAnsi="Times New Roman"/>
      <w:i/>
      <w:spacing w:val="20"/>
      <w:sz w:val="16"/>
    </w:rPr>
  </w:style>
  <w:style w:type="paragraph" w:customStyle="1" w:styleId="FR1">
    <w:name w:val="FR1"/>
    <w:uiPriority w:val="99"/>
    <w:rsid w:val="008D38AA"/>
    <w:pPr>
      <w:widowControl w:val="0"/>
      <w:ind w:left="200"/>
      <w:jc w:val="center"/>
    </w:pPr>
    <w:rPr>
      <w:rFonts w:ascii="Arial" w:hAnsi="Arial" w:cs="Arial"/>
      <w:sz w:val="32"/>
      <w:szCs w:val="32"/>
    </w:rPr>
  </w:style>
  <w:style w:type="paragraph" w:customStyle="1" w:styleId="FR2">
    <w:name w:val="FR2"/>
    <w:uiPriority w:val="99"/>
    <w:rsid w:val="008D38AA"/>
    <w:pPr>
      <w:widowControl w:val="0"/>
      <w:autoSpaceDE w:val="0"/>
      <w:autoSpaceDN w:val="0"/>
      <w:adjustRightInd w:val="0"/>
      <w:spacing w:line="360" w:lineRule="auto"/>
      <w:ind w:firstLine="460"/>
    </w:pPr>
    <w:rPr>
      <w:rFonts w:ascii="Courier New" w:hAnsi="Courier New" w:cs="Courier New"/>
      <w:sz w:val="16"/>
      <w:szCs w:val="16"/>
    </w:rPr>
  </w:style>
  <w:style w:type="paragraph" w:customStyle="1" w:styleId="afffff6">
    <w:name w:val="Название таблицы"/>
    <w:basedOn w:val="a"/>
    <w:next w:val="a"/>
    <w:uiPriority w:val="99"/>
    <w:rsid w:val="008D38AA"/>
    <w:pPr>
      <w:spacing w:line="360" w:lineRule="auto"/>
      <w:ind w:firstLine="0"/>
      <w:jc w:val="center"/>
    </w:pPr>
    <w:rPr>
      <w:szCs w:val="24"/>
    </w:rPr>
  </w:style>
  <w:style w:type="paragraph" w:customStyle="1" w:styleId="afffff7">
    <w:name w:val="Итоговая информация"/>
    <w:basedOn w:val="a"/>
    <w:uiPriority w:val="99"/>
    <w:rsid w:val="008D38AA"/>
    <w:pPr>
      <w:tabs>
        <w:tab w:val="left" w:pos="1134"/>
        <w:tab w:val="right" w:pos="9072"/>
      </w:tabs>
      <w:spacing w:line="360" w:lineRule="auto"/>
      <w:ind w:firstLine="0"/>
    </w:pPr>
    <w:rPr>
      <w:szCs w:val="24"/>
      <w:lang w:val="en-US"/>
    </w:rPr>
  </w:style>
  <w:style w:type="paragraph" w:customStyle="1" w:styleId="1f3">
    <w:name w:val="Абзац списка1"/>
    <w:basedOn w:val="a"/>
    <w:uiPriority w:val="99"/>
    <w:rsid w:val="008D38AA"/>
    <w:pPr>
      <w:widowControl w:val="0"/>
      <w:suppressAutoHyphens/>
      <w:spacing w:line="240" w:lineRule="auto"/>
      <w:ind w:left="720" w:firstLine="0"/>
      <w:jc w:val="left"/>
    </w:pPr>
    <w:rPr>
      <w:kern w:val="1"/>
      <w:szCs w:val="24"/>
      <w:lang w:eastAsia="ar-SA"/>
    </w:rPr>
  </w:style>
  <w:style w:type="paragraph" w:customStyle="1" w:styleId="-33">
    <w:name w:val="Содержание - Уровень 3"/>
    <w:basedOn w:val="af4"/>
    <w:link w:val="-34"/>
    <w:uiPriority w:val="99"/>
    <w:rsid w:val="008D38AA"/>
    <w:pPr>
      <w:overflowPunct/>
      <w:autoSpaceDE/>
      <w:autoSpaceDN/>
      <w:adjustRightInd/>
      <w:spacing w:before="120" w:after="120"/>
      <w:ind w:left="0" w:right="0" w:firstLine="709"/>
      <w:contextualSpacing w:val="0"/>
      <w:textAlignment w:val="auto"/>
      <w:outlineLvl w:val="2"/>
    </w:pPr>
    <w:rPr>
      <w:rFonts w:ascii="Cambria" w:hAnsi="Cambria"/>
      <w:b/>
      <w:sz w:val="28"/>
      <w:szCs w:val="20"/>
    </w:rPr>
  </w:style>
  <w:style w:type="character" w:customStyle="1" w:styleId="-34">
    <w:name w:val="Содержание - Уровень 3 Знак"/>
    <w:link w:val="-33"/>
    <w:uiPriority w:val="99"/>
    <w:locked/>
    <w:rsid w:val="008D38AA"/>
    <w:rPr>
      <w:rFonts w:ascii="Cambria" w:hAnsi="Cambria"/>
      <w:b/>
      <w:sz w:val="28"/>
    </w:rPr>
  </w:style>
  <w:style w:type="paragraph" w:customStyle="1" w:styleId="S">
    <w:name w:val="S_Обычный в таблице"/>
    <w:basedOn w:val="a"/>
    <w:link w:val="S0"/>
    <w:uiPriority w:val="99"/>
    <w:rsid w:val="008D38AA"/>
    <w:pPr>
      <w:spacing w:line="360" w:lineRule="auto"/>
      <w:ind w:firstLine="0"/>
      <w:jc w:val="center"/>
    </w:pPr>
  </w:style>
  <w:style w:type="character" w:customStyle="1" w:styleId="S0">
    <w:name w:val="S_Обычный в таблице Знак"/>
    <w:link w:val="S"/>
    <w:uiPriority w:val="99"/>
    <w:locked/>
    <w:rsid w:val="008D38AA"/>
    <w:rPr>
      <w:sz w:val="24"/>
    </w:rPr>
  </w:style>
  <w:style w:type="paragraph" w:customStyle="1" w:styleId="S1">
    <w:name w:val="S_Отступ"/>
    <w:basedOn w:val="a"/>
    <w:autoRedefine/>
    <w:uiPriority w:val="99"/>
    <w:rsid w:val="008D38AA"/>
    <w:pPr>
      <w:spacing w:line="360" w:lineRule="auto"/>
      <w:ind w:firstLine="567"/>
    </w:pPr>
    <w:rPr>
      <w:i/>
      <w:iCs/>
      <w:sz w:val="28"/>
      <w:szCs w:val="28"/>
    </w:rPr>
  </w:style>
  <w:style w:type="paragraph" w:customStyle="1" w:styleId="S2">
    <w:name w:val="S_Маркированый"/>
    <w:basedOn w:val="a"/>
    <w:autoRedefine/>
    <w:uiPriority w:val="99"/>
    <w:rsid w:val="008D38AA"/>
    <w:pPr>
      <w:spacing w:line="240" w:lineRule="auto"/>
      <w:ind w:left="697" w:hanging="357"/>
    </w:pPr>
    <w:rPr>
      <w:szCs w:val="24"/>
      <w:shd w:val="clear" w:color="auto" w:fill="FFFFFF"/>
    </w:rPr>
  </w:style>
  <w:style w:type="paragraph" w:customStyle="1" w:styleId="S10">
    <w:name w:val="S_Заголовок 1"/>
    <w:basedOn w:val="a"/>
    <w:uiPriority w:val="99"/>
    <w:rsid w:val="008D38AA"/>
    <w:pPr>
      <w:tabs>
        <w:tab w:val="num" w:pos="360"/>
      </w:tabs>
      <w:spacing w:line="240" w:lineRule="auto"/>
      <w:ind w:left="360" w:hanging="360"/>
      <w:jc w:val="center"/>
    </w:pPr>
    <w:rPr>
      <w:b/>
      <w:bCs/>
      <w:caps/>
      <w:szCs w:val="24"/>
    </w:rPr>
  </w:style>
  <w:style w:type="paragraph" w:customStyle="1" w:styleId="S20">
    <w:name w:val="S_Заголовок 2"/>
    <w:basedOn w:val="2"/>
    <w:autoRedefine/>
    <w:uiPriority w:val="99"/>
    <w:rsid w:val="008D38AA"/>
    <w:pPr>
      <w:keepLines/>
      <w:numPr>
        <w:ilvl w:val="1"/>
      </w:numPr>
      <w:tabs>
        <w:tab w:val="left" w:pos="357"/>
      </w:tabs>
      <w:spacing w:before="0" w:after="0" w:line="360" w:lineRule="auto"/>
      <w:ind w:left="851" w:firstLine="567"/>
    </w:pPr>
    <w:rPr>
      <w:rFonts w:ascii="Times New Roman" w:hAnsi="Times New Roman" w:cs="Times New Roman"/>
      <w:i w:val="0"/>
      <w:iCs w:val="0"/>
    </w:rPr>
  </w:style>
  <w:style w:type="paragraph" w:customStyle="1" w:styleId="S3">
    <w:name w:val="S_Заголовок 3"/>
    <w:basedOn w:val="3"/>
    <w:link w:val="S30"/>
    <w:uiPriority w:val="99"/>
    <w:rsid w:val="008D38AA"/>
    <w:pPr>
      <w:keepNext w:val="0"/>
      <w:tabs>
        <w:tab w:val="num" w:pos="1800"/>
      </w:tabs>
      <w:overflowPunct/>
      <w:autoSpaceDE/>
      <w:autoSpaceDN/>
      <w:adjustRightInd/>
      <w:spacing w:line="360" w:lineRule="auto"/>
      <w:ind w:left="1800" w:hanging="720"/>
      <w:jc w:val="left"/>
      <w:textAlignment w:val="auto"/>
    </w:pPr>
  </w:style>
  <w:style w:type="character" w:customStyle="1" w:styleId="S30">
    <w:name w:val="S_Заголовок 3 Знак"/>
    <w:link w:val="S3"/>
    <w:uiPriority w:val="99"/>
    <w:locked/>
    <w:rsid w:val="008D38AA"/>
    <w:rPr>
      <w:sz w:val="24"/>
      <w:szCs w:val="24"/>
      <w:u w:val="single"/>
      <w:lang w:eastAsia="ru-RU"/>
    </w:rPr>
  </w:style>
  <w:style w:type="paragraph" w:customStyle="1" w:styleId="S4">
    <w:name w:val="S_Заголовок 4"/>
    <w:basedOn w:val="4"/>
    <w:uiPriority w:val="99"/>
    <w:rsid w:val="008D38AA"/>
    <w:pPr>
      <w:tabs>
        <w:tab w:val="num" w:pos="1800"/>
      </w:tabs>
      <w:suppressAutoHyphens w:val="0"/>
      <w:spacing w:line="240" w:lineRule="auto"/>
      <w:ind w:left="1800" w:hanging="720"/>
      <w:jc w:val="left"/>
    </w:pPr>
    <w:rPr>
      <w:b w:val="0"/>
      <w:i/>
      <w:iCs/>
      <w:sz w:val="24"/>
      <w:szCs w:val="24"/>
      <w:lang w:val="ru-RU"/>
    </w:rPr>
  </w:style>
  <w:style w:type="paragraph" w:customStyle="1" w:styleId="S5">
    <w:name w:val="S_Обычный"/>
    <w:basedOn w:val="a"/>
    <w:link w:val="S6"/>
    <w:uiPriority w:val="99"/>
    <w:rsid w:val="008D38AA"/>
    <w:pPr>
      <w:spacing w:line="240" w:lineRule="auto"/>
      <w:ind w:firstLine="709"/>
    </w:pPr>
  </w:style>
  <w:style w:type="character" w:customStyle="1" w:styleId="S6">
    <w:name w:val="S_Обычный Знак"/>
    <w:link w:val="S5"/>
    <w:uiPriority w:val="99"/>
    <w:locked/>
    <w:rsid w:val="008D38AA"/>
    <w:rPr>
      <w:sz w:val="24"/>
    </w:rPr>
  </w:style>
  <w:style w:type="paragraph" w:customStyle="1" w:styleId="S7">
    <w:name w:val="Стиль S_Маркированный + Междустр.интервал:  полуторный"/>
    <w:basedOn w:val="a"/>
    <w:autoRedefine/>
    <w:uiPriority w:val="99"/>
    <w:rsid w:val="008D38AA"/>
    <w:pPr>
      <w:widowControl w:val="0"/>
      <w:autoSpaceDE w:val="0"/>
      <w:autoSpaceDN w:val="0"/>
      <w:adjustRightInd w:val="0"/>
      <w:spacing w:line="240" w:lineRule="auto"/>
      <w:ind w:left="-14" w:hanging="25"/>
      <w:jc w:val="left"/>
    </w:pPr>
    <w:rPr>
      <w:color w:val="000000"/>
      <w:sz w:val="20"/>
    </w:rPr>
  </w:style>
  <w:style w:type="paragraph" w:customStyle="1" w:styleId="S8">
    <w:name w:val="S_Маркированный"/>
    <w:basedOn w:val="a"/>
    <w:link w:val="S9"/>
    <w:autoRedefine/>
    <w:uiPriority w:val="99"/>
    <w:rsid w:val="008D38AA"/>
    <w:pPr>
      <w:suppressLineNumbers/>
      <w:tabs>
        <w:tab w:val="left" w:pos="-142"/>
        <w:tab w:val="left" w:pos="851"/>
      </w:tabs>
      <w:autoSpaceDE w:val="0"/>
      <w:autoSpaceDN w:val="0"/>
      <w:adjustRightInd w:val="0"/>
      <w:spacing w:line="360" w:lineRule="auto"/>
      <w:ind w:firstLine="567"/>
    </w:pPr>
  </w:style>
  <w:style w:type="character" w:customStyle="1" w:styleId="S9">
    <w:name w:val="S_Маркированный Знак"/>
    <w:link w:val="S8"/>
    <w:uiPriority w:val="99"/>
    <w:locked/>
    <w:rsid w:val="008D38AA"/>
    <w:rPr>
      <w:sz w:val="24"/>
    </w:rPr>
  </w:style>
  <w:style w:type="paragraph" w:styleId="afffff8">
    <w:name w:val="List Bullet"/>
    <w:aliases w:val="Маркированный"/>
    <w:basedOn w:val="a"/>
    <w:autoRedefine/>
    <w:uiPriority w:val="99"/>
    <w:rsid w:val="008D38AA"/>
    <w:pPr>
      <w:tabs>
        <w:tab w:val="left" w:pos="900"/>
      </w:tabs>
      <w:spacing w:line="240" w:lineRule="auto"/>
      <w:ind w:firstLine="567"/>
    </w:pPr>
    <w:rPr>
      <w:color w:val="000000"/>
      <w:spacing w:val="-1"/>
      <w:szCs w:val="24"/>
    </w:rPr>
  </w:style>
  <w:style w:type="character" w:customStyle="1" w:styleId="S11">
    <w:name w:val="S_Маркированный Знак1"/>
    <w:uiPriority w:val="99"/>
    <w:rsid w:val="008D38AA"/>
    <w:rPr>
      <w:rFonts w:eastAsia="Times New Roman"/>
      <w:sz w:val="24"/>
      <w:lang w:eastAsia="en-US"/>
    </w:rPr>
  </w:style>
  <w:style w:type="paragraph" w:customStyle="1" w:styleId="Sa">
    <w:name w:val="S_Титульный"/>
    <w:basedOn w:val="a"/>
    <w:uiPriority w:val="99"/>
    <w:rsid w:val="008D38AA"/>
    <w:pPr>
      <w:spacing w:line="240" w:lineRule="auto"/>
      <w:ind w:left="3240" w:firstLine="0"/>
      <w:jc w:val="right"/>
    </w:pPr>
    <w:rPr>
      <w:b/>
      <w:bCs/>
      <w:sz w:val="32"/>
      <w:szCs w:val="32"/>
    </w:rPr>
  </w:style>
  <w:style w:type="paragraph" w:customStyle="1" w:styleId="-S">
    <w:name w:val="- S_Маркированный"/>
    <w:basedOn w:val="a"/>
    <w:autoRedefine/>
    <w:uiPriority w:val="99"/>
    <w:rsid w:val="008D38AA"/>
    <w:pPr>
      <w:tabs>
        <w:tab w:val="num" w:pos="1021"/>
      </w:tabs>
      <w:spacing w:line="360" w:lineRule="auto"/>
      <w:ind w:firstLine="680"/>
    </w:pPr>
    <w:rPr>
      <w:szCs w:val="24"/>
    </w:rPr>
  </w:style>
  <w:style w:type="paragraph" w:customStyle="1" w:styleId="2d">
    <w:name w:val="Знак Знак Знак Знак2"/>
    <w:basedOn w:val="a"/>
    <w:uiPriority w:val="99"/>
    <w:rsid w:val="008D38AA"/>
    <w:pPr>
      <w:spacing w:before="100" w:beforeAutospacing="1" w:after="100" w:afterAutospacing="1" w:line="240" w:lineRule="auto"/>
      <w:ind w:firstLine="0"/>
      <w:jc w:val="left"/>
    </w:pPr>
    <w:rPr>
      <w:rFonts w:ascii="Tahoma" w:hAnsi="Tahoma" w:cs="Tahoma"/>
      <w:sz w:val="20"/>
      <w:lang w:val="en-US" w:eastAsia="en-US"/>
    </w:rPr>
  </w:style>
  <w:style w:type="paragraph" w:customStyle="1" w:styleId="125c">
    <w:name w:val="Стиль по ширине Первая строка:  125 см cнизу: (одинарная Авто ..."/>
    <w:basedOn w:val="a"/>
    <w:uiPriority w:val="99"/>
    <w:rsid w:val="008D38AA"/>
    <w:pPr>
      <w:spacing w:line="240" w:lineRule="auto"/>
      <w:ind w:firstLine="709"/>
    </w:pPr>
    <w:rPr>
      <w:szCs w:val="24"/>
    </w:rPr>
  </w:style>
  <w:style w:type="character" w:customStyle="1" w:styleId="FontStyle12">
    <w:name w:val="Font Style12"/>
    <w:rsid w:val="008D38AA"/>
    <w:rPr>
      <w:rFonts w:ascii="Arial" w:hAnsi="Arial"/>
      <w:sz w:val="18"/>
    </w:rPr>
  </w:style>
  <w:style w:type="paragraph" w:customStyle="1" w:styleId="zag">
    <w:name w:val="zag"/>
    <w:basedOn w:val="a"/>
    <w:uiPriority w:val="99"/>
    <w:rsid w:val="008D38AA"/>
    <w:pPr>
      <w:spacing w:before="100" w:beforeAutospacing="1" w:after="100" w:afterAutospacing="1" w:line="240" w:lineRule="auto"/>
      <w:ind w:firstLine="0"/>
      <w:jc w:val="left"/>
    </w:pPr>
    <w:rPr>
      <w:szCs w:val="24"/>
    </w:rPr>
  </w:style>
  <w:style w:type="character" w:customStyle="1" w:styleId="FontStyle13">
    <w:name w:val="Font Style13"/>
    <w:uiPriority w:val="99"/>
    <w:rsid w:val="008D38AA"/>
    <w:rPr>
      <w:rFonts w:ascii="Times New Roman" w:hAnsi="Times New Roman"/>
      <w:sz w:val="22"/>
    </w:rPr>
  </w:style>
  <w:style w:type="paragraph" w:customStyle="1" w:styleId="1f4">
    <w:name w:val="Знак1"/>
    <w:basedOn w:val="a"/>
    <w:uiPriority w:val="99"/>
    <w:rsid w:val="008D38AA"/>
    <w:pPr>
      <w:spacing w:before="100" w:beforeAutospacing="1" w:after="100" w:afterAutospacing="1" w:line="240" w:lineRule="auto"/>
      <w:ind w:firstLine="0"/>
      <w:jc w:val="left"/>
    </w:pPr>
    <w:rPr>
      <w:rFonts w:ascii="Tahoma" w:hAnsi="Tahoma" w:cs="Tahoma"/>
      <w:sz w:val="20"/>
      <w:lang w:val="en-US" w:eastAsia="en-US"/>
    </w:rPr>
  </w:style>
  <w:style w:type="character" w:customStyle="1" w:styleId="Absatz-Standardschriftart">
    <w:name w:val="Absatz-Standardschriftart"/>
    <w:uiPriority w:val="99"/>
    <w:rsid w:val="008D38AA"/>
  </w:style>
  <w:style w:type="character" w:customStyle="1" w:styleId="WW-Absatz-Standardschriftart">
    <w:name w:val="WW-Absatz-Standardschriftart"/>
    <w:uiPriority w:val="99"/>
    <w:rsid w:val="008D38AA"/>
  </w:style>
  <w:style w:type="character" w:customStyle="1" w:styleId="WW-Absatz-Standardschriftart1">
    <w:name w:val="WW-Absatz-Standardschriftart1"/>
    <w:uiPriority w:val="99"/>
    <w:rsid w:val="008D38AA"/>
  </w:style>
  <w:style w:type="character" w:customStyle="1" w:styleId="WW-Absatz-Standardschriftart11">
    <w:name w:val="WW-Absatz-Standardschriftart11"/>
    <w:uiPriority w:val="99"/>
    <w:rsid w:val="008D38AA"/>
  </w:style>
  <w:style w:type="character" w:customStyle="1" w:styleId="WW-Absatz-Standardschriftart111">
    <w:name w:val="WW-Absatz-Standardschriftart111"/>
    <w:uiPriority w:val="99"/>
    <w:rsid w:val="008D38AA"/>
  </w:style>
  <w:style w:type="character" w:customStyle="1" w:styleId="WW-Absatz-Standardschriftart1111">
    <w:name w:val="WW-Absatz-Standardschriftart1111"/>
    <w:uiPriority w:val="99"/>
    <w:rsid w:val="008D38AA"/>
  </w:style>
  <w:style w:type="character" w:customStyle="1" w:styleId="WW-Absatz-Standardschriftart11111">
    <w:name w:val="WW-Absatz-Standardschriftart11111"/>
    <w:uiPriority w:val="99"/>
    <w:rsid w:val="008D38AA"/>
  </w:style>
  <w:style w:type="character" w:customStyle="1" w:styleId="WW-Absatz-Standardschriftart111111">
    <w:name w:val="WW-Absatz-Standardschriftart111111"/>
    <w:uiPriority w:val="99"/>
    <w:rsid w:val="008D38AA"/>
  </w:style>
  <w:style w:type="character" w:customStyle="1" w:styleId="1f5">
    <w:name w:val="Основной шрифт абзаца1"/>
    <w:rsid w:val="008D38AA"/>
  </w:style>
  <w:style w:type="character" w:customStyle="1" w:styleId="afffff9">
    <w:name w:val="Символ нумерации"/>
    <w:uiPriority w:val="99"/>
    <w:rsid w:val="008D38AA"/>
  </w:style>
  <w:style w:type="paragraph" w:customStyle="1" w:styleId="1f6">
    <w:name w:val="Заголовок1"/>
    <w:basedOn w:val="a"/>
    <w:next w:val="afb"/>
    <w:uiPriority w:val="99"/>
    <w:rsid w:val="008D38AA"/>
    <w:pPr>
      <w:keepNext/>
      <w:suppressAutoHyphens/>
      <w:spacing w:before="240" w:after="120" w:line="240" w:lineRule="auto"/>
      <w:ind w:firstLine="0"/>
      <w:jc w:val="left"/>
    </w:pPr>
    <w:rPr>
      <w:rFonts w:ascii="Arial" w:hAnsi="Arial" w:cs="Arial"/>
      <w:sz w:val="28"/>
      <w:szCs w:val="28"/>
      <w:lang w:eastAsia="ar-SA"/>
    </w:rPr>
  </w:style>
  <w:style w:type="paragraph" w:customStyle="1" w:styleId="1f7">
    <w:name w:val="Название1"/>
    <w:basedOn w:val="a"/>
    <w:uiPriority w:val="99"/>
    <w:rsid w:val="008D38AA"/>
    <w:pPr>
      <w:suppressLineNumbers/>
      <w:suppressAutoHyphens/>
      <w:spacing w:before="120" w:after="120" w:line="240" w:lineRule="auto"/>
      <w:ind w:firstLine="0"/>
      <w:jc w:val="left"/>
    </w:pPr>
    <w:rPr>
      <w:rFonts w:ascii="Arial" w:hAnsi="Arial" w:cs="Arial"/>
      <w:i/>
      <w:iCs/>
      <w:szCs w:val="24"/>
      <w:lang w:eastAsia="ar-SA"/>
    </w:rPr>
  </w:style>
  <w:style w:type="paragraph" w:customStyle="1" w:styleId="1f8">
    <w:name w:val="Указатель1"/>
    <w:basedOn w:val="a"/>
    <w:uiPriority w:val="99"/>
    <w:rsid w:val="008D38AA"/>
    <w:pPr>
      <w:suppressLineNumbers/>
      <w:suppressAutoHyphens/>
      <w:spacing w:line="240" w:lineRule="auto"/>
      <w:ind w:firstLine="0"/>
      <w:jc w:val="left"/>
    </w:pPr>
    <w:rPr>
      <w:rFonts w:ascii="Arial" w:hAnsi="Arial" w:cs="Arial"/>
      <w:szCs w:val="24"/>
      <w:lang w:eastAsia="ar-SA"/>
    </w:rPr>
  </w:style>
  <w:style w:type="paragraph" w:customStyle="1" w:styleId="1f9">
    <w:name w:val="Название объекта1"/>
    <w:basedOn w:val="a"/>
    <w:next w:val="a"/>
    <w:uiPriority w:val="99"/>
    <w:rsid w:val="008D38AA"/>
    <w:pPr>
      <w:widowControl w:val="0"/>
      <w:suppressAutoHyphens/>
      <w:spacing w:line="240" w:lineRule="auto"/>
      <w:ind w:firstLine="0"/>
      <w:jc w:val="left"/>
    </w:pPr>
    <w:rPr>
      <w:b/>
      <w:bCs/>
      <w:kern w:val="1"/>
      <w:szCs w:val="24"/>
    </w:rPr>
  </w:style>
  <w:style w:type="paragraph" w:customStyle="1" w:styleId="1fa">
    <w:name w:val="обычный_1 Знак Знак Знак Знак Знак Знак Знак Знак Знак"/>
    <w:basedOn w:val="a"/>
    <w:uiPriority w:val="99"/>
    <w:rsid w:val="008D38AA"/>
    <w:pPr>
      <w:spacing w:before="100" w:beforeAutospacing="1" w:after="100" w:afterAutospacing="1" w:line="240" w:lineRule="auto"/>
      <w:ind w:firstLine="0"/>
    </w:pPr>
    <w:rPr>
      <w:rFonts w:ascii="Tahoma" w:hAnsi="Tahoma" w:cs="Tahoma"/>
      <w:sz w:val="20"/>
      <w:lang w:val="en-US" w:eastAsia="en-US"/>
    </w:rPr>
  </w:style>
  <w:style w:type="paragraph" w:styleId="1fb">
    <w:name w:val="index 1"/>
    <w:basedOn w:val="a"/>
    <w:next w:val="a"/>
    <w:autoRedefine/>
    <w:uiPriority w:val="99"/>
    <w:semiHidden/>
    <w:rsid w:val="008D38AA"/>
    <w:pPr>
      <w:spacing w:line="240" w:lineRule="auto"/>
      <w:ind w:left="280" w:hanging="280"/>
    </w:pPr>
    <w:rPr>
      <w:sz w:val="28"/>
      <w:szCs w:val="28"/>
    </w:rPr>
  </w:style>
  <w:style w:type="paragraph" w:customStyle="1" w:styleId="2110">
    <w:name w:val="Основной текст 211"/>
    <w:basedOn w:val="a"/>
    <w:uiPriority w:val="99"/>
    <w:rsid w:val="008D38AA"/>
    <w:pPr>
      <w:widowControl w:val="0"/>
      <w:suppressAutoHyphens/>
      <w:spacing w:line="240" w:lineRule="auto"/>
      <w:ind w:firstLine="0"/>
      <w:jc w:val="left"/>
    </w:pPr>
    <w:rPr>
      <w:rFonts w:ascii="Arial" w:hAnsi="Arial" w:cs="Arial"/>
      <w:b/>
      <w:bCs/>
      <w:szCs w:val="24"/>
    </w:rPr>
  </w:style>
  <w:style w:type="character" w:customStyle="1" w:styleId="FontStyle14">
    <w:name w:val="Font Style14"/>
    <w:uiPriority w:val="99"/>
    <w:rsid w:val="008D38AA"/>
    <w:rPr>
      <w:rFonts w:ascii="Times New Roman" w:hAnsi="Times New Roman"/>
      <w:sz w:val="20"/>
    </w:rPr>
  </w:style>
  <w:style w:type="character" w:customStyle="1" w:styleId="FontStyle15">
    <w:name w:val="Font Style15"/>
    <w:uiPriority w:val="99"/>
    <w:rsid w:val="008D38AA"/>
    <w:rPr>
      <w:rFonts w:ascii="Times New Roman" w:hAnsi="Times New Roman"/>
      <w:sz w:val="20"/>
    </w:rPr>
  </w:style>
  <w:style w:type="character" w:customStyle="1" w:styleId="FontStyle19">
    <w:name w:val="Font Style19"/>
    <w:uiPriority w:val="99"/>
    <w:rsid w:val="008D38AA"/>
    <w:rPr>
      <w:rFonts w:ascii="Arial Black" w:hAnsi="Arial Black"/>
      <w:spacing w:val="-10"/>
      <w:sz w:val="16"/>
    </w:rPr>
  </w:style>
  <w:style w:type="paragraph" w:customStyle="1" w:styleId="2e">
    <w:name w:val="Заг2 разд"/>
    <w:basedOn w:val="afb"/>
    <w:uiPriority w:val="99"/>
    <w:rsid w:val="008D38AA"/>
    <w:pPr>
      <w:suppressAutoHyphens/>
      <w:spacing w:before="240" w:after="60" w:line="360" w:lineRule="auto"/>
      <w:jc w:val="both"/>
      <w:outlineLvl w:val="1"/>
    </w:pPr>
    <w:rPr>
      <w:b/>
      <w:bCs/>
      <w:i/>
      <w:iCs/>
      <w:sz w:val="20"/>
    </w:rPr>
  </w:style>
  <w:style w:type="paragraph" w:customStyle="1" w:styleId="1fc">
    <w:name w:val="Знак Знак Знак1 Знак"/>
    <w:basedOn w:val="a"/>
    <w:uiPriority w:val="99"/>
    <w:rsid w:val="008D38AA"/>
    <w:pPr>
      <w:widowControl w:val="0"/>
      <w:adjustRightInd w:val="0"/>
      <w:spacing w:after="160" w:line="240" w:lineRule="exact"/>
      <w:ind w:firstLine="0"/>
      <w:jc w:val="right"/>
    </w:pPr>
    <w:rPr>
      <w:sz w:val="20"/>
      <w:lang w:val="en-GB" w:eastAsia="en-US"/>
    </w:rPr>
  </w:style>
  <w:style w:type="paragraph" w:customStyle="1" w:styleId="afffffa">
    <w:name w:val="А_текст"/>
    <w:link w:val="afffffb"/>
    <w:autoRedefine/>
    <w:uiPriority w:val="99"/>
    <w:rsid w:val="008D38AA"/>
    <w:pPr>
      <w:spacing w:line="360" w:lineRule="auto"/>
      <w:ind w:firstLine="567"/>
      <w:jc w:val="both"/>
    </w:pPr>
    <w:rPr>
      <w:sz w:val="22"/>
      <w:szCs w:val="22"/>
    </w:rPr>
  </w:style>
  <w:style w:type="character" w:customStyle="1" w:styleId="afffffb">
    <w:name w:val="А_текст Знак"/>
    <w:link w:val="afffffa"/>
    <w:uiPriority w:val="99"/>
    <w:locked/>
    <w:rsid w:val="008D38AA"/>
    <w:rPr>
      <w:sz w:val="22"/>
      <w:szCs w:val="22"/>
      <w:lang w:eastAsia="ru-RU" w:bidi="ar-SA"/>
    </w:rPr>
  </w:style>
  <w:style w:type="paragraph" w:customStyle="1" w:styleId="afffffc">
    <w:name w:val="А_табл"/>
    <w:link w:val="afffffd"/>
    <w:autoRedefine/>
    <w:uiPriority w:val="99"/>
    <w:rsid w:val="008D38AA"/>
    <w:pPr>
      <w:ind w:firstLine="34"/>
    </w:pPr>
    <w:rPr>
      <w:sz w:val="22"/>
      <w:szCs w:val="22"/>
    </w:rPr>
  </w:style>
  <w:style w:type="character" w:customStyle="1" w:styleId="afffffd">
    <w:name w:val="А_табл Знак"/>
    <w:link w:val="afffffc"/>
    <w:uiPriority w:val="99"/>
    <w:locked/>
    <w:rsid w:val="008D38AA"/>
    <w:rPr>
      <w:sz w:val="22"/>
      <w:szCs w:val="22"/>
      <w:lang w:eastAsia="ru-RU" w:bidi="ar-SA"/>
    </w:rPr>
  </w:style>
  <w:style w:type="paragraph" w:customStyle="1" w:styleId="ConsPlusCell">
    <w:name w:val="ConsPlusCell"/>
    <w:uiPriority w:val="99"/>
    <w:rsid w:val="008D38AA"/>
    <w:pPr>
      <w:widowControl w:val="0"/>
      <w:autoSpaceDE w:val="0"/>
      <w:autoSpaceDN w:val="0"/>
      <w:adjustRightInd w:val="0"/>
    </w:pPr>
    <w:rPr>
      <w:rFonts w:ascii="Arial" w:hAnsi="Arial" w:cs="Arial"/>
    </w:rPr>
  </w:style>
  <w:style w:type="paragraph" w:customStyle="1" w:styleId="afffffe">
    <w:name w:val="Знак Знак Знак Знак Знак Знак Знак Знак Знак Знак Знак Знак"/>
    <w:basedOn w:val="a"/>
    <w:uiPriority w:val="99"/>
    <w:rsid w:val="008D38AA"/>
    <w:pPr>
      <w:spacing w:before="100" w:beforeAutospacing="1" w:after="100" w:afterAutospacing="1" w:line="240" w:lineRule="auto"/>
      <w:ind w:firstLine="0"/>
    </w:pPr>
    <w:rPr>
      <w:rFonts w:ascii="Tahoma" w:hAnsi="Tahoma" w:cs="Tahoma"/>
      <w:sz w:val="20"/>
      <w:lang w:val="en-US" w:eastAsia="en-US"/>
    </w:rPr>
  </w:style>
  <w:style w:type="paragraph" w:customStyle="1" w:styleId="2f">
    <w:name w:val="Знак2"/>
    <w:basedOn w:val="a"/>
    <w:autoRedefine/>
    <w:uiPriority w:val="99"/>
    <w:rsid w:val="008D38AA"/>
    <w:pPr>
      <w:spacing w:after="160" w:line="240" w:lineRule="exact"/>
      <w:ind w:firstLine="0"/>
      <w:jc w:val="left"/>
    </w:pPr>
    <w:rPr>
      <w:rFonts w:eastAsia="SimSun"/>
      <w:b/>
      <w:bCs/>
      <w:sz w:val="28"/>
      <w:szCs w:val="28"/>
      <w:lang w:val="en-US" w:eastAsia="en-US"/>
    </w:rPr>
  </w:style>
  <w:style w:type="paragraph" w:customStyle="1" w:styleId="55">
    <w:name w:val="Стиль55"/>
    <w:basedOn w:val="a"/>
    <w:link w:val="551"/>
    <w:uiPriority w:val="99"/>
    <w:rsid w:val="008D38AA"/>
    <w:pPr>
      <w:spacing w:before="240" w:after="240" w:line="240" w:lineRule="auto"/>
      <w:ind w:firstLine="0"/>
      <w:jc w:val="center"/>
    </w:pPr>
    <w:rPr>
      <w:b/>
      <w:sz w:val="22"/>
    </w:rPr>
  </w:style>
  <w:style w:type="character" w:customStyle="1" w:styleId="551">
    <w:name w:val="Стиль55 Знак1"/>
    <w:link w:val="55"/>
    <w:uiPriority w:val="99"/>
    <w:locked/>
    <w:rsid w:val="008D38AA"/>
    <w:rPr>
      <w:b/>
      <w:sz w:val="22"/>
    </w:rPr>
  </w:style>
  <w:style w:type="paragraph" w:customStyle="1" w:styleId="1fd">
    <w:name w:val="Знак Знак Знак Знак1"/>
    <w:basedOn w:val="a"/>
    <w:uiPriority w:val="99"/>
    <w:rsid w:val="008D38AA"/>
    <w:pPr>
      <w:widowControl w:val="0"/>
      <w:adjustRightInd w:val="0"/>
      <w:spacing w:after="160" w:line="240" w:lineRule="exact"/>
      <w:ind w:firstLine="0"/>
      <w:jc w:val="right"/>
    </w:pPr>
    <w:rPr>
      <w:sz w:val="20"/>
      <w:lang w:val="en-GB" w:eastAsia="en-US"/>
    </w:rPr>
  </w:style>
  <w:style w:type="paragraph" w:customStyle="1" w:styleId="213">
    <w:name w:val="Знак21"/>
    <w:basedOn w:val="a"/>
    <w:uiPriority w:val="99"/>
    <w:rsid w:val="008D38AA"/>
    <w:pPr>
      <w:spacing w:after="160" w:line="240" w:lineRule="exact"/>
      <w:ind w:firstLine="0"/>
      <w:jc w:val="left"/>
    </w:pPr>
    <w:rPr>
      <w:rFonts w:ascii="Verdana" w:hAnsi="Verdana"/>
      <w:szCs w:val="24"/>
      <w:lang w:val="en-US" w:eastAsia="en-US"/>
    </w:rPr>
  </w:style>
  <w:style w:type="paragraph" w:customStyle="1" w:styleId="xl25">
    <w:name w:val="xl25"/>
    <w:basedOn w:val="a"/>
    <w:uiPriority w:val="99"/>
    <w:rsid w:val="008D38AA"/>
    <w:pPr>
      <w:pBdr>
        <w:bottom w:val="single" w:sz="8" w:space="0" w:color="auto"/>
        <w:right w:val="single" w:sz="8" w:space="0" w:color="auto"/>
      </w:pBdr>
      <w:spacing w:before="100" w:beforeAutospacing="1" w:after="100" w:afterAutospacing="1" w:line="240" w:lineRule="auto"/>
      <w:ind w:firstLine="0"/>
      <w:jc w:val="center"/>
      <w:textAlignment w:val="top"/>
    </w:pPr>
    <w:rPr>
      <w:szCs w:val="24"/>
    </w:rPr>
  </w:style>
  <w:style w:type="paragraph" w:customStyle="1" w:styleId="xl66">
    <w:name w:val="xl66"/>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rPr>
  </w:style>
  <w:style w:type="paragraph" w:customStyle="1" w:styleId="xl67">
    <w:name w:val="xl67"/>
    <w:basedOn w:val="a"/>
    <w:uiPriority w:val="99"/>
    <w:rsid w:val="008D38A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b/>
      <w:bCs/>
      <w:sz w:val="20"/>
    </w:rPr>
  </w:style>
  <w:style w:type="paragraph" w:customStyle="1" w:styleId="xl68">
    <w:name w:val="xl68"/>
    <w:basedOn w:val="a"/>
    <w:uiPriority w:val="99"/>
    <w:rsid w:val="008D38A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rPr>
  </w:style>
  <w:style w:type="paragraph" w:customStyle="1" w:styleId="xl69">
    <w:name w:val="xl69"/>
    <w:basedOn w:val="a"/>
    <w:uiPriority w:val="99"/>
    <w:rsid w:val="008D38AA"/>
    <w:pPr>
      <w:spacing w:before="100" w:beforeAutospacing="1" w:after="100" w:afterAutospacing="1" w:line="240" w:lineRule="auto"/>
      <w:ind w:firstLine="0"/>
      <w:jc w:val="left"/>
    </w:pPr>
    <w:rPr>
      <w:szCs w:val="24"/>
    </w:rPr>
  </w:style>
  <w:style w:type="paragraph" w:customStyle="1" w:styleId="xl70">
    <w:name w:val="xl70"/>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1">
    <w:name w:val="xl71"/>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72">
    <w:name w:val="xl72"/>
    <w:basedOn w:val="a"/>
    <w:uiPriority w:val="99"/>
    <w:rsid w:val="008D38A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3">
    <w:name w:val="xl73"/>
    <w:basedOn w:val="a"/>
    <w:uiPriority w:val="99"/>
    <w:rsid w:val="008D38A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0000"/>
      <w:szCs w:val="24"/>
    </w:rPr>
  </w:style>
  <w:style w:type="paragraph" w:customStyle="1" w:styleId="xl74">
    <w:name w:val="xl74"/>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zCs w:val="24"/>
    </w:rPr>
  </w:style>
  <w:style w:type="paragraph" w:customStyle="1" w:styleId="xl75">
    <w:name w:val="xl75"/>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6">
    <w:name w:val="xl76"/>
    <w:basedOn w:val="a"/>
    <w:uiPriority w:val="99"/>
    <w:rsid w:val="008D38A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7">
    <w:name w:val="xl77"/>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78">
    <w:name w:val="xl78"/>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79">
    <w:name w:val="xl79"/>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80">
    <w:name w:val="xl80"/>
    <w:basedOn w:val="a"/>
    <w:uiPriority w:val="99"/>
    <w:rsid w:val="008D38A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81">
    <w:name w:val="xl81"/>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82">
    <w:name w:val="xl82"/>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pt-consplusnormal-000006">
    <w:name w:val="pt-consplusnormal-000006"/>
    <w:basedOn w:val="a"/>
    <w:uiPriority w:val="99"/>
    <w:rsid w:val="008D38AA"/>
    <w:pPr>
      <w:spacing w:line="259" w:lineRule="auto"/>
      <w:ind w:left="547" w:firstLine="0"/>
      <w:jc w:val="center"/>
    </w:pPr>
    <w:rPr>
      <w:sz w:val="28"/>
      <w:szCs w:val="28"/>
    </w:rPr>
  </w:style>
  <w:style w:type="character" w:customStyle="1" w:styleId="pt-a0-000002">
    <w:name w:val="pt-a0-000002"/>
    <w:uiPriority w:val="99"/>
    <w:rsid w:val="008D38AA"/>
    <w:rPr>
      <w:rFonts w:ascii="Times New Roman" w:hAnsi="Times New Roman" w:cs="Times New Roman"/>
      <w:b/>
      <w:bCs/>
      <w:sz w:val="28"/>
      <w:szCs w:val="28"/>
    </w:rPr>
  </w:style>
  <w:style w:type="character" w:customStyle="1" w:styleId="b-serp-itemfrom1">
    <w:name w:val="b-serp-item__from1"/>
    <w:uiPriority w:val="99"/>
    <w:rsid w:val="008D38AA"/>
    <w:rPr>
      <w:color w:val="666666"/>
    </w:rPr>
  </w:style>
  <w:style w:type="character" w:customStyle="1" w:styleId="pt-a0-000004">
    <w:name w:val="pt-a0-000004"/>
    <w:uiPriority w:val="99"/>
    <w:rsid w:val="008D38AA"/>
    <w:rPr>
      <w:rFonts w:ascii="Times New Roman" w:hAnsi="Times New Roman" w:cs="Times New Roman"/>
      <w:sz w:val="28"/>
      <w:szCs w:val="28"/>
    </w:rPr>
  </w:style>
  <w:style w:type="paragraph" w:customStyle="1" w:styleId="320">
    <w:name w:val="Основной текст с отступом 32"/>
    <w:basedOn w:val="a"/>
    <w:uiPriority w:val="99"/>
    <w:rsid w:val="008D38AA"/>
    <w:pPr>
      <w:overflowPunct w:val="0"/>
      <w:autoSpaceDE w:val="0"/>
      <w:autoSpaceDN w:val="0"/>
      <w:adjustRightInd w:val="0"/>
      <w:spacing w:line="240" w:lineRule="auto"/>
      <w:ind w:firstLine="567"/>
      <w:textAlignment w:val="baseline"/>
    </w:pPr>
    <w:rPr>
      <w:sz w:val="28"/>
    </w:rPr>
  </w:style>
  <w:style w:type="paragraph" w:customStyle="1" w:styleId="affffff">
    <w:name w:val="ИР_поз_огл"/>
    <w:uiPriority w:val="99"/>
    <w:rsid w:val="008D38AA"/>
    <w:pPr>
      <w:tabs>
        <w:tab w:val="num" w:pos="1850"/>
      </w:tabs>
      <w:spacing w:before="120" w:after="60"/>
      <w:ind w:left="1850" w:hanging="432"/>
      <w:jc w:val="center"/>
    </w:pPr>
    <w:rPr>
      <w:b/>
      <w:sz w:val="28"/>
      <w:szCs w:val="40"/>
    </w:rPr>
  </w:style>
  <w:style w:type="paragraph" w:customStyle="1" w:styleId="Iniiaiieoaeno2">
    <w:name w:val="Iniiaiie oaeno 2"/>
    <w:basedOn w:val="a"/>
    <w:uiPriority w:val="99"/>
    <w:rsid w:val="008D38AA"/>
    <w:pPr>
      <w:widowControl w:val="0"/>
      <w:overflowPunct w:val="0"/>
      <w:autoSpaceDE w:val="0"/>
      <w:autoSpaceDN w:val="0"/>
      <w:adjustRightInd w:val="0"/>
      <w:spacing w:line="240" w:lineRule="auto"/>
      <w:ind w:firstLine="0"/>
      <w:textAlignment w:val="baseline"/>
    </w:pPr>
    <w:rPr>
      <w:sz w:val="28"/>
      <w:szCs w:val="28"/>
    </w:rPr>
  </w:style>
  <w:style w:type="paragraph" w:customStyle="1" w:styleId="36">
    <w:name w:val="Знак Знак Знак Знак3"/>
    <w:basedOn w:val="a"/>
    <w:uiPriority w:val="99"/>
    <w:rsid w:val="008D38AA"/>
    <w:pPr>
      <w:widowControl w:val="0"/>
      <w:adjustRightInd w:val="0"/>
      <w:spacing w:after="160" w:line="240" w:lineRule="exact"/>
      <w:ind w:firstLine="0"/>
      <w:jc w:val="right"/>
    </w:pPr>
    <w:rPr>
      <w:sz w:val="20"/>
      <w:lang w:val="en-GB" w:eastAsia="en-US"/>
    </w:rPr>
  </w:style>
  <w:style w:type="character" w:customStyle="1" w:styleId="ff1">
    <w:name w:val="ff1"/>
    <w:uiPriority w:val="99"/>
    <w:rsid w:val="008D38AA"/>
    <w:rPr>
      <w:rFonts w:cs="Times New Roman"/>
    </w:rPr>
  </w:style>
  <w:style w:type="character" w:customStyle="1" w:styleId="ff2">
    <w:name w:val="ff2"/>
    <w:uiPriority w:val="99"/>
    <w:rsid w:val="008D38AA"/>
    <w:rPr>
      <w:rFonts w:cs="Times New Roman"/>
    </w:rPr>
  </w:style>
  <w:style w:type="character" w:customStyle="1" w:styleId="widget-pane-section-info-text">
    <w:name w:val="widget-pane-section-info-text"/>
    <w:uiPriority w:val="99"/>
    <w:rsid w:val="008D38AA"/>
    <w:rPr>
      <w:rFonts w:cs="Times New Roman"/>
    </w:rPr>
  </w:style>
  <w:style w:type="paragraph" w:customStyle="1" w:styleId="font5">
    <w:name w:val="font5"/>
    <w:basedOn w:val="a"/>
    <w:uiPriority w:val="99"/>
    <w:rsid w:val="008D38AA"/>
    <w:pPr>
      <w:spacing w:before="100" w:beforeAutospacing="1" w:after="100" w:afterAutospacing="1" w:line="240" w:lineRule="auto"/>
      <w:ind w:firstLine="0"/>
      <w:jc w:val="left"/>
    </w:pPr>
    <w:rPr>
      <w:color w:val="000000"/>
      <w:szCs w:val="24"/>
    </w:rPr>
  </w:style>
  <w:style w:type="paragraph" w:customStyle="1" w:styleId="xl64">
    <w:name w:val="xl64"/>
    <w:basedOn w:val="a"/>
    <w:uiPriority w:val="99"/>
    <w:rsid w:val="008D38AA"/>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65">
    <w:name w:val="xl65"/>
    <w:basedOn w:val="a"/>
    <w:uiPriority w:val="99"/>
    <w:rsid w:val="008D38AA"/>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83">
    <w:name w:val="xl83"/>
    <w:basedOn w:val="a"/>
    <w:uiPriority w:val="99"/>
    <w:rsid w:val="008D38AA"/>
    <w:pPr>
      <w:pBdr>
        <w:bottom w:val="single" w:sz="8" w:space="0" w:color="auto"/>
      </w:pBdr>
      <w:spacing w:before="100" w:beforeAutospacing="1" w:after="100" w:afterAutospacing="1" w:line="240" w:lineRule="auto"/>
      <w:ind w:firstLine="0"/>
      <w:jc w:val="left"/>
      <w:textAlignment w:val="center"/>
    </w:pPr>
    <w:rPr>
      <w:szCs w:val="24"/>
    </w:rPr>
  </w:style>
  <w:style w:type="paragraph" w:customStyle="1" w:styleId="xl84">
    <w:name w:val="xl84"/>
    <w:basedOn w:val="a"/>
    <w:uiPriority w:val="99"/>
    <w:rsid w:val="008D38AA"/>
    <w:pPr>
      <w:pBdr>
        <w:bottom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85">
    <w:name w:val="xl85"/>
    <w:basedOn w:val="a"/>
    <w:uiPriority w:val="99"/>
    <w:rsid w:val="008D38AA"/>
    <w:pPr>
      <w:pBdr>
        <w:bottom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86">
    <w:name w:val="xl86"/>
    <w:basedOn w:val="a"/>
    <w:uiPriority w:val="99"/>
    <w:rsid w:val="008D38AA"/>
    <w:pPr>
      <w:pBdr>
        <w:bottom w:val="single" w:sz="8" w:space="0" w:color="auto"/>
        <w:right w:val="single" w:sz="8" w:space="0" w:color="auto"/>
      </w:pBdr>
      <w:spacing w:before="100" w:beforeAutospacing="1" w:after="100" w:afterAutospacing="1" w:line="240" w:lineRule="auto"/>
      <w:ind w:firstLine="0"/>
      <w:jc w:val="left"/>
      <w:textAlignment w:val="center"/>
    </w:pPr>
    <w:rPr>
      <w:color w:val="FF0000"/>
      <w:szCs w:val="24"/>
    </w:rPr>
  </w:style>
  <w:style w:type="paragraph" w:customStyle="1" w:styleId="xl87">
    <w:name w:val="xl87"/>
    <w:basedOn w:val="a"/>
    <w:uiPriority w:val="99"/>
    <w:rsid w:val="008D38AA"/>
    <w:pPr>
      <w:pBdr>
        <w:bottom w:val="single" w:sz="8" w:space="0" w:color="auto"/>
        <w:right w:val="single" w:sz="8" w:space="0" w:color="auto"/>
      </w:pBdr>
      <w:spacing w:before="100" w:beforeAutospacing="1" w:after="100" w:afterAutospacing="1" w:line="240" w:lineRule="auto"/>
      <w:ind w:firstLine="0"/>
      <w:jc w:val="left"/>
      <w:textAlignment w:val="center"/>
    </w:pPr>
    <w:rPr>
      <w:szCs w:val="24"/>
    </w:rPr>
  </w:style>
  <w:style w:type="paragraph" w:customStyle="1" w:styleId="xl88">
    <w:name w:val="xl88"/>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Cs w:val="24"/>
    </w:rPr>
  </w:style>
  <w:style w:type="paragraph" w:customStyle="1" w:styleId="xl89">
    <w:name w:val="xl89"/>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szCs w:val="24"/>
    </w:rPr>
  </w:style>
  <w:style w:type="paragraph" w:customStyle="1" w:styleId="xl90">
    <w:name w:val="xl90"/>
    <w:basedOn w:val="a"/>
    <w:uiPriority w:val="99"/>
    <w:rsid w:val="008D38AA"/>
    <w:pPr>
      <w:pBdr>
        <w:top w:val="single" w:sz="8" w:space="0" w:color="auto"/>
        <w:lef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1">
    <w:name w:val="xl91"/>
    <w:basedOn w:val="a"/>
    <w:uiPriority w:val="99"/>
    <w:rsid w:val="008D38AA"/>
    <w:pPr>
      <w:pBdr>
        <w:top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2">
    <w:name w:val="xl92"/>
    <w:basedOn w:val="a"/>
    <w:uiPriority w:val="99"/>
    <w:rsid w:val="008D38AA"/>
    <w:pPr>
      <w:pBdr>
        <w:top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3">
    <w:name w:val="xl93"/>
    <w:basedOn w:val="a"/>
    <w:uiPriority w:val="99"/>
    <w:rsid w:val="008D38AA"/>
    <w:pPr>
      <w:pBdr>
        <w:left w:val="single" w:sz="8" w:space="0" w:color="auto"/>
        <w:bottom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94">
    <w:name w:val="xl94"/>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95">
    <w:name w:val="xl95"/>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6">
    <w:name w:val="xl96"/>
    <w:basedOn w:val="a"/>
    <w:uiPriority w:val="99"/>
    <w:rsid w:val="008D38AA"/>
    <w:pPr>
      <w:pBdr>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7">
    <w:name w:val="xl97"/>
    <w:basedOn w:val="a"/>
    <w:uiPriority w:val="99"/>
    <w:rsid w:val="008D38AA"/>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8">
    <w:name w:val="xl98"/>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B050"/>
      <w:szCs w:val="24"/>
    </w:rPr>
  </w:style>
  <w:style w:type="paragraph" w:customStyle="1" w:styleId="xl99">
    <w:name w:val="xl99"/>
    <w:basedOn w:val="a"/>
    <w:uiPriority w:val="99"/>
    <w:rsid w:val="008D38AA"/>
    <w:pPr>
      <w:pBdr>
        <w:left w:val="single" w:sz="8" w:space="0" w:color="auto"/>
        <w:right w:val="single" w:sz="8" w:space="0" w:color="auto"/>
      </w:pBdr>
      <w:spacing w:before="100" w:beforeAutospacing="1" w:after="100" w:afterAutospacing="1" w:line="240" w:lineRule="auto"/>
      <w:ind w:firstLine="0"/>
      <w:jc w:val="left"/>
      <w:textAlignment w:val="center"/>
    </w:pPr>
    <w:rPr>
      <w:color w:val="00B050"/>
      <w:szCs w:val="24"/>
    </w:rPr>
  </w:style>
  <w:style w:type="paragraph" w:customStyle="1" w:styleId="xl100">
    <w:name w:val="xl100"/>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B050"/>
      <w:szCs w:val="24"/>
    </w:rPr>
  </w:style>
  <w:style w:type="paragraph" w:customStyle="1" w:styleId="xl101">
    <w:name w:val="xl101"/>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2">
    <w:name w:val="xl102"/>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3">
    <w:name w:val="xl103"/>
    <w:basedOn w:val="a"/>
    <w:uiPriority w:val="99"/>
    <w:rsid w:val="008D38AA"/>
    <w:pPr>
      <w:pBdr>
        <w:left w:val="single" w:sz="8" w:space="0" w:color="auto"/>
        <w:right w:val="single" w:sz="8" w:space="0" w:color="auto"/>
      </w:pBdr>
      <w:spacing w:before="100" w:beforeAutospacing="1" w:after="100" w:afterAutospacing="1" w:line="240" w:lineRule="auto"/>
      <w:ind w:firstLine="0"/>
      <w:jc w:val="left"/>
      <w:textAlignment w:val="center"/>
    </w:pPr>
    <w:rPr>
      <w:szCs w:val="24"/>
    </w:rPr>
  </w:style>
  <w:style w:type="paragraph" w:customStyle="1" w:styleId="xl104">
    <w:name w:val="xl104"/>
    <w:basedOn w:val="a"/>
    <w:uiPriority w:val="99"/>
    <w:rsid w:val="008D38AA"/>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105">
    <w:name w:val="xl105"/>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6">
    <w:name w:val="xl106"/>
    <w:basedOn w:val="a"/>
    <w:uiPriority w:val="99"/>
    <w:rsid w:val="008D38AA"/>
    <w:pPr>
      <w:pBdr>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7">
    <w:name w:val="xl107"/>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8">
    <w:name w:val="xl108"/>
    <w:basedOn w:val="a"/>
    <w:uiPriority w:val="99"/>
    <w:rsid w:val="008D38AA"/>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109">
    <w:name w:val="xl109"/>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343">
    <w:name w:val="xl343"/>
    <w:basedOn w:val="a"/>
    <w:uiPriority w:val="99"/>
    <w:rsid w:val="008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 w:val="20"/>
    </w:rPr>
  </w:style>
  <w:style w:type="paragraph" w:customStyle="1" w:styleId="xl63">
    <w:name w:val="xl63"/>
    <w:basedOn w:val="a"/>
    <w:uiPriority w:val="99"/>
    <w:rsid w:val="008D38AA"/>
    <w:pPr>
      <w:spacing w:before="100" w:beforeAutospacing="1" w:after="100" w:afterAutospacing="1" w:line="240" w:lineRule="auto"/>
      <w:ind w:firstLine="0"/>
      <w:jc w:val="left"/>
    </w:pPr>
    <w:rPr>
      <w:rFonts w:ascii="Arial" w:hAnsi="Arial" w:cs="Arial"/>
      <w:sz w:val="16"/>
      <w:szCs w:val="16"/>
    </w:rPr>
  </w:style>
  <w:style w:type="paragraph" w:customStyle="1" w:styleId="TableParagraph">
    <w:name w:val="Table Paragraph"/>
    <w:basedOn w:val="a"/>
    <w:uiPriority w:val="1"/>
    <w:qFormat/>
    <w:rsid w:val="008D38AA"/>
    <w:pPr>
      <w:widowControl w:val="0"/>
      <w:spacing w:line="240" w:lineRule="auto"/>
      <w:ind w:firstLine="0"/>
      <w:jc w:val="left"/>
    </w:pPr>
    <w:rPr>
      <w:rFonts w:ascii="Calibri" w:eastAsia="Calibri" w:hAnsi="Calibri"/>
      <w:sz w:val="22"/>
      <w:szCs w:val="22"/>
      <w:lang w:val="en-US" w:eastAsia="en-US"/>
    </w:rPr>
  </w:style>
  <w:style w:type="character" w:customStyle="1" w:styleId="1fe">
    <w:name w:val="Верхний колонтитул Знак1"/>
    <w:aliases w:val="Верхний колонтитул Знак Знак, Знак Знак Знак, Знак Знак1"/>
    <w:basedOn w:val="a0"/>
    <w:rsid w:val="008D38AA"/>
    <w:rPr>
      <w:sz w:val="24"/>
      <w:szCs w:val="24"/>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w:basedOn w:val="a"/>
    <w:next w:val="2"/>
    <w:autoRedefine/>
    <w:rsid w:val="008D38AA"/>
    <w:pPr>
      <w:spacing w:after="160" w:line="240" w:lineRule="exact"/>
      <w:ind w:firstLine="0"/>
      <w:jc w:val="left"/>
    </w:pPr>
    <w:rPr>
      <w:lang w:val="en-US" w:eastAsia="en-US"/>
    </w:rPr>
  </w:style>
  <w:style w:type="character" w:customStyle="1" w:styleId="Web">
    <w:name w:val="Обычный (Web) Знак Знак"/>
    <w:basedOn w:val="a0"/>
    <w:rsid w:val="00CE113B"/>
    <w:rPr>
      <w:sz w:val="24"/>
      <w:szCs w:val="24"/>
    </w:rPr>
  </w:style>
  <w:style w:type="character" w:customStyle="1" w:styleId="2f0">
    <w:name w:val="Основной текст (2)"/>
    <w:link w:val="214"/>
    <w:rsid w:val="009B4371"/>
    <w:rPr>
      <w:sz w:val="26"/>
      <w:szCs w:val="26"/>
      <w:shd w:val="clear" w:color="auto" w:fill="FFFFFF"/>
    </w:rPr>
  </w:style>
  <w:style w:type="paragraph" w:customStyle="1" w:styleId="214">
    <w:name w:val="Основной текст (2)1"/>
    <w:basedOn w:val="a"/>
    <w:link w:val="2f0"/>
    <w:rsid w:val="009B4371"/>
    <w:pPr>
      <w:shd w:val="clear" w:color="auto" w:fill="FFFFFF"/>
      <w:spacing w:before="60" w:line="297" w:lineRule="exact"/>
      <w:ind w:firstLine="0"/>
      <w:jc w:val="left"/>
    </w:pPr>
    <w:rPr>
      <w:sz w:val="26"/>
      <w:szCs w:val="26"/>
    </w:rPr>
  </w:style>
  <w:style w:type="character" w:customStyle="1" w:styleId="110">
    <w:name w:val="Основной текст (11)"/>
    <w:link w:val="111"/>
    <w:rsid w:val="009B4371"/>
    <w:rPr>
      <w:sz w:val="26"/>
      <w:szCs w:val="26"/>
      <w:shd w:val="clear" w:color="auto" w:fill="FFFFFF"/>
    </w:rPr>
  </w:style>
  <w:style w:type="paragraph" w:customStyle="1" w:styleId="111">
    <w:name w:val="Основной текст (11)1"/>
    <w:basedOn w:val="a"/>
    <w:link w:val="110"/>
    <w:rsid w:val="009B4371"/>
    <w:pPr>
      <w:shd w:val="clear" w:color="auto" w:fill="FFFFFF"/>
      <w:spacing w:line="301" w:lineRule="exact"/>
      <w:ind w:firstLine="0"/>
      <w:jc w:val="right"/>
    </w:pPr>
    <w:rPr>
      <w:sz w:val="26"/>
      <w:szCs w:val="26"/>
    </w:rPr>
  </w:style>
  <w:style w:type="character" w:customStyle="1" w:styleId="180">
    <w:name w:val="Основной текст (18)"/>
    <w:link w:val="181"/>
    <w:rsid w:val="009B4371"/>
    <w:rPr>
      <w:sz w:val="26"/>
      <w:szCs w:val="26"/>
      <w:shd w:val="clear" w:color="auto" w:fill="FFFFFF"/>
    </w:rPr>
  </w:style>
  <w:style w:type="paragraph" w:customStyle="1" w:styleId="181">
    <w:name w:val="Основной текст (18)1"/>
    <w:basedOn w:val="a"/>
    <w:link w:val="180"/>
    <w:rsid w:val="009B4371"/>
    <w:pPr>
      <w:shd w:val="clear" w:color="auto" w:fill="FFFFFF"/>
      <w:spacing w:line="240" w:lineRule="atLeast"/>
      <w:ind w:firstLine="0"/>
      <w:jc w:val="center"/>
    </w:pPr>
    <w:rPr>
      <w:sz w:val="26"/>
      <w:szCs w:val="26"/>
    </w:rPr>
  </w:style>
  <w:style w:type="character" w:customStyle="1" w:styleId="102">
    <w:name w:val="Основной текст (10)"/>
    <w:rsid w:val="009B4371"/>
    <w:rPr>
      <w:lang w:bidi="ar-SA"/>
    </w:rPr>
  </w:style>
  <w:style w:type="character" w:customStyle="1" w:styleId="230">
    <w:name w:val="Основной текст (23)"/>
    <w:link w:val="231"/>
    <w:rsid w:val="009B4371"/>
    <w:rPr>
      <w:shd w:val="clear" w:color="auto" w:fill="FFFFFF"/>
    </w:rPr>
  </w:style>
  <w:style w:type="paragraph" w:customStyle="1" w:styleId="231">
    <w:name w:val="Основной текст (23)1"/>
    <w:basedOn w:val="a"/>
    <w:link w:val="230"/>
    <w:rsid w:val="009B4371"/>
    <w:pPr>
      <w:shd w:val="clear" w:color="auto" w:fill="FFFFFF"/>
      <w:spacing w:line="254" w:lineRule="exact"/>
      <w:ind w:firstLine="0"/>
      <w:jc w:val="center"/>
    </w:pPr>
    <w:rPr>
      <w:sz w:val="20"/>
    </w:rPr>
  </w:style>
  <w:style w:type="character" w:customStyle="1" w:styleId="250">
    <w:name w:val="Основной текст (25)"/>
    <w:link w:val="251"/>
    <w:rsid w:val="009B4371"/>
    <w:rPr>
      <w:sz w:val="26"/>
      <w:szCs w:val="26"/>
      <w:shd w:val="clear" w:color="auto" w:fill="FFFFFF"/>
    </w:rPr>
  </w:style>
  <w:style w:type="paragraph" w:customStyle="1" w:styleId="251">
    <w:name w:val="Основной текст (25)1"/>
    <w:basedOn w:val="a"/>
    <w:link w:val="250"/>
    <w:rsid w:val="009B4371"/>
    <w:pPr>
      <w:shd w:val="clear" w:color="auto" w:fill="FFFFFF"/>
      <w:spacing w:after="60" w:line="240" w:lineRule="atLeast"/>
      <w:ind w:firstLine="340"/>
      <w:jc w:val="left"/>
    </w:pPr>
    <w:rPr>
      <w:sz w:val="26"/>
      <w:szCs w:val="26"/>
    </w:rPr>
  </w:style>
  <w:style w:type="character" w:customStyle="1" w:styleId="89">
    <w:name w:val="Основной текст (89)"/>
    <w:link w:val="891"/>
    <w:rsid w:val="009B4371"/>
    <w:rPr>
      <w:noProof/>
      <w:sz w:val="24"/>
      <w:szCs w:val="24"/>
      <w:shd w:val="clear" w:color="auto" w:fill="FFFFFF"/>
    </w:rPr>
  </w:style>
  <w:style w:type="paragraph" w:customStyle="1" w:styleId="891">
    <w:name w:val="Основной текст (89)1"/>
    <w:basedOn w:val="a"/>
    <w:link w:val="89"/>
    <w:rsid w:val="009B4371"/>
    <w:pPr>
      <w:shd w:val="clear" w:color="auto" w:fill="FFFFFF"/>
      <w:spacing w:after="60" w:line="240" w:lineRule="atLeast"/>
      <w:ind w:firstLine="0"/>
      <w:jc w:val="left"/>
    </w:pPr>
    <w:rPr>
      <w:noProof/>
      <w:szCs w:val="24"/>
    </w:rPr>
  </w:style>
  <w:style w:type="character" w:customStyle="1" w:styleId="900">
    <w:name w:val="Основной текст (90)"/>
    <w:link w:val="901"/>
    <w:rsid w:val="009B4371"/>
    <w:rPr>
      <w:rFonts w:ascii="Century Schoolbook" w:hAnsi="Century Schoolbook"/>
      <w:sz w:val="8"/>
      <w:szCs w:val="8"/>
      <w:shd w:val="clear" w:color="auto" w:fill="FFFFFF"/>
    </w:rPr>
  </w:style>
  <w:style w:type="paragraph" w:customStyle="1" w:styleId="901">
    <w:name w:val="Основной текст (90)1"/>
    <w:basedOn w:val="a"/>
    <w:link w:val="900"/>
    <w:rsid w:val="009B4371"/>
    <w:pPr>
      <w:shd w:val="clear" w:color="auto" w:fill="FFFFFF"/>
      <w:spacing w:line="240" w:lineRule="atLeast"/>
      <w:ind w:firstLine="0"/>
      <w:jc w:val="right"/>
    </w:pPr>
    <w:rPr>
      <w:rFonts w:ascii="Century Schoolbook" w:hAnsi="Century Schoolbook"/>
      <w:sz w:val="8"/>
      <w:szCs w:val="8"/>
    </w:rPr>
  </w:style>
  <w:style w:type="character" w:customStyle="1" w:styleId="920">
    <w:name w:val="Основной текст (92)"/>
    <w:link w:val="921"/>
    <w:rsid w:val="009B4371"/>
    <w:rPr>
      <w:rFonts w:ascii="Century Schoolbook" w:hAnsi="Century Schoolbook"/>
      <w:sz w:val="10"/>
      <w:szCs w:val="10"/>
      <w:shd w:val="clear" w:color="auto" w:fill="FFFFFF"/>
    </w:rPr>
  </w:style>
  <w:style w:type="paragraph" w:customStyle="1" w:styleId="921">
    <w:name w:val="Основной текст (92)1"/>
    <w:basedOn w:val="a"/>
    <w:link w:val="920"/>
    <w:rsid w:val="009B4371"/>
    <w:pPr>
      <w:shd w:val="clear" w:color="auto" w:fill="FFFFFF"/>
      <w:spacing w:line="240" w:lineRule="atLeast"/>
      <w:ind w:firstLine="0"/>
      <w:jc w:val="right"/>
    </w:pPr>
    <w:rPr>
      <w:rFonts w:ascii="Century Schoolbook" w:hAnsi="Century Schoolbook"/>
      <w:sz w:val="10"/>
      <w:szCs w:val="10"/>
    </w:rPr>
  </w:style>
  <w:style w:type="paragraph" w:customStyle="1" w:styleId="610">
    <w:name w:val="Основной текст (6)1"/>
    <w:basedOn w:val="a"/>
    <w:uiPriority w:val="99"/>
    <w:rsid w:val="009B4371"/>
    <w:pPr>
      <w:shd w:val="clear" w:color="auto" w:fill="FFFFFF"/>
      <w:spacing w:after="60" w:line="240" w:lineRule="atLeast"/>
      <w:ind w:firstLine="0"/>
      <w:jc w:val="left"/>
    </w:pPr>
    <w:rPr>
      <w:sz w:val="20"/>
    </w:rPr>
  </w:style>
  <w:style w:type="character" w:customStyle="1" w:styleId="321">
    <w:name w:val="Заголовок №3 (2)"/>
    <w:link w:val="3210"/>
    <w:rsid w:val="009B4371"/>
    <w:rPr>
      <w:b/>
      <w:bCs/>
      <w:sz w:val="26"/>
      <w:szCs w:val="26"/>
      <w:shd w:val="clear" w:color="auto" w:fill="FFFFFF"/>
    </w:rPr>
  </w:style>
  <w:style w:type="paragraph" w:customStyle="1" w:styleId="3210">
    <w:name w:val="Заголовок №3 (2)1"/>
    <w:basedOn w:val="a"/>
    <w:link w:val="321"/>
    <w:rsid w:val="009B4371"/>
    <w:pPr>
      <w:shd w:val="clear" w:color="auto" w:fill="FFFFFF"/>
      <w:spacing w:after="180" w:line="240" w:lineRule="atLeast"/>
      <w:ind w:firstLine="0"/>
      <w:jc w:val="left"/>
      <w:outlineLvl w:val="2"/>
    </w:pPr>
    <w:rPr>
      <w:b/>
      <w:bCs/>
      <w:sz w:val="26"/>
      <w:szCs w:val="26"/>
    </w:rPr>
  </w:style>
  <w:style w:type="character" w:customStyle="1" w:styleId="81">
    <w:name w:val="Основной текст (8)"/>
    <w:link w:val="810"/>
    <w:rsid w:val="009B4371"/>
    <w:rPr>
      <w:sz w:val="26"/>
      <w:szCs w:val="26"/>
      <w:shd w:val="clear" w:color="auto" w:fill="FFFFFF"/>
    </w:rPr>
  </w:style>
  <w:style w:type="paragraph" w:customStyle="1" w:styleId="810">
    <w:name w:val="Основной текст (8)1"/>
    <w:basedOn w:val="a"/>
    <w:link w:val="81"/>
    <w:rsid w:val="009B4371"/>
    <w:pPr>
      <w:shd w:val="clear" w:color="auto" w:fill="FFFFFF"/>
      <w:spacing w:line="240" w:lineRule="atLeast"/>
      <w:ind w:firstLine="0"/>
    </w:pPr>
    <w:rPr>
      <w:sz w:val="26"/>
      <w:szCs w:val="26"/>
    </w:rPr>
  </w:style>
  <w:style w:type="character" w:customStyle="1" w:styleId="312">
    <w:name w:val="Основной текст (31)"/>
    <w:link w:val="3110"/>
    <w:rsid w:val="009B4371"/>
    <w:rPr>
      <w:b/>
      <w:bCs/>
      <w:i/>
      <w:iCs/>
      <w:sz w:val="26"/>
      <w:szCs w:val="26"/>
      <w:shd w:val="clear" w:color="auto" w:fill="FFFFFF"/>
    </w:rPr>
  </w:style>
  <w:style w:type="paragraph" w:customStyle="1" w:styleId="3110">
    <w:name w:val="Основной текст (31)1"/>
    <w:basedOn w:val="a"/>
    <w:link w:val="312"/>
    <w:rsid w:val="009B4371"/>
    <w:pPr>
      <w:shd w:val="clear" w:color="auto" w:fill="FFFFFF"/>
      <w:spacing w:before="300" w:after="180" w:line="240" w:lineRule="atLeast"/>
      <w:ind w:firstLine="0"/>
      <w:jc w:val="left"/>
    </w:pPr>
    <w:rPr>
      <w:b/>
      <w:bCs/>
      <w:i/>
      <w:iCs/>
      <w:sz w:val="26"/>
      <w:szCs w:val="26"/>
    </w:rPr>
  </w:style>
  <w:style w:type="character" w:customStyle="1" w:styleId="322">
    <w:name w:val="Основной текст (32)"/>
    <w:link w:val="3211"/>
    <w:rsid w:val="009B4371"/>
    <w:rPr>
      <w:b/>
      <w:bCs/>
      <w:sz w:val="26"/>
      <w:szCs w:val="26"/>
      <w:shd w:val="clear" w:color="auto" w:fill="FFFFFF"/>
    </w:rPr>
  </w:style>
  <w:style w:type="paragraph" w:customStyle="1" w:styleId="3211">
    <w:name w:val="Основной текст (32)1"/>
    <w:basedOn w:val="a"/>
    <w:link w:val="322"/>
    <w:rsid w:val="009B4371"/>
    <w:pPr>
      <w:shd w:val="clear" w:color="auto" w:fill="FFFFFF"/>
      <w:spacing w:after="180" w:line="240" w:lineRule="atLeast"/>
      <w:ind w:firstLine="0"/>
      <w:jc w:val="center"/>
    </w:pPr>
    <w:rPr>
      <w:b/>
      <w:bCs/>
      <w:sz w:val="26"/>
      <w:szCs w:val="26"/>
    </w:rPr>
  </w:style>
  <w:style w:type="character" w:customStyle="1" w:styleId="330">
    <w:name w:val="Основной текст (33)"/>
    <w:link w:val="331"/>
    <w:rsid w:val="009B4371"/>
    <w:rPr>
      <w:b/>
      <w:bCs/>
      <w:i/>
      <w:iCs/>
      <w:sz w:val="26"/>
      <w:szCs w:val="26"/>
      <w:shd w:val="clear" w:color="auto" w:fill="FFFFFF"/>
    </w:rPr>
  </w:style>
  <w:style w:type="paragraph" w:customStyle="1" w:styleId="331">
    <w:name w:val="Основной текст (33)1"/>
    <w:basedOn w:val="a"/>
    <w:link w:val="330"/>
    <w:rsid w:val="009B4371"/>
    <w:pPr>
      <w:shd w:val="clear" w:color="auto" w:fill="FFFFFF"/>
      <w:spacing w:before="180" w:line="411" w:lineRule="exact"/>
      <w:ind w:firstLine="0"/>
      <w:jc w:val="center"/>
    </w:pPr>
    <w:rPr>
      <w:b/>
      <w:bCs/>
      <w:i/>
      <w:iCs/>
      <w:sz w:val="26"/>
      <w:szCs w:val="26"/>
    </w:rPr>
  </w:style>
  <w:style w:type="character" w:customStyle="1" w:styleId="340">
    <w:name w:val="Основной текст (34)"/>
    <w:link w:val="341"/>
    <w:rsid w:val="009B4371"/>
    <w:rPr>
      <w:sz w:val="26"/>
      <w:szCs w:val="26"/>
      <w:shd w:val="clear" w:color="auto" w:fill="FFFFFF"/>
    </w:rPr>
  </w:style>
  <w:style w:type="paragraph" w:customStyle="1" w:styleId="341">
    <w:name w:val="Основной текст (34)1"/>
    <w:basedOn w:val="a"/>
    <w:link w:val="340"/>
    <w:rsid w:val="009B4371"/>
    <w:pPr>
      <w:shd w:val="clear" w:color="auto" w:fill="FFFFFF"/>
      <w:spacing w:line="411" w:lineRule="exact"/>
      <w:ind w:hanging="420"/>
      <w:jc w:val="left"/>
    </w:pPr>
    <w:rPr>
      <w:sz w:val="26"/>
      <w:szCs w:val="26"/>
    </w:rPr>
  </w:style>
  <w:style w:type="character" w:customStyle="1" w:styleId="342">
    <w:name w:val="Основной текст (34)2"/>
    <w:rsid w:val="009B4371"/>
    <w:rPr>
      <w:sz w:val="26"/>
      <w:szCs w:val="26"/>
      <w:u w:val="single"/>
      <w:lang w:bidi="ar-SA"/>
    </w:rPr>
  </w:style>
  <w:style w:type="character" w:customStyle="1" w:styleId="350">
    <w:name w:val="Основной текст (35)"/>
    <w:link w:val="351"/>
    <w:rsid w:val="009B4371"/>
    <w:rPr>
      <w:i/>
      <w:iCs/>
      <w:sz w:val="26"/>
      <w:szCs w:val="26"/>
      <w:shd w:val="clear" w:color="auto" w:fill="FFFFFF"/>
    </w:rPr>
  </w:style>
  <w:style w:type="paragraph" w:customStyle="1" w:styleId="351">
    <w:name w:val="Основной текст (35)1"/>
    <w:basedOn w:val="a"/>
    <w:link w:val="350"/>
    <w:rsid w:val="009B4371"/>
    <w:pPr>
      <w:shd w:val="clear" w:color="auto" w:fill="FFFFFF"/>
      <w:spacing w:line="411" w:lineRule="exact"/>
      <w:ind w:hanging="420"/>
      <w:jc w:val="left"/>
    </w:pPr>
    <w:rPr>
      <w:i/>
      <w:iCs/>
      <w:sz w:val="26"/>
      <w:szCs w:val="26"/>
    </w:rPr>
  </w:style>
  <w:style w:type="character" w:customStyle="1" w:styleId="352">
    <w:name w:val="Основной текст (35) + Не курсив"/>
    <w:basedOn w:val="350"/>
    <w:rsid w:val="009B4371"/>
    <w:rPr>
      <w:i/>
      <w:iCs/>
      <w:sz w:val="26"/>
      <w:szCs w:val="26"/>
      <w:shd w:val="clear" w:color="auto" w:fill="FFFFFF"/>
    </w:rPr>
  </w:style>
  <w:style w:type="character" w:customStyle="1" w:styleId="360">
    <w:name w:val="Основной текст (36)"/>
    <w:link w:val="361"/>
    <w:rsid w:val="009B4371"/>
    <w:rPr>
      <w:sz w:val="26"/>
      <w:szCs w:val="26"/>
      <w:shd w:val="clear" w:color="auto" w:fill="FFFFFF"/>
    </w:rPr>
  </w:style>
  <w:style w:type="paragraph" w:customStyle="1" w:styleId="361">
    <w:name w:val="Основной текст (36)1"/>
    <w:basedOn w:val="a"/>
    <w:link w:val="360"/>
    <w:rsid w:val="009B4371"/>
    <w:pPr>
      <w:shd w:val="clear" w:color="auto" w:fill="FFFFFF"/>
      <w:spacing w:before="180" w:after="180" w:line="240" w:lineRule="atLeast"/>
      <w:ind w:hanging="760"/>
      <w:jc w:val="left"/>
    </w:pPr>
    <w:rPr>
      <w:sz w:val="26"/>
      <w:szCs w:val="26"/>
    </w:rPr>
  </w:style>
  <w:style w:type="character" w:customStyle="1" w:styleId="362">
    <w:name w:val="Основной текст (36)2"/>
    <w:rsid w:val="009B4371"/>
    <w:rPr>
      <w:sz w:val="26"/>
      <w:szCs w:val="26"/>
      <w:u w:val="single"/>
      <w:lang w:bidi="ar-SA"/>
    </w:rPr>
  </w:style>
  <w:style w:type="character" w:customStyle="1" w:styleId="3510">
    <w:name w:val="Основной текст (35) + Не курсив1"/>
    <w:basedOn w:val="350"/>
    <w:rsid w:val="009B4371"/>
    <w:rPr>
      <w:i/>
      <w:iCs/>
      <w:sz w:val="26"/>
      <w:szCs w:val="26"/>
      <w:shd w:val="clear" w:color="auto" w:fill="FFFFFF"/>
    </w:rPr>
  </w:style>
  <w:style w:type="paragraph" w:customStyle="1" w:styleId="410">
    <w:name w:val="Основной текст (4)1"/>
    <w:basedOn w:val="a"/>
    <w:rsid w:val="009B4371"/>
    <w:pPr>
      <w:shd w:val="clear" w:color="auto" w:fill="FFFFFF"/>
      <w:spacing w:before="180" w:after="60" w:line="292" w:lineRule="exact"/>
      <w:ind w:firstLine="300"/>
    </w:pPr>
    <w:rPr>
      <w:sz w:val="26"/>
      <w:szCs w:val="26"/>
    </w:rPr>
  </w:style>
  <w:style w:type="character" w:customStyle="1" w:styleId="74">
    <w:name w:val="Основной текст (7)"/>
    <w:link w:val="710"/>
    <w:rsid w:val="009B4371"/>
    <w:rPr>
      <w:sz w:val="26"/>
      <w:szCs w:val="26"/>
      <w:shd w:val="clear" w:color="auto" w:fill="FFFFFF"/>
    </w:rPr>
  </w:style>
  <w:style w:type="paragraph" w:customStyle="1" w:styleId="710">
    <w:name w:val="Основной текст (7)1"/>
    <w:basedOn w:val="a"/>
    <w:link w:val="74"/>
    <w:rsid w:val="009B4371"/>
    <w:pPr>
      <w:shd w:val="clear" w:color="auto" w:fill="FFFFFF"/>
      <w:spacing w:line="297" w:lineRule="exact"/>
      <w:ind w:hanging="360"/>
    </w:pPr>
    <w:rPr>
      <w:sz w:val="26"/>
      <w:szCs w:val="26"/>
    </w:rPr>
  </w:style>
  <w:style w:type="character" w:customStyle="1" w:styleId="67">
    <w:name w:val="Основной текст (67)"/>
    <w:link w:val="671"/>
    <w:rsid w:val="009B4371"/>
    <w:rPr>
      <w:sz w:val="26"/>
      <w:szCs w:val="26"/>
      <w:shd w:val="clear" w:color="auto" w:fill="FFFFFF"/>
    </w:rPr>
  </w:style>
  <w:style w:type="paragraph" w:customStyle="1" w:styleId="671">
    <w:name w:val="Основной текст (67)1"/>
    <w:basedOn w:val="a"/>
    <w:link w:val="67"/>
    <w:rsid w:val="009B4371"/>
    <w:pPr>
      <w:shd w:val="clear" w:color="auto" w:fill="FFFFFF"/>
      <w:spacing w:line="297" w:lineRule="exact"/>
      <w:ind w:firstLine="1000"/>
    </w:pPr>
    <w:rPr>
      <w:sz w:val="26"/>
      <w:szCs w:val="26"/>
    </w:rPr>
  </w:style>
  <w:style w:type="character" w:customStyle="1" w:styleId="apple-style-span">
    <w:name w:val="apple-style-span"/>
    <w:basedOn w:val="a0"/>
    <w:rsid w:val="009B4371"/>
  </w:style>
  <w:style w:type="paragraph" w:customStyle="1" w:styleId="affffff1">
    <w:name w:val="заг"/>
    <w:rsid w:val="009B4371"/>
    <w:pPr>
      <w:keepNext/>
      <w:keepLines/>
      <w:spacing w:before="240" w:after="120"/>
      <w:jc w:val="center"/>
    </w:pPr>
    <w:rPr>
      <w:rFonts w:ascii="Arial" w:hAnsi="Arial"/>
      <w:b/>
      <w:sz w:val="24"/>
      <w:lang w:val="en-US"/>
    </w:rPr>
  </w:style>
  <w:style w:type="paragraph" w:customStyle="1" w:styleId="2f1">
    <w:name w:val="Знак2"/>
    <w:basedOn w:val="a"/>
    <w:uiPriority w:val="99"/>
    <w:rsid w:val="009B4371"/>
    <w:pPr>
      <w:spacing w:after="160" w:line="240" w:lineRule="exact"/>
      <w:ind w:firstLine="0"/>
      <w:jc w:val="left"/>
    </w:pPr>
    <w:rPr>
      <w:rFonts w:ascii="Verdana" w:hAnsi="Verdana"/>
      <w:sz w:val="20"/>
      <w:lang w:val="en-US" w:eastAsia="en-US"/>
    </w:rPr>
  </w:style>
  <w:style w:type="paragraph" w:customStyle="1" w:styleId="TableContents">
    <w:name w:val="Table Contents"/>
    <w:basedOn w:val="a"/>
    <w:rsid w:val="009B4371"/>
    <w:pPr>
      <w:widowControl w:val="0"/>
      <w:suppressLineNumbers/>
      <w:suppressAutoHyphens/>
      <w:autoSpaceDN w:val="0"/>
      <w:spacing w:line="240" w:lineRule="auto"/>
      <w:ind w:firstLine="0"/>
      <w:jc w:val="left"/>
      <w:textAlignment w:val="baseline"/>
    </w:pPr>
    <w:rPr>
      <w:rFonts w:ascii="Arial" w:eastAsia="Lucida Sans Unicode" w:hAnsi="Arial" w:cs="Tahoma"/>
      <w:kern w:val="3"/>
      <w:sz w:val="21"/>
      <w:szCs w:val="24"/>
    </w:rPr>
  </w:style>
  <w:style w:type="paragraph" w:customStyle="1" w:styleId="affffff2">
    <w:name w:val="???????"/>
    <w:rsid w:val="009B437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Tahoma" w:eastAsia="Arial Unicode MS" w:hAnsi="Tahoma" w:cs="Tahoma"/>
      <w:color w:val="000000"/>
      <w:sz w:val="36"/>
      <w:szCs w:val="36"/>
    </w:rPr>
  </w:style>
  <w:style w:type="paragraph" w:customStyle="1" w:styleId="220">
    <w:name w:val="Основной текст 22"/>
    <w:basedOn w:val="a"/>
    <w:rsid w:val="009B4371"/>
    <w:pPr>
      <w:spacing w:line="240" w:lineRule="auto"/>
      <w:ind w:firstLine="708"/>
      <w:jc w:val="left"/>
    </w:pPr>
    <w:rPr>
      <w:sz w:val="28"/>
    </w:rPr>
  </w:style>
  <w:style w:type="character" w:customStyle="1" w:styleId="WW8Num1z0">
    <w:name w:val="WW8Num1z0"/>
    <w:rsid w:val="00E440D1"/>
    <w:rPr>
      <w:rFonts w:ascii="Symbol" w:hAnsi="Symbol" w:cs="StarSymbol"/>
      <w:sz w:val="18"/>
      <w:szCs w:val="18"/>
    </w:rPr>
  </w:style>
  <w:style w:type="character" w:customStyle="1" w:styleId="WW-Absatz-Standardschriftart1111111">
    <w:name w:val="WW-Absatz-Standardschriftart1111111"/>
    <w:rsid w:val="00E440D1"/>
  </w:style>
  <w:style w:type="character" w:customStyle="1" w:styleId="WW-Absatz-Standardschriftart11111111">
    <w:name w:val="WW-Absatz-Standardschriftart11111111"/>
    <w:rsid w:val="00E440D1"/>
  </w:style>
  <w:style w:type="character" w:customStyle="1" w:styleId="WW-Absatz-Standardschriftart111111111">
    <w:name w:val="WW-Absatz-Standardschriftart111111111"/>
    <w:rsid w:val="00E440D1"/>
  </w:style>
  <w:style w:type="character" w:customStyle="1" w:styleId="WW-Absatz-Standardschriftart1111111111">
    <w:name w:val="WW-Absatz-Standardschriftart1111111111"/>
    <w:rsid w:val="00E440D1"/>
  </w:style>
  <w:style w:type="character" w:customStyle="1" w:styleId="WW-Absatz-Standardschriftart11111111111">
    <w:name w:val="WW-Absatz-Standardschriftart11111111111"/>
    <w:rsid w:val="00E440D1"/>
  </w:style>
  <w:style w:type="character" w:customStyle="1" w:styleId="WW-Absatz-Standardschriftart111111111111">
    <w:name w:val="WW-Absatz-Standardschriftart111111111111"/>
    <w:rsid w:val="00E440D1"/>
  </w:style>
  <w:style w:type="character" w:customStyle="1" w:styleId="WW-Absatz-Standardschriftart1111111111111">
    <w:name w:val="WW-Absatz-Standardschriftart1111111111111"/>
    <w:rsid w:val="00E440D1"/>
  </w:style>
  <w:style w:type="character" w:customStyle="1" w:styleId="WW-Absatz-Standardschriftart11111111111111">
    <w:name w:val="WW-Absatz-Standardschriftart11111111111111"/>
    <w:rsid w:val="00E440D1"/>
  </w:style>
  <w:style w:type="character" w:customStyle="1" w:styleId="WW-Absatz-Standardschriftart111111111111111">
    <w:name w:val="WW-Absatz-Standardschriftart111111111111111"/>
    <w:rsid w:val="00E440D1"/>
  </w:style>
  <w:style w:type="character" w:customStyle="1" w:styleId="WW-Absatz-Standardschriftart1111111111111111">
    <w:name w:val="WW-Absatz-Standardschriftart1111111111111111"/>
    <w:rsid w:val="00E440D1"/>
  </w:style>
  <w:style w:type="character" w:customStyle="1" w:styleId="WW-Absatz-Standardschriftart11111111111111111">
    <w:name w:val="WW-Absatz-Standardschriftart11111111111111111"/>
    <w:rsid w:val="00E440D1"/>
  </w:style>
  <w:style w:type="character" w:customStyle="1" w:styleId="WW-Absatz-Standardschriftart111111111111111111">
    <w:name w:val="WW-Absatz-Standardschriftart111111111111111111"/>
    <w:rsid w:val="00E440D1"/>
  </w:style>
  <w:style w:type="character" w:customStyle="1" w:styleId="WW-Absatz-Standardschriftart1111111111111111111">
    <w:name w:val="WW-Absatz-Standardschriftart1111111111111111111"/>
    <w:rsid w:val="00E440D1"/>
  </w:style>
  <w:style w:type="character" w:customStyle="1" w:styleId="WW-Absatz-Standardschriftart11111111111111111111">
    <w:name w:val="WW-Absatz-Standardschriftart11111111111111111111"/>
    <w:rsid w:val="00E440D1"/>
  </w:style>
  <w:style w:type="character" w:customStyle="1" w:styleId="WW-Absatz-Standardschriftart111111111111111111111">
    <w:name w:val="WW-Absatz-Standardschriftart111111111111111111111"/>
    <w:rsid w:val="00E440D1"/>
  </w:style>
  <w:style w:type="character" w:customStyle="1" w:styleId="WW-Absatz-Standardschriftart1111111111111111111111">
    <w:name w:val="WW-Absatz-Standardschriftart1111111111111111111111"/>
    <w:rsid w:val="00E440D1"/>
  </w:style>
  <w:style w:type="character" w:customStyle="1" w:styleId="WW-Absatz-Standardschriftart11111111111111111111111">
    <w:name w:val="WW-Absatz-Standardschriftart11111111111111111111111"/>
    <w:rsid w:val="00E440D1"/>
  </w:style>
  <w:style w:type="character" w:customStyle="1" w:styleId="WW-Absatz-Standardschriftart111111111111111111111111">
    <w:name w:val="WW-Absatz-Standardschriftart111111111111111111111111"/>
    <w:rsid w:val="00E440D1"/>
  </w:style>
  <w:style w:type="character" w:customStyle="1" w:styleId="WW-Absatz-Standardschriftart1111111111111111111111111">
    <w:name w:val="WW-Absatz-Standardschriftart1111111111111111111111111"/>
    <w:rsid w:val="00E440D1"/>
  </w:style>
  <w:style w:type="character" w:customStyle="1" w:styleId="WW-Absatz-Standardschriftart11111111111111111111111111">
    <w:name w:val="WW-Absatz-Standardschriftart11111111111111111111111111"/>
    <w:rsid w:val="00E440D1"/>
  </w:style>
  <w:style w:type="character" w:customStyle="1" w:styleId="WW-Absatz-Standardschriftart111111111111111111111111111">
    <w:name w:val="WW-Absatz-Standardschriftart111111111111111111111111111"/>
    <w:rsid w:val="00E440D1"/>
  </w:style>
  <w:style w:type="character" w:customStyle="1" w:styleId="WW-Absatz-Standardschriftart1111111111111111111111111111">
    <w:name w:val="WW-Absatz-Standardschriftart1111111111111111111111111111"/>
    <w:rsid w:val="00E440D1"/>
  </w:style>
  <w:style w:type="character" w:customStyle="1" w:styleId="WW-Absatz-Standardschriftart11111111111111111111111111111">
    <w:name w:val="WW-Absatz-Standardschriftart11111111111111111111111111111"/>
    <w:rsid w:val="00E440D1"/>
  </w:style>
  <w:style w:type="character" w:customStyle="1" w:styleId="WW-Absatz-Standardschriftart111111111111111111111111111111">
    <w:name w:val="WW-Absatz-Standardschriftart111111111111111111111111111111"/>
    <w:rsid w:val="00E440D1"/>
  </w:style>
  <w:style w:type="character" w:customStyle="1" w:styleId="WW-Absatz-Standardschriftart1111111111111111111111111111111">
    <w:name w:val="WW-Absatz-Standardschriftart1111111111111111111111111111111"/>
    <w:rsid w:val="00E440D1"/>
  </w:style>
  <w:style w:type="character" w:customStyle="1" w:styleId="WW-Absatz-Standardschriftart11111111111111111111111111111111">
    <w:name w:val="WW-Absatz-Standardschriftart11111111111111111111111111111111"/>
    <w:rsid w:val="00E440D1"/>
  </w:style>
  <w:style w:type="character" w:customStyle="1" w:styleId="WW-Absatz-Standardschriftart111111111111111111111111111111111">
    <w:name w:val="WW-Absatz-Standardschriftart111111111111111111111111111111111"/>
    <w:rsid w:val="00E440D1"/>
  </w:style>
  <w:style w:type="character" w:customStyle="1" w:styleId="WW-Absatz-Standardschriftart1111111111111111111111111111111111">
    <w:name w:val="WW-Absatz-Standardschriftart1111111111111111111111111111111111"/>
    <w:rsid w:val="00E440D1"/>
  </w:style>
  <w:style w:type="character" w:customStyle="1" w:styleId="WW-Absatz-Standardschriftart11111111111111111111111111111111111">
    <w:name w:val="WW-Absatz-Standardschriftart11111111111111111111111111111111111"/>
    <w:rsid w:val="00E440D1"/>
  </w:style>
  <w:style w:type="character" w:customStyle="1" w:styleId="WW-Absatz-Standardschriftart111111111111111111111111111111111111">
    <w:name w:val="WW-Absatz-Standardschriftart111111111111111111111111111111111111"/>
    <w:rsid w:val="00E440D1"/>
  </w:style>
  <w:style w:type="character" w:customStyle="1" w:styleId="WW-Absatz-Standardschriftart1111111111111111111111111111111111111">
    <w:name w:val="WW-Absatz-Standardschriftart1111111111111111111111111111111111111"/>
    <w:rsid w:val="00E440D1"/>
  </w:style>
  <w:style w:type="character" w:customStyle="1" w:styleId="WW-Absatz-Standardschriftart11111111111111111111111111111111111111">
    <w:name w:val="WW-Absatz-Standardschriftart11111111111111111111111111111111111111"/>
    <w:rsid w:val="00E440D1"/>
  </w:style>
  <w:style w:type="character" w:customStyle="1" w:styleId="WW-Absatz-Standardschriftart111111111111111111111111111111111111111">
    <w:name w:val="WW-Absatz-Standardschriftart111111111111111111111111111111111111111"/>
    <w:rsid w:val="00E440D1"/>
  </w:style>
  <w:style w:type="character" w:customStyle="1" w:styleId="WW-Absatz-Standardschriftart1111111111111111111111111111111111111111">
    <w:name w:val="WW-Absatz-Standardschriftart1111111111111111111111111111111111111111"/>
    <w:rsid w:val="00E440D1"/>
  </w:style>
  <w:style w:type="character" w:customStyle="1" w:styleId="WW-Absatz-Standardschriftart11111111111111111111111111111111111111111">
    <w:name w:val="WW-Absatz-Standardschriftart11111111111111111111111111111111111111111"/>
    <w:rsid w:val="00E440D1"/>
  </w:style>
  <w:style w:type="character" w:customStyle="1" w:styleId="affffff3">
    <w:name w:val="Маркеры списка"/>
    <w:rsid w:val="00E440D1"/>
    <w:rPr>
      <w:rFonts w:ascii="StarSymbol" w:eastAsia="StarSymbol" w:hAnsi="StarSymbol" w:cs="StarSymbol"/>
      <w:sz w:val="18"/>
      <w:szCs w:val="18"/>
    </w:rPr>
  </w:style>
  <w:style w:type="paragraph" w:customStyle="1" w:styleId="affffff4">
    <w:name w:val="Заголовок"/>
    <w:basedOn w:val="a"/>
    <w:next w:val="afb"/>
    <w:rsid w:val="00E440D1"/>
    <w:pPr>
      <w:keepNext/>
      <w:widowControl w:val="0"/>
      <w:suppressAutoHyphens/>
      <w:spacing w:before="240" w:after="120" w:line="240" w:lineRule="auto"/>
      <w:ind w:firstLine="0"/>
      <w:jc w:val="left"/>
    </w:pPr>
    <w:rPr>
      <w:rFonts w:ascii="Arial" w:eastAsia="Lucida Sans Unicode" w:hAnsi="Arial" w:cs="Tahoma"/>
      <w:kern w:val="1"/>
      <w:sz w:val="28"/>
      <w:szCs w:val="28"/>
    </w:rPr>
  </w:style>
  <w:style w:type="character" w:customStyle="1" w:styleId="WW8Num2z0">
    <w:name w:val="WW8Num2z0"/>
    <w:rsid w:val="00E440D1"/>
    <w:rPr>
      <w:rFonts w:ascii="Symbol" w:hAnsi="Symbol"/>
      <w:sz w:val="20"/>
    </w:rPr>
  </w:style>
  <w:style w:type="character" w:customStyle="1" w:styleId="WW8Num2z2">
    <w:name w:val="WW8Num2z2"/>
    <w:rsid w:val="00E440D1"/>
    <w:rPr>
      <w:rFonts w:ascii="Wingdings" w:hAnsi="Wingdings"/>
      <w:sz w:val="20"/>
    </w:rPr>
  </w:style>
  <w:style w:type="character" w:customStyle="1" w:styleId="WW8Num3z0">
    <w:name w:val="WW8Num3z0"/>
    <w:rsid w:val="00E440D1"/>
    <w:rPr>
      <w:rFonts w:ascii="Symbol" w:hAnsi="Symbol"/>
      <w:sz w:val="20"/>
    </w:rPr>
  </w:style>
  <w:style w:type="character" w:customStyle="1" w:styleId="WW8Num3z1">
    <w:name w:val="WW8Num3z1"/>
    <w:rsid w:val="00E440D1"/>
    <w:rPr>
      <w:rFonts w:ascii="Courier New" w:hAnsi="Courier New"/>
      <w:sz w:val="20"/>
    </w:rPr>
  </w:style>
  <w:style w:type="character" w:customStyle="1" w:styleId="WW8Num3z2">
    <w:name w:val="WW8Num3z2"/>
    <w:rsid w:val="00E440D1"/>
    <w:rPr>
      <w:rFonts w:ascii="Wingdings" w:hAnsi="Wingdings"/>
      <w:sz w:val="20"/>
    </w:rPr>
  </w:style>
  <w:style w:type="character" w:customStyle="1" w:styleId="WW8Num6z0">
    <w:name w:val="WW8Num6z0"/>
    <w:rsid w:val="00E440D1"/>
    <w:rPr>
      <w:rFonts w:ascii="Symbol" w:hAnsi="Symbol"/>
      <w:sz w:val="20"/>
    </w:rPr>
  </w:style>
  <w:style w:type="character" w:customStyle="1" w:styleId="WW8Num7z0">
    <w:name w:val="WW8Num7z0"/>
    <w:rsid w:val="00E440D1"/>
    <w:rPr>
      <w:rFonts w:ascii="Symbol" w:hAnsi="Symbol"/>
      <w:sz w:val="20"/>
    </w:rPr>
  </w:style>
  <w:style w:type="character" w:customStyle="1" w:styleId="WW8Num5z0">
    <w:name w:val="WW8Num5z0"/>
    <w:rsid w:val="00E440D1"/>
    <w:rPr>
      <w:rFonts w:ascii="Symbol" w:hAnsi="Symbol"/>
      <w:sz w:val="20"/>
    </w:rPr>
  </w:style>
  <w:style w:type="character" w:customStyle="1" w:styleId="WW8Num5z1">
    <w:name w:val="WW8Num5z1"/>
    <w:rsid w:val="00E440D1"/>
    <w:rPr>
      <w:rFonts w:ascii="Courier New" w:hAnsi="Courier New"/>
      <w:sz w:val="20"/>
    </w:rPr>
  </w:style>
  <w:style w:type="character" w:customStyle="1" w:styleId="WW8Num5z2">
    <w:name w:val="WW8Num5z2"/>
    <w:rsid w:val="00E440D1"/>
    <w:rPr>
      <w:rFonts w:ascii="Wingdings" w:hAnsi="Wingdings"/>
      <w:sz w:val="20"/>
    </w:rPr>
  </w:style>
  <w:style w:type="character" w:customStyle="1" w:styleId="WW8Num6z1">
    <w:name w:val="WW8Num6z1"/>
    <w:rsid w:val="00E440D1"/>
    <w:rPr>
      <w:rFonts w:ascii="Courier New" w:hAnsi="Courier New"/>
      <w:sz w:val="20"/>
    </w:rPr>
  </w:style>
  <w:style w:type="character" w:customStyle="1" w:styleId="WW8Num6z2">
    <w:name w:val="WW8Num6z2"/>
    <w:rsid w:val="00E440D1"/>
    <w:rPr>
      <w:rFonts w:ascii="Wingdings" w:hAnsi="Wingdings"/>
      <w:sz w:val="20"/>
    </w:rPr>
  </w:style>
  <w:style w:type="character" w:customStyle="1" w:styleId="WW8Num7z1">
    <w:name w:val="WW8Num7z1"/>
    <w:rsid w:val="00E440D1"/>
    <w:rPr>
      <w:rFonts w:ascii="Courier New" w:hAnsi="Courier New"/>
      <w:sz w:val="20"/>
    </w:rPr>
  </w:style>
  <w:style w:type="character" w:customStyle="1" w:styleId="WW8Num7z2">
    <w:name w:val="WW8Num7z2"/>
    <w:rsid w:val="00E440D1"/>
    <w:rPr>
      <w:rFonts w:ascii="Wingdings" w:hAnsi="Wingdings"/>
      <w:sz w:val="20"/>
    </w:rPr>
  </w:style>
  <w:style w:type="character" w:customStyle="1" w:styleId="WW8Num10z0">
    <w:name w:val="WW8Num10z0"/>
    <w:rsid w:val="00E440D1"/>
    <w:rPr>
      <w:rFonts w:ascii="Symbol" w:hAnsi="Symbol"/>
      <w:sz w:val="20"/>
    </w:rPr>
  </w:style>
  <w:style w:type="character" w:customStyle="1" w:styleId="WW8Num10z1">
    <w:name w:val="WW8Num10z1"/>
    <w:rsid w:val="00E440D1"/>
    <w:rPr>
      <w:rFonts w:ascii="Courier New" w:hAnsi="Courier New"/>
      <w:sz w:val="20"/>
    </w:rPr>
  </w:style>
  <w:style w:type="character" w:customStyle="1" w:styleId="WW8Num10z2">
    <w:name w:val="WW8Num10z2"/>
    <w:rsid w:val="00E440D1"/>
    <w:rPr>
      <w:rFonts w:ascii="Wingdings" w:hAnsi="Wingdings"/>
      <w:sz w:val="20"/>
    </w:rPr>
  </w:style>
  <w:style w:type="character" w:customStyle="1" w:styleId="WW8NumSt2z0">
    <w:name w:val="WW8NumSt2z0"/>
    <w:rsid w:val="00E440D1"/>
    <w:rPr>
      <w:rFonts w:ascii="Arial" w:hAnsi="Arial" w:cs="Arial"/>
    </w:rPr>
  </w:style>
  <w:style w:type="character" w:customStyle="1" w:styleId="WW8NumSt3z0">
    <w:name w:val="WW8NumSt3z0"/>
    <w:rsid w:val="00E440D1"/>
    <w:rPr>
      <w:rFonts w:ascii="Arial" w:hAnsi="Arial" w:cs="Arial"/>
    </w:rPr>
  </w:style>
  <w:style w:type="character" w:customStyle="1" w:styleId="2f2">
    <w:name w:val="Основной шрифт абзаца2"/>
    <w:rsid w:val="00E440D1"/>
  </w:style>
  <w:style w:type="paragraph" w:customStyle="1" w:styleId="2f3">
    <w:name w:val="Название2"/>
    <w:basedOn w:val="a"/>
    <w:rsid w:val="00E440D1"/>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4">
    <w:name w:val="Указатель2"/>
    <w:basedOn w:val="a"/>
    <w:rsid w:val="00E440D1"/>
    <w:pPr>
      <w:suppressLineNumbers/>
      <w:suppressAutoHyphens/>
      <w:spacing w:line="240" w:lineRule="auto"/>
      <w:ind w:firstLine="0"/>
      <w:jc w:val="left"/>
    </w:pPr>
    <w:rPr>
      <w:rFonts w:ascii="Arial" w:hAnsi="Arial" w:cs="Tahoma"/>
      <w:lang w:eastAsia="ar-SA"/>
    </w:rPr>
  </w:style>
  <w:style w:type="paragraph" w:customStyle="1" w:styleId="affffff5">
    <w:name w:val="Содержимое врезки"/>
    <w:basedOn w:val="afb"/>
    <w:rsid w:val="00E440D1"/>
    <w:pPr>
      <w:suppressAutoHyphens/>
      <w:spacing w:after="0" w:line="360" w:lineRule="auto"/>
    </w:pPr>
    <w:rPr>
      <w:rFonts w:cs="Times New Roman"/>
      <w:lang w:eastAsia="ar-SA"/>
    </w:rPr>
  </w:style>
  <w:style w:type="character" w:customStyle="1" w:styleId="FontStyle16">
    <w:name w:val="Font Style16"/>
    <w:basedOn w:val="a0"/>
    <w:rsid w:val="00E440D1"/>
    <w:rPr>
      <w:rFonts w:ascii="Verdana" w:hAnsi="Verdana" w:cs="Verdana"/>
      <w:b/>
      <w:bCs/>
      <w:sz w:val="20"/>
      <w:szCs w:val="20"/>
    </w:rPr>
  </w:style>
  <w:style w:type="character" w:customStyle="1" w:styleId="37">
    <w:name w:val="Основной текст (3)_"/>
    <w:link w:val="38"/>
    <w:uiPriority w:val="99"/>
    <w:rsid w:val="00E440D1"/>
    <w:rPr>
      <w:b/>
      <w:bCs/>
      <w:shd w:val="clear" w:color="auto" w:fill="FFFFFF"/>
    </w:rPr>
  </w:style>
  <w:style w:type="paragraph" w:customStyle="1" w:styleId="38">
    <w:name w:val="Основной текст (3)"/>
    <w:basedOn w:val="a"/>
    <w:link w:val="37"/>
    <w:uiPriority w:val="99"/>
    <w:rsid w:val="00E440D1"/>
    <w:pPr>
      <w:widowControl w:val="0"/>
      <w:shd w:val="clear" w:color="auto" w:fill="FFFFFF"/>
      <w:spacing w:after="1620" w:line="322" w:lineRule="exact"/>
      <w:ind w:firstLine="0"/>
      <w:jc w:val="center"/>
    </w:pPr>
    <w:rPr>
      <w:b/>
      <w:bCs/>
      <w:sz w:val="20"/>
    </w:rPr>
  </w:style>
  <w:style w:type="character" w:customStyle="1" w:styleId="affffff6">
    <w:name w:val="Основной текст + Курсив"/>
    <w:uiPriority w:val="99"/>
    <w:rsid w:val="00E440D1"/>
    <w:rPr>
      <w:rFonts w:ascii="Times New Roman" w:hAnsi="Times New Roman"/>
      <w:i/>
      <w:iCs/>
      <w:snapToGrid w:val="0"/>
      <w:sz w:val="24"/>
      <w:shd w:val="clear" w:color="auto" w:fill="FFFFFF"/>
    </w:rPr>
  </w:style>
  <w:style w:type="character" w:customStyle="1" w:styleId="64">
    <w:name w:val="Основной текст (6) + Не курсив"/>
    <w:uiPriority w:val="99"/>
    <w:rsid w:val="00E440D1"/>
    <w:rPr>
      <w:rFonts w:ascii="Times New Roman" w:hAnsi="Times New Roman" w:cs="Times New Roman"/>
      <w:i w:val="0"/>
      <w:iCs w:val="0"/>
      <w:u w:val="none"/>
      <w:shd w:val="clear" w:color="auto" w:fill="FFFFFF"/>
    </w:rPr>
  </w:style>
  <w:style w:type="character" w:customStyle="1" w:styleId="2f5">
    <w:name w:val="Основной текст + Курсив2"/>
    <w:uiPriority w:val="99"/>
    <w:rsid w:val="00E440D1"/>
    <w:rPr>
      <w:rFonts w:ascii="Times New Roman" w:hAnsi="Times New Roman" w:cs="Times New Roman"/>
      <w:i/>
      <w:iCs/>
      <w:snapToGrid w:val="0"/>
      <w:sz w:val="24"/>
      <w:u w:val="none"/>
    </w:rPr>
  </w:style>
  <w:style w:type="character" w:customStyle="1" w:styleId="4pt">
    <w:name w:val="Основной текст + 4 pt"/>
    <w:uiPriority w:val="99"/>
    <w:rsid w:val="00E440D1"/>
    <w:rPr>
      <w:rFonts w:ascii="Times New Roman" w:hAnsi="Times New Roman" w:cs="Times New Roman"/>
      <w:sz w:val="8"/>
      <w:szCs w:val="8"/>
      <w:u w:val="none"/>
    </w:rPr>
  </w:style>
  <w:style w:type="character" w:customStyle="1" w:styleId="103">
    <w:name w:val="Основной текст + 10"/>
    <w:aliases w:val="5 pt13"/>
    <w:uiPriority w:val="99"/>
    <w:rsid w:val="00E440D1"/>
    <w:rPr>
      <w:rFonts w:ascii="Times New Roman" w:hAnsi="Times New Roman" w:cs="Times New Roman"/>
      <w:snapToGrid w:val="0"/>
      <w:sz w:val="21"/>
      <w:szCs w:val="21"/>
      <w:u w:val="none"/>
    </w:rPr>
  </w:style>
  <w:style w:type="paragraph" w:customStyle="1" w:styleId="formattexttopleveltext">
    <w:name w:val="formattext topleveltext"/>
    <w:basedOn w:val="a"/>
    <w:rsid w:val="00E440D1"/>
    <w:pPr>
      <w:spacing w:before="100" w:beforeAutospacing="1" w:after="100" w:afterAutospacing="1" w:line="240" w:lineRule="auto"/>
      <w:ind w:firstLine="0"/>
      <w:jc w:val="left"/>
    </w:pPr>
    <w:rPr>
      <w:szCs w:val="24"/>
    </w:rPr>
  </w:style>
  <w:style w:type="paragraph" w:customStyle="1" w:styleId="313">
    <w:name w:val="Основной текст 31"/>
    <w:basedOn w:val="a"/>
    <w:rsid w:val="00E440D1"/>
    <w:pPr>
      <w:widowControl w:val="0"/>
      <w:spacing w:line="240" w:lineRule="auto"/>
      <w:ind w:firstLine="0"/>
    </w:pPr>
    <w:rPr>
      <w:rFonts w:ascii="Arial" w:hAnsi="Arial"/>
      <w:lang w:eastAsia="ar-SA"/>
    </w:rPr>
  </w:style>
  <w:style w:type="paragraph" w:customStyle="1" w:styleId="western1">
    <w:name w:val="western1"/>
    <w:basedOn w:val="a"/>
    <w:rsid w:val="00E440D1"/>
    <w:pPr>
      <w:spacing w:before="100" w:beforeAutospacing="1" w:line="240" w:lineRule="auto"/>
      <w:ind w:firstLine="0"/>
      <w:jc w:val="left"/>
    </w:pPr>
    <w:rPr>
      <w:color w:val="000000"/>
      <w:szCs w:val="24"/>
    </w:rPr>
  </w:style>
  <w:style w:type="character" w:styleId="affffff7">
    <w:name w:val="footnote reference"/>
    <w:rsid w:val="00C330B2"/>
    <w:rPr>
      <w:vertAlign w:val="superscript"/>
    </w:rPr>
  </w:style>
  <w:style w:type="table" w:styleId="-10">
    <w:name w:val="Grid Table 1 Light"/>
    <w:basedOn w:val="a1"/>
    <w:uiPriority w:val="46"/>
    <w:rsid w:val="002273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9871">
      <w:bodyDiv w:val="1"/>
      <w:marLeft w:val="0"/>
      <w:marRight w:val="0"/>
      <w:marTop w:val="0"/>
      <w:marBottom w:val="0"/>
      <w:divBdr>
        <w:top w:val="none" w:sz="0" w:space="0" w:color="auto"/>
        <w:left w:val="none" w:sz="0" w:space="0" w:color="auto"/>
        <w:bottom w:val="none" w:sz="0" w:space="0" w:color="auto"/>
        <w:right w:val="none" w:sz="0" w:space="0" w:color="auto"/>
      </w:divBdr>
    </w:div>
    <w:div w:id="70860304">
      <w:bodyDiv w:val="1"/>
      <w:marLeft w:val="0"/>
      <w:marRight w:val="0"/>
      <w:marTop w:val="0"/>
      <w:marBottom w:val="0"/>
      <w:divBdr>
        <w:top w:val="none" w:sz="0" w:space="0" w:color="auto"/>
        <w:left w:val="none" w:sz="0" w:space="0" w:color="auto"/>
        <w:bottom w:val="none" w:sz="0" w:space="0" w:color="auto"/>
        <w:right w:val="none" w:sz="0" w:space="0" w:color="auto"/>
      </w:divBdr>
    </w:div>
    <w:div w:id="125467030">
      <w:bodyDiv w:val="1"/>
      <w:marLeft w:val="0"/>
      <w:marRight w:val="0"/>
      <w:marTop w:val="0"/>
      <w:marBottom w:val="0"/>
      <w:divBdr>
        <w:top w:val="none" w:sz="0" w:space="0" w:color="auto"/>
        <w:left w:val="none" w:sz="0" w:space="0" w:color="auto"/>
        <w:bottom w:val="none" w:sz="0" w:space="0" w:color="auto"/>
        <w:right w:val="none" w:sz="0" w:space="0" w:color="auto"/>
      </w:divBdr>
    </w:div>
    <w:div w:id="179780524">
      <w:bodyDiv w:val="1"/>
      <w:marLeft w:val="0"/>
      <w:marRight w:val="0"/>
      <w:marTop w:val="0"/>
      <w:marBottom w:val="0"/>
      <w:divBdr>
        <w:top w:val="none" w:sz="0" w:space="0" w:color="auto"/>
        <w:left w:val="none" w:sz="0" w:space="0" w:color="auto"/>
        <w:bottom w:val="none" w:sz="0" w:space="0" w:color="auto"/>
        <w:right w:val="none" w:sz="0" w:space="0" w:color="auto"/>
      </w:divBdr>
    </w:div>
    <w:div w:id="213154962">
      <w:bodyDiv w:val="1"/>
      <w:marLeft w:val="0"/>
      <w:marRight w:val="0"/>
      <w:marTop w:val="0"/>
      <w:marBottom w:val="0"/>
      <w:divBdr>
        <w:top w:val="none" w:sz="0" w:space="0" w:color="auto"/>
        <w:left w:val="none" w:sz="0" w:space="0" w:color="auto"/>
        <w:bottom w:val="none" w:sz="0" w:space="0" w:color="auto"/>
        <w:right w:val="none" w:sz="0" w:space="0" w:color="auto"/>
      </w:divBdr>
    </w:div>
    <w:div w:id="256061459">
      <w:bodyDiv w:val="1"/>
      <w:marLeft w:val="0"/>
      <w:marRight w:val="0"/>
      <w:marTop w:val="0"/>
      <w:marBottom w:val="0"/>
      <w:divBdr>
        <w:top w:val="none" w:sz="0" w:space="0" w:color="auto"/>
        <w:left w:val="none" w:sz="0" w:space="0" w:color="auto"/>
        <w:bottom w:val="none" w:sz="0" w:space="0" w:color="auto"/>
        <w:right w:val="none" w:sz="0" w:space="0" w:color="auto"/>
      </w:divBdr>
      <w:divsChild>
        <w:div w:id="20593722">
          <w:marLeft w:val="0"/>
          <w:marRight w:val="0"/>
          <w:marTop w:val="0"/>
          <w:marBottom w:val="0"/>
          <w:divBdr>
            <w:top w:val="none" w:sz="0" w:space="0" w:color="auto"/>
            <w:left w:val="none" w:sz="0" w:space="0" w:color="auto"/>
            <w:bottom w:val="none" w:sz="0" w:space="0" w:color="auto"/>
            <w:right w:val="none" w:sz="0" w:space="0" w:color="auto"/>
          </w:divBdr>
        </w:div>
        <w:div w:id="26224366">
          <w:marLeft w:val="0"/>
          <w:marRight w:val="0"/>
          <w:marTop w:val="0"/>
          <w:marBottom w:val="0"/>
          <w:divBdr>
            <w:top w:val="none" w:sz="0" w:space="0" w:color="auto"/>
            <w:left w:val="none" w:sz="0" w:space="0" w:color="auto"/>
            <w:bottom w:val="none" w:sz="0" w:space="0" w:color="auto"/>
            <w:right w:val="none" w:sz="0" w:space="0" w:color="auto"/>
          </w:divBdr>
        </w:div>
        <w:div w:id="29575477">
          <w:marLeft w:val="0"/>
          <w:marRight w:val="0"/>
          <w:marTop w:val="0"/>
          <w:marBottom w:val="0"/>
          <w:divBdr>
            <w:top w:val="none" w:sz="0" w:space="0" w:color="auto"/>
            <w:left w:val="none" w:sz="0" w:space="0" w:color="auto"/>
            <w:bottom w:val="none" w:sz="0" w:space="0" w:color="auto"/>
            <w:right w:val="none" w:sz="0" w:space="0" w:color="auto"/>
          </w:divBdr>
        </w:div>
        <w:div w:id="118426213">
          <w:marLeft w:val="0"/>
          <w:marRight w:val="0"/>
          <w:marTop w:val="0"/>
          <w:marBottom w:val="0"/>
          <w:divBdr>
            <w:top w:val="none" w:sz="0" w:space="0" w:color="auto"/>
            <w:left w:val="none" w:sz="0" w:space="0" w:color="auto"/>
            <w:bottom w:val="none" w:sz="0" w:space="0" w:color="auto"/>
            <w:right w:val="none" w:sz="0" w:space="0" w:color="auto"/>
          </w:divBdr>
        </w:div>
        <w:div w:id="239364590">
          <w:marLeft w:val="0"/>
          <w:marRight w:val="0"/>
          <w:marTop w:val="0"/>
          <w:marBottom w:val="0"/>
          <w:divBdr>
            <w:top w:val="none" w:sz="0" w:space="0" w:color="auto"/>
            <w:left w:val="none" w:sz="0" w:space="0" w:color="auto"/>
            <w:bottom w:val="none" w:sz="0" w:space="0" w:color="auto"/>
            <w:right w:val="none" w:sz="0" w:space="0" w:color="auto"/>
          </w:divBdr>
        </w:div>
        <w:div w:id="310404713">
          <w:marLeft w:val="0"/>
          <w:marRight w:val="0"/>
          <w:marTop w:val="0"/>
          <w:marBottom w:val="0"/>
          <w:divBdr>
            <w:top w:val="none" w:sz="0" w:space="0" w:color="auto"/>
            <w:left w:val="none" w:sz="0" w:space="0" w:color="auto"/>
            <w:bottom w:val="none" w:sz="0" w:space="0" w:color="auto"/>
            <w:right w:val="none" w:sz="0" w:space="0" w:color="auto"/>
          </w:divBdr>
        </w:div>
        <w:div w:id="356852430">
          <w:marLeft w:val="0"/>
          <w:marRight w:val="0"/>
          <w:marTop w:val="0"/>
          <w:marBottom w:val="0"/>
          <w:divBdr>
            <w:top w:val="none" w:sz="0" w:space="0" w:color="auto"/>
            <w:left w:val="none" w:sz="0" w:space="0" w:color="auto"/>
            <w:bottom w:val="none" w:sz="0" w:space="0" w:color="auto"/>
            <w:right w:val="none" w:sz="0" w:space="0" w:color="auto"/>
          </w:divBdr>
        </w:div>
        <w:div w:id="371923207">
          <w:marLeft w:val="0"/>
          <w:marRight w:val="0"/>
          <w:marTop w:val="0"/>
          <w:marBottom w:val="0"/>
          <w:divBdr>
            <w:top w:val="none" w:sz="0" w:space="0" w:color="auto"/>
            <w:left w:val="none" w:sz="0" w:space="0" w:color="auto"/>
            <w:bottom w:val="none" w:sz="0" w:space="0" w:color="auto"/>
            <w:right w:val="none" w:sz="0" w:space="0" w:color="auto"/>
          </w:divBdr>
        </w:div>
        <w:div w:id="536813621">
          <w:marLeft w:val="0"/>
          <w:marRight w:val="0"/>
          <w:marTop w:val="0"/>
          <w:marBottom w:val="0"/>
          <w:divBdr>
            <w:top w:val="none" w:sz="0" w:space="0" w:color="auto"/>
            <w:left w:val="none" w:sz="0" w:space="0" w:color="auto"/>
            <w:bottom w:val="none" w:sz="0" w:space="0" w:color="auto"/>
            <w:right w:val="none" w:sz="0" w:space="0" w:color="auto"/>
          </w:divBdr>
        </w:div>
        <w:div w:id="591624332">
          <w:marLeft w:val="0"/>
          <w:marRight w:val="0"/>
          <w:marTop w:val="0"/>
          <w:marBottom w:val="0"/>
          <w:divBdr>
            <w:top w:val="none" w:sz="0" w:space="0" w:color="auto"/>
            <w:left w:val="none" w:sz="0" w:space="0" w:color="auto"/>
            <w:bottom w:val="none" w:sz="0" w:space="0" w:color="auto"/>
            <w:right w:val="none" w:sz="0" w:space="0" w:color="auto"/>
          </w:divBdr>
        </w:div>
        <w:div w:id="806119073">
          <w:marLeft w:val="0"/>
          <w:marRight w:val="0"/>
          <w:marTop w:val="0"/>
          <w:marBottom w:val="0"/>
          <w:divBdr>
            <w:top w:val="none" w:sz="0" w:space="0" w:color="auto"/>
            <w:left w:val="none" w:sz="0" w:space="0" w:color="auto"/>
            <w:bottom w:val="none" w:sz="0" w:space="0" w:color="auto"/>
            <w:right w:val="none" w:sz="0" w:space="0" w:color="auto"/>
          </w:divBdr>
        </w:div>
        <w:div w:id="881283942">
          <w:marLeft w:val="0"/>
          <w:marRight w:val="0"/>
          <w:marTop w:val="0"/>
          <w:marBottom w:val="0"/>
          <w:divBdr>
            <w:top w:val="none" w:sz="0" w:space="0" w:color="auto"/>
            <w:left w:val="none" w:sz="0" w:space="0" w:color="auto"/>
            <w:bottom w:val="none" w:sz="0" w:space="0" w:color="auto"/>
            <w:right w:val="none" w:sz="0" w:space="0" w:color="auto"/>
          </w:divBdr>
        </w:div>
        <w:div w:id="885946019">
          <w:marLeft w:val="0"/>
          <w:marRight w:val="0"/>
          <w:marTop w:val="0"/>
          <w:marBottom w:val="0"/>
          <w:divBdr>
            <w:top w:val="none" w:sz="0" w:space="0" w:color="auto"/>
            <w:left w:val="none" w:sz="0" w:space="0" w:color="auto"/>
            <w:bottom w:val="none" w:sz="0" w:space="0" w:color="auto"/>
            <w:right w:val="none" w:sz="0" w:space="0" w:color="auto"/>
          </w:divBdr>
        </w:div>
        <w:div w:id="910433205">
          <w:marLeft w:val="0"/>
          <w:marRight w:val="0"/>
          <w:marTop w:val="0"/>
          <w:marBottom w:val="0"/>
          <w:divBdr>
            <w:top w:val="none" w:sz="0" w:space="0" w:color="auto"/>
            <w:left w:val="none" w:sz="0" w:space="0" w:color="auto"/>
            <w:bottom w:val="none" w:sz="0" w:space="0" w:color="auto"/>
            <w:right w:val="none" w:sz="0" w:space="0" w:color="auto"/>
          </w:divBdr>
        </w:div>
        <w:div w:id="1098284276">
          <w:marLeft w:val="0"/>
          <w:marRight w:val="0"/>
          <w:marTop w:val="0"/>
          <w:marBottom w:val="0"/>
          <w:divBdr>
            <w:top w:val="none" w:sz="0" w:space="0" w:color="auto"/>
            <w:left w:val="none" w:sz="0" w:space="0" w:color="auto"/>
            <w:bottom w:val="none" w:sz="0" w:space="0" w:color="auto"/>
            <w:right w:val="none" w:sz="0" w:space="0" w:color="auto"/>
          </w:divBdr>
        </w:div>
        <w:div w:id="1119107754">
          <w:marLeft w:val="0"/>
          <w:marRight w:val="0"/>
          <w:marTop w:val="0"/>
          <w:marBottom w:val="0"/>
          <w:divBdr>
            <w:top w:val="none" w:sz="0" w:space="0" w:color="auto"/>
            <w:left w:val="none" w:sz="0" w:space="0" w:color="auto"/>
            <w:bottom w:val="none" w:sz="0" w:space="0" w:color="auto"/>
            <w:right w:val="none" w:sz="0" w:space="0" w:color="auto"/>
          </w:divBdr>
        </w:div>
        <w:div w:id="1333021711">
          <w:marLeft w:val="0"/>
          <w:marRight w:val="0"/>
          <w:marTop w:val="0"/>
          <w:marBottom w:val="0"/>
          <w:divBdr>
            <w:top w:val="none" w:sz="0" w:space="0" w:color="auto"/>
            <w:left w:val="none" w:sz="0" w:space="0" w:color="auto"/>
            <w:bottom w:val="none" w:sz="0" w:space="0" w:color="auto"/>
            <w:right w:val="none" w:sz="0" w:space="0" w:color="auto"/>
          </w:divBdr>
        </w:div>
        <w:div w:id="1356148990">
          <w:marLeft w:val="0"/>
          <w:marRight w:val="0"/>
          <w:marTop w:val="0"/>
          <w:marBottom w:val="0"/>
          <w:divBdr>
            <w:top w:val="none" w:sz="0" w:space="0" w:color="auto"/>
            <w:left w:val="none" w:sz="0" w:space="0" w:color="auto"/>
            <w:bottom w:val="none" w:sz="0" w:space="0" w:color="auto"/>
            <w:right w:val="none" w:sz="0" w:space="0" w:color="auto"/>
          </w:divBdr>
        </w:div>
        <w:div w:id="1568880834">
          <w:marLeft w:val="0"/>
          <w:marRight w:val="0"/>
          <w:marTop w:val="0"/>
          <w:marBottom w:val="0"/>
          <w:divBdr>
            <w:top w:val="none" w:sz="0" w:space="0" w:color="auto"/>
            <w:left w:val="none" w:sz="0" w:space="0" w:color="auto"/>
            <w:bottom w:val="none" w:sz="0" w:space="0" w:color="auto"/>
            <w:right w:val="none" w:sz="0" w:space="0" w:color="auto"/>
          </w:divBdr>
        </w:div>
        <w:div w:id="1693461099">
          <w:marLeft w:val="0"/>
          <w:marRight w:val="0"/>
          <w:marTop w:val="0"/>
          <w:marBottom w:val="0"/>
          <w:divBdr>
            <w:top w:val="none" w:sz="0" w:space="0" w:color="auto"/>
            <w:left w:val="none" w:sz="0" w:space="0" w:color="auto"/>
            <w:bottom w:val="none" w:sz="0" w:space="0" w:color="auto"/>
            <w:right w:val="none" w:sz="0" w:space="0" w:color="auto"/>
          </w:divBdr>
        </w:div>
        <w:div w:id="1848522062">
          <w:marLeft w:val="0"/>
          <w:marRight w:val="0"/>
          <w:marTop w:val="0"/>
          <w:marBottom w:val="0"/>
          <w:divBdr>
            <w:top w:val="none" w:sz="0" w:space="0" w:color="auto"/>
            <w:left w:val="none" w:sz="0" w:space="0" w:color="auto"/>
            <w:bottom w:val="none" w:sz="0" w:space="0" w:color="auto"/>
            <w:right w:val="none" w:sz="0" w:space="0" w:color="auto"/>
          </w:divBdr>
        </w:div>
        <w:div w:id="1865943347">
          <w:marLeft w:val="0"/>
          <w:marRight w:val="0"/>
          <w:marTop w:val="0"/>
          <w:marBottom w:val="0"/>
          <w:divBdr>
            <w:top w:val="none" w:sz="0" w:space="0" w:color="auto"/>
            <w:left w:val="none" w:sz="0" w:space="0" w:color="auto"/>
            <w:bottom w:val="none" w:sz="0" w:space="0" w:color="auto"/>
            <w:right w:val="none" w:sz="0" w:space="0" w:color="auto"/>
          </w:divBdr>
        </w:div>
        <w:div w:id="2010019141">
          <w:marLeft w:val="0"/>
          <w:marRight w:val="0"/>
          <w:marTop w:val="0"/>
          <w:marBottom w:val="0"/>
          <w:divBdr>
            <w:top w:val="none" w:sz="0" w:space="0" w:color="auto"/>
            <w:left w:val="none" w:sz="0" w:space="0" w:color="auto"/>
            <w:bottom w:val="none" w:sz="0" w:space="0" w:color="auto"/>
            <w:right w:val="none" w:sz="0" w:space="0" w:color="auto"/>
          </w:divBdr>
        </w:div>
        <w:div w:id="2026401122">
          <w:marLeft w:val="0"/>
          <w:marRight w:val="0"/>
          <w:marTop w:val="0"/>
          <w:marBottom w:val="0"/>
          <w:divBdr>
            <w:top w:val="none" w:sz="0" w:space="0" w:color="auto"/>
            <w:left w:val="none" w:sz="0" w:space="0" w:color="auto"/>
            <w:bottom w:val="none" w:sz="0" w:space="0" w:color="auto"/>
            <w:right w:val="none" w:sz="0" w:space="0" w:color="auto"/>
          </w:divBdr>
        </w:div>
        <w:div w:id="2080710643">
          <w:marLeft w:val="0"/>
          <w:marRight w:val="0"/>
          <w:marTop w:val="0"/>
          <w:marBottom w:val="0"/>
          <w:divBdr>
            <w:top w:val="none" w:sz="0" w:space="0" w:color="auto"/>
            <w:left w:val="none" w:sz="0" w:space="0" w:color="auto"/>
            <w:bottom w:val="none" w:sz="0" w:space="0" w:color="auto"/>
            <w:right w:val="none" w:sz="0" w:space="0" w:color="auto"/>
          </w:divBdr>
        </w:div>
        <w:div w:id="2124225639">
          <w:marLeft w:val="0"/>
          <w:marRight w:val="0"/>
          <w:marTop w:val="0"/>
          <w:marBottom w:val="0"/>
          <w:divBdr>
            <w:top w:val="none" w:sz="0" w:space="0" w:color="auto"/>
            <w:left w:val="none" w:sz="0" w:space="0" w:color="auto"/>
            <w:bottom w:val="none" w:sz="0" w:space="0" w:color="auto"/>
            <w:right w:val="none" w:sz="0" w:space="0" w:color="auto"/>
          </w:divBdr>
        </w:div>
        <w:div w:id="2134395288">
          <w:marLeft w:val="0"/>
          <w:marRight w:val="0"/>
          <w:marTop w:val="0"/>
          <w:marBottom w:val="0"/>
          <w:divBdr>
            <w:top w:val="none" w:sz="0" w:space="0" w:color="auto"/>
            <w:left w:val="none" w:sz="0" w:space="0" w:color="auto"/>
            <w:bottom w:val="none" w:sz="0" w:space="0" w:color="auto"/>
            <w:right w:val="none" w:sz="0" w:space="0" w:color="auto"/>
          </w:divBdr>
        </w:div>
      </w:divsChild>
    </w:div>
    <w:div w:id="261109151">
      <w:bodyDiv w:val="1"/>
      <w:marLeft w:val="0"/>
      <w:marRight w:val="0"/>
      <w:marTop w:val="0"/>
      <w:marBottom w:val="0"/>
      <w:divBdr>
        <w:top w:val="none" w:sz="0" w:space="0" w:color="auto"/>
        <w:left w:val="none" w:sz="0" w:space="0" w:color="auto"/>
        <w:bottom w:val="none" w:sz="0" w:space="0" w:color="auto"/>
        <w:right w:val="none" w:sz="0" w:space="0" w:color="auto"/>
      </w:divBdr>
    </w:div>
    <w:div w:id="286858394">
      <w:bodyDiv w:val="1"/>
      <w:marLeft w:val="0"/>
      <w:marRight w:val="0"/>
      <w:marTop w:val="0"/>
      <w:marBottom w:val="0"/>
      <w:divBdr>
        <w:top w:val="none" w:sz="0" w:space="0" w:color="auto"/>
        <w:left w:val="none" w:sz="0" w:space="0" w:color="auto"/>
        <w:bottom w:val="none" w:sz="0" w:space="0" w:color="auto"/>
        <w:right w:val="none" w:sz="0" w:space="0" w:color="auto"/>
      </w:divBdr>
    </w:div>
    <w:div w:id="289407021">
      <w:bodyDiv w:val="1"/>
      <w:marLeft w:val="0"/>
      <w:marRight w:val="0"/>
      <w:marTop w:val="0"/>
      <w:marBottom w:val="0"/>
      <w:divBdr>
        <w:top w:val="none" w:sz="0" w:space="0" w:color="auto"/>
        <w:left w:val="none" w:sz="0" w:space="0" w:color="auto"/>
        <w:bottom w:val="none" w:sz="0" w:space="0" w:color="auto"/>
        <w:right w:val="none" w:sz="0" w:space="0" w:color="auto"/>
      </w:divBdr>
    </w:div>
    <w:div w:id="333336822">
      <w:bodyDiv w:val="1"/>
      <w:marLeft w:val="0"/>
      <w:marRight w:val="0"/>
      <w:marTop w:val="0"/>
      <w:marBottom w:val="0"/>
      <w:divBdr>
        <w:top w:val="none" w:sz="0" w:space="0" w:color="auto"/>
        <w:left w:val="none" w:sz="0" w:space="0" w:color="auto"/>
        <w:bottom w:val="none" w:sz="0" w:space="0" w:color="auto"/>
        <w:right w:val="none" w:sz="0" w:space="0" w:color="auto"/>
      </w:divBdr>
    </w:div>
    <w:div w:id="450517036">
      <w:bodyDiv w:val="1"/>
      <w:marLeft w:val="0"/>
      <w:marRight w:val="0"/>
      <w:marTop w:val="0"/>
      <w:marBottom w:val="0"/>
      <w:divBdr>
        <w:top w:val="none" w:sz="0" w:space="0" w:color="auto"/>
        <w:left w:val="none" w:sz="0" w:space="0" w:color="auto"/>
        <w:bottom w:val="none" w:sz="0" w:space="0" w:color="auto"/>
        <w:right w:val="none" w:sz="0" w:space="0" w:color="auto"/>
      </w:divBdr>
    </w:div>
    <w:div w:id="462114755">
      <w:bodyDiv w:val="1"/>
      <w:marLeft w:val="0"/>
      <w:marRight w:val="0"/>
      <w:marTop w:val="0"/>
      <w:marBottom w:val="0"/>
      <w:divBdr>
        <w:top w:val="none" w:sz="0" w:space="0" w:color="auto"/>
        <w:left w:val="none" w:sz="0" w:space="0" w:color="auto"/>
        <w:bottom w:val="none" w:sz="0" w:space="0" w:color="auto"/>
        <w:right w:val="none" w:sz="0" w:space="0" w:color="auto"/>
      </w:divBdr>
    </w:div>
    <w:div w:id="464351201">
      <w:bodyDiv w:val="1"/>
      <w:marLeft w:val="0"/>
      <w:marRight w:val="0"/>
      <w:marTop w:val="0"/>
      <w:marBottom w:val="0"/>
      <w:divBdr>
        <w:top w:val="none" w:sz="0" w:space="0" w:color="auto"/>
        <w:left w:val="none" w:sz="0" w:space="0" w:color="auto"/>
        <w:bottom w:val="none" w:sz="0" w:space="0" w:color="auto"/>
        <w:right w:val="none" w:sz="0" w:space="0" w:color="auto"/>
      </w:divBdr>
    </w:div>
    <w:div w:id="490831233">
      <w:bodyDiv w:val="1"/>
      <w:marLeft w:val="0"/>
      <w:marRight w:val="0"/>
      <w:marTop w:val="0"/>
      <w:marBottom w:val="0"/>
      <w:divBdr>
        <w:top w:val="none" w:sz="0" w:space="0" w:color="auto"/>
        <w:left w:val="none" w:sz="0" w:space="0" w:color="auto"/>
        <w:bottom w:val="none" w:sz="0" w:space="0" w:color="auto"/>
        <w:right w:val="none" w:sz="0" w:space="0" w:color="auto"/>
      </w:divBdr>
    </w:div>
    <w:div w:id="509376960">
      <w:bodyDiv w:val="1"/>
      <w:marLeft w:val="0"/>
      <w:marRight w:val="0"/>
      <w:marTop w:val="0"/>
      <w:marBottom w:val="0"/>
      <w:divBdr>
        <w:top w:val="none" w:sz="0" w:space="0" w:color="auto"/>
        <w:left w:val="none" w:sz="0" w:space="0" w:color="auto"/>
        <w:bottom w:val="none" w:sz="0" w:space="0" w:color="auto"/>
        <w:right w:val="none" w:sz="0" w:space="0" w:color="auto"/>
      </w:divBdr>
    </w:div>
    <w:div w:id="630288393">
      <w:bodyDiv w:val="1"/>
      <w:marLeft w:val="0"/>
      <w:marRight w:val="0"/>
      <w:marTop w:val="0"/>
      <w:marBottom w:val="0"/>
      <w:divBdr>
        <w:top w:val="none" w:sz="0" w:space="0" w:color="auto"/>
        <w:left w:val="none" w:sz="0" w:space="0" w:color="auto"/>
        <w:bottom w:val="none" w:sz="0" w:space="0" w:color="auto"/>
        <w:right w:val="none" w:sz="0" w:space="0" w:color="auto"/>
      </w:divBdr>
    </w:div>
    <w:div w:id="656422033">
      <w:bodyDiv w:val="1"/>
      <w:marLeft w:val="0"/>
      <w:marRight w:val="0"/>
      <w:marTop w:val="0"/>
      <w:marBottom w:val="0"/>
      <w:divBdr>
        <w:top w:val="none" w:sz="0" w:space="0" w:color="auto"/>
        <w:left w:val="none" w:sz="0" w:space="0" w:color="auto"/>
        <w:bottom w:val="none" w:sz="0" w:space="0" w:color="auto"/>
        <w:right w:val="none" w:sz="0" w:space="0" w:color="auto"/>
      </w:divBdr>
    </w:div>
    <w:div w:id="668606150">
      <w:bodyDiv w:val="1"/>
      <w:marLeft w:val="0"/>
      <w:marRight w:val="0"/>
      <w:marTop w:val="0"/>
      <w:marBottom w:val="0"/>
      <w:divBdr>
        <w:top w:val="none" w:sz="0" w:space="0" w:color="auto"/>
        <w:left w:val="none" w:sz="0" w:space="0" w:color="auto"/>
        <w:bottom w:val="none" w:sz="0" w:space="0" w:color="auto"/>
        <w:right w:val="none" w:sz="0" w:space="0" w:color="auto"/>
      </w:divBdr>
    </w:div>
    <w:div w:id="845288692">
      <w:bodyDiv w:val="1"/>
      <w:marLeft w:val="0"/>
      <w:marRight w:val="0"/>
      <w:marTop w:val="0"/>
      <w:marBottom w:val="0"/>
      <w:divBdr>
        <w:top w:val="none" w:sz="0" w:space="0" w:color="auto"/>
        <w:left w:val="none" w:sz="0" w:space="0" w:color="auto"/>
        <w:bottom w:val="none" w:sz="0" w:space="0" w:color="auto"/>
        <w:right w:val="none" w:sz="0" w:space="0" w:color="auto"/>
      </w:divBdr>
    </w:div>
    <w:div w:id="882329439">
      <w:bodyDiv w:val="1"/>
      <w:marLeft w:val="0"/>
      <w:marRight w:val="0"/>
      <w:marTop w:val="0"/>
      <w:marBottom w:val="0"/>
      <w:divBdr>
        <w:top w:val="none" w:sz="0" w:space="0" w:color="auto"/>
        <w:left w:val="none" w:sz="0" w:space="0" w:color="auto"/>
        <w:bottom w:val="none" w:sz="0" w:space="0" w:color="auto"/>
        <w:right w:val="none" w:sz="0" w:space="0" w:color="auto"/>
      </w:divBdr>
    </w:div>
    <w:div w:id="969212088">
      <w:bodyDiv w:val="1"/>
      <w:marLeft w:val="0"/>
      <w:marRight w:val="0"/>
      <w:marTop w:val="0"/>
      <w:marBottom w:val="0"/>
      <w:divBdr>
        <w:top w:val="none" w:sz="0" w:space="0" w:color="auto"/>
        <w:left w:val="none" w:sz="0" w:space="0" w:color="auto"/>
        <w:bottom w:val="none" w:sz="0" w:space="0" w:color="auto"/>
        <w:right w:val="none" w:sz="0" w:space="0" w:color="auto"/>
      </w:divBdr>
    </w:div>
    <w:div w:id="1021466803">
      <w:bodyDiv w:val="1"/>
      <w:marLeft w:val="0"/>
      <w:marRight w:val="0"/>
      <w:marTop w:val="0"/>
      <w:marBottom w:val="0"/>
      <w:divBdr>
        <w:top w:val="none" w:sz="0" w:space="0" w:color="auto"/>
        <w:left w:val="none" w:sz="0" w:space="0" w:color="auto"/>
        <w:bottom w:val="none" w:sz="0" w:space="0" w:color="auto"/>
        <w:right w:val="none" w:sz="0" w:space="0" w:color="auto"/>
      </w:divBdr>
    </w:div>
    <w:div w:id="1071733931">
      <w:bodyDiv w:val="1"/>
      <w:marLeft w:val="0"/>
      <w:marRight w:val="0"/>
      <w:marTop w:val="0"/>
      <w:marBottom w:val="0"/>
      <w:divBdr>
        <w:top w:val="none" w:sz="0" w:space="0" w:color="auto"/>
        <w:left w:val="none" w:sz="0" w:space="0" w:color="auto"/>
        <w:bottom w:val="none" w:sz="0" w:space="0" w:color="auto"/>
        <w:right w:val="none" w:sz="0" w:space="0" w:color="auto"/>
      </w:divBdr>
    </w:div>
    <w:div w:id="1080563298">
      <w:bodyDiv w:val="1"/>
      <w:marLeft w:val="0"/>
      <w:marRight w:val="0"/>
      <w:marTop w:val="0"/>
      <w:marBottom w:val="0"/>
      <w:divBdr>
        <w:top w:val="none" w:sz="0" w:space="0" w:color="auto"/>
        <w:left w:val="none" w:sz="0" w:space="0" w:color="auto"/>
        <w:bottom w:val="none" w:sz="0" w:space="0" w:color="auto"/>
        <w:right w:val="none" w:sz="0" w:space="0" w:color="auto"/>
      </w:divBdr>
    </w:div>
    <w:div w:id="1155875073">
      <w:bodyDiv w:val="1"/>
      <w:marLeft w:val="0"/>
      <w:marRight w:val="0"/>
      <w:marTop w:val="0"/>
      <w:marBottom w:val="0"/>
      <w:divBdr>
        <w:top w:val="none" w:sz="0" w:space="0" w:color="auto"/>
        <w:left w:val="none" w:sz="0" w:space="0" w:color="auto"/>
        <w:bottom w:val="none" w:sz="0" w:space="0" w:color="auto"/>
        <w:right w:val="none" w:sz="0" w:space="0" w:color="auto"/>
      </w:divBdr>
    </w:div>
    <w:div w:id="1216547518">
      <w:bodyDiv w:val="1"/>
      <w:marLeft w:val="0"/>
      <w:marRight w:val="0"/>
      <w:marTop w:val="0"/>
      <w:marBottom w:val="0"/>
      <w:divBdr>
        <w:top w:val="none" w:sz="0" w:space="0" w:color="auto"/>
        <w:left w:val="none" w:sz="0" w:space="0" w:color="auto"/>
        <w:bottom w:val="none" w:sz="0" w:space="0" w:color="auto"/>
        <w:right w:val="none" w:sz="0" w:space="0" w:color="auto"/>
      </w:divBdr>
    </w:div>
    <w:div w:id="1298530588">
      <w:bodyDiv w:val="1"/>
      <w:marLeft w:val="0"/>
      <w:marRight w:val="0"/>
      <w:marTop w:val="0"/>
      <w:marBottom w:val="0"/>
      <w:divBdr>
        <w:top w:val="none" w:sz="0" w:space="0" w:color="auto"/>
        <w:left w:val="none" w:sz="0" w:space="0" w:color="auto"/>
        <w:bottom w:val="none" w:sz="0" w:space="0" w:color="auto"/>
        <w:right w:val="none" w:sz="0" w:space="0" w:color="auto"/>
      </w:divBdr>
    </w:div>
    <w:div w:id="1310133836">
      <w:bodyDiv w:val="1"/>
      <w:marLeft w:val="0"/>
      <w:marRight w:val="0"/>
      <w:marTop w:val="0"/>
      <w:marBottom w:val="0"/>
      <w:divBdr>
        <w:top w:val="none" w:sz="0" w:space="0" w:color="auto"/>
        <w:left w:val="none" w:sz="0" w:space="0" w:color="auto"/>
        <w:bottom w:val="none" w:sz="0" w:space="0" w:color="auto"/>
        <w:right w:val="none" w:sz="0" w:space="0" w:color="auto"/>
      </w:divBdr>
    </w:div>
    <w:div w:id="1471552226">
      <w:bodyDiv w:val="1"/>
      <w:marLeft w:val="0"/>
      <w:marRight w:val="0"/>
      <w:marTop w:val="0"/>
      <w:marBottom w:val="0"/>
      <w:divBdr>
        <w:top w:val="none" w:sz="0" w:space="0" w:color="auto"/>
        <w:left w:val="none" w:sz="0" w:space="0" w:color="auto"/>
        <w:bottom w:val="none" w:sz="0" w:space="0" w:color="auto"/>
        <w:right w:val="none" w:sz="0" w:space="0" w:color="auto"/>
      </w:divBdr>
    </w:div>
    <w:div w:id="1474786531">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23587683">
      <w:bodyDiv w:val="1"/>
      <w:marLeft w:val="0"/>
      <w:marRight w:val="0"/>
      <w:marTop w:val="0"/>
      <w:marBottom w:val="0"/>
      <w:divBdr>
        <w:top w:val="none" w:sz="0" w:space="0" w:color="auto"/>
        <w:left w:val="none" w:sz="0" w:space="0" w:color="auto"/>
        <w:bottom w:val="none" w:sz="0" w:space="0" w:color="auto"/>
        <w:right w:val="none" w:sz="0" w:space="0" w:color="auto"/>
      </w:divBdr>
    </w:div>
    <w:div w:id="1625504884">
      <w:bodyDiv w:val="1"/>
      <w:marLeft w:val="0"/>
      <w:marRight w:val="0"/>
      <w:marTop w:val="0"/>
      <w:marBottom w:val="0"/>
      <w:divBdr>
        <w:top w:val="none" w:sz="0" w:space="0" w:color="auto"/>
        <w:left w:val="none" w:sz="0" w:space="0" w:color="auto"/>
        <w:bottom w:val="none" w:sz="0" w:space="0" w:color="auto"/>
        <w:right w:val="none" w:sz="0" w:space="0" w:color="auto"/>
      </w:divBdr>
    </w:div>
    <w:div w:id="1648391598">
      <w:bodyDiv w:val="1"/>
      <w:marLeft w:val="0"/>
      <w:marRight w:val="0"/>
      <w:marTop w:val="0"/>
      <w:marBottom w:val="0"/>
      <w:divBdr>
        <w:top w:val="none" w:sz="0" w:space="0" w:color="auto"/>
        <w:left w:val="none" w:sz="0" w:space="0" w:color="auto"/>
        <w:bottom w:val="none" w:sz="0" w:space="0" w:color="auto"/>
        <w:right w:val="none" w:sz="0" w:space="0" w:color="auto"/>
      </w:divBdr>
    </w:div>
    <w:div w:id="1719935864">
      <w:bodyDiv w:val="1"/>
      <w:marLeft w:val="0"/>
      <w:marRight w:val="0"/>
      <w:marTop w:val="0"/>
      <w:marBottom w:val="0"/>
      <w:divBdr>
        <w:top w:val="none" w:sz="0" w:space="0" w:color="auto"/>
        <w:left w:val="none" w:sz="0" w:space="0" w:color="auto"/>
        <w:bottom w:val="none" w:sz="0" w:space="0" w:color="auto"/>
        <w:right w:val="none" w:sz="0" w:space="0" w:color="auto"/>
      </w:divBdr>
    </w:div>
    <w:div w:id="1725717543">
      <w:bodyDiv w:val="1"/>
      <w:marLeft w:val="0"/>
      <w:marRight w:val="0"/>
      <w:marTop w:val="0"/>
      <w:marBottom w:val="0"/>
      <w:divBdr>
        <w:top w:val="none" w:sz="0" w:space="0" w:color="auto"/>
        <w:left w:val="none" w:sz="0" w:space="0" w:color="auto"/>
        <w:bottom w:val="none" w:sz="0" w:space="0" w:color="auto"/>
        <w:right w:val="none" w:sz="0" w:space="0" w:color="auto"/>
      </w:divBdr>
    </w:div>
    <w:div w:id="1772819473">
      <w:bodyDiv w:val="1"/>
      <w:marLeft w:val="0"/>
      <w:marRight w:val="0"/>
      <w:marTop w:val="0"/>
      <w:marBottom w:val="0"/>
      <w:divBdr>
        <w:top w:val="none" w:sz="0" w:space="0" w:color="auto"/>
        <w:left w:val="none" w:sz="0" w:space="0" w:color="auto"/>
        <w:bottom w:val="none" w:sz="0" w:space="0" w:color="auto"/>
        <w:right w:val="none" w:sz="0" w:space="0" w:color="auto"/>
      </w:divBdr>
    </w:div>
    <w:div w:id="1779522850">
      <w:bodyDiv w:val="1"/>
      <w:marLeft w:val="0"/>
      <w:marRight w:val="0"/>
      <w:marTop w:val="0"/>
      <w:marBottom w:val="0"/>
      <w:divBdr>
        <w:top w:val="none" w:sz="0" w:space="0" w:color="auto"/>
        <w:left w:val="none" w:sz="0" w:space="0" w:color="auto"/>
        <w:bottom w:val="none" w:sz="0" w:space="0" w:color="auto"/>
        <w:right w:val="none" w:sz="0" w:space="0" w:color="auto"/>
      </w:divBdr>
    </w:div>
    <w:div w:id="1851064706">
      <w:bodyDiv w:val="1"/>
      <w:marLeft w:val="0"/>
      <w:marRight w:val="0"/>
      <w:marTop w:val="0"/>
      <w:marBottom w:val="0"/>
      <w:divBdr>
        <w:top w:val="none" w:sz="0" w:space="0" w:color="auto"/>
        <w:left w:val="none" w:sz="0" w:space="0" w:color="auto"/>
        <w:bottom w:val="none" w:sz="0" w:space="0" w:color="auto"/>
        <w:right w:val="none" w:sz="0" w:space="0" w:color="auto"/>
      </w:divBdr>
    </w:div>
    <w:div w:id="1858227724">
      <w:bodyDiv w:val="1"/>
      <w:marLeft w:val="0"/>
      <w:marRight w:val="0"/>
      <w:marTop w:val="0"/>
      <w:marBottom w:val="0"/>
      <w:divBdr>
        <w:top w:val="none" w:sz="0" w:space="0" w:color="auto"/>
        <w:left w:val="none" w:sz="0" w:space="0" w:color="auto"/>
        <w:bottom w:val="none" w:sz="0" w:space="0" w:color="auto"/>
        <w:right w:val="none" w:sz="0" w:space="0" w:color="auto"/>
      </w:divBdr>
    </w:div>
    <w:div w:id="1885365183">
      <w:bodyDiv w:val="1"/>
      <w:marLeft w:val="0"/>
      <w:marRight w:val="0"/>
      <w:marTop w:val="0"/>
      <w:marBottom w:val="0"/>
      <w:divBdr>
        <w:top w:val="none" w:sz="0" w:space="0" w:color="auto"/>
        <w:left w:val="none" w:sz="0" w:space="0" w:color="auto"/>
        <w:bottom w:val="none" w:sz="0" w:space="0" w:color="auto"/>
        <w:right w:val="none" w:sz="0" w:space="0" w:color="auto"/>
      </w:divBdr>
    </w:div>
    <w:div w:id="1929658326">
      <w:bodyDiv w:val="1"/>
      <w:marLeft w:val="0"/>
      <w:marRight w:val="0"/>
      <w:marTop w:val="0"/>
      <w:marBottom w:val="0"/>
      <w:divBdr>
        <w:top w:val="none" w:sz="0" w:space="0" w:color="auto"/>
        <w:left w:val="none" w:sz="0" w:space="0" w:color="auto"/>
        <w:bottom w:val="none" w:sz="0" w:space="0" w:color="auto"/>
        <w:right w:val="none" w:sz="0" w:space="0" w:color="auto"/>
      </w:divBdr>
    </w:div>
    <w:div w:id="1966544224">
      <w:bodyDiv w:val="1"/>
      <w:marLeft w:val="0"/>
      <w:marRight w:val="0"/>
      <w:marTop w:val="0"/>
      <w:marBottom w:val="0"/>
      <w:divBdr>
        <w:top w:val="none" w:sz="0" w:space="0" w:color="auto"/>
        <w:left w:val="none" w:sz="0" w:space="0" w:color="auto"/>
        <w:bottom w:val="none" w:sz="0" w:space="0" w:color="auto"/>
        <w:right w:val="none" w:sz="0" w:space="0" w:color="auto"/>
      </w:divBdr>
    </w:div>
    <w:div w:id="19668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header" Target="header1.xml"/></Relationships>
</file>

<file path=word/_rels/footer7.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70BA-0BB3-4560-8EB5-71D3B21B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85</Pages>
  <Words>21284</Words>
  <Characters>121321</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Физкультурно-оздоровительный комплекс ориентировочной площадью 3000 м2 расположенный по адресу: РБ, г. Благовещенск, ул. Чистякова</vt:lpstr>
    </vt:vector>
  </TitlesOfParts>
  <Company>ЭМ-1</Company>
  <LinksUpToDate>false</LinksUpToDate>
  <CharactersWithSpaces>142321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Физкультурно-оздоровительный комплекс ориентировочной площадью 3000 м2 расположенный по адресу: РБ, г. Благовещенск, ул. Чистякова</dc:title>
  <dc:creator>Васильева_Т</dc:creator>
  <cp:keywords>4344</cp:keywords>
  <cp:lastModifiedBy>Juliana</cp:lastModifiedBy>
  <cp:revision>18</cp:revision>
  <cp:lastPrinted>2020-10-22T05:06:00Z</cp:lastPrinted>
  <dcterms:created xsi:type="dcterms:W3CDTF">2023-05-25T08:47:00Z</dcterms:created>
  <dcterms:modified xsi:type="dcterms:W3CDTF">2025-01-14T11:46:00Z</dcterms:modified>
  <cp:category>МО</cp:category>
</cp:coreProperties>
</file>